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E97203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301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02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феврал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я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2026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E97203" w:rsidRPr="005013DB" w:rsidRDefault="00E97203" w:rsidP="00E97203">
      <w:pPr>
        <w:tabs>
          <w:tab w:val="left" w:pos="0"/>
        </w:tabs>
        <w:spacing w:line="240" w:lineRule="atLeast"/>
        <w:jc w:val="center"/>
        <w:rPr>
          <w:b/>
        </w:rPr>
      </w:pPr>
      <w:r w:rsidRPr="005013DB">
        <w:rPr>
          <w:b/>
        </w:rPr>
        <w:t>АДМИНИСТРАЦИЯ</w:t>
      </w:r>
    </w:p>
    <w:p w:rsidR="00E97203" w:rsidRPr="005013DB" w:rsidRDefault="00E97203" w:rsidP="00E97203">
      <w:pPr>
        <w:tabs>
          <w:tab w:val="left" w:pos="180"/>
        </w:tabs>
        <w:spacing w:line="240" w:lineRule="atLeast"/>
        <w:ind w:left="-180" w:right="-186"/>
        <w:jc w:val="center"/>
        <w:rPr>
          <w:b/>
        </w:rPr>
      </w:pPr>
      <w:r w:rsidRPr="005013DB">
        <w:rPr>
          <w:b/>
        </w:rPr>
        <w:t>МУНИЦИПАЛЬНОГО  ОБРАЗОВАНИЯ  ДНЕПРОВСКИЙ  СЕЛЬСОВЕТ</w:t>
      </w:r>
    </w:p>
    <w:p w:rsidR="00E97203" w:rsidRPr="005013DB" w:rsidRDefault="00E97203" w:rsidP="00E97203">
      <w:pPr>
        <w:pBdr>
          <w:bottom w:val="single" w:sz="12" w:space="1" w:color="auto"/>
        </w:pBdr>
        <w:spacing w:line="240" w:lineRule="atLeast"/>
        <w:jc w:val="center"/>
        <w:rPr>
          <w:b/>
        </w:rPr>
      </w:pPr>
      <w:r w:rsidRPr="005013DB">
        <w:rPr>
          <w:b/>
        </w:rPr>
        <w:t>БЕЛЯЕВСКОГО  РАЙОНА  ОРЕНБУРГСКОЙ  ОБЛАСТИ</w:t>
      </w:r>
    </w:p>
    <w:p w:rsidR="00E97203" w:rsidRPr="005013DB" w:rsidRDefault="00E97203" w:rsidP="00E97203">
      <w:pPr>
        <w:pBdr>
          <w:bottom w:val="single" w:sz="12" w:space="1" w:color="auto"/>
        </w:pBdr>
        <w:spacing w:line="240" w:lineRule="atLeast"/>
        <w:jc w:val="center"/>
        <w:rPr>
          <w:b/>
        </w:rPr>
      </w:pPr>
      <w:r w:rsidRPr="005013DB">
        <w:rPr>
          <w:b/>
        </w:rPr>
        <w:t xml:space="preserve">ПОСТАНОВЛЕНИЕ </w:t>
      </w:r>
    </w:p>
    <w:p w:rsidR="00E97203" w:rsidRPr="005013DB" w:rsidRDefault="00E97203" w:rsidP="00E97203">
      <w:pPr>
        <w:spacing w:line="240" w:lineRule="atLeast"/>
        <w:jc w:val="center"/>
        <w:rPr>
          <w:b/>
        </w:rPr>
      </w:pPr>
      <w:r w:rsidRPr="005013DB">
        <w:t xml:space="preserve">с.Днепровка </w:t>
      </w:r>
      <w:r w:rsidRPr="005013DB">
        <w:rPr>
          <w:b/>
        </w:rPr>
        <w:t xml:space="preserve">  </w:t>
      </w:r>
    </w:p>
    <w:p w:rsidR="00E97203" w:rsidRPr="005013DB" w:rsidRDefault="00E97203" w:rsidP="00E97203">
      <w:pPr>
        <w:spacing w:line="240" w:lineRule="atLeast"/>
        <w:ind w:left="-180" w:right="-2"/>
      </w:pPr>
      <w:r>
        <w:t>02</w:t>
      </w:r>
      <w:r w:rsidRPr="005013DB">
        <w:t>.0</w:t>
      </w:r>
      <w:r>
        <w:t>2.2026</w:t>
      </w:r>
      <w:r w:rsidRPr="005013DB">
        <w:t xml:space="preserve">                                                                                                        № </w:t>
      </w:r>
      <w:r>
        <w:t>7</w:t>
      </w:r>
      <w:r w:rsidRPr="005013DB">
        <w:t>-п</w:t>
      </w:r>
    </w:p>
    <w:p w:rsidR="00E97203" w:rsidRPr="005013DB" w:rsidRDefault="00E97203" w:rsidP="00E97203">
      <w:pPr>
        <w:jc w:val="center"/>
      </w:pPr>
      <w:r w:rsidRPr="005013DB">
        <w:t xml:space="preserve">                                   </w:t>
      </w:r>
    </w:p>
    <w:p w:rsidR="00E97203" w:rsidRPr="00E97203" w:rsidRDefault="00E97203" w:rsidP="00E97203">
      <w:pPr>
        <w:pStyle w:val="aff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97203" w:rsidRDefault="00E97203" w:rsidP="00E97203">
      <w:pPr>
        <w:tabs>
          <w:tab w:val="left" w:pos="9389"/>
        </w:tabs>
        <w:ind w:right="-108"/>
        <w:jc w:val="center"/>
      </w:pPr>
      <w:r>
        <w:t>О внесении изменений в постановление от 22.07.2025 № 50-п «Об утверждении результатов определения размеров долей в праве</w:t>
      </w:r>
    </w:p>
    <w:p w:rsidR="00E97203" w:rsidRDefault="00E97203" w:rsidP="00E97203">
      <w:pPr>
        <w:tabs>
          <w:tab w:val="left" w:pos="9389"/>
        </w:tabs>
        <w:ind w:right="-108"/>
        <w:jc w:val="center"/>
      </w:pPr>
      <w:r>
        <w:t>общей долевой собственности на земельный участок из земель сельскохозяйственного назначения, выраженных в гектарах или</w:t>
      </w:r>
    </w:p>
    <w:p w:rsidR="00E97203" w:rsidRPr="007A76D8" w:rsidRDefault="00E97203" w:rsidP="00E97203">
      <w:pPr>
        <w:suppressAutoHyphens/>
        <w:ind w:right="-1"/>
        <w:jc w:val="center"/>
      </w:pPr>
      <w:r>
        <w:t>балло-гектарах, в виде простой правильной дроби»</w:t>
      </w:r>
    </w:p>
    <w:p w:rsidR="00E97203" w:rsidRPr="007A76D8" w:rsidRDefault="00E97203" w:rsidP="00E97203">
      <w:pPr>
        <w:jc w:val="center"/>
      </w:pPr>
    </w:p>
    <w:p w:rsidR="00E97203" w:rsidRPr="00E97203" w:rsidRDefault="00E97203" w:rsidP="00E97203">
      <w:pPr>
        <w:pStyle w:val="aff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97203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4 статьи 15, пунктом 8 статьи 19.1 Федерального закона РФ от 24.07.2002 №101-ФЗ «Об обороте земель сельскохозяйственного назначения» (в редакции Федеральный закон от 14 июля 2022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 w:rsidRPr="00E97203">
        <w:rPr>
          <w:rFonts w:ascii="Times New Roman" w:hAnsi="Times New Roman"/>
          <w:bCs/>
          <w:sz w:val="28"/>
          <w:szCs w:val="28"/>
          <w:lang w:val="ru-RU" w:eastAsia="ru-RU"/>
        </w:rPr>
        <w:t>руководствуясь уставом муниципального образования Днепровский сельсовет Беляевского района Оренбургской области</w:t>
      </w:r>
      <w:r w:rsidRPr="00E97203">
        <w:rPr>
          <w:rFonts w:ascii="Times New Roman" w:hAnsi="Times New Roman"/>
          <w:sz w:val="28"/>
          <w:szCs w:val="28"/>
          <w:lang w:val="ru-RU"/>
        </w:rPr>
        <w:t xml:space="preserve">, 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</w:t>
      </w:r>
      <w:r w:rsidRPr="00E97203">
        <w:rPr>
          <w:rFonts w:ascii="Times New Roman" w:hAnsi="Times New Roman"/>
          <w:sz w:val="28"/>
          <w:szCs w:val="28"/>
          <w:lang w:val="ru-RU"/>
        </w:rPr>
        <w:lastRenderedPageBreak/>
        <w:t xml:space="preserve">правильной дроби, </w:t>
      </w:r>
      <w:r w:rsidRPr="00E97203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на основании выписки </w:t>
      </w:r>
      <w:r w:rsidRPr="00E97203">
        <w:rPr>
          <w:rFonts w:ascii="Times New Roman" w:hAnsi="Times New Roman"/>
          <w:sz w:val="28"/>
          <w:szCs w:val="28"/>
          <w:lang w:val="ru-RU" w:eastAsia="ru-RU"/>
        </w:rPr>
        <w:t>из Единого государственного реестра недвижимости об основных характеристиках и зарегистрированных правах на объект недвижимости от 28.01.2026 года:</w:t>
      </w:r>
    </w:p>
    <w:p w:rsidR="00E97203" w:rsidRPr="000526CB" w:rsidRDefault="00E97203" w:rsidP="00E97203">
      <w:pPr>
        <w:widowControl w:val="0"/>
        <w:spacing w:line="360" w:lineRule="auto"/>
        <w:ind w:firstLine="709"/>
        <w:jc w:val="both"/>
        <w:rPr>
          <w:rStyle w:val="FontStyle12"/>
        </w:rPr>
      </w:pPr>
      <w:r w:rsidRPr="000526CB">
        <w:t>1.</w:t>
      </w:r>
      <w:r>
        <w:t>Приложение к постановлению администрации муниципального образования Днепровский сельсовет Беляевского района Оренбургской области от 22.07.2025 №50-п изложить в новой редакции</w:t>
      </w:r>
      <w:r w:rsidRPr="000526CB">
        <w:t>.</w:t>
      </w:r>
    </w:p>
    <w:p w:rsidR="00E97203" w:rsidRPr="000526CB" w:rsidRDefault="00E97203" w:rsidP="00E97203">
      <w:pPr>
        <w:pStyle w:val="Style2"/>
        <w:tabs>
          <w:tab w:val="left" w:pos="0"/>
        </w:tabs>
        <w:suppressAutoHyphens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rStyle w:val="FontStyle12"/>
          <w:sz w:val="28"/>
          <w:szCs w:val="28"/>
        </w:rPr>
        <w:t>2</w:t>
      </w:r>
      <w:r w:rsidRPr="000526CB">
        <w:rPr>
          <w:rStyle w:val="FontStyle12"/>
          <w:sz w:val="28"/>
          <w:szCs w:val="28"/>
        </w:rPr>
        <w:t>. Контроль за исполнением настоящего постановления оставляю за собой.</w:t>
      </w:r>
    </w:p>
    <w:p w:rsidR="00E97203" w:rsidRPr="000526CB" w:rsidRDefault="00E97203" w:rsidP="00E97203">
      <w:pPr>
        <w:widowControl w:val="0"/>
        <w:spacing w:line="360" w:lineRule="auto"/>
        <w:ind w:firstLine="709"/>
        <w:jc w:val="both"/>
      </w:pPr>
      <w:r>
        <w:rPr>
          <w:lang w:eastAsia="en-US"/>
        </w:rPr>
        <w:t>3</w:t>
      </w:r>
      <w:r w:rsidRPr="000526CB">
        <w:rPr>
          <w:lang w:eastAsia="en-US"/>
        </w:rPr>
        <w:t>. Настоящее постановление вступает в силу со дня его подписания и в трехдневный срок подлежит официальному опубликованию в газете «</w:t>
      </w:r>
      <w:r>
        <w:rPr>
          <w:lang w:eastAsia="en-US"/>
        </w:rPr>
        <w:t>Вестник Днепровского сельсовета</w:t>
      </w:r>
      <w:r w:rsidRPr="000526CB">
        <w:rPr>
          <w:lang w:eastAsia="en-US"/>
        </w:rPr>
        <w:t xml:space="preserve">» и размещению на сайте </w:t>
      </w:r>
      <w:hyperlink r:id="rId8" w:history="1">
        <w:r w:rsidRPr="00797F8A">
          <w:rPr>
            <w:rStyle w:val="a7"/>
            <w:lang w:eastAsia="en-US"/>
          </w:rPr>
          <w:t>https://xn--56-6kchjg0bvkjl.xn--p1ai/</w:t>
        </w:r>
      </w:hyperlink>
      <w:r>
        <w:rPr>
          <w:lang w:eastAsia="en-US"/>
        </w:rPr>
        <w:t xml:space="preserve"> </w:t>
      </w:r>
      <w:r w:rsidRPr="000526CB">
        <w:rPr>
          <w:lang w:eastAsia="en-US"/>
        </w:rPr>
        <w:t xml:space="preserve"> в сети Интернет.</w:t>
      </w:r>
    </w:p>
    <w:p w:rsidR="00E97203" w:rsidRPr="00E97203" w:rsidRDefault="00E97203" w:rsidP="00E97203">
      <w:pPr>
        <w:pStyle w:val="aff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97203">
        <w:rPr>
          <w:rFonts w:ascii="Times New Roman" w:hAnsi="Times New Roman"/>
          <w:sz w:val="28"/>
          <w:szCs w:val="28"/>
          <w:lang w:val="ru-RU"/>
        </w:rPr>
        <w:t>4. По истечении 30 дней с даты опубликования постановление направить в Управление Федеральной службы государственной регистрации, кадастра и картографии по Оренбургской области.</w:t>
      </w:r>
    </w:p>
    <w:p w:rsidR="00E97203" w:rsidRPr="00E97203" w:rsidRDefault="00E97203" w:rsidP="00E97203">
      <w:pPr>
        <w:pStyle w:val="aff8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7203" w:rsidRPr="00E97203" w:rsidRDefault="00E97203" w:rsidP="00E97203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7203" w:rsidRPr="00E97203" w:rsidRDefault="00E97203" w:rsidP="00E97203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7203" w:rsidRPr="00E97203" w:rsidRDefault="00E97203" w:rsidP="00E97203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7203" w:rsidRPr="005013DB" w:rsidRDefault="00E97203" w:rsidP="00E97203">
      <w:pPr>
        <w:rPr>
          <w:shd w:val="clear" w:color="auto" w:fill="FFFFFF"/>
        </w:rPr>
      </w:pPr>
      <w:r w:rsidRPr="005013DB">
        <w:rPr>
          <w:shd w:val="clear" w:color="auto" w:fill="FFFFFF"/>
        </w:rPr>
        <w:t>Глава муниципального образования                                                  Е.В.Жукова</w:t>
      </w:r>
    </w:p>
    <w:p w:rsidR="00E97203" w:rsidRPr="00E97203" w:rsidRDefault="00E97203" w:rsidP="00E97203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  <w:r w:rsidRPr="00E97203">
        <w:rPr>
          <w:rFonts w:ascii="Times New Roman" w:hAnsi="Times New Roman"/>
          <w:sz w:val="28"/>
          <w:szCs w:val="28"/>
          <w:lang w:val="ru-RU"/>
        </w:rPr>
        <w:tab/>
      </w:r>
      <w:r w:rsidRPr="00E97203">
        <w:rPr>
          <w:rFonts w:ascii="Times New Roman" w:hAnsi="Times New Roman"/>
          <w:sz w:val="28"/>
          <w:szCs w:val="28"/>
          <w:lang w:val="ru-RU"/>
        </w:rPr>
        <w:tab/>
      </w:r>
    </w:p>
    <w:p w:rsidR="00E97203" w:rsidRPr="00E97203" w:rsidRDefault="00E97203" w:rsidP="00E97203">
      <w:pPr>
        <w:pStyle w:val="aff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7203" w:rsidRDefault="00E97203" w:rsidP="00E97203">
      <w:pPr>
        <w:jc w:val="both"/>
        <w:sectPr w:rsidR="00E97203" w:rsidSect="008802D9">
          <w:headerReference w:type="default" r:id="rId9"/>
          <w:pgSz w:w="11906" w:h="16838"/>
          <w:pgMar w:top="1134" w:right="851" w:bottom="1134" w:left="1701" w:header="720" w:footer="720" w:gutter="0"/>
          <w:cols w:space="720"/>
          <w:docGrid w:linePitch="600" w:charSpace="36864"/>
        </w:sectPr>
      </w:pPr>
      <w:r>
        <w:t xml:space="preserve">                                                                                                                                                    </w:t>
      </w:r>
    </w:p>
    <w:p w:rsidR="00E97203" w:rsidRDefault="00E97203" w:rsidP="00E97203">
      <w:pPr>
        <w:ind w:firstLine="10348"/>
        <w:jc w:val="both"/>
      </w:pPr>
      <w:r w:rsidRPr="007E7E94">
        <w:lastRenderedPageBreak/>
        <w:t>Приложение</w:t>
      </w:r>
      <w:r>
        <w:t xml:space="preserve"> </w:t>
      </w:r>
    </w:p>
    <w:p w:rsidR="00E97203" w:rsidRPr="007E7E94" w:rsidRDefault="00E97203" w:rsidP="00E97203">
      <w:pPr>
        <w:jc w:val="both"/>
      </w:pPr>
      <w:r>
        <w:t xml:space="preserve">                                                                                                                                                    к постановлению администрации</w:t>
      </w:r>
    </w:p>
    <w:p w:rsidR="00E97203" w:rsidRDefault="00E97203" w:rsidP="00E97203">
      <w:pPr>
        <w:jc w:val="both"/>
      </w:pPr>
      <w:r w:rsidRPr="007E7E94">
        <w:t xml:space="preserve">                                               </w:t>
      </w:r>
      <w:r>
        <w:t xml:space="preserve">                                                                                                     </w:t>
      </w:r>
      <w:r w:rsidRPr="007E7E94">
        <w:t xml:space="preserve">от </w:t>
      </w:r>
      <w:r>
        <w:t>22.07</w:t>
      </w:r>
      <w:r w:rsidRPr="007E7E94">
        <w:t>.20</w:t>
      </w:r>
      <w:r>
        <w:t>25 № 50</w:t>
      </w:r>
      <w:r w:rsidRPr="007E7E94">
        <w:t>-п</w:t>
      </w:r>
    </w:p>
    <w:p w:rsidR="00E97203" w:rsidRPr="007E7E94" w:rsidRDefault="00E97203" w:rsidP="00E97203">
      <w:pPr>
        <w:ind w:firstLine="10348"/>
        <w:jc w:val="both"/>
      </w:pPr>
      <w:r>
        <w:t>в редакции от 02.02.2026 №7-п</w:t>
      </w:r>
    </w:p>
    <w:p w:rsidR="00E97203" w:rsidRDefault="00E97203" w:rsidP="00E97203">
      <w:pPr>
        <w:jc w:val="both"/>
        <w:rPr>
          <w:b/>
        </w:rPr>
      </w:pPr>
    </w:p>
    <w:p w:rsidR="00E97203" w:rsidRDefault="00E97203" w:rsidP="00E97203">
      <w:pPr>
        <w:jc w:val="center"/>
      </w:pPr>
      <w:r w:rsidRPr="00EA0585">
        <w:t>Размеры земельных долей, выраженных в гектарах или балло-гектарах, в виде простой правильной дроб</w:t>
      </w:r>
      <w:r>
        <w:t>и</w:t>
      </w:r>
    </w:p>
    <w:p w:rsidR="00E97203" w:rsidRDefault="00E97203" w:rsidP="00E97203">
      <w:pPr>
        <w:jc w:val="center"/>
      </w:pPr>
    </w:p>
    <w:tbl>
      <w:tblPr>
        <w:tblW w:w="14170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1"/>
        <w:gridCol w:w="4820"/>
        <w:gridCol w:w="2321"/>
        <w:gridCol w:w="2351"/>
      </w:tblGrid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FD6B3F" w:rsidRDefault="00E97203" w:rsidP="00372588">
            <w:pPr>
              <w:widowControl w:val="0"/>
              <w:autoSpaceDE w:val="0"/>
              <w:jc w:val="center"/>
            </w:pPr>
            <w:r w:rsidRPr="00FD6B3F">
              <w:t>№</w:t>
            </w:r>
          </w:p>
          <w:p w:rsidR="00E97203" w:rsidRPr="00FD6B3F" w:rsidRDefault="00E97203" w:rsidP="00372588">
            <w:pPr>
              <w:widowControl w:val="0"/>
              <w:autoSpaceDE w:val="0"/>
              <w:jc w:val="center"/>
            </w:pPr>
            <w:r w:rsidRPr="00FD6B3F"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FD6B3F" w:rsidRDefault="00E97203" w:rsidP="00372588">
            <w:pPr>
              <w:widowControl w:val="0"/>
              <w:autoSpaceDE w:val="0"/>
              <w:jc w:val="center"/>
            </w:pPr>
            <w:r w:rsidRPr="00FD6B3F">
              <w:t>Правообладатель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FD6B3F" w:rsidRDefault="00E97203" w:rsidP="00372588">
            <w:pPr>
              <w:widowControl w:val="0"/>
              <w:autoSpaceDE w:val="0"/>
              <w:jc w:val="center"/>
            </w:pPr>
            <w:r w:rsidRPr="00FD6B3F">
              <w:t>Номер и дата государственной</w:t>
            </w:r>
          </w:p>
          <w:p w:rsidR="00E97203" w:rsidRPr="00FD6B3F" w:rsidRDefault="00E97203" w:rsidP="00372588">
            <w:pPr>
              <w:widowControl w:val="0"/>
              <w:autoSpaceDE w:val="0"/>
              <w:jc w:val="center"/>
            </w:pPr>
            <w:r w:rsidRPr="00FD6B3F">
              <w:t>регистрации права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FD6B3F" w:rsidRDefault="00E97203" w:rsidP="00372588">
            <w:pPr>
              <w:widowControl w:val="0"/>
              <w:autoSpaceDE w:val="0"/>
              <w:jc w:val="center"/>
            </w:pPr>
            <w:r w:rsidRPr="00FD6B3F">
              <w:t>Размер земельной доли в га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FD6B3F" w:rsidRDefault="00E97203" w:rsidP="00372588">
            <w:pPr>
              <w:widowControl w:val="0"/>
              <w:autoSpaceDE w:val="0"/>
              <w:jc w:val="center"/>
            </w:pPr>
            <w:r w:rsidRPr="00FD6B3F">
              <w:t>Размер земельной доли в виде простой правильной дроби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Киреева Валентина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56:06:0000000:10-56/215/2025-321</w:t>
            </w:r>
            <w:r w:rsidRPr="00C8335B">
              <w:rPr>
                <w:color w:val="000000"/>
              </w:rPr>
              <w:br/>
              <w:t>03.12.2025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14,7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15/2459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Киреева Валентина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56:06:0000000:10-56/219/2025-319</w:t>
            </w:r>
            <w:r w:rsidRPr="00C8335B">
              <w:rPr>
                <w:color w:val="000000"/>
              </w:rPr>
              <w:br/>
              <w:t>28.11.202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7/2459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Файзулина Акслу Жунусовна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56:06:0000000:10-56/219/2025-316</w:t>
            </w:r>
            <w:r w:rsidRPr="00C8335B">
              <w:rPr>
                <w:color w:val="000000"/>
              </w:rPr>
              <w:br/>
              <w:t>18.11.2025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Заболоцкий Николай Иванович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56:06:0000000:10-56/126/2025-314</w:t>
            </w:r>
            <w:r w:rsidRPr="00C8335B">
              <w:rPr>
                <w:color w:val="000000"/>
              </w:rPr>
              <w:br/>
              <w:t>13.11.2025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Ельшауов Хасин Асылбекович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56:06:0000000:10-56/114/2025-313</w:t>
            </w:r>
            <w:r w:rsidRPr="00C8335B">
              <w:rPr>
                <w:color w:val="000000"/>
              </w:rPr>
              <w:br/>
              <w:t>12.11.2025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Вдовин Валерий Афанасьевич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C8335B">
              <w:rPr>
                <w:color w:val="000000"/>
              </w:rPr>
              <w:t>56:06:0000000:10-56/112/2025-304</w:t>
            </w:r>
            <w:r w:rsidRPr="00C8335B">
              <w:rPr>
                <w:color w:val="000000"/>
              </w:rPr>
              <w:br/>
            </w:r>
            <w:r w:rsidRPr="00C8335B">
              <w:rPr>
                <w:color w:val="000000"/>
              </w:rPr>
              <w:lastRenderedPageBreak/>
              <w:t>30.07.2025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lastRenderedPageBreak/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jc w:val="center"/>
            </w:pPr>
            <w:r w:rsidRPr="00C8335B">
              <w:rPr>
                <w:color w:val="000000"/>
              </w:rPr>
              <w:t>Бижанова Гельсем Загитовна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widowControl w:val="0"/>
              <w:autoSpaceDE w:val="0"/>
              <w:snapToGrid w:val="0"/>
              <w:jc w:val="center"/>
            </w:pPr>
            <w:r w:rsidRPr="00C8335B">
              <w:rPr>
                <w:color w:val="000000"/>
              </w:rPr>
              <w:t>56:06:0000000:10-56/123/2021-252</w:t>
            </w:r>
            <w:r w:rsidRPr="00C8335B">
              <w:rPr>
                <w:color w:val="000000"/>
              </w:rPr>
              <w:br/>
              <w:t>22.09.2021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jc w:val="center"/>
            </w:pPr>
            <w:r w:rsidRPr="00C8335B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C8335B" w:rsidRDefault="00E97203" w:rsidP="00372588">
            <w:pPr>
              <w:jc w:val="center"/>
            </w:pPr>
            <w:r w:rsidRPr="00C8335B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 Михаил Федорович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56:06:0000000:10-56/123/2021-241</w:t>
            </w:r>
            <w:r w:rsidRPr="00EF38FC">
              <w:rPr>
                <w:color w:val="000000"/>
              </w:rPr>
              <w:br/>
              <w:t>19.07.2021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Жалнина Надежда Ильинична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56:06:0000000:10-56/123/2021-219</w:t>
            </w:r>
            <w:r w:rsidRPr="00EF38FC">
              <w:rPr>
                <w:color w:val="000000"/>
              </w:rPr>
              <w:br/>
              <w:t>28.05.2021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Жалнин Виктор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56:06:0000000:10-56/123/2021-218</w:t>
            </w:r>
            <w:r w:rsidRPr="00EF38FC">
              <w:rPr>
                <w:color w:val="000000"/>
              </w:rPr>
              <w:br/>
              <w:t>28.05.2021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Амент Валентина Андреевна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56:06:0000000:10-56/123/2021-201</w:t>
            </w:r>
            <w:r w:rsidRPr="00EF38FC">
              <w:rPr>
                <w:color w:val="000000"/>
              </w:rPr>
              <w:br/>
              <w:t>05.03.2021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 Михаил Федорович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56:06:0000000:10-56/123/2021-198</w:t>
            </w:r>
            <w:r w:rsidRPr="00EF38FC">
              <w:rPr>
                <w:color w:val="000000"/>
              </w:rPr>
              <w:br/>
              <w:t>17.02.2021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Прищепа Юрий Сергеевич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56:06:0000000:10-56/123/2021-186</w:t>
            </w:r>
            <w:r w:rsidRPr="00EF38FC">
              <w:rPr>
                <w:color w:val="000000"/>
              </w:rPr>
              <w:br/>
              <w:t>11.02.2021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Тулегенова Клара Жарасовна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56:06:0000000:10-56/123/2020-161</w:t>
            </w:r>
            <w:r w:rsidRPr="00EF38FC">
              <w:rPr>
                <w:color w:val="000000"/>
              </w:rPr>
              <w:br/>
              <w:t>25.08.2020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Бисенова Назымгуль Темирхановна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56:06:0000000:10-56/011/2020-160</w:t>
            </w:r>
            <w:r w:rsidRPr="00EF38FC">
              <w:rPr>
                <w:color w:val="000000"/>
              </w:rPr>
              <w:br/>
              <w:t>18.08.2020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56:06:0000000:10-56/011/2020-150</w:t>
            </w:r>
            <w:r w:rsidRPr="00EF38FC">
              <w:rPr>
                <w:color w:val="000000"/>
              </w:rPr>
              <w:br/>
              <w:t>10.06.2020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Горте Владимир Владимирович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56:06:0000000:10-56/011/2020-77</w:t>
            </w:r>
            <w:r w:rsidRPr="00EF38FC">
              <w:rPr>
                <w:color w:val="000000"/>
              </w:rPr>
              <w:br/>
              <w:t>02.03.2020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Харченко Владимир Викторович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56-56/016-56/016/002/2015-14/1</w:t>
            </w:r>
            <w:r w:rsidRPr="00EF38FC">
              <w:rPr>
                <w:color w:val="000000"/>
              </w:rPr>
              <w:br/>
              <w:t>23.01.2015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5,5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6/2459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Малышев Иван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56-56-23/026/2013-013</w:t>
            </w:r>
            <w:r w:rsidRPr="00EF38FC">
              <w:rPr>
                <w:color w:val="000000"/>
              </w:rPr>
              <w:br/>
              <w:t>26.11.2013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Харченко Владимир Викторович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56-56-23/022/2013-457</w:t>
            </w:r>
            <w:r w:rsidRPr="00EF38FC">
              <w:rPr>
                <w:color w:val="000000"/>
              </w:rPr>
              <w:br/>
              <w:t>19.11.2013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Снежков Михаил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56-56-26/016/2012-458</w:t>
            </w:r>
            <w:r w:rsidRPr="00EF38FC">
              <w:rPr>
                <w:color w:val="000000"/>
              </w:rPr>
              <w:br/>
              <w:t>29.08.2012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Величко Дмитрий Иванович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56-56-26/016/2010-293</w:t>
            </w:r>
            <w:r w:rsidRPr="00EF38FC">
              <w:rPr>
                <w:color w:val="000000"/>
              </w:rPr>
              <w:br/>
              <w:t>10.12.2010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Бутенко Александр Степанович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56-56-07/005/2009-218</w:t>
            </w:r>
            <w:r w:rsidRPr="00EF38FC">
              <w:rPr>
                <w:color w:val="000000"/>
              </w:rPr>
              <w:br/>
              <w:t>22.10.2009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Сомов Николай Семенович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56-56-07/004/2008-455</w:t>
            </w:r>
            <w:r w:rsidRPr="00EF38FC">
              <w:rPr>
                <w:color w:val="000000"/>
              </w:rPr>
              <w:br/>
              <w:t>15.07.2008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Обух Татьяна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56-56-07/004/2008-454</w:t>
            </w:r>
            <w:r w:rsidRPr="00EF38FC">
              <w:rPr>
                <w:color w:val="000000"/>
              </w:rPr>
              <w:br/>
              <w:t>15.07.2008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lastRenderedPageBreak/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Ермошкина Екатерина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56-56-07/004/2008-085</w:t>
            </w:r>
            <w:r w:rsidRPr="00EF38FC">
              <w:rPr>
                <w:color w:val="000000"/>
              </w:rPr>
              <w:br/>
              <w:t>11.06.2008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Онуфриенко Виктор Викторович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56-56-07/006/2007-431</w:t>
            </w:r>
            <w:r w:rsidRPr="00EF38FC">
              <w:rPr>
                <w:color w:val="000000"/>
              </w:rPr>
              <w:br/>
              <w:t>18.01.2008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44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44/2459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Гаращук Валентина Антоновна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56-56-07/002/2007-013</w:t>
            </w:r>
            <w:r w:rsidRPr="00EF38FC">
              <w:rPr>
                <w:color w:val="000000"/>
              </w:rPr>
              <w:br/>
              <w:t>17.04.2007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Баикина Звира Жумагалиевна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56-56-07/006/2006-379</w:t>
            </w:r>
            <w:r w:rsidRPr="00EF38FC">
              <w:rPr>
                <w:color w:val="000000"/>
              </w:rPr>
              <w:br/>
              <w:t>20.11.2006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Войтаник Павел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56-56-07/005/2006-254</w:t>
            </w:r>
            <w:r w:rsidRPr="00EF38FC">
              <w:rPr>
                <w:color w:val="000000"/>
              </w:rPr>
              <w:br/>
              <w:t>06.10.2006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Войтаник Сергей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56-56-07/002/2005-075</w:t>
            </w:r>
            <w:r w:rsidRPr="00EF38FC">
              <w:rPr>
                <w:color w:val="000000"/>
              </w:rPr>
              <w:br/>
              <w:t>18.05.2005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Бовт Анатолий Иванович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56-56-07/001/2005-167</w:t>
            </w:r>
            <w:r w:rsidRPr="00EF38FC">
              <w:rPr>
                <w:color w:val="000000"/>
              </w:rPr>
              <w:br/>
              <w:t>28.02.2005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Афонина Светлана Леонтьевна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56-01/06-3/2004-68</w:t>
            </w:r>
            <w:r w:rsidRPr="00EF38FC">
              <w:rPr>
                <w:color w:val="000000"/>
              </w:rPr>
              <w:br/>
              <w:t>23.08.2004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Артеменко Владимир Леонтьевич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56-01/06-2/2004-459</w:t>
            </w:r>
            <w:r w:rsidRPr="00EF38FC">
              <w:rPr>
                <w:color w:val="000000"/>
              </w:rPr>
              <w:br/>
              <w:t>12.08.2004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Артеменко София Федоровна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56-01/06-55/2001-835</w:t>
            </w:r>
            <w:r w:rsidRPr="00EF38FC">
              <w:rPr>
                <w:color w:val="000000"/>
              </w:rPr>
              <w:br/>
              <w:t>09.08.2004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14,6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15/2459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Павлова Валентина Михайловна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56-01/06-1/2004-25</w:t>
            </w:r>
            <w:r w:rsidRPr="00EF38FC">
              <w:rPr>
                <w:color w:val="000000"/>
              </w:rPr>
              <w:br/>
              <w:t>26.01.2004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 Дмитрий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56-01/06-1/2003-21</w:t>
            </w:r>
            <w:r w:rsidRPr="00EF38FC">
              <w:rPr>
                <w:color w:val="000000"/>
              </w:rPr>
              <w:br/>
              <w:t>29.01.2003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Симонова Зинаида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56-01/06-1/2003-20</w:t>
            </w:r>
            <w:r w:rsidRPr="00EF38FC">
              <w:rPr>
                <w:color w:val="000000"/>
              </w:rPr>
              <w:br/>
              <w:t>29.01.2003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Кун Алексей Иосифович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56-01/06-5/2002-335</w:t>
            </w:r>
            <w:r w:rsidRPr="00EF38FC">
              <w:rPr>
                <w:color w:val="000000"/>
              </w:rPr>
              <w:br/>
              <w:t>07.08.2002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Котов Александр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56-01/06-5/2002-273</w:t>
            </w:r>
            <w:r w:rsidRPr="00EF38FC">
              <w:rPr>
                <w:color w:val="000000"/>
              </w:rPr>
              <w:br/>
              <w:t>26.07.2002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Амент Валентина Андреевна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56-01/06-4/2002-80</w:t>
            </w:r>
            <w:r w:rsidRPr="00EF38FC">
              <w:rPr>
                <w:color w:val="000000"/>
              </w:rPr>
              <w:br/>
              <w:t>06.05.2002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Бушаева Людмила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56-01/06-2/2002-320</w:t>
            </w:r>
            <w:r w:rsidRPr="00EF38FC">
              <w:rPr>
                <w:color w:val="000000"/>
              </w:rPr>
              <w:br/>
              <w:t>11.03.2002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Заказова Валентина Васильевна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56-01/06-2/2002-233</w:t>
            </w:r>
            <w:r w:rsidRPr="00EF38FC">
              <w:rPr>
                <w:color w:val="000000"/>
              </w:rPr>
              <w:br/>
              <w:t>27.02.2002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Поправко Алида Филипповна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56-01/06-2/2002-198</w:t>
            </w:r>
            <w:r w:rsidRPr="00EF38FC">
              <w:rPr>
                <w:color w:val="000000"/>
              </w:rPr>
              <w:br/>
              <w:t>25.02.2002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Крюковский Александр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56-01/06-55/2001-2142</w:t>
            </w:r>
            <w:r w:rsidRPr="00EF38FC">
              <w:rPr>
                <w:color w:val="000000"/>
              </w:rPr>
              <w:br/>
              <w:t>10.10.2001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Осипова Анна Семеновна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56-01/06-55/2001-2122</w:t>
            </w:r>
            <w:r w:rsidRPr="00EF38FC">
              <w:rPr>
                <w:color w:val="000000"/>
              </w:rPr>
              <w:br/>
              <w:t>04.10.2001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Вигонд Александр Андреевич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56-01/06-55/2001-2088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Вигонд Николай Андреевич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56-01/06-55/2001-2087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Еремина Наталья Андреевна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56-01/06-55/2001-2086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7,3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7/2459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Герлингер Андрей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56-01/06-55/2001-2085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Бушаева Елена Афанасьевна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56-01/06-55/2001-2084</w:t>
            </w:r>
            <w:r w:rsidRPr="00EF38FC">
              <w:rPr>
                <w:color w:val="000000"/>
              </w:rPr>
              <w:br/>
              <w:t>02.10.2001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Зуева Валентина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56-01/06-55/2001-2047</w:t>
            </w:r>
            <w:r w:rsidRPr="00EF38FC">
              <w:rPr>
                <w:color w:val="000000"/>
              </w:rPr>
              <w:br/>
              <w:t>27.09.2001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Дускаев Айткали Жетписбаевич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56-01/06-55/2001-2013</w:t>
            </w:r>
            <w:r w:rsidRPr="00EF38FC">
              <w:rPr>
                <w:color w:val="000000"/>
              </w:rPr>
              <w:br/>
              <w:t>18.09.2001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Иохим Алексей Адамович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56-01/06-55/2001-1966</w:t>
            </w:r>
            <w:r w:rsidRPr="00EF38FC">
              <w:rPr>
                <w:color w:val="000000"/>
              </w:rPr>
              <w:br/>
              <w:t>05.09.2001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Поправко Виктор Владимирович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56-01/06-55/2001-1958</w:t>
            </w:r>
            <w:r w:rsidRPr="00EF38FC">
              <w:rPr>
                <w:color w:val="000000"/>
              </w:rPr>
              <w:br/>
              <w:t>05.09.2001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Зуева Валентина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56-01/06-55/2001-1883</w:t>
            </w:r>
            <w:r w:rsidRPr="00EF38FC">
              <w:rPr>
                <w:color w:val="000000"/>
              </w:rPr>
              <w:br/>
              <w:t>23.08.2001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Кулик Владимир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56-01/06-55/2001-918</w:t>
            </w:r>
            <w:r w:rsidRPr="00EF38FC">
              <w:rPr>
                <w:color w:val="000000"/>
              </w:rPr>
              <w:br/>
              <w:t>23.07.2001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11/2459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Соломоненко Ираида Михайловна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56-01/06-55/2001-983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Пятачкова Тамара Васильевна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56-01/06-55/2001-976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Онуфриенко Наталья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56-01/06-55/2001-969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Сафонов Анатолий Павлович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56-01/06-55/2001-1260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Слугин Петр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56-01/06-55/2001-1246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Кун Светлана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56-01/06-55/2001-1237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Иохим Роза Михайловна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56-01/06-55/2001-1232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Иохим Адам Рохусович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56-01/06-55/2001-1231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Семенова Анастасия Петровна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56-01/06-55/2001-1179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Семенова Любовь Павловна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56-01/06-55/2001-1178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Семенов Геннадий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Макаров Анатолий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Герлингер Андрей Александрович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56-01/06-55/2001-1170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Войтаник Павел Николаевич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56-01/06-55/2001-1169</w:t>
            </w:r>
            <w:r w:rsidRPr="00EF38FC">
              <w:rPr>
                <w:color w:val="000000"/>
              </w:rPr>
              <w:br/>
              <w:t>16.07.200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Войтаник Семен Карпович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56-01/06-55/2001-1168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Шафнер Евгений Адамович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56-01/06-55/2001-1159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Чичаева Мария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56-01/06-55/2001-1147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lastRenderedPageBreak/>
              <w:t>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Симонова Светлана Леонтьевна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56-01/06-55/2001-1136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Симонов Михаил Федорович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56-01/06-55/2001-1135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Скороходова Лидия Вениаминовн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56-01/06-55/2001-1134</w:t>
            </w:r>
            <w:r w:rsidRPr="00EF38FC">
              <w:rPr>
                <w:color w:val="000000"/>
              </w:rPr>
              <w:br/>
              <w:t>16.07.200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Закаблукова Татьяна Леонидовна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56-01/06-55/2001-1097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Закаблуков Леонид Петрович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56-01/06-55/2001-1096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Закаблукова Зинаида Григорьевна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56-01/06-55/2001-1095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</w:pPr>
            <w:r w:rsidRPr="00EF38FC">
              <w:rPr>
                <w:color w:val="000000"/>
              </w:rPr>
              <w:t>Вигонд Александр Андреевич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</w:pPr>
            <w:r w:rsidRPr="00EF38FC">
              <w:rPr>
                <w:color w:val="000000"/>
              </w:rPr>
              <w:t>56-01/06-55/2001-1081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Гаращук Валентина Антоновна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56-01/06-55/2001-1047</w:t>
            </w:r>
            <w:r w:rsidRPr="00EF38FC">
              <w:rPr>
                <w:color w:val="000000"/>
              </w:rPr>
              <w:br/>
              <w:t>16.07.2001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Крюковский Александр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56-01/06-55/2001-936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Кутья Анатолий Алексеевич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56-01/06-55/2001-933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Кутья Галина Викторовна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56-01/06-55/2001-932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Кислица Виталий Васильевич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56-01/06-55/2001-931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Кондрашова Людмила Яковлевна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56-01/06-55/2001-917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Константинова Людмила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56-01/06-55/2001-915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56-01/06-55/2001-1591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56-01/06-55/2001-1590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lastRenderedPageBreak/>
              <w:t>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56-01/06-55/2001-1589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Бисенов Ильяс Ануарбекович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56-01/06-55/2001-1588</w:t>
            </w:r>
            <w:r w:rsidRPr="00EF38FC">
              <w:rPr>
                <w:color w:val="000000"/>
              </w:rPr>
              <w:br/>
              <w:t>10.07.2001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Вигонд Андрей Андреевич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56-01/06-55/2001-867</w:t>
            </w:r>
            <w:r w:rsidRPr="00EF38FC">
              <w:rPr>
                <w:color w:val="000000"/>
              </w:rPr>
              <w:br/>
              <w:t>04.07.2001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Бушаева Елена Афанасьевна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56-01/06-55/2001-860</w:t>
            </w:r>
            <w:r w:rsidRPr="00EF38FC">
              <w:rPr>
                <w:color w:val="000000"/>
              </w:rPr>
              <w:br/>
              <w:t>04.07.2001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Архипов Валерий Никифорович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56-01/06-55/2001-837</w:t>
            </w:r>
            <w:r w:rsidRPr="00EF38FC">
              <w:rPr>
                <w:color w:val="000000"/>
              </w:rPr>
              <w:br/>
              <w:t>04.07.2001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Фаткуллин Искандар Римлянович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56-01/06-55/2001-1211</w:t>
            </w:r>
            <w:r w:rsidRPr="00EF38FC">
              <w:rPr>
                <w:color w:val="000000"/>
              </w:rPr>
              <w:br/>
              <w:t>26.06.2001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Киреева Валентина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56-01/06-55/2001-1200</w:t>
            </w:r>
            <w:r w:rsidRPr="00EF38FC">
              <w:rPr>
                <w:color w:val="000000"/>
              </w:rPr>
              <w:br/>
              <w:t>26.06.2001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Жармухамбетов Максут Куанышкалеевич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56-01/06-55/2001-1195</w:t>
            </w:r>
            <w:r w:rsidRPr="00EF38FC">
              <w:rPr>
                <w:color w:val="000000"/>
              </w:rPr>
              <w:br/>
              <w:t>26.06.2001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Малышев Иван Григорьевич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56-01/06-55/2001-687</w:t>
            </w:r>
            <w:r w:rsidRPr="00EF38FC">
              <w:rPr>
                <w:color w:val="000000"/>
              </w:rPr>
              <w:br/>
              <w:t>22.05.2001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  <w:tr w:rsidR="00E97203" w:rsidRPr="00315A53" w:rsidTr="003725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03" w:rsidRPr="00EF38FC" w:rsidRDefault="00E97203" w:rsidP="00372588">
            <w:pPr>
              <w:widowControl w:val="0"/>
              <w:autoSpaceDE w:val="0"/>
              <w:spacing w:after="200" w:line="276" w:lineRule="auto"/>
              <w:jc w:val="center"/>
            </w:pPr>
            <w: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Скороходова Лидия Вениаминовна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  <w:r w:rsidRPr="00EF38FC">
              <w:rPr>
                <w:color w:val="000000"/>
              </w:rPr>
              <w:t>56-01/06-55/2001-436</w:t>
            </w:r>
            <w:r w:rsidRPr="00EF38FC">
              <w:rPr>
                <w:color w:val="000000"/>
              </w:rPr>
              <w:br/>
              <w:t>04.04.2001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03" w:rsidRPr="00EF38FC" w:rsidRDefault="00E97203" w:rsidP="00372588">
            <w:pPr>
              <w:jc w:val="center"/>
            </w:pPr>
            <w:r w:rsidRPr="00EF38FC">
              <w:t>22/2459</w:t>
            </w:r>
          </w:p>
        </w:tc>
      </w:tr>
    </w:tbl>
    <w:p w:rsidR="00E97203" w:rsidRDefault="00E97203" w:rsidP="00E97203">
      <w:pPr>
        <w:jc w:val="center"/>
      </w:pPr>
      <w:r>
        <w:t>/</w:t>
      </w:r>
    </w:p>
    <w:p w:rsidR="00E97203" w:rsidRDefault="00E97203" w:rsidP="00E97203">
      <w:pPr>
        <w:jc w:val="center"/>
        <w:sectPr w:rsidR="00E97203" w:rsidSect="00E97203">
          <w:pgSz w:w="16838" w:h="11906" w:orient="landscape"/>
          <w:pgMar w:top="851" w:right="1134" w:bottom="1701" w:left="1134" w:header="720" w:footer="720" w:gutter="0"/>
          <w:cols w:space="720"/>
          <w:docGrid w:linePitch="600" w:charSpace="36864"/>
        </w:sectPr>
      </w:pPr>
    </w:p>
    <w:p w:rsidR="00E97203" w:rsidRDefault="00E97203" w:rsidP="00E97203">
      <w:pPr>
        <w:jc w:val="center"/>
      </w:pPr>
    </w:p>
    <w:p w:rsidR="00E97203" w:rsidRDefault="00E97203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8802D9"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D3" w:rsidRDefault="00FD1CD3">
      <w:r>
        <w:separator/>
      </w:r>
    </w:p>
  </w:endnote>
  <w:endnote w:type="continuationSeparator" w:id="1">
    <w:p w:rsidR="00FD1CD3" w:rsidRDefault="00FD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D3" w:rsidRDefault="00FD1CD3">
      <w:r>
        <w:separator/>
      </w:r>
    </w:p>
  </w:footnote>
  <w:footnote w:type="continuationSeparator" w:id="1">
    <w:p w:rsidR="00FD1CD3" w:rsidRDefault="00FD1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5"/>
  </w:num>
  <w:num w:numId="9">
    <w:abstractNumId w:val="20"/>
  </w:num>
  <w:num w:numId="10">
    <w:abstractNumId w:val="22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5418"/>
    <w:rsid w:val="0007667E"/>
    <w:rsid w:val="000825F2"/>
    <w:rsid w:val="0008460F"/>
    <w:rsid w:val="00093B4A"/>
    <w:rsid w:val="000B2924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E2190"/>
    <w:rsid w:val="001E71C9"/>
    <w:rsid w:val="00204F85"/>
    <w:rsid w:val="0022207D"/>
    <w:rsid w:val="002305A4"/>
    <w:rsid w:val="00237CB0"/>
    <w:rsid w:val="00244023"/>
    <w:rsid w:val="00245320"/>
    <w:rsid w:val="00252883"/>
    <w:rsid w:val="002543A9"/>
    <w:rsid w:val="002624E3"/>
    <w:rsid w:val="002747BD"/>
    <w:rsid w:val="002878D9"/>
    <w:rsid w:val="002B6C2C"/>
    <w:rsid w:val="002D0180"/>
    <w:rsid w:val="002D67B6"/>
    <w:rsid w:val="002D7F0A"/>
    <w:rsid w:val="002E2559"/>
    <w:rsid w:val="002E652C"/>
    <w:rsid w:val="00332744"/>
    <w:rsid w:val="00333364"/>
    <w:rsid w:val="00346AC4"/>
    <w:rsid w:val="0035310A"/>
    <w:rsid w:val="00390797"/>
    <w:rsid w:val="00396D5B"/>
    <w:rsid w:val="003B1BCA"/>
    <w:rsid w:val="003B67B2"/>
    <w:rsid w:val="003E0A11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527BF"/>
    <w:rsid w:val="00795E93"/>
    <w:rsid w:val="007A3316"/>
    <w:rsid w:val="007C4DF1"/>
    <w:rsid w:val="007C70E3"/>
    <w:rsid w:val="007F5363"/>
    <w:rsid w:val="00804E70"/>
    <w:rsid w:val="00810BAB"/>
    <w:rsid w:val="0086471D"/>
    <w:rsid w:val="008802D9"/>
    <w:rsid w:val="008B0098"/>
    <w:rsid w:val="008B0D3A"/>
    <w:rsid w:val="008D15F1"/>
    <w:rsid w:val="008D6F12"/>
    <w:rsid w:val="008E74F9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81977"/>
    <w:rsid w:val="00B8717D"/>
    <w:rsid w:val="00B90931"/>
    <w:rsid w:val="00B90EA8"/>
    <w:rsid w:val="00B92953"/>
    <w:rsid w:val="00B964A3"/>
    <w:rsid w:val="00BA2A86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F0715"/>
    <w:rsid w:val="00CF77B0"/>
    <w:rsid w:val="00D150A0"/>
    <w:rsid w:val="00D20608"/>
    <w:rsid w:val="00D20BEA"/>
    <w:rsid w:val="00D24B62"/>
    <w:rsid w:val="00D3562D"/>
    <w:rsid w:val="00D44C3D"/>
    <w:rsid w:val="00D71EDA"/>
    <w:rsid w:val="00DC6608"/>
    <w:rsid w:val="00DD2589"/>
    <w:rsid w:val="00DD6943"/>
    <w:rsid w:val="00DF07F9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203"/>
    <w:rsid w:val="00E97DCC"/>
    <w:rsid w:val="00EB46DD"/>
    <w:rsid w:val="00ED4EB0"/>
    <w:rsid w:val="00EE348C"/>
    <w:rsid w:val="00F152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1CD3"/>
    <w:rsid w:val="00FD40BF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nhideWhenUsed="0" w:qFormat="1"/>
    <w:lsdException w:name="Followed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uiPriority w:val="99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FontStyle12">
    <w:name w:val="Font Style12"/>
    <w:rsid w:val="00E97203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97203"/>
    <w:pPr>
      <w:widowControl w:val="0"/>
      <w:suppressAutoHyphens/>
      <w:autoSpaceDE w:val="0"/>
      <w:spacing w:line="331" w:lineRule="exact"/>
      <w:ind w:hanging="346"/>
    </w:pPr>
    <w:rPr>
      <w:rFonts w:eastAsia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56-6kchjg0bvkjl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1701</Words>
  <Characters>9699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/>
      <vt:lpstr>    </vt:lpstr>
      <vt:lpstr>    3. Признать утратившими силу постановления администрации района:</vt:lpstr>
      <vt:lpstr>    а) от 22.11.2017 №9443-п «Об утверждении административного регламента предоставл</vt:lpstr>
      <vt:lpstr>    б) от 14.05.2018 №386-п «О внесении изменений и дополнений в постановление админ</vt:lpstr>
      <vt:lpstr>    </vt:lpstr>
      <vt:lpstr>   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Порядок информирования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Уполномоченный орган не вправе требовать от Заявителя</vt:lpstr>
      <vt:lpstr>       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(представителя Заявителя) при предоставлении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50.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54. Путем анкетирования (профилирования) Заявителя устанавливаются признаки Заяв</vt:lpstr>
      <vt:lpstr>        55. По результатам получения ответов от Заявителя на вопросы анкетирования опред</vt:lpstr>
      <vt:lpstr>        56. Муниципальная услуга предоставляется по единому сценарию для всех Заявителей</vt:lpstr>
      <vt:lpstr>        </vt:lpstr>
      <vt:lpstr>        </vt:lpstr>
      <vt:lpstr>        Подразделы, содержащие описание вариантов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 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ОРЕНБУРГСКОЙ ОБЛАСТИ ЗАПРАШИВАЕМЫХ СВЕДЕНИЙ № ___</vt:lpstr>
      <vt:lpstr/>
    </vt:vector>
  </TitlesOfParts>
  <Company>Microsoft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9</cp:revision>
  <dcterms:created xsi:type="dcterms:W3CDTF">2023-06-23T07:47:00Z</dcterms:created>
  <dcterms:modified xsi:type="dcterms:W3CDTF">2026-02-03T05:03:00Z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