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103" w:rsidRDefault="002305A4" w:rsidP="008B0D3A">
      <w:pPr>
        <w:jc w:val="center"/>
        <w:rPr>
          <w:rFonts w:ascii="Arial Narrow" w:hAnsi="Arial Narrow" w:cs="Arial"/>
          <w:b/>
          <w:shadow/>
          <w:sz w:val="72"/>
          <w:szCs w:val="72"/>
        </w:rPr>
      </w:pPr>
      <w:r>
        <w:rPr>
          <w:rFonts w:ascii="Arial Narrow" w:hAnsi="Arial Narrow" w:cs="Arial"/>
          <w:b/>
          <w:shadow/>
          <w:sz w:val="72"/>
          <w:szCs w:val="72"/>
        </w:rPr>
        <w:t>ВЕСТНИК ДНЕПРОВСКОГО СЕЛЬСОВЕТА</w:t>
      </w:r>
    </w:p>
    <w:p w:rsidR="00C274CE" w:rsidRDefault="00A41CB0">
      <w:pPr>
        <w:jc w:val="right"/>
        <w:rPr>
          <w:rFonts w:ascii="Arial Narrow" w:hAnsi="Arial Narrow" w:cs="Arial"/>
          <w:b/>
          <w:shadow/>
          <w:sz w:val="44"/>
          <w:szCs w:val="44"/>
        </w:rPr>
      </w:pPr>
      <w:r>
        <w:rPr>
          <w:rFonts w:ascii="Arial Narrow" w:hAnsi="Arial Narrow" w:cs="Arial"/>
          <w:b/>
          <w:shadow/>
          <w:sz w:val="44"/>
          <w:szCs w:val="44"/>
        </w:rPr>
        <w:t>№ 282</w:t>
      </w:r>
      <w:r w:rsidR="00190103">
        <w:rPr>
          <w:rFonts w:ascii="Arial Narrow" w:hAnsi="Arial Narrow" w:cs="Arial"/>
          <w:b/>
          <w:shadow/>
          <w:sz w:val="44"/>
          <w:szCs w:val="44"/>
        </w:rPr>
        <w:t xml:space="preserve">                           </w:t>
      </w:r>
      <w:r w:rsidR="003B1BCA">
        <w:rPr>
          <w:rFonts w:ascii="Arial Narrow" w:hAnsi="Arial Narrow" w:cs="Arial"/>
          <w:b/>
          <w:shadow/>
          <w:sz w:val="44"/>
          <w:szCs w:val="44"/>
        </w:rPr>
        <w:t xml:space="preserve"> </w:t>
      </w:r>
      <w:r>
        <w:rPr>
          <w:rFonts w:ascii="Arial Narrow" w:hAnsi="Arial Narrow" w:cs="Arial"/>
          <w:b/>
          <w:shadow/>
          <w:sz w:val="44"/>
          <w:szCs w:val="44"/>
        </w:rPr>
        <w:t>13</w:t>
      </w:r>
      <w:r w:rsidR="008802D9">
        <w:rPr>
          <w:rFonts w:ascii="Arial Narrow" w:hAnsi="Arial Narrow" w:cs="Arial"/>
          <w:b/>
          <w:shadow/>
          <w:sz w:val="44"/>
          <w:szCs w:val="44"/>
        </w:rPr>
        <w:t xml:space="preserve"> </w:t>
      </w:r>
      <w:r>
        <w:rPr>
          <w:rFonts w:ascii="Arial Narrow" w:hAnsi="Arial Narrow" w:cs="Arial"/>
          <w:b/>
          <w:shadow/>
          <w:sz w:val="44"/>
          <w:szCs w:val="44"/>
        </w:rPr>
        <w:t xml:space="preserve">февраля </w:t>
      </w:r>
      <w:r w:rsidR="00190103">
        <w:rPr>
          <w:rFonts w:ascii="Arial Narrow" w:hAnsi="Arial Narrow" w:cs="Arial"/>
          <w:b/>
          <w:shadow/>
          <w:sz w:val="44"/>
          <w:szCs w:val="44"/>
        </w:rPr>
        <w:t xml:space="preserve"> </w:t>
      </w:r>
      <w:r>
        <w:rPr>
          <w:rFonts w:ascii="Arial Narrow" w:hAnsi="Arial Narrow" w:cs="Arial"/>
          <w:b/>
          <w:shadow/>
          <w:sz w:val="44"/>
          <w:szCs w:val="44"/>
        </w:rPr>
        <w:t>2025</w:t>
      </w:r>
      <w:r w:rsidR="002305A4">
        <w:rPr>
          <w:rFonts w:ascii="Arial Narrow" w:hAnsi="Arial Narrow" w:cs="Arial"/>
          <w:b/>
          <w:shadow/>
          <w:sz w:val="44"/>
          <w:szCs w:val="44"/>
        </w:rPr>
        <w:t xml:space="preserve"> года</w:t>
      </w:r>
    </w:p>
    <w:p w:rsidR="00C274CE" w:rsidRDefault="002305A4">
      <w:pPr>
        <w:pBdr>
          <w:top w:val="single" w:sz="12" w:space="1" w:color="auto"/>
          <w:bottom w:val="single" w:sz="12" w:space="1" w:color="auto"/>
        </w:pBdr>
        <w:jc w:val="center"/>
        <w:rPr>
          <w:rFonts w:ascii="Arial Narrow" w:hAnsi="Arial Narrow" w:cs="Arial"/>
          <w:b/>
          <w:shadow/>
        </w:rPr>
      </w:pPr>
      <w:r>
        <w:rPr>
          <w:rFonts w:ascii="Arial Narrow" w:hAnsi="Arial Narrow" w:cs="Arial"/>
          <w:b/>
          <w:shadow/>
        </w:rPr>
        <w:t>Газета муниципального образования Днепровский сельсовет</w:t>
      </w:r>
    </w:p>
    <w:p w:rsidR="00C274CE" w:rsidRDefault="002305A4">
      <w:pPr>
        <w:pBdr>
          <w:top w:val="single" w:sz="12" w:space="1" w:color="auto"/>
          <w:bottom w:val="single" w:sz="12" w:space="1" w:color="auto"/>
        </w:pBdr>
        <w:jc w:val="center"/>
        <w:rPr>
          <w:rFonts w:ascii="Arial Narrow" w:hAnsi="Arial Narrow" w:cs="Arial"/>
          <w:b/>
          <w:shadow/>
        </w:rPr>
      </w:pPr>
      <w:r>
        <w:rPr>
          <w:rFonts w:ascii="Arial Narrow" w:hAnsi="Arial Narrow" w:cs="Arial"/>
          <w:b/>
          <w:shadow/>
        </w:rPr>
        <w:t xml:space="preserve"> Беляевского района Оренбургской области</w:t>
      </w:r>
    </w:p>
    <w:p w:rsidR="000461D8" w:rsidRDefault="000461D8">
      <w:pPr>
        <w:pStyle w:val="12"/>
        <w:spacing w:line="20" w:lineRule="atLeast"/>
        <w:jc w:val="both"/>
        <w:rPr>
          <w:rFonts w:ascii="Times New Roman" w:hAnsi="Times New Roman"/>
          <w:sz w:val="28"/>
          <w:szCs w:val="28"/>
        </w:rPr>
      </w:pPr>
      <w:bookmarkStart w:id="0" w:name="_GoBack"/>
      <w:bookmarkEnd w:id="0"/>
      <w:r>
        <w:rPr>
          <w:rFonts w:ascii="Times New Roman" w:hAnsi="Times New Roman"/>
          <w:sz w:val="28"/>
          <w:szCs w:val="28"/>
        </w:rPr>
        <w:t xml:space="preserve"> </w:t>
      </w:r>
    </w:p>
    <w:p w:rsidR="00D11B1A" w:rsidRDefault="00D11B1A" w:rsidP="00D11B1A">
      <w:pPr>
        <w:pStyle w:val="aff8"/>
        <w:ind w:firstLine="708"/>
        <w:jc w:val="center"/>
        <w:rPr>
          <w:rFonts w:ascii="Times New Roman" w:hAnsi="Times New Roman"/>
          <w:b/>
          <w:sz w:val="32"/>
          <w:szCs w:val="28"/>
          <w:u w:val="single"/>
          <w:lang w:val="ru-RU"/>
        </w:rPr>
      </w:pPr>
      <w:r w:rsidRPr="00D11B1A">
        <w:rPr>
          <w:rFonts w:ascii="Times New Roman" w:hAnsi="Times New Roman"/>
          <w:b/>
          <w:sz w:val="32"/>
          <w:szCs w:val="28"/>
          <w:u w:val="single"/>
          <w:lang w:val="ru-RU"/>
        </w:rPr>
        <w:t xml:space="preserve">ИНФОРМАЦИЯ ПРОКУРАТУРЫ </w:t>
      </w:r>
    </w:p>
    <w:p w:rsidR="00D11B1A" w:rsidRPr="00D11B1A" w:rsidRDefault="00D11B1A" w:rsidP="00D11B1A">
      <w:pPr>
        <w:pStyle w:val="aff8"/>
        <w:ind w:firstLine="708"/>
        <w:jc w:val="center"/>
        <w:rPr>
          <w:rFonts w:ascii="Times New Roman" w:hAnsi="Times New Roman"/>
          <w:b/>
          <w:sz w:val="32"/>
          <w:szCs w:val="28"/>
          <w:u w:val="single"/>
          <w:lang w:val="ru-RU"/>
        </w:rPr>
      </w:pPr>
      <w:r w:rsidRPr="00D11B1A">
        <w:rPr>
          <w:rFonts w:ascii="Times New Roman" w:hAnsi="Times New Roman"/>
          <w:b/>
          <w:sz w:val="32"/>
          <w:szCs w:val="28"/>
          <w:u w:val="single"/>
          <w:lang w:val="ru-RU"/>
        </w:rPr>
        <w:t>БЕЛЯЕВСКОГО РАЙОНА</w:t>
      </w:r>
    </w:p>
    <w:p w:rsidR="00D11B1A" w:rsidRDefault="00D11B1A" w:rsidP="00D11B1A">
      <w:pPr>
        <w:pStyle w:val="aff8"/>
        <w:ind w:firstLine="708"/>
        <w:jc w:val="both"/>
        <w:rPr>
          <w:rFonts w:ascii="Times New Roman" w:hAnsi="Times New Roman"/>
          <w:sz w:val="28"/>
          <w:szCs w:val="28"/>
          <w:lang w:val="ru-RU"/>
        </w:rPr>
      </w:pPr>
    </w:p>
    <w:p w:rsidR="00D11B1A" w:rsidRDefault="00D11B1A" w:rsidP="00D11B1A">
      <w:pPr>
        <w:shd w:val="clear" w:color="auto" w:fill="FFFFFF"/>
        <w:jc w:val="center"/>
        <w:rPr>
          <w:b/>
          <w:bCs/>
        </w:rPr>
      </w:pPr>
      <w:r>
        <w:rPr>
          <w:b/>
          <w:bCs/>
        </w:rPr>
        <w:t xml:space="preserve">По иску прокурора Беляевского района 2 местных жителя принудительно госпитализированы </w:t>
      </w:r>
      <w:r w:rsidRPr="00345A3A">
        <w:rPr>
          <w:b/>
          <w:bCs/>
        </w:rPr>
        <w:t xml:space="preserve">для лечения </w:t>
      </w:r>
      <w:r>
        <w:rPr>
          <w:b/>
          <w:bCs/>
        </w:rPr>
        <w:t xml:space="preserve">в медицинскую организацию </w:t>
      </w:r>
    </w:p>
    <w:p w:rsidR="00D11B1A" w:rsidRPr="00B37825" w:rsidRDefault="00D11B1A" w:rsidP="00D11B1A">
      <w:pPr>
        <w:shd w:val="clear" w:color="auto" w:fill="FFFFFF"/>
        <w:jc w:val="center"/>
        <w:rPr>
          <w:b/>
          <w:bCs/>
        </w:rPr>
      </w:pPr>
    </w:p>
    <w:p w:rsidR="00D11B1A" w:rsidRPr="00DD3E17" w:rsidRDefault="00D11B1A" w:rsidP="00D11B1A">
      <w:pPr>
        <w:shd w:val="clear" w:color="auto" w:fill="FFFFFF"/>
        <w:ind w:firstLine="709"/>
        <w:jc w:val="both"/>
      </w:pPr>
      <w:r w:rsidRPr="00DD3E17">
        <w:t xml:space="preserve">Прокуратурой Беляевского района в ходе осуществления надзора </w:t>
      </w:r>
      <w:r>
        <w:br/>
      </w:r>
      <w:r w:rsidRPr="00DD3E17">
        <w:t xml:space="preserve">за исполнением требований </w:t>
      </w:r>
      <w:r>
        <w:t>законодательства о</w:t>
      </w:r>
      <w:r w:rsidRPr="00DD3E17">
        <w:t xml:space="preserve"> предупреждении распространения </w:t>
      </w:r>
      <w:r>
        <w:t>заболеванийустановлено, что на территории района проживают два гражданина, страдающих открытой формой инфекционного заболевания</w:t>
      </w:r>
      <w:r w:rsidRPr="00DD3E17">
        <w:t xml:space="preserve">. </w:t>
      </w:r>
    </w:p>
    <w:p w:rsidR="00D11B1A" w:rsidRPr="005A3D80" w:rsidRDefault="00D11B1A" w:rsidP="00D11B1A">
      <w:pPr>
        <w:shd w:val="clear" w:color="auto" w:fill="FFFFFF"/>
        <w:ind w:firstLine="709"/>
        <w:jc w:val="both"/>
      </w:pPr>
      <w:r w:rsidRPr="005A3D80">
        <w:t xml:space="preserve">Указанное заболевание является заразной формой и требует лечения </w:t>
      </w:r>
      <w:r>
        <w:br/>
      </w:r>
      <w:r w:rsidRPr="005A3D80">
        <w:t>в стационарных условиях</w:t>
      </w:r>
      <w:r>
        <w:t xml:space="preserve">, однако указанные лица уклонялись от его лечения </w:t>
      </w:r>
      <w:r>
        <w:br/>
        <w:t>в медицинской организации</w:t>
      </w:r>
      <w:r w:rsidRPr="005A3D80">
        <w:t>.</w:t>
      </w:r>
    </w:p>
    <w:p w:rsidR="00D11B1A" w:rsidRPr="005A3D80" w:rsidRDefault="00D11B1A" w:rsidP="00D11B1A">
      <w:pPr>
        <w:shd w:val="clear" w:color="auto" w:fill="FFFFFF"/>
        <w:ind w:firstLine="709"/>
        <w:jc w:val="both"/>
      </w:pPr>
      <w:r>
        <w:t>Данное заболевание</w:t>
      </w:r>
      <w:r w:rsidRPr="005A3D80">
        <w:t xml:space="preserve"> в бытовом общении представляет опасность для </w:t>
      </w:r>
      <w:r>
        <w:t>окружающих</w:t>
      </w:r>
      <w:r w:rsidRPr="005A3D80">
        <w:t xml:space="preserve"> лиц, </w:t>
      </w:r>
      <w:r>
        <w:t>и</w:t>
      </w:r>
      <w:r w:rsidRPr="005A3D80">
        <w:t xml:space="preserve"> нарушает конституционные права граждан на здоровье и на благоприятную окружающую среду, предусмотренные статьями 41 и 42 Конституции РФ.</w:t>
      </w:r>
    </w:p>
    <w:p w:rsidR="00D11B1A" w:rsidRPr="005A3D80" w:rsidRDefault="00D11B1A" w:rsidP="00D11B1A">
      <w:pPr>
        <w:shd w:val="clear" w:color="auto" w:fill="FFFFFF"/>
        <w:ind w:firstLine="709"/>
        <w:jc w:val="both"/>
      </w:pPr>
      <w:r>
        <w:t xml:space="preserve">В целях недопущения заражения, окружающих прокурор района направил в суд исковое заявление о принудительной госпитализации больных </w:t>
      </w:r>
      <w:r>
        <w:br/>
        <w:t>в специализированное медицинское учреждение.</w:t>
      </w:r>
    </w:p>
    <w:p w:rsidR="00D11B1A" w:rsidRPr="00D670C7" w:rsidRDefault="00D11B1A" w:rsidP="00D11B1A">
      <w:pPr>
        <w:shd w:val="clear" w:color="auto" w:fill="FFFFFF"/>
        <w:ind w:firstLine="709"/>
        <w:jc w:val="both"/>
      </w:pPr>
      <w:r>
        <w:t xml:space="preserve">По результатам рассмотрения заявления прокурора суд удовлетворил его требования в полном объеме, обратив данное решение к немедленному исполнению. </w:t>
      </w:r>
    </w:p>
    <w:p w:rsidR="00D11B1A" w:rsidRPr="008F4EAE" w:rsidRDefault="00D11B1A" w:rsidP="00D11B1A">
      <w:pPr>
        <w:pStyle w:val="aff8"/>
        <w:ind w:firstLine="708"/>
        <w:jc w:val="both"/>
        <w:rPr>
          <w:rFonts w:ascii="Times New Roman" w:hAnsi="Times New Roman"/>
          <w:sz w:val="28"/>
          <w:szCs w:val="28"/>
          <w:lang w:val="ru-RU"/>
        </w:rPr>
      </w:pPr>
    </w:p>
    <w:p w:rsidR="00D11B1A" w:rsidRDefault="00D11B1A" w:rsidP="00D11B1A">
      <w:pPr>
        <w:pStyle w:val="12"/>
        <w:spacing w:line="20" w:lineRule="atLeast"/>
        <w:jc w:val="both"/>
        <w:rPr>
          <w:rFonts w:ascii="Times New Roman" w:hAnsi="Times New Roman"/>
          <w:sz w:val="28"/>
          <w:szCs w:val="28"/>
        </w:rPr>
      </w:pPr>
    </w:p>
    <w:p w:rsidR="00A41CB0" w:rsidRDefault="00A41CB0">
      <w:pPr>
        <w:pStyle w:val="12"/>
        <w:spacing w:line="20" w:lineRule="atLeast"/>
        <w:jc w:val="both"/>
        <w:rPr>
          <w:rFonts w:ascii="Times New Roman" w:hAnsi="Times New Roman"/>
          <w:sz w:val="28"/>
          <w:szCs w:val="28"/>
        </w:rPr>
      </w:pPr>
    </w:p>
    <w:tbl>
      <w:tblPr>
        <w:tblW w:w="9825" w:type="dxa"/>
        <w:tblInd w:w="-214" w:type="dxa"/>
        <w:tblLayout w:type="fixed"/>
        <w:tblCellMar>
          <w:left w:w="70" w:type="dxa"/>
          <w:right w:w="70" w:type="dxa"/>
        </w:tblCellMar>
        <w:tblLook w:val="04A0"/>
      </w:tblPr>
      <w:tblGrid>
        <w:gridCol w:w="179"/>
        <w:gridCol w:w="5678"/>
        <w:gridCol w:w="3895"/>
        <w:gridCol w:w="73"/>
      </w:tblGrid>
      <w:tr w:rsidR="008F4EAE" w:rsidTr="00483C09">
        <w:trPr>
          <w:gridAfter w:val="1"/>
          <w:wAfter w:w="73" w:type="dxa"/>
          <w:cantSplit/>
          <w:trHeight w:val="2424"/>
        </w:trPr>
        <w:tc>
          <w:tcPr>
            <w:tcW w:w="9752" w:type="dxa"/>
            <w:gridSpan w:val="3"/>
            <w:tcBorders>
              <w:top w:val="nil"/>
              <w:left w:val="nil"/>
              <w:bottom w:val="nil"/>
            </w:tcBorders>
            <w:vAlign w:val="center"/>
          </w:tcPr>
          <w:p w:rsidR="008F4EAE" w:rsidRDefault="008F4EAE" w:rsidP="00483C09">
            <w:pPr>
              <w:jc w:val="center"/>
            </w:pPr>
            <w:r>
              <w:lastRenderedPageBreak/>
              <w:t>СОВЕТ ДЕПУТАТОВ</w:t>
            </w:r>
          </w:p>
          <w:p w:rsidR="008F4EAE" w:rsidRDefault="008F4EAE" w:rsidP="00483C09">
            <w:pPr>
              <w:jc w:val="center"/>
            </w:pPr>
            <w:r>
              <w:t>МУНИЦИПАЛЬНОГО ОБРАЗОВАНИЯ ДНЕПРОВСКИЙ СЕЛЬСОВЕТ</w:t>
            </w:r>
          </w:p>
          <w:p w:rsidR="008F4EAE" w:rsidRDefault="008F4EAE" w:rsidP="00483C09">
            <w:pPr>
              <w:pBdr>
                <w:bottom w:val="single" w:sz="8" w:space="1" w:color="000000"/>
              </w:pBdr>
              <w:jc w:val="center"/>
            </w:pPr>
            <w:r>
              <w:t>БЕЛЯЕВСКОГО РАЙОНА ОРЕНБУРГСКОЙ ОБЛАСТИ</w:t>
            </w:r>
          </w:p>
          <w:p w:rsidR="008F4EAE" w:rsidRDefault="008F4EAE" w:rsidP="00483C09">
            <w:pPr>
              <w:pBdr>
                <w:bottom w:val="single" w:sz="8" w:space="1" w:color="000000"/>
              </w:pBdr>
              <w:jc w:val="center"/>
            </w:pPr>
            <w:r>
              <w:t>ЧЕТВЕРТОГО СОЗЫВА</w:t>
            </w:r>
          </w:p>
          <w:p w:rsidR="008F4EAE" w:rsidRDefault="008F4EAE" w:rsidP="00483C09">
            <w:pPr>
              <w:pBdr>
                <w:bottom w:val="single" w:sz="8" w:space="1" w:color="000000"/>
              </w:pBdr>
              <w:jc w:val="center"/>
            </w:pPr>
            <w:r>
              <w:t>РЕШЕНИЕ</w:t>
            </w:r>
          </w:p>
          <w:p w:rsidR="008F4EAE" w:rsidRDefault="008F4EAE" w:rsidP="00483C09">
            <w:pPr>
              <w:jc w:val="center"/>
            </w:pPr>
            <w:r>
              <w:t>с.Днепровка</w:t>
            </w:r>
          </w:p>
          <w:p w:rsidR="008F4EAE" w:rsidRDefault="008F4EAE" w:rsidP="00483C09">
            <w:pPr>
              <w:rPr>
                <w:b/>
              </w:rPr>
            </w:pPr>
          </w:p>
          <w:p w:rsidR="008F4EAE" w:rsidRDefault="008F4EAE" w:rsidP="00483C09">
            <w:pPr>
              <w:jc w:val="both"/>
              <w:rPr>
                <w:b/>
              </w:rPr>
            </w:pPr>
            <w:r>
              <w:t>23.12.2024                                                                                                         № 154</w:t>
            </w:r>
          </w:p>
          <w:p w:rsidR="008F4EAE" w:rsidRDefault="008F4EAE" w:rsidP="00483C09">
            <w:pPr>
              <w:pStyle w:val="1"/>
              <w:ind w:left="144" w:right="141"/>
              <w:rPr>
                <w:b/>
              </w:rPr>
            </w:pPr>
          </w:p>
        </w:tc>
      </w:tr>
      <w:tr w:rsidR="008F4EAE" w:rsidTr="00483C09">
        <w:trPr>
          <w:gridAfter w:val="1"/>
          <w:wAfter w:w="73" w:type="dxa"/>
          <w:cantSplit/>
        </w:trPr>
        <w:tc>
          <w:tcPr>
            <w:tcW w:w="179" w:type="dxa"/>
          </w:tcPr>
          <w:p w:rsidR="008F4EAE" w:rsidRDefault="008F4EAE" w:rsidP="00483C09">
            <w:pPr>
              <w:pStyle w:val="1b"/>
              <w:jc w:val="both"/>
              <w:rPr>
                <w:rFonts w:ascii="Times New Roman" w:hAnsi="Times New Roman"/>
                <w:sz w:val="28"/>
                <w:szCs w:val="28"/>
              </w:rPr>
            </w:pPr>
          </w:p>
        </w:tc>
        <w:tc>
          <w:tcPr>
            <w:tcW w:w="9573" w:type="dxa"/>
            <w:gridSpan w:val="2"/>
          </w:tcPr>
          <w:p w:rsidR="008F4EAE" w:rsidRDefault="008F4EAE" w:rsidP="00483C09">
            <w:pPr>
              <w:pStyle w:val="1b"/>
              <w:jc w:val="center"/>
              <w:rPr>
                <w:rFonts w:ascii="Times New Roman" w:hAnsi="Times New Roman"/>
                <w:sz w:val="28"/>
                <w:szCs w:val="28"/>
              </w:rPr>
            </w:pPr>
            <w:r>
              <w:rPr>
                <w:rFonts w:ascii="Times New Roman" w:hAnsi="Times New Roman"/>
                <w:sz w:val="28"/>
                <w:szCs w:val="28"/>
              </w:rPr>
              <w:t xml:space="preserve">О внесении изменений в Устав муниципального образования Днепровский сельсовет Беляевского района Оренбургской области </w:t>
            </w:r>
          </w:p>
        </w:tc>
      </w:tr>
      <w:tr w:rsidR="008F4EAE" w:rsidTr="00483C09">
        <w:trPr>
          <w:gridBefore w:val="1"/>
          <w:wBefore w:w="179" w:type="dxa"/>
        </w:trPr>
        <w:tc>
          <w:tcPr>
            <w:tcW w:w="5678" w:type="dxa"/>
            <w:tcMar>
              <w:top w:w="0" w:type="dxa"/>
              <w:left w:w="108" w:type="dxa"/>
              <w:bottom w:w="0" w:type="dxa"/>
              <w:right w:w="108" w:type="dxa"/>
            </w:tcMar>
          </w:tcPr>
          <w:p w:rsidR="008F4EAE" w:rsidRDefault="008F4EAE" w:rsidP="00483C09">
            <w:pPr>
              <w:pStyle w:val="1b"/>
              <w:rPr>
                <w:rFonts w:ascii="Times New Roman" w:hAnsi="Times New Roman"/>
                <w:sz w:val="28"/>
                <w:szCs w:val="28"/>
              </w:rPr>
            </w:pPr>
          </w:p>
        </w:tc>
        <w:tc>
          <w:tcPr>
            <w:tcW w:w="3968" w:type="dxa"/>
            <w:gridSpan w:val="2"/>
            <w:tcMar>
              <w:top w:w="0" w:type="dxa"/>
              <w:left w:w="108" w:type="dxa"/>
              <w:bottom w:w="0" w:type="dxa"/>
              <w:right w:w="108" w:type="dxa"/>
            </w:tcMar>
          </w:tcPr>
          <w:p w:rsidR="008F4EAE" w:rsidRDefault="008F4EAE" w:rsidP="00483C09">
            <w:pPr>
              <w:pStyle w:val="1"/>
              <w:rPr>
                <w:rFonts w:cs="Arial"/>
              </w:rPr>
            </w:pPr>
          </w:p>
        </w:tc>
      </w:tr>
    </w:tbl>
    <w:p w:rsidR="008F4EAE" w:rsidRDefault="008F4EAE" w:rsidP="008F4EAE">
      <w:pPr>
        <w:ind w:firstLine="709"/>
        <w:jc w:val="both"/>
      </w:pPr>
      <w:r w:rsidRPr="00A03A18">
        <w:t xml:space="preserve">Рассмотрев </w:t>
      </w:r>
      <w:r>
        <w:t xml:space="preserve">протест </w:t>
      </w:r>
      <w:r w:rsidRPr="00A03A18">
        <w:t>прокуратуры Беляевского района</w:t>
      </w:r>
      <w:r>
        <w:t xml:space="preserve"> от 21.10.2024 №07-01-2024, Руководствуясь статьёй 28 и статьёй 44 Федерального закона от 06.10.2003 №131-ФЗ «Об общих принципах организации местного самоуправления в Российской Федерации» №131-ФЗ, статьёй 16 и статьёй 64 Устава муниципального образования сельсовет и Положением  о публичных слушаниях на территории муниципального образования Днепровский сельсовет, Совет депутатов Р Е Ш И Л:</w:t>
      </w:r>
    </w:p>
    <w:p w:rsidR="008F4EAE" w:rsidRDefault="008F4EAE" w:rsidP="008F4EAE">
      <w:pPr>
        <w:ind w:firstLine="709"/>
        <w:jc w:val="both"/>
      </w:pPr>
      <w:r>
        <w:t xml:space="preserve">1. Внести  изменения в Устав муниципального образования  Днепровский сельсовет Беляевского района Оренбургской области, согласно приложению. </w:t>
      </w:r>
    </w:p>
    <w:p w:rsidR="008F4EAE" w:rsidRDefault="008F4EAE" w:rsidP="008F4EAE">
      <w:pPr>
        <w:autoSpaceDE w:val="0"/>
        <w:autoSpaceDN w:val="0"/>
        <w:adjustRightInd w:val="0"/>
        <w:ind w:firstLine="709"/>
        <w:jc w:val="both"/>
      </w:pPr>
      <w:r>
        <w:t>2. Главе муниципального образования Днепровский сельсовет Беляевского района Оренбургской области Жуковой Е.В. в установленном законом порядке представить на регистрацию необходимый пакет документов в Управление Министерства юстиции Российской Федерации по Оренбургской области в течение 15 дней с момента принятия решения о внесении изменений в Устав.</w:t>
      </w:r>
    </w:p>
    <w:p w:rsidR="008F4EAE" w:rsidRDefault="008F4EAE" w:rsidP="008F4EAE">
      <w:pPr>
        <w:ind w:firstLine="709"/>
        <w:jc w:val="both"/>
      </w:pPr>
      <w:r>
        <w:t>3. Глава муниципального образования Днепровский сельсовет Беляевского района Оренбургской области Жукова Е.В. обязана опубликовать зарегистрированное решение о внесении изменений в Устав муниципального образования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акте, о внесении изменений в Устав муниципального образования в государственный реестр уставов муниципальных образований Оренбургской области в муниципальной газете «Вестник Днепровского сельсовета» и на сайте муниципального образования Днепровский сельсовет.</w:t>
      </w:r>
    </w:p>
    <w:p w:rsidR="008F4EAE" w:rsidRDefault="008F4EAE" w:rsidP="008F4EAE">
      <w:pPr>
        <w:autoSpaceDE w:val="0"/>
        <w:autoSpaceDN w:val="0"/>
        <w:adjustRightInd w:val="0"/>
        <w:ind w:firstLine="540"/>
        <w:jc w:val="both"/>
      </w:pPr>
      <w:r>
        <w:t>4. Направить сведения об официальном опубликовании решения о внесении изменений в Устав в Управление Министерства юстиции Российской Федерации по Оренбургской области в течение 10 дней после дня его официального опубликования.</w:t>
      </w:r>
    </w:p>
    <w:p w:rsidR="008F4EAE" w:rsidRDefault="008F4EAE" w:rsidP="008F4EAE">
      <w:pPr>
        <w:autoSpaceDE w:val="0"/>
        <w:autoSpaceDN w:val="0"/>
        <w:adjustRightInd w:val="0"/>
        <w:ind w:firstLine="540"/>
        <w:jc w:val="both"/>
      </w:pPr>
      <w:r>
        <w:t>5. Настоящее решение вступает в силу после его государственной регистрации и официального опубликования.</w:t>
      </w:r>
    </w:p>
    <w:p w:rsidR="008F4EAE" w:rsidRDefault="008F4EAE" w:rsidP="008F4EAE">
      <w:pPr>
        <w:ind w:firstLine="567"/>
        <w:jc w:val="both"/>
      </w:pPr>
      <w:r>
        <w:t xml:space="preserve">6. Контроль за исполнением настоящего решения возложить на постоянную комиссию по мандатным вопросам,  вопросам местного самоуправления, законности, правопорядка, муниципальной службы, работе с общественными и религиозными объединениями, национальным вопросам. </w:t>
      </w:r>
    </w:p>
    <w:p w:rsidR="008F4EAE" w:rsidRDefault="008F4EAE" w:rsidP="008F4EAE">
      <w:pPr>
        <w:ind w:firstLine="540"/>
        <w:jc w:val="both"/>
      </w:pPr>
    </w:p>
    <w:p w:rsidR="008F4EAE" w:rsidRDefault="008F4EAE" w:rsidP="008F4EAE">
      <w:pPr>
        <w:ind w:firstLine="540"/>
        <w:jc w:val="both"/>
      </w:pPr>
    </w:p>
    <w:p w:rsidR="008F4EAE" w:rsidRPr="008F4EAE" w:rsidRDefault="008F4EAE" w:rsidP="008F4EAE">
      <w:pPr>
        <w:pStyle w:val="aff8"/>
        <w:rPr>
          <w:rFonts w:ascii="Times New Roman" w:hAnsi="Times New Roman"/>
          <w:sz w:val="28"/>
          <w:szCs w:val="28"/>
          <w:lang w:val="ru-RU"/>
        </w:rPr>
      </w:pPr>
      <w:r w:rsidRPr="008F4EAE">
        <w:rPr>
          <w:rFonts w:ascii="Times New Roman" w:hAnsi="Times New Roman"/>
          <w:sz w:val="28"/>
          <w:szCs w:val="28"/>
          <w:lang w:val="ru-RU"/>
        </w:rPr>
        <w:t xml:space="preserve">Председатель </w:t>
      </w:r>
    </w:p>
    <w:p w:rsidR="008F4EAE" w:rsidRPr="008F4EAE" w:rsidRDefault="008F4EAE" w:rsidP="008F4EAE">
      <w:pPr>
        <w:pStyle w:val="aff8"/>
        <w:rPr>
          <w:rFonts w:ascii="Times New Roman" w:hAnsi="Times New Roman"/>
          <w:sz w:val="28"/>
          <w:szCs w:val="28"/>
          <w:lang w:val="ru-RU"/>
        </w:rPr>
      </w:pPr>
      <w:r w:rsidRPr="008F4EAE">
        <w:rPr>
          <w:rFonts w:ascii="Times New Roman" w:hAnsi="Times New Roman"/>
          <w:sz w:val="28"/>
          <w:szCs w:val="28"/>
          <w:lang w:val="ru-RU"/>
        </w:rPr>
        <w:t>Совета депутатов</w:t>
      </w:r>
    </w:p>
    <w:p w:rsidR="008F4EAE" w:rsidRPr="008F4EAE" w:rsidRDefault="008F4EAE" w:rsidP="008F4EAE">
      <w:pPr>
        <w:pStyle w:val="aff8"/>
        <w:rPr>
          <w:rFonts w:ascii="Times New Roman" w:hAnsi="Times New Roman"/>
          <w:sz w:val="28"/>
          <w:szCs w:val="28"/>
          <w:lang w:val="ru-RU"/>
        </w:rPr>
      </w:pPr>
      <w:r w:rsidRPr="008F4EAE">
        <w:rPr>
          <w:rFonts w:ascii="Times New Roman" w:hAnsi="Times New Roman"/>
          <w:sz w:val="28"/>
          <w:szCs w:val="28"/>
          <w:lang w:val="ru-RU"/>
        </w:rPr>
        <w:t>муниципального образования</w:t>
      </w:r>
    </w:p>
    <w:p w:rsidR="008F4EAE" w:rsidRPr="008F4EAE" w:rsidRDefault="008F4EAE" w:rsidP="008F4EAE">
      <w:pPr>
        <w:pStyle w:val="aff8"/>
        <w:rPr>
          <w:rFonts w:ascii="Times New Roman" w:hAnsi="Times New Roman"/>
          <w:sz w:val="28"/>
          <w:szCs w:val="28"/>
          <w:lang w:val="ru-RU"/>
        </w:rPr>
      </w:pPr>
      <w:r w:rsidRPr="008F4EAE">
        <w:rPr>
          <w:rFonts w:ascii="Times New Roman" w:hAnsi="Times New Roman"/>
          <w:sz w:val="28"/>
          <w:szCs w:val="28"/>
          <w:lang w:val="ru-RU"/>
        </w:rPr>
        <w:t>Днепровский сельсовет                                                                    Г.Ю.Захарин</w:t>
      </w:r>
    </w:p>
    <w:p w:rsidR="008F4EAE" w:rsidRPr="008F4EAE" w:rsidRDefault="008F4EAE" w:rsidP="008F4EAE">
      <w:pPr>
        <w:pStyle w:val="aff8"/>
        <w:rPr>
          <w:rFonts w:ascii="Times New Roman" w:hAnsi="Times New Roman"/>
          <w:sz w:val="28"/>
          <w:szCs w:val="28"/>
          <w:lang w:val="ru-RU"/>
        </w:rPr>
      </w:pPr>
    </w:p>
    <w:p w:rsidR="008F4EAE" w:rsidRPr="008F4EAE" w:rsidRDefault="008F4EAE" w:rsidP="008F4EAE">
      <w:pPr>
        <w:pStyle w:val="aff8"/>
        <w:rPr>
          <w:rFonts w:ascii="Times New Roman" w:hAnsi="Times New Roman"/>
          <w:sz w:val="28"/>
          <w:szCs w:val="28"/>
          <w:lang w:val="ru-RU"/>
        </w:rPr>
      </w:pPr>
    </w:p>
    <w:p w:rsidR="008F4EAE" w:rsidRPr="008F4EAE" w:rsidRDefault="008F4EAE" w:rsidP="008F4EAE">
      <w:pPr>
        <w:pStyle w:val="aff8"/>
        <w:rPr>
          <w:rFonts w:ascii="Times New Roman" w:hAnsi="Times New Roman"/>
          <w:sz w:val="28"/>
          <w:szCs w:val="28"/>
          <w:lang w:val="ru-RU"/>
        </w:rPr>
      </w:pPr>
      <w:r w:rsidRPr="008F4EAE">
        <w:rPr>
          <w:rFonts w:ascii="Times New Roman" w:hAnsi="Times New Roman"/>
          <w:sz w:val="28"/>
          <w:szCs w:val="28"/>
          <w:lang w:val="ru-RU"/>
        </w:rPr>
        <w:t>Глава муниципального образования                                                Е.В.Жукова</w:t>
      </w:r>
    </w:p>
    <w:p w:rsidR="008F4EAE" w:rsidRPr="008F4EAE" w:rsidRDefault="008F4EAE" w:rsidP="008F4EAE">
      <w:pPr>
        <w:pStyle w:val="aff8"/>
        <w:rPr>
          <w:rFonts w:ascii="Times New Roman" w:hAnsi="Times New Roman"/>
          <w:sz w:val="28"/>
          <w:szCs w:val="28"/>
          <w:lang w:val="ru-RU"/>
        </w:rPr>
      </w:pPr>
    </w:p>
    <w:p w:rsidR="008F4EAE" w:rsidRPr="008F4EAE" w:rsidRDefault="008F4EAE" w:rsidP="008F4EAE">
      <w:pPr>
        <w:pStyle w:val="aff8"/>
        <w:jc w:val="both"/>
        <w:rPr>
          <w:rFonts w:ascii="Times New Roman" w:hAnsi="Times New Roman"/>
          <w:sz w:val="28"/>
          <w:szCs w:val="28"/>
          <w:lang w:val="ru-RU"/>
        </w:rPr>
      </w:pPr>
    </w:p>
    <w:p w:rsidR="008F4EAE" w:rsidRPr="00D11B1A" w:rsidRDefault="008F4EAE" w:rsidP="008F4EAE">
      <w:pPr>
        <w:pStyle w:val="aff8"/>
        <w:jc w:val="both"/>
        <w:rPr>
          <w:rFonts w:ascii="Times New Roman" w:hAnsi="Times New Roman"/>
          <w:b/>
          <w:sz w:val="28"/>
          <w:szCs w:val="28"/>
          <w:lang w:val="ru-RU"/>
        </w:rPr>
      </w:pPr>
    </w:p>
    <w:tbl>
      <w:tblPr>
        <w:tblStyle w:val="aff5"/>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8"/>
        <w:gridCol w:w="3828"/>
      </w:tblGrid>
      <w:tr w:rsidR="008F4EAE" w:rsidTr="00483C09">
        <w:tc>
          <w:tcPr>
            <w:tcW w:w="5778" w:type="dxa"/>
          </w:tcPr>
          <w:p w:rsidR="008F4EAE" w:rsidRDefault="008F4EAE" w:rsidP="00483C09">
            <w:pPr>
              <w:jc w:val="both"/>
              <w:rPr>
                <w:color w:val="22272F"/>
                <w:kern w:val="36"/>
              </w:rPr>
            </w:pPr>
          </w:p>
          <w:p w:rsidR="008F4EAE" w:rsidRDefault="008F4EAE" w:rsidP="00483C09">
            <w:pPr>
              <w:jc w:val="both"/>
              <w:rPr>
                <w:color w:val="22272F"/>
                <w:kern w:val="36"/>
              </w:rPr>
            </w:pPr>
          </w:p>
          <w:p w:rsidR="008F4EAE" w:rsidRDefault="008F4EAE" w:rsidP="00483C09">
            <w:pPr>
              <w:jc w:val="both"/>
              <w:rPr>
                <w:color w:val="22272F"/>
                <w:kern w:val="36"/>
              </w:rPr>
            </w:pPr>
          </w:p>
          <w:p w:rsidR="008F4EAE" w:rsidRDefault="008F4EAE" w:rsidP="00483C09">
            <w:pPr>
              <w:jc w:val="both"/>
              <w:rPr>
                <w:color w:val="22272F"/>
                <w:kern w:val="36"/>
              </w:rPr>
            </w:pPr>
          </w:p>
        </w:tc>
        <w:tc>
          <w:tcPr>
            <w:tcW w:w="3828" w:type="dxa"/>
          </w:tcPr>
          <w:p w:rsidR="008F4EAE" w:rsidRDefault="008F4EAE" w:rsidP="00483C09">
            <w:pPr>
              <w:rPr>
                <w:kern w:val="36"/>
              </w:rPr>
            </w:pPr>
            <w:r>
              <w:rPr>
                <w:kern w:val="36"/>
              </w:rPr>
              <w:t>Приложение</w:t>
            </w:r>
          </w:p>
          <w:p w:rsidR="008F4EAE" w:rsidRDefault="008F4EAE" w:rsidP="00483C09">
            <w:r>
              <w:rPr>
                <w:kern w:val="36"/>
              </w:rPr>
              <w:t>к решению Совета депутатов</w:t>
            </w:r>
            <w:r>
              <w:t xml:space="preserve"> муниципального образования  </w:t>
            </w:r>
          </w:p>
          <w:p w:rsidR="008F4EAE" w:rsidRDefault="008F4EAE" w:rsidP="00483C09">
            <w:r>
              <w:t xml:space="preserve">Днепровский сельсовет Беляевского района Оренбургской области </w:t>
            </w:r>
          </w:p>
          <w:p w:rsidR="008F4EAE" w:rsidRDefault="008F4EAE" w:rsidP="00483C09">
            <w:pPr>
              <w:rPr>
                <w:kern w:val="36"/>
              </w:rPr>
            </w:pPr>
            <w:r>
              <w:t>от  23.12.2024 № 154</w:t>
            </w:r>
          </w:p>
        </w:tc>
      </w:tr>
    </w:tbl>
    <w:p w:rsidR="008F4EAE" w:rsidRDefault="008F4EAE" w:rsidP="008F4EAE">
      <w:pPr>
        <w:jc w:val="center"/>
        <w:rPr>
          <w:rFonts w:eastAsia="Arial Unicode MS"/>
          <w:b/>
        </w:rPr>
      </w:pPr>
    </w:p>
    <w:p w:rsidR="008F4EAE" w:rsidRDefault="008F4EAE" w:rsidP="008F4EAE">
      <w:pPr>
        <w:ind w:right="-55"/>
        <w:jc w:val="center"/>
        <w:rPr>
          <w:b/>
        </w:rPr>
      </w:pPr>
      <w:r>
        <w:rPr>
          <w:b/>
        </w:rPr>
        <w:t>Изменения</w:t>
      </w:r>
    </w:p>
    <w:p w:rsidR="008F4EAE" w:rsidRDefault="008F4EAE" w:rsidP="008F4EAE">
      <w:pPr>
        <w:ind w:right="-55"/>
        <w:jc w:val="center"/>
        <w:rPr>
          <w:b/>
        </w:rPr>
      </w:pPr>
      <w:r>
        <w:rPr>
          <w:b/>
        </w:rPr>
        <w:t xml:space="preserve">в Устав муниципального образования Днепровский сельсовет </w:t>
      </w:r>
    </w:p>
    <w:p w:rsidR="008F4EAE" w:rsidRDefault="008F4EAE" w:rsidP="008F4EAE">
      <w:pPr>
        <w:ind w:right="-55"/>
        <w:jc w:val="center"/>
        <w:rPr>
          <w:b/>
        </w:rPr>
      </w:pPr>
      <w:r>
        <w:rPr>
          <w:b/>
        </w:rPr>
        <w:t>Беляевского района Оренбургской области</w:t>
      </w:r>
    </w:p>
    <w:p w:rsidR="008F4EAE" w:rsidRDefault="008F4EAE" w:rsidP="008F4EAE">
      <w:pPr>
        <w:ind w:right="-55"/>
        <w:jc w:val="center"/>
      </w:pPr>
    </w:p>
    <w:p w:rsidR="008F4EAE" w:rsidRPr="008F4EAE" w:rsidRDefault="008F4EAE" w:rsidP="008F4EAE">
      <w:pPr>
        <w:pStyle w:val="aff8"/>
        <w:ind w:firstLine="708"/>
        <w:jc w:val="both"/>
        <w:rPr>
          <w:rFonts w:ascii="Times New Roman" w:hAnsi="Times New Roman"/>
          <w:b/>
          <w:sz w:val="28"/>
          <w:szCs w:val="28"/>
          <w:shd w:val="clear" w:color="auto" w:fill="FFFFFF"/>
          <w:lang w:val="ru-RU"/>
        </w:rPr>
      </w:pPr>
      <w:r w:rsidRPr="008F4EAE">
        <w:rPr>
          <w:rFonts w:ascii="Times New Roman" w:hAnsi="Times New Roman"/>
          <w:b/>
          <w:sz w:val="28"/>
          <w:szCs w:val="28"/>
          <w:shd w:val="clear" w:color="auto" w:fill="FFFFFF"/>
          <w:lang w:val="ru-RU"/>
        </w:rPr>
        <w:t>1. В части 1 статьи 5:</w:t>
      </w:r>
    </w:p>
    <w:p w:rsidR="008F4EAE" w:rsidRPr="008F4EAE" w:rsidRDefault="008F4EAE" w:rsidP="008F4EAE">
      <w:pPr>
        <w:pStyle w:val="aff8"/>
        <w:ind w:firstLine="708"/>
        <w:jc w:val="both"/>
        <w:rPr>
          <w:rFonts w:ascii="Times New Roman" w:hAnsi="Times New Roman"/>
          <w:b/>
          <w:sz w:val="28"/>
          <w:szCs w:val="28"/>
          <w:shd w:val="clear" w:color="auto" w:fill="FFFFFF"/>
          <w:lang w:val="ru-RU"/>
        </w:rPr>
      </w:pPr>
      <w:r w:rsidRPr="008F4EAE">
        <w:rPr>
          <w:rFonts w:ascii="Times New Roman" w:hAnsi="Times New Roman"/>
          <w:b/>
          <w:sz w:val="28"/>
          <w:szCs w:val="28"/>
          <w:shd w:val="clear" w:color="auto" w:fill="FFFFFF"/>
          <w:lang w:val="ru-RU"/>
        </w:rPr>
        <w:t>а) пункт 27 изложить в новой редакции:</w:t>
      </w:r>
    </w:p>
    <w:p w:rsidR="008F4EAE" w:rsidRPr="0028257B" w:rsidRDefault="008F4EAE" w:rsidP="008F4EAE">
      <w:pPr>
        <w:autoSpaceDE w:val="0"/>
        <w:autoSpaceDN w:val="0"/>
        <w:adjustRightInd w:val="0"/>
        <w:ind w:firstLine="709"/>
        <w:jc w:val="both"/>
        <w:outlineLvl w:val="1"/>
      </w:pPr>
      <w:r w:rsidRPr="0028257B">
        <w:rPr>
          <w:b/>
          <w:shd w:val="clear" w:color="auto" w:fill="FFFFFF"/>
        </w:rPr>
        <w:t>«</w:t>
      </w:r>
      <w:r w:rsidRPr="0028257B">
        <w:t>27) осуществление муниципального контроля в области охраны и использования особо охраняемых природных территорий местного значения;»;</w:t>
      </w:r>
    </w:p>
    <w:p w:rsidR="008F4EAE" w:rsidRPr="008F4EAE" w:rsidRDefault="008F4EAE" w:rsidP="008F4EAE">
      <w:pPr>
        <w:pStyle w:val="aff8"/>
        <w:ind w:firstLine="708"/>
        <w:jc w:val="both"/>
        <w:rPr>
          <w:rFonts w:ascii="Times New Roman" w:hAnsi="Times New Roman"/>
          <w:b/>
          <w:sz w:val="28"/>
          <w:szCs w:val="28"/>
          <w:shd w:val="clear" w:color="auto" w:fill="FFFFFF"/>
          <w:lang w:val="ru-RU"/>
        </w:rPr>
      </w:pPr>
      <w:r w:rsidRPr="008F4EAE">
        <w:rPr>
          <w:rFonts w:ascii="Times New Roman" w:hAnsi="Times New Roman"/>
          <w:b/>
          <w:sz w:val="28"/>
          <w:szCs w:val="28"/>
          <w:shd w:val="clear" w:color="auto" w:fill="FFFFFF"/>
          <w:lang w:val="ru-RU"/>
        </w:rPr>
        <w:t>б) дополнить пунктом 38 следующего содержания:</w:t>
      </w:r>
    </w:p>
    <w:p w:rsidR="008F4EAE" w:rsidRPr="008F4EAE" w:rsidRDefault="008F4EAE" w:rsidP="008F4EAE">
      <w:pPr>
        <w:pStyle w:val="aff8"/>
        <w:ind w:firstLine="708"/>
        <w:jc w:val="both"/>
        <w:rPr>
          <w:rFonts w:ascii="Times New Roman" w:hAnsi="Times New Roman"/>
          <w:sz w:val="28"/>
          <w:szCs w:val="28"/>
          <w:shd w:val="clear" w:color="auto" w:fill="FFFFFF"/>
          <w:lang w:val="ru-RU"/>
        </w:rPr>
      </w:pPr>
      <w:r w:rsidRPr="008F4EAE">
        <w:rPr>
          <w:rFonts w:ascii="Times New Roman" w:hAnsi="Times New Roman"/>
          <w:sz w:val="28"/>
          <w:szCs w:val="28"/>
          <w:shd w:val="clear" w:color="auto" w:fill="FFFFFF"/>
          <w:lang w:val="ru-RU"/>
        </w:rPr>
        <w:t>«38) осуществление учета личных подсобных хозяйств, которые ведут граждане в соответствии с Федеральным законом от 07.07.2003</w:t>
      </w:r>
      <w:r w:rsidRPr="0028257B">
        <w:rPr>
          <w:rFonts w:ascii="Times New Roman" w:hAnsi="Times New Roman"/>
          <w:sz w:val="28"/>
          <w:szCs w:val="28"/>
          <w:shd w:val="clear" w:color="auto" w:fill="FFFFFF"/>
        </w:rPr>
        <w:t> </w:t>
      </w:r>
      <w:r w:rsidRPr="008F4EAE">
        <w:rPr>
          <w:rFonts w:ascii="Times New Roman" w:hAnsi="Times New Roman"/>
          <w:sz w:val="28"/>
          <w:szCs w:val="28"/>
          <w:shd w:val="clear" w:color="auto" w:fill="FFFFFF"/>
          <w:lang w:val="ru-RU"/>
        </w:rPr>
        <w:t xml:space="preserve"> №112-ФЗ «О личном подсобном хозяйстве», в похозяйственных книгах.»;</w:t>
      </w:r>
    </w:p>
    <w:p w:rsidR="008F4EAE" w:rsidRPr="008F4EAE" w:rsidRDefault="008F4EAE" w:rsidP="008F4EAE">
      <w:pPr>
        <w:pStyle w:val="aff8"/>
        <w:ind w:firstLine="708"/>
        <w:jc w:val="both"/>
        <w:rPr>
          <w:rFonts w:ascii="Times New Roman" w:hAnsi="Times New Roman"/>
          <w:sz w:val="28"/>
          <w:szCs w:val="28"/>
          <w:shd w:val="clear" w:color="auto" w:fill="FFFFFF"/>
          <w:lang w:val="ru-RU"/>
        </w:rPr>
      </w:pPr>
    </w:p>
    <w:p w:rsidR="008F4EAE" w:rsidRPr="008F4EAE" w:rsidRDefault="008F4EAE" w:rsidP="008F4EAE">
      <w:pPr>
        <w:pStyle w:val="aff8"/>
        <w:ind w:firstLine="708"/>
        <w:jc w:val="both"/>
        <w:rPr>
          <w:rFonts w:ascii="Times New Roman" w:hAnsi="Times New Roman"/>
          <w:b/>
          <w:sz w:val="28"/>
          <w:szCs w:val="28"/>
          <w:shd w:val="clear" w:color="auto" w:fill="FFFFFF"/>
          <w:lang w:val="ru-RU"/>
        </w:rPr>
      </w:pPr>
      <w:r w:rsidRPr="008F4EAE">
        <w:rPr>
          <w:rFonts w:ascii="Times New Roman" w:hAnsi="Times New Roman"/>
          <w:b/>
          <w:sz w:val="28"/>
          <w:szCs w:val="28"/>
          <w:shd w:val="clear" w:color="auto" w:fill="FFFFFF"/>
          <w:lang w:val="ru-RU"/>
        </w:rPr>
        <w:t>2. Абзац 2 части 6 статьи 8 изложить в новой редакции:</w:t>
      </w:r>
    </w:p>
    <w:p w:rsidR="008F4EAE" w:rsidRPr="0028257B" w:rsidRDefault="008F4EAE" w:rsidP="008F4EAE">
      <w:pPr>
        <w:shd w:val="clear" w:color="auto" w:fill="FFFFFF"/>
        <w:ind w:firstLine="709"/>
        <w:jc w:val="both"/>
      </w:pPr>
      <w:r w:rsidRPr="0028257B">
        <w:rPr>
          <w:shd w:val="clear" w:color="auto" w:fill="FFFFFF"/>
        </w:rPr>
        <w:t>«</w:t>
      </w:r>
      <w:r w:rsidRPr="0028257B">
        <w:t>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сельсовета, органов государственной власти Оренбургской области, избирательной комиссии Оренбургской области или прокурора. Назначенный судом местный референдум организуется организующей местный референдум комиссией референдума, а обеспечение его проведения осуществляется исполнительным органом Оренбургской области или иным органом, на который судом возложено обеспечение проведения местного референдума.»;</w:t>
      </w:r>
    </w:p>
    <w:p w:rsidR="008F4EAE" w:rsidRPr="008F4EAE" w:rsidRDefault="008F4EAE" w:rsidP="008F4EAE">
      <w:pPr>
        <w:pStyle w:val="aff8"/>
        <w:ind w:firstLine="708"/>
        <w:jc w:val="both"/>
        <w:rPr>
          <w:rFonts w:ascii="Times New Roman" w:hAnsi="Times New Roman"/>
          <w:b/>
          <w:sz w:val="28"/>
          <w:szCs w:val="28"/>
          <w:lang w:val="ru-RU"/>
        </w:rPr>
      </w:pPr>
      <w:r w:rsidRPr="008F4EAE">
        <w:rPr>
          <w:rFonts w:ascii="Times New Roman" w:hAnsi="Times New Roman"/>
          <w:b/>
          <w:sz w:val="28"/>
          <w:szCs w:val="28"/>
          <w:lang w:val="ru-RU"/>
        </w:rPr>
        <w:t>3. Часть 3 статьи 12 дополнить абзацем следующего содержания:</w:t>
      </w:r>
    </w:p>
    <w:p w:rsidR="008F4EAE" w:rsidRPr="008F4EAE" w:rsidRDefault="008F4EAE" w:rsidP="008F4EAE">
      <w:pPr>
        <w:pStyle w:val="3"/>
        <w:keepNext w:val="0"/>
        <w:autoSpaceDE w:val="0"/>
        <w:autoSpaceDN w:val="0"/>
        <w:adjustRightInd w:val="0"/>
        <w:spacing w:before="0" w:line="240" w:lineRule="auto"/>
        <w:ind w:firstLine="709"/>
        <w:jc w:val="both"/>
        <w:rPr>
          <w:rFonts w:ascii="Times New Roman" w:hAnsi="Times New Roman"/>
          <w:b w:val="0"/>
          <w:i/>
          <w:color w:val="auto"/>
          <w:sz w:val="28"/>
          <w:szCs w:val="28"/>
          <w:lang w:val="ru-RU"/>
        </w:rPr>
      </w:pPr>
      <w:r w:rsidRPr="008F4EAE">
        <w:rPr>
          <w:rFonts w:ascii="Times New Roman" w:hAnsi="Times New Roman"/>
          <w:color w:val="auto"/>
          <w:sz w:val="28"/>
          <w:szCs w:val="28"/>
          <w:lang w:val="ru-RU"/>
        </w:rPr>
        <w:t>«</w:t>
      </w:r>
      <w:r w:rsidRPr="008F4EAE">
        <w:rPr>
          <w:rFonts w:ascii="Times New Roman" w:hAnsi="Times New Roman"/>
          <w:b w:val="0"/>
          <w:color w:val="auto"/>
          <w:sz w:val="28"/>
          <w:szCs w:val="28"/>
          <w:lang w:val="ru-RU"/>
        </w:rPr>
        <w:t>При решении вопросов, предусмотренных пунктом 3 части 1 настоящей статьи, в сходе граждан также принимают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w:t>
      </w:r>
    </w:p>
    <w:p w:rsidR="008F4EAE" w:rsidRPr="00A03A18" w:rsidRDefault="008F4EAE" w:rsidP="008F4EAE">
      <w:pPr>
        <w:jc w:val="both"/>
      </w:pPr>
    </w:p>
    <w:p w:rsidR="008F4EAE" w:rsidRPr="008F4EAE" w:rsidRDefault="008F4EAE" w:rsidP="008F4EAE">
      <w:pPr>
        <w:pStyle w:val="aff8"/>
        <w:ind w:firstLine="708"/>
        <w:jc w:val="both"/>
        <w:rPr>
          <w:rFonts w:ascii="Times New Roman" w:hAnsi="Times New Roman"/>
          <w:sz w:val="28"/>
          <w:szCs w:val="28"/>
          <w:lang w:val="ru-RU"/>
        </w:rPr>
      </w:pPr>
      <w:r w:rsidRPr="008F4EAE">
        <w:rPr>
          <w:rFonts w:ascii="Times New Roman" w:hAnsi="Times New Roman"/>
          <w:b/>
          <w:sz w:val="28"/>
          <w:szCs w:val="28"/>
          <w:lang w:val="ru-RU"/>
        </w:rPr>
        <w:t>4. Часть 1 статьи 27 дополнить пунктом 10.1 следующего содержания:</w:t>
      </w:r>
    </w:p>
    <w:p w:rsidR="008F4EAE" w:rsidRPr="008F4EAE" w:rsidRDefault="008F4EAE" w:rsidP="008F4EAE">
      <w:pPr>
        <w:pStyle w:val="aff8"/>
        <w:ind w:firstLine="708"/>
        <w:jc w:val="both"/>
        <w:rPr>
          <w:rFonts w:ascii="Times New Roman" w:hAnsi="Times New Roman"/>
          <w:sz w:val="28"/>
          <w:szCs w:val="28"/>
          <w:lang w:val="ru-RU"/>
        </w:rPr>
      </w:pPr>
      <w:r w:rsidRPr="008F4EAE">
        <w:rPr>
          <w:rFonts w:ascii="Times New Roman" w:hAnsi="Times New Roman"/>
          <w:sz w:val="28"/>
          <w:szCs w:val="28"/>
          <w:lang w:val="ru-RU"/>
        </w:rPr>
        <w:t xml:space="preserve">«10.1. приобретения им статуса иностранного агента;»; </w:t>
      </w:r>
    </w:p>
    <w:p w:rsidR="008F4EAE" w:rsidRPr="008F4EAE" w:rsidRDefault="008F4EAE" w:rsidP="008F4EAE">
      <w:pPr>
        <w:pStyle w:val="aff8"/>
        <w:ind w:firstLine="708"/>
        <w:jc w:val="both"/>
        <w:rPr>
          <w:rFonts w:ascii="Times New Roman" w:hAnsi="Times New Roman"/>
          <w:b/>
          <w:sz w:val="28"/>
          <w:szCs w:val="28"/>
          <w:lang w:val="ru-RU"/>
        </w:rPr>
      </w:pPr>
      <w:r w:rsidRPr="008F4EAE">
        <w:rPr>
          <w:rFonts w:ascii="Times New Roman" w:hAnsi="Times New Roman"/>
          <w:b/>
          <w:sz w:val="28"/>
          <w:szCs w:val="28"/>
          <w:lang w:val="ru-RU"/>
        </w:rPr>
        <w:t>5. Абзац 2 пункта 4 части 4 статьи 28 изложить в новой редакции:</w:t>
      </w:r>
    </w:p>
    <w:p w:rsidR="008F4EAE" w:rsidRPr="002A7DE8" w:rsidRDefault="008F4EAE" w:rsidP="008F4EAE">
      <w:pPr>
        <w:ind w:firstLine="709"/>
        <w:jc w:val="both"/>
        <w:rPr>
          <w:color w:val="0070C0"/>
        </w:rPr>
      </w:pPr>
      <w:r w:rsidRPr="0028257B">
        <w:t>«Глава сельсовета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сельсовета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иными федеральными законами.»;</w:t>
      </w:r>
    </w:p>
    <w:p w:rsidR="008F4EAE" w:rsidRPr="008F4EAE" w:rsidRDefault="008F4EAE" w:rsidP="008F4EAE">
      <w:pPr>
        <w:pStyle w:val="aff8"/>
        <w:jc w:val="both"/>
        <w:rPr>
          <w:rFonts w:ascii="Times New Roman" w:hAnsi="Times New Roman"/>
          <w:b/>
          <w:sz w:val="28"/>
          <w:szCs w:val="28"/>
          <w:lang w:val="ru-RU"/>
        </w:rPr>
      </w:pPr>
      <w:r w:rsidRPr="008F4EAE">
        <w:rPr>
          <w:lang w:val="ru-RU"/>
        </w:rPr>
        <w:tab/>
      </w:r>
      <w:r w:rsidRPr="008F4EAE">
        <w:rPr>
          <w:rFonts w:ascii="Times New Roman" w:hAnsi="Times New Roman"/>
          <w:b/>
          <w:sz w:val="28"/>
          <w:szCs w:val="28"/>
          <w:lang w:val="ru-RU"/>
        </w:rPr>
        <w:t>6. Статью 37 изложить в новой редакции следующего содержания:</w:t>
      </w:r>
    </w:p>
    <w:p w:rsidR="008F4EAE" w:rsidRPr="008F4EAE" w:rsidRDefault="008F4EAE" w:rsidP="008F4EAE">
      <w:pPr>
        <w:pStyle w:val="aff8"/>
        <w:ind w:firstLine="708"/>
        <w:jc w:val="both"/>
        <w:rPr>
          <w:rFonts w:ascii="Times New Roman" w:hAnsi="Times New Roman"/>
          <w:kern w:val="2"/>
          <w:sz w:val="28"/>
          <w:szCs w:val="28"/>
          <w:lang w:val="ru-RU"/>
        </w:rPr>
      </w:pPr>
      <w:r w:rsidRPr="008F4EAE">
        <w:rPr>
          <w:rFonts w:ascii="Times New Roman" w:hAnsi="Times New Roman"/>
          <w:kern w:val="2"/>
          <w:sz w:val="28"/>
          <w:szCs w:val="28"/>
          <w:lang w:val="ru-RU"/>
        </w:rPr>
        <w:t>«Статья 37. Муниципальная служба</w:t>
      </w:r>
    </w:p>
    <w:p w:rsidR="008F4EAE" w:rsidRPr="008F4EAE" w:rsidRDefault="008F4EAE" w:rsidP="008F4EAE">
      <w:pPr>
        <w:pStyle w:val="aff8"/>
        <w:ind w:firstLine="708"/>
        <w:jc w:val="both"/>
        <w:rPr>
          <w:rFonts w:ascii="Times New Roman" w:hAnsi="Times New Roman"/>
          <w:sz w:val="28"/>
          <w:szCs w:val="28"/>
          <w:lang w:val="ru-RU"/>
        </w:rPr>
      </w:pPr>
      <w:r w:rsidRPr="008F4EAE">
        <w:rPr>
          <w:rFonts w:ascii="Times New Roman" w:hAnsi="Times New Roman"/>
          <w:sz w:val="28"/>
          <w:szCs w:val="28"/>
          <w:lang w:val="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F4EAE" w:rsidRPr="008F4EAE" w:rsidRDefault="008F4EAE" w:rsidP="008F4EAE">
      <w:pPr>
        <w:pStyle w:val="aff8"/>
        <w:ind w:firstLine="708"/>
        <w:jc w:val="both"/>
        <w:rPr>
          <w:rFonts w:ascii="Times New Roman" w:hAnsi="Times New Roman"/>
          <w:bCs/>
          <w:sz w:val="28"/>
          <w:szCs w:val="28"/>
          <w:lang w:val="ru-RU"/>
        </w:rPr>
      </w:pPr>
      <w:r w:rsidRPr="008F4EAE">
        <w:rPr>
          <w:rFonts w:ascii="Times New Roman" w:hAnsi="Times New Roman"/>
          <w:sz w:val="28"/>
          <w:szCs w:val="28"/>
          <w:lang w:val="ru-RU" w:eastAsia="zh-CN"/>
        </w:rPr>
        <w:t xml:space="preserve">2. </w:t>
      </w:r>
      <w:r w:rsidRPr="008F4EAE">
        <w:rPr>
          <w:rFonts w:ascii="Times New Roman" w:hAnsi="Times New Roman"/>
          <w:bCs/>
          <w:sz w:val="28"/>
          <w:szCs w:val="28"/>
          <w:lang w:val="ru-RU"/>
        </w:rPr>
        <w:t>Правовое регулирование муниципальной службы в Оренбургской области,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ограничения и запреты, связанные с прохождением муниципальной службы, устанавливается Федеральным законом от 02.03.2007 № 25-ФЗ «О муниципальной службе в Российской Федерации», а также принимаемыми в соответствии с ним Законами Оренбургской области, настоящим Уставом и иными муниципальными правовыми актами.</w:t>
      </w:r>
    </w:p>
    <w:p w:rsidR="008F4EAE" w:rsidRPr="008F4EAE" w:rsidRDefault="008F4EAE" w:rsidP="008F4EAE">
      <w:pPr>
        <w:pStyle w:val="aff8"/>
        <w:ind w:firstLine="708"/>
        <w:jc w:val="both"/>
        <w:rPr>
          <w:rFonts w:ascii="Times New Roman" w:hAnsi="Times New Roman"/>
          <w:sz w:val="28"/>
          <w:szCs w:val="28"/>
          <w:lang w:val="ru-RU"/>
        </w:rPr>
      </w:pPr>
      <w:r w:rsidRPr="008F4EAE">
        <w:rPr>
          <w:rFonts w:ascii="Times New Roman" w:hAnsi="Times New Roman"/>
          <w:sz w:val="28"/>
          <w:szCs w:val="28"/>
          <w:lang w:val="ru-RU"/>
        </w:rPr>
        <w:t>3. Муниципальным служащим является гражданин, исполняющий в порядке, определенном муниципальным правовым актомв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сельского поселения.</w:t>
      </w:r>
    </w:p>
    <w:p w:rsidR="008F4EAE" w:rsidRPr="008F4EAE" w:rsidRDefault="008F4EAE" w:rsidP="008F4EAE">
      <w:pPr>
        <w:pStyle w:val="aff8"/>
        <w:ind w:firstLine="708"/>
        <w:jc w:val="both"/>
        <w:rPr>
          <w:rFonts w:ascii="Times New Roman" w:hAnsi="Times New Roman"/>
          <w:sz w:val="28"/>
          <w:szCs w:val="28"/>
          <w:lang w:val="ru-RU" w:eastAsia="zh-CN"/>
        </w:rPr>
      </w:pPr>
      <w:r w:rsidRPr="008F4EAE">
        <w:rPr>
          <w:rFonts w:ascii="Times New Roman" w:hAnsi="Times New Roman"/>
          <w:sz w:val="28"/>
          <w:szCs w:val="28"/>
          <w:lang w:val="ru-RU" w:eastAsia="zh-CN"/>
        </w:rPr>
        <w:t>4. Должности муниципальной службы сельского поселения устанавливаются решением Совета депутатов в соответствии с реестром должностей муниципальной службы в Оренбургской области, утверждаемым областным законом.»;</w:t>
      </w:r>
    </w:p>
    <w:p w:rsidR="008F4EAE" w:rsidRPr="008F4EAE" w:rsidRDefault="008F4EAE" w:rsidP="008F4EAE">
      <w:pPr>
        <w:pStyle w:val="aff8"/>
        <w:ind w:firstLine="708"/>
        <w:jc w:val="both"/>
        <w:rPr>
          <w:rFonts w:ascii="Times New Roman" w:hAnsi="Times New Roman"/>
          <w:sz w:val="28"/>
          <w:szCs w:val="28"/>
          <w:lang w:val="ru-RU" w:eastAsia="zh-CN"/>
        </w:rPr>
      </w:pPr>
    </w:p>
    <w:p w:rsidR="008F4EAE" w:rsidRPr="008F4EAE" w:rsidRDefault="008F4EAE" w:rsidP="008F4EAE">
      <w:pPr>
        <w:pStyle w:val="aff8"/>
        <w:ind w:firstLine="708"/>
        <w:jc w:val="both"/>
        <w:rPr>
          <w:rFonts w:ascii="Times New Roman" w:hAnsi="Times New Roman"/>
          <w:b/>
          <w:sz w:val="28"/>
          <w:szCs w:val="28"/>
          <w:lang w:val="ru-RU" w:eastAsia="zh-CN"/>
        </w:rPr>
      </w:pPr>
      <w:r w:rsidRPr="008F4EAE">
        <w:rPr>
          <w:rFonts w:ascii="Times New Roman" w:hAnsi="Times New Roman"/>
          <w:b/>
          <w:sz w:val="28"/>
          <w:szCs w:val="28"/>
          <w:lang w:val="ru-RU" w:eastAsia="zh-CN"/>
        </w:rPr>
        <w:t>7. Статью 45 изложить в новой редакции следующего содержания:</w:t>
      </w:r>
    </w:p>
    <w:p w:rsidR="008F4EAE" w:rsidRPr="008F4EAE" w:rsidRDefault="008F4EAE" w:rsidP="008F4EAE">
      <w:pPr>
        <w:pStyle w:val="aff8"/>
        <w:ind w:firstLine="708"/>
        <w:jc w:val="both"/>
        <w:rPr>
          <w:rFonts w:ascii="Times New Roman" w:hAnsi="Times New Roman"/>
          <w:kern w:val="2"/>
          <w:sz w:val="28"/>
          <w:szCs w:val="28"/>
          <w:lang w:val="ru-RU"/>
        </w:rPr>
      </w:pPr>
      <w:r w:rsidRPr="008F4EAE">
        <w:rPr>
          <w:rFonts w:ascii="Times New Roman" w:hAnsi="Times New Roman"/>
          <w:kern w:val="2"/>
          <w:sz w:val="28"/>
          <w:szCs w:val="28"/>
          <w:lang w:val="ru-RU"/>
        </w:rPr>
        <w:t>«Статья 45. Порядок обнародования и вступления в силу муниципальных правовых актов сельсовета</w:t>
      </w:r>
    </w:p>
    <w:p w:rsidR="008F4EAE" w:rsidRPr="008F4EAE" w:rsidRDefault="008F4EAE" w:rsidP="008F4EAE">
      <w:pPr>
        <w:pStyle w:val="aff8"/>
        <w:ind w:firstLine="708"/>
        <w:jc w:val="both"/>
        <w:rPr>
          <w:rFonts w:ascii="Times New Roman" w:eastAsia="Calibri" w:hAnsi="Times New Roman"/>
          <w:sz w:val="28"/>
          <w:szCs w:val="28"/>
          <w:lang w:val="ru-RU"/>
        </w:rPr>
      </w:pPr>
      <w:r w:rsidRPr="008F4EAE">
        <w:rPr>
          <w:rFonts w:ascii="Times New Roman" w:eastAsia="Calibri" w:hAnsi="Times New Roman"/>
          <w:sz w:val="28"/>
          <w:szCs w:val="28"/>
          <w:lang w:val="ru-RU"/>
        </w:rPr>
        <w:t xml:space="preserve">1. Муниципальные правовые акты органов местного самоуправления сельсовета вступают в силу со дня их подписания, если иное не установлено действующим законодательством, настоящим Уставом или самим муниципальным правовым актом. </w:t>
      </w:r>
    </w:p>
    <w:p w:rsidR="008F4EAE" w:rsidRPr="008F4EAE" w:rsidRDefault="008F4EAE" w:rsidP="008F4EAE">
      <w:pPr>
        <w:pStyle w:val="aff8"/>
        <w:ind w:firstLine="708"/>
        <w:jc w:val="both"/>
        <w:rPr>
          <w:rFonts w:ascii="Times New Roman" w:eastAsia="Calibri" w:hAnsi="Times New Roman"/>
          <w:sz w:val="28"/>
          <w:szCs w:val="28"/>
          <w:lang w:val="ru-RU"/>
        </w:rPr>
      </w:pPr>
      <w:r w:rsidRPr="008F4EAE">
        <w:rPr>
          <w:rFonts w:ascii="Times New Roman" w:eastAsia="Calibri" w:hAnsi="Times New Roman"/>
          <w:sz w:val="28"/>
          <w:szCs w:val="28"/>
          <w:lang w:val="ru-RU"/>
        </w:rPr>
        <w:t>2. Решения Совета депутатов о налогах и сборах вступают в силу в соответствии с Налоговым кодексом Российской Федерации.</w:t>
      </w:r>
    </w:p>
    <w:p w:rsidR="008F4EAE" w:rsidRPr="008F4EAE" w:rsidRDefault="008F4EAE" w:rsidP="008F4EAE">
      <w:pPr>
        <w:pStyle w:val="aff8"/>
        <w:ind w:firstLine="708"/>
        <w:jc w:val="both"/>
        <w:rPr>
          <w:rFonts w:ascii="Times New Roman" w:eastAsia="Calibri" w:hAnsi="Times New Roman"/>
          <w:sz w:val="28"/>
          <w:szCs w:val="28"/>
          <w:lang w:val="ru-RU"/>
        </w:rPr>
      </w:pPr>
      <w:r w:rsidRPr="008F4EAE">
        <w:rPr>
          <w:rFonts w:ascii="Times New Roman" w:eastAsia="Calibri" w:hAnsi="Times New Roman"/>
          <w:sz w:val="28"/>
          <w:szCs w:val="28"/>
          <w:lang w:val="ru-RU"/>
        </w:rPr>
        <w:t>3.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8F4EAE" w:rsidRPr="008F4EAE" w:rsidRDefault="008F4EAE" w:rsidP="008F4EAE">
      <w:pPr>
        <w:pStyle w:val="aff8"/>
        <w:ind w:firstLine="708"/>
        <w:jc w:val="both"/>
        <w:rPr>
          <w:rFonts w:ascii="Times New Roman" w:eastAsia="Calibri" w:hAnsi="Times New Roman"/>
          <w:sz w:val="28"/>
          <w:szCs w:val="28"/>
          <w:lang w:val="ru-RU"/>
        </w:rPr>
      </w:pPr>
      <w:r w:rsidRPr="008F4EAE">
        <w:rPr>
          <w:rFonts w:ascii="Times New Roman" w:eastAsia="Calibri" w:hAnsi="Times New Roman"/>
          <w:sz w:val="28"/>
          <w:szCs w:val="28"/>
          <w:lang w:val="ru-RU"/>
        </w:rPr>
        <w:t xml:space="preserve">4. Обнародованием муниципального правового акта, в том числе соглашения, заключенного между органами местного самоуправления, является: </w:t>
      </w:r>
    </w:p>
    <w:p w:rsidR="008F4EAE" w:rsidRPr="008F4EAE" w:rsidRDefault="008F4EAE" w:rsidP="008F4EAE">
      <w:pPr>
        <w:pStyle w:val="aff8"/>
        <w:ind w:firstLine="708"/>
        <w:jc w:val="both"/>
        <w:rPr>
          <w:rFonts w:ascii="Times New Roman" w:hAnsi="Times New Roman"/>
          <w:kern w:val="2"/>
          <w:sz w:val="28"/>
          <w:szCs w:val="28"/>
          <w:lang w:val="ru-RU"/>
        </w:rPr>
      </w:pPr>
      <w:r w:rsidRPr="008F4EAE">
        <w:rPr>
          <w:rFonts w:ascii="Times New Roman" w:hAnsi="Times New Roman"/>
          <w:kern w:val="2"/>
          <w:sz w:val="28"/>
          <w:szCs w:val="28"/>
          <w:lang w:val="ru-RU"/>
        </w:rPr>
        <w:t>официальное опубликование муниципального правового акта;</w:t>
      </w:r>
    </w:p>
    <w:p w:rsidR="008F4EAE" w:rsidRPr="008F4EAE" w:rsidRDefault="008F4EAE" w:rsidP="008F4EAE">
      <w:pPr>
        <w:pStyle w:val="aff8"/>
        <w:ind w:firstLine="708"/>
        <w:jc w:val="both"/>
        <w:rPr>
          <w:rFonts w:ascii="Times New Roman" w:hAnsi="Times New Roman"/>
          <w:kern w:val="2"/>
          <w:sz w:val="28"/>
          <w:szCs w:val="28"/>
          <w:lang w:val="ru-RU"/>
        </w:rPr>
      </w:pPr>
      <w:r w:rsidRPr="008F4EAE">
        <w:rPr>
          <w:rFonts w:ascii="Times New Roman" w:hAnsi="Times New Roman"/>
          <w:kern w:val="2"/>
          <w:sz w:val="28"/>
          <w:szCs w:val="28"/>
          <w:lang w:val="ru-RU"/>
        </w:rPr>
        <w:t>размещение на официальном сайте сельсовета в информационно-телекоммуникационной сети «Интернет» (</w:t>
      </w:r>
      <w:hyperlink r:id="rId8" w:history="1">
        <w:r w:rsidRPr="00A03A18">
          <w:rPr>
            <w:rStyle w:val="a7"/>
            <w:rFonts w:ascii="Times New Roman" w:hAnsi="Times New Roman"/>
            <w:color w:val="auto"/>
            <w:sz w:val="28"/>
            <w:szCs w:val="28"/>
          </w:rPr>
          <w:t>https</w:t>
        </w:r>
        <w:r w:rsidRPr="008F4EAE">
          <w:rPr>
            <w:rStyle w:val="a7"/>
            <w:rFonts w:ascii="Times New Roman" w:hAnsi="Times New Roman"/>
            <w:color w:val="auto"/>
            <w:sz w:val="28"/>
            <w:szCs w:val="28"/>
            <w:lang w:val="ru-RU"/>
          </w:rPr>
          <w:t>://днепровка56.ру</w:t>
        </w:r>
      </w:hyperlink>
      <w:r w:rsidRPr="008F4EAE">
        <w:rPr>
          <w:rFonts w:ascii="Times New Roman" w:hAnsi="Times New Roman"/>
          <w:sz w:val="28"/>
          <w:szCs w:val="28"/>
          <w:lang w:val="ru-RU"/>
        </w:rPr>
        <w:t xml:space="preserve"> </w:t>
      </w:r>
      <w:r w:rsidRPr="008F4EAE">
        <w:rPr>
          <w:rFonts w:ascii="Times New Roman" w:hAnsi="Times New Roman"/>
          <w:kern w:val="2"/>
          <w:sz w:val="28"/>
          <w:szCs w:val="28"/>
          <w:lang w:val="ru-RU"/>
        </w:rPr>
        <w:t>);</w:t>
      </w:r>
    </w:p>
    <w:p w:rsidR="008F4EAE" w:rsidRPr="008F4EAE" w:rsidRDefault="008F4EAE" w:rsidP="008F4EAE">
      <w:pPr>
        <w:pStyle w:val="aff8"/>
        <w:ind w:firstLine="708"/>
        <w:jc w:val="both"/>
        <w:rPr>
          <w:rFonts w:ascii="Times New Roman" w:hAnsi="Times New Roman"/>
          <w:color w:val="FF0000"/>
          <w:sz w:val="28"/>
          <w:szCs w:val="28"/>
          <w:lang w:val="ru-RU"/>
        </w:rPr>
      </w:pPr>
      <w:r w:rsidRPr="008F4EAE">
        <w:rPr>
          <w:rFonts w:ascii="Times New Roman" w:hAnsi="Times New Roman"/>
          <w:kern w:val="2"/>
          <w:sz w:val="28"/>
          <w:szCs w:val="28"/>
          <w:lang w:val="ru-RU"/>
        </w:rPr>
        <w:t xml:space="preserve">размещение в местах, доступных для неограниченного круга лиц, на информационных стендах </w:t>
      </w:r>
      <w:r w:rsidRPr="008F4EAE">
        <w:rPr>
          <w:rFonts w:ascii="Times New Roman" w:hAnsi="Times New Roman"/>
          <w:sz w:val="28"/>
          <w:szCs w:val="28"/>
          <w:lang w:val="ru-RU"/>
        </w:rPr>
        <w:t>в здании администрации Днепровского сельсовета, по адресу: село  Днепровка ул.Ленинская 6, в помещении сельского клуба по адресу: селоДнепровка, ул.Ленинская 6.</w:t>
      </w:r>
    </w:p>
    <w:p w:rsidR="008F4EAE" w:rsidRPr="008F4EAE" w:rsidRDefault="008F4EAE" w:rsidP="008F4EAE">
      <w:pPr>
        <w:pStyle w:val="aff8"/>
        <w:ind w:firstLine="708"/>
        <w:jc w:val="both"/>
        <w:rPr>
          <w:rFonts w:ascii="Times New Roman" w:hAnsi="Times New Roman"/>
          <w:sz w:val="28"/>
          <w:szCs w:val="28"/>
          <w:lang w:val="ru-RU"/>
        </w:rPr>
      </w:pPr>
      <w:r w:rsidRPr="008F4EAE">
        <w:rPr>
          <w:rFonts w:ascii="Times New Roman" w:hAnsi="Times New Roman"/>
          <w:sz w:val="28"/>
          <w:szCs w:val="28"/>
          <w:lang w:val="ru-RU"/>
        </w:rPr>
        <w:t>Гражданам обеспечивается возможность ознакомления с принятыми муниципальными нормативными правовыми актами в местах, указанных в настоящей части, в течение четырнадцати дней со дня размещения муниципального нормативного правового акта.</w:t>
      </w:r>
    </w:p>
    <w:p w:rsidR="008F4EAE" w:rsidRPr="008F4EAE" w:rsidRDefault="008F4EAE" w:rsidP="008F4EAE">
      <w:pPr>
        <w:pStyle w:val="aff8"/>
        <w:ind w:firstLine="708"/>
        <w:jc w:val="both"/>
        <w:rPr>
          <w:rFonts w:ascii="Times New Roman" w:hAnsi="Times New Roman"/>
          <w:sz w:val="28"/>
          <w:szCs w:val="28"/>
          <w:lang w:val="ru-RU"/>
        </w:rPr>
      </w:pPr>
      <w:r w:rsidRPr="008F4EAE">
        <w:rPr>
          <w:rFonts w:ascii="Times New Roman" w:hAnsi="Times New Roman"/>
          <w:sz w:val="28"/>
          <w:szCs w:val="28"/>
          <w:lang w:val="ru-RU"/>
        </w:rPr>
        <w:t xml:space="preserve">5. Официальным опубликованием муниципального нормативного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w:t>
      </w:r>
      <w:r w:rsidRPr="008F4EAE">
        <w:rPr>
          <w:rFonts w:ascii="Times New Roman" w:hAnsi="Times New Roman"/>
          <w:bCs/>
          <w:kern w:val="2"/>
          <w:sz w:val="28"/>
          <w:szCs w:val="28"/>
          <w:lang w:val="ru-RU"/>
        </w:rPr>
        <w:t>«Вестник Днепровского сельсовета»</w:t>
      </w:r>
      <w:r w:rsidRPr="008F4EAE">
        <w:rPr>
          <w:rFonts w:ascii="Times New Roman" w:hAnsi="Times New Roman"/>
          <w:sz w:val="28"/>
          <w:szCs w:val="28"/>
          <w:lang w:val="ru-RU"/>
        </w:rPr>
        <w:t>.</w:t>
      </w:r>
    </w:p>
    <w:p w:rsidR="008F4EAE" w:rsidRPr="008F4EAE" w:rsidRDefault="008F4EAE" w:rsidP="008F4EAE">
      <w:pPr>
        <w:pStyle w:val="aff8"/>
        <w:ind w:firstLine="708"/>
        <w:jc w:val="both"/>
        <w:rPr>
          <w:rFonts w:ascii="Times New Roman" w:hAnsi="Times New Roman"/>
          <w:kern w:val="2"/>
          <w:sz w:val="28"/>
          <w:szCs w:val="28"/>
          <w:lang w:val="ru-RU"/>
        </w:rPr>
      </w:pPr>
      <w:r w:rsidRPr="008F4EAE">
        <w:rPr>
          <w:rFonts w:ascii="Times New Roman" w:hAnsi="Times New Roman"/>
          <w:kern w:val="2"/>
          <w:sz w:val="28"/>
          <w:szCs w:val="28"/>
          <w:lang w:val="ru-RU"/>
        </w:rPr>
        <w:t>6. Муниципальные нормативные правовые акты сельсовета размещаются на портале Минюста России «Нормативные правовые акты в Российской Федерации» (</w:t>
      </w:r>
      <w:r w:rsidRPr="00477BF2">
        <w:rPr>
          <w:rFonts w:ascii="Times New Roman" w:hAnsi="Times New Roman"/>
          <w:kern w:val="2"/>
          <w:sz w:val="28"/>
          <w:szCs w:val="28"/>
        </w:rPr>
        <w:t>http</w:t>
      </w:r>
      <w:r w:rsidRPr="008F4EAE">
        <w:rPr>
          <w:rFonts w:ascii="Times New Roman" w:hAnsi="Times New Roman"/>
          <w:kern w:val="2"/>
          <w:sz w:val="28"/>
          <w:szCs w:val="28"/>
          <w:lang w:val="ru-RU"/>
        </w:rPr>
        <w:t>://</w:t>
      </w:r>
      <w:r w:rsidRPr="00477BF2">
        <w:rPr>
          <w:rFonts w:ascii="Times New Roman" w:hAnsi="Times New Roman"/>
          <w:kern w:val="2"/>
          <w:sz w:val="28"/>
          <w:szCs w:val="28"/>
        </w:rPr>
        <w:t>pravo</w:t>
      </w:r>
      <w:r w:rsidRPr="008F4EAE">
        <w:rPr>
          <w:rFonts w:ascii="Times New Roman" w:hAnsi="Times New Roman"/>
          <w:kern w:val="2"/>
          <w:sz w:val="28"/>
          <w:szCs w:val="28"/>
          <w:lang w:val="ru-RU"/>
        </w:rPr>
        <w:t>-</w:t>
      </w:r>
      <w:r w:rsidRPr="00477BF2">
        <w:rPr>
          <w:rFonts w:ascii="Times New Roman" w:hAnsi="Times New Roman"/>
          <w:kern w:val="2"/>
          <w:sz w:val="28"/>
          <w:szCs w:val="28"/>
        </w:rPr>
        <w:t>minjust</w:t>
      </w:r>
      <w:r w:rsidRPr="008F4EAE">
        <w:rPr>
          <w:rFonts w:ascii="Times New Roman" w:hAnsi="Times New Roman"/>
          <w:kern w:val="2"/>
          <w:sz w:val="28"/>
          <w:szCs w:val="28"/>
          <w:lang w:val="ru-RU"/>
        </w:rPr>
        <w:t>.</w:t>
      </w:r>
      <w:r w:rsidRPr="00477BF2">
        <w:rPr>
          <w:rFonts w:ascii="Times New Roman" w:hAnsi="Times New Roman"/>
          <w:kern w:val="2"/>
          <w:sz w:val="28"/>
          <w:szCs w:val="28"/>
        </w:rPr>
        <w:t>ru</w:t>
      </w:r>
      <w:r w:rsidRPr="008F4EAE">
        <w:rPr>
          <w:rFonts w:ascii="Times New Roman" w:hAnsi="Times New Roman"/>
          <w:kern w:val="2"/>
          <w:sz w:val="28"/>
          <w:szCs w:val="28"/>
          <w:lang w:val="ru-RU"/>
        </w:rPr>
        <w:t xml:space="preserve">, </w:t>
      </w:r>
      <w:r w:rsidRPr="00477BF2">
        <w:rPr>
          <w:rFonts w:ascii="Times New Roman" w:hAnsi="Times New Roman"/>
          <w:kern w:val="2"/>
          <w:sz w:val="28"/>
          <w:szCs w:val="28"/>
        </w:rPr>
        <w:t>http</w:t>
      </w:r>
      <w:r w:rsidRPr="008F4EAE">
        <w:rPr>
          <w:rFonts w:ascii="Times New Roman" w:hAnsi="Times New Roman"/>
          <w:kern w:val="2"/>
          <w:sz w:val="28"/>
          <w:szCs w:val="28"/>
          <w:lang w:val="ru-RU"/>
        </w:rPr>
        <w:t>://право-минюст.рф; регистрационный номер и дата регистрации в качестве сетевого издания: Эл № ФС77-72471 от 05.03.2018).</w:t>
      </w:r>
    </w:p>
    <w:p w:rsidR="008F4EAE" w:rsidRPr="008F4EAE" w:rsidRDefault="008F4EAE" w:rsidP="008F4EAE">
      <w:pPr>
        <w:pStyle w:val="aff8"/>
        <w:ind w:firstLine="708"/>
        <w:jc w:val="both"/>
        <w:rPr>
          <w:rFonts w:ascii="Times New Roman" w:hAnsi="Times New Roman"/>
          <w:kern w:val="2"/>
          <w:sz w:val="28"/>
          <w:szCs w:val="28"/>
          <w:lang w:val="ru-RU"/>
        </w:rPr>
      </w:pPr>
      <w:r w:rsidRPr="008F4EAE">
        <w:rPr>
          <w:rFonts w:ascii="Times New Roman" w:hAnsi="Times New Roman"/>
          <w:kern w:val="2"/>
          <w:sz w:val="28"/>
          <w:szCs w:val="28"/>
          <w:lang w:val="ru-RU"/>
        </w:rPr>
        <w:t xml:space="preserve">7.Муниципальные правовые акты </w:t>
      </w:r>
      <w:r w:rsidRPr="008F4EAE">
        <w:rPr>
          <w:rFonts w:ascii="Times New Roman" w:eastAsia="Calibri" w:hAnsi="Times New Roman"/>
          <w:sz w:val="28"/>
          <w:szCs w:val="28"/>
          <w:lang w:val="ru-RU"/>
        </w:rPr>
        <w:t>органов местного самоуправления сельсовета</w:t>
      </w:r>
      <w:r w:rsidRPr="008F4EAE">
        <w:rPr>
          <w:rFonts w:ascii="Times New Roman" w:hAnsi="Times New Roman"/>
          <w:kern w:val="2"/>
          <w:sz w:val="28"/>
          <w:szCs w:val="28"/>
          <w:lang w:val="ru-RU"/>
        </w:rPr>
        <w:t>, подлежащие официальному обнародованию, должны быть обнародованы не позднее 10 дней со дня их принятия (издания), если иное не предусмотрено федеральным и областным законодательством, правовыми актами органов местного самоуправления сельсовета, самим муниципальным правовым актом.»;</w:t>
      </w:r>
    </w:p>
    <w:p w:rsidR="008F4EAE" w:rsidRPr="008F4EAE" w:rsidRDefault="008F4EAE" w:rsidP="008F4EAE">
      <w:pPr>
        <w:pStyle w:val="aff8"/>
        <w:ind w:firstLine="708"/>
        <w:jc w:val="both"/>
        <w:rPr>
          <w:rFonts w:ascii="Times New Roman" w:hAnsi="Times New Roman"/>
          <w:kern w:val="2"/>
          <w:sz w:val="28"/>
          <w:szCs w:val="28"/>
          <w:lang w:val="ru-RU"/>
        </w:rPr>
      </w:pPr>
    </w:p>
    <w:p w:rsidR="008F4EAE" w:rsidRPr="008F4EAE" w:rsidRDefault="008F4EAE" w:rsidP="008F4EAE">
      <w:pPr>
        <w:pStyle w:val="aff8"/>
        <w:ind w:firstLine="708"/>
        <w:jc w:val="both"/>
        <w:rPr>
          <w:rFonts w:ascii="Times New Roman" w:hAnsi="Times New Roman"/>
          <w:b/>
          <w:sz w:val="28"/>
          <w:szCs w:val="28"/>
          <w:lang w:val="ru-RU"/>
        </w:rPr>
      </w:pPr>
      <w:r w:rsidRPr="008F4EAE">
        <w:rPr>
          <w:rFonts w:ascii="Times New Roman" w:hAnsi="Times New Roman"/>
          <w:b/>
          <w:sz w:val="28"/>
          <w:szCs w:val="28"/>
          <w:lang w:val="ru-RU"/>
        </w:rPr>
        <w:t>8. Статью 54 дополнить частью 6 следующего содержания:</w:t>
      </w:r>
    </w:p>
    <w:p w:rsidR="008F4EAE" w:rsidRPr="008F4EAE" w:rsidRDefault="008F4EAE" w:rsidP="008F4EAE">
      <w:pPr>
        <w:pStyle w:val="aff8"/>
        <w:ind w:firstLine="708"/>
        <w:jc w:val="both"/>
        <w:rPr>
          <w:rFonts w:ascii="Times New Roman" w:hAnsi="Times New Roman"/>
          <w:sz w:val="28"/>
          <w:szCs w:val="28"/>
          <w:shd w:val="clear" w:color="auto" w:fill="FFFFFF"/>
          <w:lang w:val="ru-RU"/>
        </w:rPr>
      </w:pPr>
      <w:r w:rsidRPr="008F4EAE">
        <w:rPr>
          <w:rFonts w:ascii="Times New Roman" w:hAnsi="Times New Roman"/>
          <w:sz w:val="28"/>
          <w:szCs w:val="28"/>
          <w:lang w:val="ru-RU"/>
        </w:rPr>
        <w:t xml:space="preserve">«6. </w:t>
      </w:r>
      <w:r w:rsidRPr="008F4EAE">
        <w:rPr>
          <w:rFonts w:ascii="Times New Roman" w:hAnsi="Times New Roman"/>
          <w:sz w:val="28"/>
          <w:szCs w:val="28"/>
          <w:shd w:val="clear" w:color="auto" w:fill="FFFFFF"/>
          <w:lang w:val="ru-RU"/>
        </w:rPr>
        <w:t>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Оренбургской области, в случаях, порядке и на условиях, которые установлены</w:t>
      </w:r>
      <w:r w:rsidRPr="001808E4">
        <w:rPr>
          <w:rFonts w:ascii="Times New Roman" w:hAnsi="Times New Roman"/>
          <w:sz w:val="28"/>
          <w:szCs w:val="28"/>
          <w:shd w:val="clear" w:color="auto" w:fill="FFFFFF"/>
        </w:rPr>
        <w:t> </w:t>
      </w:r>
      <w:hyperlink r:id="rId9" w:anchor="/document/185656/entry/2" w:history="1">
        <w:r w:rsidRPr="008F4EAE">
          <w:rPr>
            <w:rStyle w:val="a7"/>
            <w:rFonts w:ascii="Times New Roman" w:hAnsi="Times New Roman"/>
            <w:sz w:val="28"/>
            <w:szCs w:val="28"/>
            <w:shd w:val="clear" w:color="auto" w:fill="FFFFFF"/>
            <w:lang w:val="ru-RU"/>
          </w:rPr>
          <w:t>законодательством</w:t>
        </w:r>
      </w:hyperlink>
      <w:r w:rsidRPr="001808E4">
        <w:rPr>
          <w:rFonts w:ascii="Times New Roman" w:hAnsi="Times New Roman"/>
          <w:sz w:val="28"/>
          <w:szCs w:val="28"/>
          <w:shd w:val="clear" w:color="auto" w:fill="FFFFFF"/>
        </w:rPr>
        <w:t> </w:t>
      </w:r>
      <w:r w:rsidRPr="008F4EAE">
        <w:rPr>
          <w:rFonts w:ascii="Times New Roman" w:hAnsi="Times New Roman"/>
          <w:sz w:val="28"/>
          <w:szCs w:val="28"/>
          <w:shd w:val="clear" w:color="auto" w:fill="FFFFFF"/>
          <w:lang w:val="ru-RU"/>
        </w:rPr>
        <w:t>Российской Федерации об электроэнергетике.»</w:t>
      </w:r>
    </w:p>
    <w:p w:rsidR="008F4EAE" w:rsidRDefault="008F4EAE" w:rsidP="008F4EAE">
      <w:pPr>
        <w:pStyle w:val="aff8"/>
        <w:ind w:firstLine="708"/>
        <w:jc w:val="both"/>
        <w:rPr>
          <w:rFonts w:ascii="Times New Roman" w:hAnsi="Times New Roman"/>
          <w:sz w:val="28"/>
          <w:szCs w:val="28"/>
          <w:lang w:val="ru-RU"/>
        </w:rPr>
      </w:pPr>
    </w:p>
    <w:p w:rsidR="00D11B1A" w:rsidRDefault="00D11B1A" w:rsidP="008F4EAE">
      <w:pPr>
        <w:pStyle w:val="aff8"/>
        <w:ind w:firstLine="708"/>
        <w:jc w:val="both"/>
        <w:rPr>
          <w:rFonts w:ascii="Times New Roman" w:hAnsi="Times New Roman"/>
          <w:sz w:val="28"/>
          <w:szCs w:val="28"/>
          <w:lang w:val="ru-RU"/>
        </w:rPr>
      </w:pPr>
    </w:p>
    <w:p w:rsidR="00D11B1A" w:rsidRPr="008F4EAE" w:rsidRDefault="00D11B1A" w:rsidP="008F4EAE">
      <w:pPr>
        <w:pStyle w:val="aff8"/>
        <w:ind w:firstLine="708"/>
        <w:jc w:val="both"/>
        <w:rPr>
          <w:rFonts w:ascii="Times New Roman" w:hAnsi="Times New Roman"/>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9"/>
        <w:gridCol w:w="3190"/>
        <w:gridCol w:w="3191"/>
      </w:tblGrid>
      <w:tr w:rsidR="00406E0E" w:rsidTr="00D11B1A">
        <w:trPr>
          <w:trHeight w:val="2841"/>
        </w:trPr>
        <w:tc>
          <w:tcPr>
            <w:tcW w:w="3189" w:type="dxa"/>
          </w:tcPr>
          <w:p w:rsidR="00406E0E" w:rsidRDefault="00406E0E" w:rsidP="004916AB">
            <w:pPr>
              <w:pStyle w:val="Style3"/>
              <w:widowControl/>
              <w:spacing w:before="103" w:after="122"/>
              <w:ind w:firstLine="0"/>
              <w:jc w:val="center"/>
              <w:rPr>
                <w:rStyle w:val="FontStyle11"/>
                <w:rFonts w:eastAsia="Calibri"/>
              </w:rPr>
            </w:pPr>
            <w:r>
              <w:rPr>
                <w:rStyle w:val="FontStyle11"/>
                <w:rFonts w:eastAsia="Calibri"/>
              </w:rPr>
              <w:t>Газета утверждена решением Совета депутатов муниципального образования Днепровский сельсовет 27.03.2012года №59</w:t>
            </w:r>
          </w:p>
          <w:p w:rsidR="00406E0E" w:rsidRDefault="00406E0E" w:rsidP="004916AB">
            <w:pPr>
              <w:jc w:val="center"/>
            </w:pPr>
          </w:p>
        </w:tc>
        <w:tc>
          <w:tcPr>
            <w:tcW w:w="3190" w:type="dxa"/>
          </w:tcPr>
          <w:p w:rsidR="00406E0E" w:rsidRDefault="00406E0E" w:rsidP="004916AB">
            <w:pPr>
              <w:pStyle w:val="Style3"/>
              <w:widowControl/>
              <w:spacing w:before="103" w:after="122"/>
              <w:ind w:firstLine="0"/>
              <w:jc w:val="center"/>
              <w:rPr>
                <w:rStyle w:val="FontStyle11"/>
                <w:rFonts w:eastAsia="Calibri"/>
              </w:rPr>
            </w:pPr>
            <w:r>
              <w:rPr>
                <w:rStyle w:val="FontStyle11"/>
                <w:rFonts w:eastAsia="Calibri"/>
              </w:rPr>
              <w:t>Адрес редакции/ издателя</w:t>
            </w:r>
          </w:p>
          <w:p w:rsidR="00406E0E" w:rsidRDefault="00406E0E" w:rsidP="004916AB">
            <w:pPr>
              <w:pStyle w:val="Style3"/>
              <w:widowControl/>
              <w:spacing w:before="103" w:after="122"/>
              <w:ind w:firstLine="0"/>
              <w:jc w:val="center"/>
              <w:rPr>
                <w:rStyle w:val="FontStyle11"/>
                <w:rFonts w:eastAsia="Calibri"/>
              </w:rPr>
            </w:pPr>
            <w:r>
              <w:rPr>
                <w:rStyle w:val="FontStyle11"/>
                <w:rFonts w:eastAsia="Calibri"/>
              </w:rPr>
              <w:t>461334 Оренбургская область, Беляевский район, село Днепровка, ул.Ленинская д.6</w:t>
            </w:r>
          </w:p>
          <w:p w:rsidR="00406E0E" w:rsidRDefault="00406E0E" w:rsidP="004916AB">
            <w:pPr>
              <w:jc w:val="center"/>
            </w:pPr>
            <w:r>
              <w:rPr>
                <w:rStyle w:val="FontStyle11"/>
                <w:rFonts w:eastAsia="Calibri"/>
              </w:rPr>
              <w:t>тел.8 (353 34) 64-1-24</w:t>
            </w:r>
          </w:p>
        </w:tc>
        <w:tc>
          <w:tcPr>
            <w:tcW w:w="3191" w:type="dxa"/>
          </w:tcPr>
          <w:p w:rsidR="00406E0E" w:rsidRDefault="00406E0E" w:rsidP="004916AB">
            <w:pPr>
              <w:pStyle w:val="Style3"/>
              <w:widowControl/>
              <w:spacing w:before="103" w:after="122"/>
              <w:ind w:firstLine="0"/>
              <w:jc w:val="center"/>
              <w:rPr>
                <w:rStyle w:val="FontStyle11"/>
                <w:rFonts w:eastAsia="Calibri"/>
              </w:rPr>
            </w:pPr>
            <w:r>
              <w:rPr>
                <w:rStyle w:val="FontStyle11"/>
                <w:rFonts w:eastAsia="Calibri"/>
              </w:rPr>
              <w:t>Главный редактор</w:t>
            </w:r>
          </w:p>
          <w:p w:rsidR="00406E0E" w:rsidRDefault="00406E0E" w:rsidP="004916AB">
            <w:pPr>
              <w:pStyle w:val="Style3"/>
              <w:widowControl/>
              <w:spacing w:before="103" w:after="122"/>
              <w:ind w:firstLine="0"/>
              <w:jc w:val="center"/>
              <w:rPr>
                <w:rStyle w:val="FontStyle11"/>
                <w:rFonts w:eastAsia="Calibri"/>
              </w:rPr>
            </w:pPr>
            <w:r>
              <w:rPr>
                <w:rStyle w:val="FontStyle11"/>
                <w:rFonts w:eastAsia="Calibri"/>
              </w:rPr>
              <w:t>Глава сельсовета</w:t>
            </w:r>
          </w:p>
          <w:p w:rsidR="00406E0E" w:rsidRDefault="00406E0E" w:rsidP="004916AB">
            <w:pPr>
              <w:jc w:val="center"/>
            </w:pPr>
            <w:r>
              <w:rPr>
                <w:rStyle w:val="FontStyle11"/>
                <w:rFonts w:eastAsia="Calibri"/>
              </w:rPr>
              <w:t>Е.В.Жукова</w:t>
            </w:r>
          </w:p>
        </w:tc>
      </w:tr>
    </w:tbl>
    <w:p w:rsidR="008802D9" w:rsidRPr="00BC6C0A" w:rsidRDefault="008802D9"/>
    <w:sectPr w:rsidR="008802D9" w:rsidRPr="00BC6C0A" w:rsidSect="008802D9">
      <w:headerReference w:type="default" r:id="rId10"/>
      <w:pgSz w:w="11906" w:h="16838"/>
      <w:pgMar w:top="1134" w:right="851" w:bottom="1134" w:left="1701" w:header="720" w:footer="720"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3D44" w:rsidRDefault="00833D44">
      <w:r>
        <w:separator/>
      </w:r>
    </w:p>
  </w:endnote>
  <w:endnote w:type="continuationSeparator" w:id="1">
    <w:p w:rsidR="00833D44" w:rsidRDefault="00833D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PT Sans">
    <w:altName w:val="Times New Roman"/>
    <w:charset w:val="00"/>
    <w:family w:val="auto"/>
    <w:pitch w:val="default"/>
    <w:sig w:usb0="00000000" w:usb1="00000000" w:usb2="00000000" w:usb3="00000000" w:csb0="00000097" w:csb1="00000000"/>
  </w:font>
  <w:font w:name="Wingdings">
    <w:panose1 w:val="05000000000000000000"/>
    <w:charset w:val="02"/>
    <w:family w:val="auto"/>
    <w:pitch w:val="variable"/>
    <w:sig w:usb0="00000000" w:usb1="10000000" w:usb2="00000000" w:usb3="00000000" w:csb0="80000000" w:csb1="00000000"/>
  </w:font>
  <w:font w:name="Nirmala UI">
    <w:altName w:val="Times New Roman"/>
    <w:charset w:val="01"/>
    <w:family w:val="auto"/>
    <w:pitch w:val="variable"/>
    <w:sig w:usb0="00000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3D44" w:rsidRDefault="00833D44">
      <w:r>
        <w:separator/>
      </w:r>
    </w:p>
  </w:footnote>
  <w:footnote w:type="continuationSeparator" w:id="1">
    <w:p w:rsidR="00833D44" w:rsidRDefault="00833D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2D9" w:rsidRDefault="008802D9">
    <w:pPr>
      <w:pStyle w:val="af7"/>
      <w:jc w:val="center"/>
    </w:pPr>
  </w:p>
  <w:p w:rsidR="008802D9" w:rsidRDefault="008802D9">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A6E363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4D4C0C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B026C4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57A83F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1F2DA7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EF6B8D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A6A3DE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A3816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0BC619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C5C3E34"/>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0000002"/>
    <w:multiLevelType w:val="multilevel"/>
    <w:tmpl w:val="00000002"/>
    <w:name w:val="WW8Num7"/>
    <w:lvl w:ilvl="0">
      <w:start w:val="1"/>
      <w:numFmt w:val="decimal"/>
      <w:lvlText w:val="%1."/>
      <w:lvlJc w:val="left"/>
      <w:pPr>
        <w:tabs>
          <w:tab w:val="num" w:pos="1134"/>
        </w:tabs>
        <w:ind w:left="0" w:firstLine="0"/>
      </w:pPr>
      <w:rPr>
        <w:rFonts w:ascii="Times New Roman" w:hAnsi="Times New Roman" w:cs="Times New Roman" w:hint="default"/>
        <w:b w:val="0"/>
        <w:i w:val="0"/>
        <w:color w:val="000000"/>
        <w:sz w:val="28"/>
        <w:szCs w:val="28"/>
        <w:lang w:val="ru-RU"/>
      </w:rPr>
    </w:lvl>
    <w:lvl w:ilvl="1">
      <w:start w:val="1"/>
      <w:numFmt w:val="decimal"/>
      <w:lvlText w:val="%2)"/>
      <w:lvlJc w:val="left"/>
      <w:pPr>
        <w:tabs>
          <w:tab w:val="num" w:pos="1304"/>
        </w:tabs>
        <w:ind w:left="1077" w:hanging="1077"/>
      </w:pPr>
      <w:rPr>
        <w:color w:val="000000"/>
        <w:sz w:val="28"/>
        <w:szCs w:val="28"/>
        <w:lang w:val="ru-RU" w:eastAsia="ru-RU"/>
      </w:rPr>
    </w:lvl>
    <w:lvl w:ilvl="2">
      <w:start w:val="1"/>
      <w:numFmt w:val="decimal"/>
      <w:lvlText w:val="%1.%2.%3."/>
      <w:lvlJc w:val="left"/>
      <w:pPr>
        <w:tabs>
          <w:tab w:val="num" w:pos="1531"/>
        </w:tabs>
        <w:ind w:left="1224" w:hanging="504"/>
      </w:pPr>
      <w:rPr>
        <w:rFonts w:ascii="Times New Roman" w:hAnsi="Times New Roman" w:cs="Times New Roman" w:hint="default"/>
        <w:color w:val="000000"/>
        <w:sz w:val="28"/>
        <w:szCs w:val="28"/>
        <w:lang w:val="en-U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nsid w:val="00000003"/>
    <w:multiLevelType w:val="multilevel"/>
    <w:tmpl w:val="00000003"/>
    <w:name w:val="WW8Num8"/>
    <w:lvl w:ilvl="0">
      <w:start w:val="1"/>
      <w:numFmt w:val="decimal"/>
      <w:lvlText w:val="%1."/>
      <w:lvlJc w:val="left"/>
      <w:pPr>
        <w:tabs>
          <w:tab w:val="num" w:pos="1134"/>
        </w:tabs>
        <w:ind w:left="0" w:firstLine="0"/>
      </w:pPr>
      <w:rPr>
        <w:rFonts w:ascii="Times New Roman" w:hAnsi="Times New Roman" w:cs="Times New Roman" w:hint="default"/>
        <w:b w:val="0"/>
        <w:i w:val="0"/>
        <w:color w:val="000000"/>
        <w:sz w:val="28"/>
        <w:szCs w:val="28"/>
        <w:lang w:val="ru-RU"/>
      </w:rPr>
    </w:lvl>
    <w:lvl w:ilvl="1">
      <w:start w:val="1"/>
      <w:numFmt w:val="decimal"/>
      <w:lvlText w:val="%2)"/>
      <w:lvlJc w:val="left"/>
      <w:pPr>
        <w:tabs>
          <w:tab w:val="num" w:pos="708"/>
        </w:tabs>
        <w:ind w:left="1077" w:hanging="1077"/>
      </w:pPr>
      <w:rPr>
        <w:color w:val="000000"/>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000000"/>
        <w:sz w:val="28"/>
        <w:szCs w:val="28"/>
        <w:lang w:val="en-U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
    <w:nsid w:val="00000004"/>
    <w:multiLevelType w:val="multilevel"/>
    <w:tmpl w:val="00000004"/>
    <w:lvl w:ilvl="0">
      <w:start w:val="1"/>
      <w:numFmt w:val="decimal"/>
      <w:lvlText w:val="%1."/>
      <w:lvlJc w:val="left"/>
      <w:pPr>
        <w:tabs>
          <w:tab w:val="num" w:pos="1134"/>
        </w:tabs>
        <w:ind w:left="0" w:firstLine="0"/>
      </w:pPr>
      <w:rPr>
        <w:rFonts w:ascii="Times New Roman" w:hAnsi="Times New Roman" w:cs="Times New Roman" w:hint="default"/>
        <w:b w:val="0"/>
        <w:i w:val="0"/>
        <w:color w:val="000000"/>
        <w:sz w:val="28"/>
        <w:szCs w:val="28"/>
        <w:lang w:val="ru-RU"/>
      </w:rPr>
    </w:lvl>
    <w:lvl w:ilvl="1">
      <w:start w:val="1"/>
      <w:numFmt w:val="decimal"/>
      <w:lvlText w:val="%2)"/>
      <w:lvlJc w:val="left"/>
      <w:pPr>
        <w:tabs>
          <w:tab w:val="num" w:pos="708"/>
        </w:tabs>
        <w:ind w:left="1077" w:hanging="1077"/>
      </w:pPr>
      <w:rPr>
        <w:color w:val="000000"/>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000000"/>
        <w:sz w:val="28"/>
        <w:szCs w:val="28"/>
        <w:lang w:val="en-U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
    <w:nsid w:val="00000005"/>
    <w:multiLevelType w:val="multilevel"/>
    <w:tmpl w:val="00000005"/>
    <w:lvl w:ilvl="0">
      <w:start w:val="1"/>
      <w:numFmt w:val="decimal"/>
      <w:lvlText w:val="%1."/>
      <w:lvlJc w:val="left"/>
      <w:pPr>
        <w:tabs>
          <w:tab w:val="num" w:pos="1134"/>
        </w:tabs>
        <w:ind w:left="0" w:firstLine="0"/>
      </w:pPr>
      <w:rPr>
        <w:rFonts w:ascii="Times New Roman" w:hAnsi="Times New Roman" w:cs="Times New Roman" w:hint="default"/>
        <w:b w:val="0"/>
        <w:i w:val="0"/>
        <w:color w:val="000000"/>
        <w:sz w:val="28"/>
        <w:szCs w:val="28"/>
        <w:lang w:val="ru-RU"/>
      </w:rPr>
    </w:lvl>
    <w:lvl w:ilvl="1">
      <w:start w:val="1"/>
      <w:numFmt w:val="decimal"/>
      <w:lvlText w:val="%2)"/>
      <w:lvlJc w:val="left"/>
      <w:pPr>
        <w:tabs>
          <w:tab w:val="num" w:pos="1304"/>
        </w:tabs>
        <w:ind w:left="1077" w:hanging="1077"/>
      </w:pPr>
      <w:rPr>
        <w:color w:val="000000"/>
        <w:sz w:val="28"/>
        <w:szCs w:val="28"/>
        <w:lang w:val="ru-RU" w:eastAsia="ru-RU"/>
      </w:rPr>
    </w:lvl>
    <w:lvl w:ilvl="2">
      <w:start w:val="1"/>
      <w:numFmt w:val="decimal"/>
      <w:lvlText w:val="%1.%2.%3."/>
      <w:lvlJc w:val="left"/>
      <w:pPr>
        <w:tabs>
          <w:tab w:val="num" w:pos="1531"/>
        </w:tabs>
        <w:ind w:left="1224" w:hanging="504"/>
      </w:pPr>
      <w:rPr>
        <w:rFonts w:ascii="Times New Roman" w:hAnsi="Times New Roman" w:cs="Times New Roman" w:hint="default"/>
        <w:color w:val="000000"/>
        <w:sz w:val="28"/>
        <w:szCs w:val="28"/>
        <w:lang w:val="en-U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
    <w:nsid w:val="00000006"/>
    <w:multiLevelType w:val="multilevel"/>
    <w:tmpl w:val="00000006"/>
    <w:lvl w:ilvl="0">
      <w:start w:val="1"/>
      <w:numFmt w:val="decimal"/>
      <w:lvlText w:val="%1."/>
      <w:lvlJc w:val="left"/>
      <w:pPr>
        <w:tabs>
          <w:tab w:val="num" w:pos="1134"/>
        </w:tabs>
        <w:ind w:left="0" w:firstLine="0"/>
      </w:pPr>
      <w:rPr>
        <w:rFonts w:ascii="Times New Roman" w:hAnsi="Times New Roman" w:cs="Times New Roman" w:hint="default"/>
        <w:b w:val="0"/>
        <w:i w:val="0"/>
        <w:color w:val="000000"/>
        <w:sz w:val="28"/>
        <w:szCs w:val="28"/>
        <w:lang w:val="ru-RU"/>
      </w:rPr>
    </w:lvl>
    <w:lvl w:ilvl="1">
      <w:start w:val="1"/>
      <w:numFmt w:val="decimal"/>
      <w:lvlText w:val="%2)"/>
      <w:lvlJc w:val="left"/>
      <w:pPr>
        <w:tabs>
          <w:tab w:val="num" w:pos="708"/>
        </w:tabs>
        <w:ind w:left="1077" w:hanging="1077"/>
      </w:pPr>
      <w:rPr>
        <w:color w:val="000000"/>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000000"/>
        <w:sz w:val="28"/>
        <w:szCs w:val="28"/>
        <w:lang w:val="en-U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nsid w:val="152F4DB2"/>
    <w:multiLevelType w:val="hybridMultilevel"/>
    <w:tmpl w:val="EED86418"/>
    <w:lvl w:ilvl="0" w:tplc="787EFD02">
      <w:start w:val="16"/>
      <w:numFmt w:val="decimal"/>
      <w:lvlText w:val="%1."/>
      <w:lvlJc w:val="left"/>
      <w:pPr>
        <w:ind w:left="450" w:hanging="375"/>
      </w:pPr>
      <w:rPr>
        <w:rFonts w:hint="default"/>
        <w:b/>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7">
    <w:nsid w:val="2A860937"/>
    <w:multiLevelType w:val="hybridMultilevel"/>
    <w:tmpl w:val="42A88AC6"/>
    <w:lvl w:ilvl="0" w:tplc="5EC8A88A">
      <w:start w:val="1"/>
      <w:numFmt w:val="decimal"/>
      <w:lvlText w:val="%1."/>
      <w:lvlJc w:val="left"/>
      <w:pPr>
        <w:tabs>
          <w:tab w:val="num" w:pos="1946"/>
        </w:tabs>
        <w:ind w:left="1946" w:hanging="1095"/>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8">
    <w:nsid w:val="2F865CB5"/>
    <w:multiLevelType w:val="hybridMultilevel"/>
    <w:tmpl w:val="0E6CBB72"/>
    <w:lvl w:ilvl="0" w:tplc="8B28F926">
      <w:start w:val="17"/>
      <w:numFmt w:val="decimal"/>
      <w:lvlText w:val="%1."/>
      <w:lvlJc w:val="left"/>
      <w:pPr>
        <w:ind w:left="450" w:hanging="375"/>
      </w:pPr>
      <w:rPr>
        <w:rFonts w:hint="default"/>
        <w:b/>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9">
    <w:nsid w:val="3DFD57A4"/>
    <w:multiLevelType w:val="hybridMultilevel"/>
    <w:tmpl w:val="676642CE"/>
    <w:name w:val="Нумерованный список 1"/>
    <w:lvl w:ilvl="0" w:tplc="437EAD24">
      <w:start w:val="1"/>
      <w:numFmt w:val="decimal"/>
      <w:lvlText w:val="%1."/>
      <w:lvlJc w:val="left"/>
      <w:pPr>
        <w:ind w:left="0" w:firstLine="0"/>
      </w:pPr>
    </w:lvl>
    <w:lvl w:ilvl="1" w:tplc="D92E48A8">
      <w:numFmt w:val="none"/>
      <w:lvlText w:val=""/>
      <w:lvlJc w:val="left"/>
      <w:pPr>
        <w:tabs>
          <w:tab w:val="num" w:pos="360"/>
        </w:tabs>
      </w:pPr>
    </w:lvl>
    <w:lvl w:ilvl="2" w:tplc="B6FECC86">
      <w:numFmt w:val="none"/>
      <w:lvlText w:val=""/>
      <w:lvlJc w:val="left"/>
      <w:pPr>
        <w:tabs>
          <w:tab w:val="num" w:pos="360"/>
        </w:tabs>
      </w:pPr>
    </w:lvl>
    <w:lvl w:ilvl="3" w:tplc="EF809142">
      <w:numFmt w:val="none"/>
      <w:lvlText w:val=""/>
      <w:lvlJc w:val="left"/>
      <w:pPr>
        <w:tabs>
          <w:tab w:val="num" w:pos="360"/>
        </w:tabs>
      </w:pPr>
    </w:lvl>
    <w:lvl w:ilvl="4" w:tplc="FB14DAFE">
      <w:numFmt w:val="none"/>
      <w:lvlText w:val=""/>
      <w:lvlJc w:val="left"/>
      <w:pPr>
        <w:tabs>
          <w:tab w:val="num" w:pos="360"/>
        </w:tabs>
      </w:pPr>
    </w:lvl>
    <w:lvl w:ilvl="5" w:tplc="D5EC4AD8">
      <w:numFmt w:val="none"/>
      <w:lvlText w:val=""/>
      <w:lvlJc w:val="left"/>
      <w:pPr>
        <w:tabs>
          <w:tab w:val="num" w:pos="360"/>
        </w:tabs>
      </w:pPr>
    </w:lvl>
    <w:lvl w:ilvl="6" w:tplc="A5649C70">
      <w:numFmt w:val="none"/>
      <w:lvlText w:val=""/>
      <w:lvlJc w:val="left"/>
      <w:pPr>
        <w:tabs>
          <w:tab w:val="num" w:pos="360"/>
        </w:tabs>
      </w:pPr>
    </w:lvl>
    <w:lvl w:ilvl="7" w:tplc="F78EB116">
      <w:numFmt w:val="none"/>
      <w:lvlText w:val=""/>
      <w:lvlJc w:val="left"/>
      <w:pPr>
        <w:tabs>
          <w:tab w:val="num" w:pos="360"/>
        </w:tabs>
      </w:pPr>
    </w:lvl>
    <w:lvl w:ilvl="8" w:tplc="1DAE17D4">
      <w:numFmt w:val="none"/>
      <w:lvlText w:val=""/>
      <w:lvlJc w:val="left"/>
      <w:pPr>
        <w:tabs>
          <w:tab w:val="num" w:pos="360"/>
        </w:tabs>
      </w:pPr>
    </w:lvl>
  </w:abstractNum>
  <w:abstractNum w:abstractNumId="20">
    <w:nsid w:val="521C4CF6"/>
    <w:multiLevelType w:val="hybridMultilevel"/>
    <w:tmpl w:val="6DE208EA"/>
    <w:lvl w:ilvl="0" w:tplc="50FEADF2">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EAB0FF2"/>
    <w:multiLevelType w:val="multilevel"/>
    <w:tmpl w:val="542C8440"/>
    <w:lvl w:ilvl="0">
      <w:start w:val="1"/>
      <w:numFmt w:val="decimal"/>
      <w:lvlText w:val="%1."/>
      <w:lvlJc w:val="left"/>
      <w:pPr>
        <w:ind w:left="1827" w:hanging="97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nsid w:val="63F73BA7"/>
    <w:multiLevelType w:val="hybridMultilevel"/>
    <w:tmpl w:val="EF869986"/>
    <w:lvl w:ilvl="0" w:tplc="2C7A892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6D38516E"/>
    <w:multiLevelType w:val="hybridMultilevel"/>
    <w:tmpl w:val="C0BC5D74"/>
    <w:lvl w:ilvl="0" w:tplc="0ED8EDCE">
      <w:start w:val="1"/>
      <w:numFmt w:val="decimal"/>
      <w:lvlText w:val="%1."/>
      <w:lvlJc w:val="left"/>
      <w:pPr>
        <w:tabs>
          <w:tab w:val="num" w:pos="1200"/>
        </w:tabs>
        <w:ind w:left="1200"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7586791A"/>
    <w:multiLevelType w:val="multilevel"/>
    <w:tmpl w:val="542C8440"/>
    <w:lvl w:ilvl="0">
      <w:start w:val="1"/>
      <w:numFmt w:val="decimal"/>
      <w:lvlText w:val="%1."/>
      <w:lvlJc w:val="left"/>
      <w:pPr>
        <w:ind w:left="1827" w:hanging="97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nsid w:val="75922E5F"/>
    <w:multiLevelType w:val="hybridMultilevel"/>
    <w:tmpl w:val="9F54FB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B7F03B1"/>
    <w:multiLevelType w:val="hybridMultilevel"/>
    <w:tmpl w:val="75B63198"/>
    <w:name w:val="Нумерованный список 10"/>
    <w:lvl w:ilvl="0" w:tplc="DD6CF9EE">
      <w:start w:val="1"/>
      <w:numFmt w:val="decimal"/>
      <w:lvlText w:val="%1."/>
      <w:lvlJc w:val="left"/>
      <w:pPr>
        <w:ind w:left="851" w:firstLine="0"/>
      </w:pPr>
      <w:rPr>
        <w:rFonts w:ascii="Times New Roman" w:eastAsia="Times New Roman" w:hAnsi="Times New Roman" w:cs="Times New Roman"/>
        <w:color w:val="000000"/>
      </w:rPr>
    </w:lvl>
    <w:lvl w:ilvl="1" w:tplc="E3C470B4">
      <w:numFmt w:val="none"/>
      <w:lvlText w:val=""/>
      <w:lvlJc w:val="left"/>
      <w:pPr>
        <w:tabs>
          <w:tab w:val="num" w:pos="-2520"/>
        </w:tabs>
      </w:pPr>
    </w:lvl>
    <w:lvl w:ilvl="2" w:tplc="424A76EA">
      <w:numFmt w:val="none"/>
      <w:lvlText w:val=""/>
      <w:lvlJc w:val="left"/>
      <w:pPr>
        <w:tabs>
          <w:tab w:val="num" w:pos="-2520"/>
        </w:tabs>
      </w:pPr>
    </w:lvl>
    <w:lvl w:ilvl="3" w:tplc="795403C0">
      <w:numFmt w:val="none"/>
      <w:lvlText w:val=""/>
      <w:lvlJc w:val="left"/>
      <w:pPr>
        <w:tabs>
          <w:tab w:val="num" w:pos="-2520"/>
        </w:tabs>
      </w:pPr>
    </w:lvl>
    <w:lvl w:ilvl="4" w:tplc="1E0636EC">
      <w:numFmt w:val="none"/>
      <w:lvlText w:val=""/>
      <w:lvlJc w:val="left"/>
      <w:pPr>
        <w:tabs>
          <w:tab w:val="num" w:pos="-2520"/>
        </w:tabs>
      </w:pPr>
    </w:lvl>
    <w:lvl w:ilvl="5" w:tplc="456CCD12">
      <w:numFmt w:val="none"/>
      <w:lvlText w:val=""/>
      <w:lvlJc w:val="left"/>
      <w:pPr>
        <w:tabs>
          <w:tab w:val="num" w:pos="-2520"/>
        </w:tabs>
      </w:pPr>
    </w:lvl>
    <w:lvl w:ilvl="6" w:tplc="ABC66FE4">
      <w:numFmt w:val="none"/>
      <w:lvlText w:val=""/>
      <w:lvlJc w:val="left"/>
      <w:pPr>
        <w:tabs>
          <w:tab w:val="num" w:pos="-2520"/>
        </w:tabs>
      </w:pPr>
    </w:lvl>
    <w:lvl w:ilvl="7" w:tplc="15B2C05E">
      <w:numFmt w:val="none"/>
      <w:lvlText w:val=""/>
      <w:lvlJc w:val="left"/>
      <w:pPr>
        <w:tabs>
          <w:tab w:val="num" w:pos="-2520"/>
        </w:tabs>
      </w:pPr>
    </w:lvl>
    <w:lvl w:ilvl="8" w:tplc="5A6EC870">
      <w:numFmt w:val="none"/>
      <w:lvlText w:val=""/>
      <w:lvlJc w:val="left"/>
      <w:pPr>
        <w:tabs>
          <w:tab w:val="num" w:pos="-2520"/>
        </w:tabs>
      </w:pPr>
    </w:lvl>
  </w:abstractNum>
  <w:num w:numId="1">
    <w:abstractNumId w:val="24"/>
  </w:num>
  <w:num w:numId="2">
    <w:abstractNumId w:val="21"/>
  </w:num>
  <w:num w:numId="3">
    <w:abstractNumId w:val="26"/>
  </w:num>
  <w:num w:numId="4">
    <w:abstractNumId w:val="23"/>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8"/>
  </w:num>
  <w:num w:numId="8">
    <w:abstractNumId w:val="25"/>
  </w:num>
  <w:num w:numId="9">
    <w:abstractNumId w:val="20"/>
  </w:num>
  <w:num w:numId="10">
    <w:abstractNumId w:val="22"/>
  </w:num>
  <w:num w:numId="11">
    <w:abstractNumId w:val="17"/>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9"/>
  </w:num>
  <w:num w:numId="23">
    <w:abstractNumId w:val="10"/>
  </w:num>
  <w:num w:numId="24">
    <w:abstractNumId w:val="11"/>
  </w:num>
  <w:num w:numId="25">
    <w:abstractNumId w:val="12"/>
  </w:num>
  <w:num w:numId="26">
    <w:abstractNumId w:val="13"/>
  </w:num>
  <w:num w:numId="27">
    <w:abstractNumId w:val="14"/>
  </w:num>
  <w:num w:numId="2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40"/>
  <w:displayHorizontalDrawingGridEvery w:val="2"/>
  <w:characterSpacingControl w:val="doNotCompress"/>
  <w:savePreviewPicture/>
  <w:footnotePr>
    <w:footnote w:id="0"/>
    <w:footnote w:id="1"/>
  </w:footnotePr>
  <w:endnotePr>
    <w:endnote w:id="0"/>
    <w:endnote w:id="1"/>
  </w:endnotePr>
  <w:compat/>
  <w:rsids>
    <w:rsidRoot w:val="00D20608"/>
    <w:rsid w:val="0000246A"/>
    <w:rsid w:val="00005CD9"/>
    <w:rsid w:val="00006582"/>
    <w:rsid w:val="0001234A"/>
    <w:rsid w:val="0003374F"/>
    <w:rsid w:val="00035076"/>
    <w:rsid w:val="00035694"/>
    <w:rsid w:val="000375E3"/>
    <w:rsid w:val="000461D8"/>
    <w:rsid w:val="00047917"/>
    <w:rsid w:val="000510BB"/>
    <w:rsid w:val="00053481"/>
    <w:rsid w:val="00054A80"/>
    <w:rsid w:val="000631D8"/>
    <w:rsid w:val="00065C9C"/>
    <w:rsid w:val="00066D8B"/>
    <w:rsid w:val="00075418"/>
    <w:rsid w:val="0007667E"/>
    <w:rsid w:val="000825F2"/>
    <w:rsid w:val="0008460F"/>
    <w:rsid w:val="00093B4A"/>
    <w:rsid w:val="000B2924"/>
    <w:rsid w:val="000D15E0"/>
    <w:rsid w:val="000D2754"/>
    <w:rsid w:val="000E39DE"/>
    <w:rsid w:val="0010071B"/>
    <w:rsid w:val="00113B2E"/>
    <w:rsid w:val="00116B85"/>
    <w:rsid w:val="00116BA8"/>
    <w:rsid w:val="00117A32"/>
    <w:rsid w:val="00150A69"/>
    <w:rsid w:val="001577A3"/>
    <w:rsid w:val="00164F9E"/>
    <w:rsid w:val="00190103"/>
    <w:rsid w:val="00197EAC"/>
    <w:rsid w:val="001A0FFB"/>
    <w:rsid w:val="001E2190"/>
    <w:rsid w:val="001E71C9"/>
    <w:rsid w:val="00204F85"/>
    <w:rsid w:val="0022207D"/>
    <w:rsid w:val="002305A4"/>
    <w:rsid w:val="00237CB0"/>
    <w:rsid w:val="00244023"/>
    <w:rsid w:val="00245320"/>
    <w:rsid w:val="00252883"/>
    <w:rsid w:val="002543A9"/>
    <w:rsid w:val="002624E3"/>
    <w:rsid w:val="002747BD"/>
    <w:rsid w:val="002878D9"/>
    <w:rsid w:val="002B6C2C"/>
    <w:rsid w:val="002D0180"/>
    <w:rsid w:val="002D67B6"/>
    <w:rsid w:val="002D7F0A"/>
    <w:rsid w:val="002E2559"/>
    <w:rsid w:val="002E652C"/>
    <w:rsid w:val="00332744"/>
    <w:rsid w:val="00333364"/>
    <w:rsid w:val="003366B2"/>
    <w:rsid w:val="00346AC4"/>
    <w:rsid w:val="0035310A"/>
    <w:rsid w:val="00390797"/>
    <w:rsid w:val="00396D5B"/>
    <w:rsid w:val="003B1BCA"/>
    <w:rsid w:val="003B67B2"/>
    <w:rsid w:val="003E0A11"/>
    <w:rsid w:val="00406E0E"/>
    <w:rsid w:val="004103E1"/>
    <w:rsid w:val="0041627B"/>
    <w:rsid w:val="0044038D"/>
    <w:rsid w:val="00441CA7"/>
    <w:rsid w:val="00444BB6"/>
    <w:rsid w:val="004711AA"/>
    <w:rsid w:val="0047190F"/>
    <w:rsid w:val="00492070"/>
    <w:rsid w:val="004B2B80"/>
    <w:rsid w:val="004C2F1D"/>
    <w:rsid w:val="004D4F23"/>
    <w:rsid w:val="004D6902"/>
    <w:rsid w:val="004E281B"/>
    <w:rsid w:val="00507423"/>
    <w:rsid w:val="00564A0D"/>
    <w:rsid w:val="00586F92"/>
    <w:rsid w:val="005A3B1C"/>
    <w:rsid w:val="005B4937"/>
    <w:rsid w:val="005F1616"/>
    <w:rsid w:val="005F28F5"/>
    <w:rsid w:val="006010DC"/>
    <w:rsid w:val="00621D64"/>
    <w:rsid w:val="00634626"/>
    <w:rsid w:val="006424F4"/>
    <w:rsid w:val="006658E6"/>
    <w:rsid w:val="00681B10"/>
    <w:rsid w:val="00684AE8"/>
    <w:rsid w:val="006D6887"/>
    <w:rsid w:val="006E78B0"/>
    <w:rsid w:val="007527BF"/>
    <w:rsid w:val="00765694"/>
    <w:rsid w:val="00795E93"/>
    <w:rsid w:val="007A3316"/>
    <w:rsid w:val="007C4DF1"/>
    <w:rsid w:val="007C70E3"/>
    <w:rsid w:val="007F5363"/>
    <w:rsid w:val="00804E70"/>
    <w:rsid w:val="00810BAB"/>
    <w:rsid w:val="00833D44"/>
    <w:rsid w:val="0086471D"/>
    <w:rsid w:val="008802D9"/>
    <w:rsid w:val="008B0098"/>
    <w:rsid w:val="008B0D3A"/>
    <w:rsid w:val="008D15F1"/>
    <w:rsid w:val="008D6F12"/>
    <w:rsid w:val="008E74F9"/>
    <w:rsid w:val="008F4EAE"/>
    <w:rsid w:val="0092703C"/>
    <w:rsid w:val="009272E3"/>
    <w:rsid w:val="00933AA5"/>
    <w:rsid w:val="00933ADA"/>
    <w:rsid w:val="009420B2"/>
    <w:rsid w:val="0094244C"/>
    <w:rsid w:val="00971E40"/>
    <w:rsid w:val="00972EDE"/>
    <w:rsid w:val="009C325D"/>
    <w:rsid w:val="009E10F4"/>
    <w:rsid w:val="009E6DD6"/>
    <w:rsid w:val="009E754A"/>
    <w:rsid w:val="00A03E46"/>
    <w:rsid w:val="00A232A0"/>
    <w:rsid w:val="00A41CB0"/>
    <w:rsid w:val="00A50285"/>
    <w:rsid w:val="00A56D1C"/>
    <w:rsid w:val="00A81380"/>
    <w:rsid w:val="00A8262C"/>
    <w:rsid w:val="00A83E4E"/>
    <w:rsid w:val="00AA0A9E"/>
    <w:rsid w:val="00AA5E8E"/>
    <w:rsid w:val="00AC0920"/>
    <w:rsid w:val="00AD037B"/>
    <w:rsid w:val="00AD3E29"/>
    <w:rsid w:val="00AE67C7"/>
    <w:rsid w:val="00AF640B"/>
    <w:rsid w:val="00B025BD"/>
    <w:rsid w:val="00B04A40"/>
    <w:rsid w:val="00B17228"/>
    <w:rsid w:val="00B33D8C"/>
    <w:rsid w:val="00B46CA4"/>
    <w:rsid w:val="00B47A6F"/>
    <w:rsid w:val="00B5276D"/>
    <w:rsid w:val="00B53B70"/>
    <w:rsid w:val="00B81977"/>
    <w:rsid w:val="00B8717D"/>
    <w:rsid w:val="00B90931"/>
    <w:rsid w:val="00B90EA8"/>
    <w:rsid w:val="00B92953"/>
    <w:rsid w:val="00B964A3"/>
    <w:rsid w:val="00BA2A86"/>
    <w:rsid w:val="00BC6C0A"/>
    <w:rsid w:val="00BD5A34"/>
    <w:rsid w:val="00BE0B6E"/>
    <w:rsid w:val="00C06C5B"/>
    <w:rsid w:val="00C274CE"/>
    <w:rsid w:val="00C4088F"/>
    <w:rsid w:val="00C415BC"/>
    <w:rsid w:val="00C62C29"/>
    <w:rsid w:val="00C650DD"/>
    <w:rsid w:val="00C6678F"/>
    <w:rsid w:val="00C712E0"/>
    <w:rsid w:val="00C77AB5"/>
    <w:rsid w:val="00C938EA"/>
    <w:rsid w:val="00CC1797"/>
    <w:rsid w:val="00CF0715"/>
    <w:rsid w:val="00CF77B0"/>
    <w:rsid w:val="00D11B1A"/>
    <w:rsid w:val="00D20608"/>
    <w:rsid w:val="00D20BEA"/>
    <w:rsid w:val="00D24B62"/>
    <w:rsid w:val="00D3562D"/>
    <w:rsid w:val="00D44C3D"/>
    <w:rsid w:val="00D71EDA"/>
    <w:rsid w:val="00DC6608"/>
    <w:rsid w:val="00DD2589"/>
    <w:rsid w:val="00DD6943"/>
    <w:rsid w:val="00DF07F9"/>
    <w:rsid w:val="00E033A1"/>
    <w:rsid w:val="00E1207F"/>
    <w:rsid w:val="00E36FBD"/>
    <w:rsid w:val="00E43E46"/>
    <w:rsid w:val="00E65A72"/>
    <w:rsid w:val="00E67558"/>
    <w:rsid w:val="00E77AA2"/>
    <w:rsid w:val="00E80E7C"/>
    <w:rsid w:val="00E9032B"/>
    <w:rsid w:val="00E970E5"/>
    <w:rsid w:val="00E97DCC"/>
    <w:rsid w:val="00EB46DD"/>
    <w:rsid w:val="00ED3195"/>
    <w:rsid w:val="00ED4EB0"/>
    <w:rsid w:val="00EE348C"/>
    <w:rsid w:val="00F152E6"/>
    <w:rsid w:val="00F22890"/>
    <w:rsid w:val="00F46BBE"/>
    <w:rsid w:val="00F50E49"/>
    <w:rsid w:val="00F553B9"/>
    <w:rsid w:val="00F95CB8"/>
    <w:rsid w:val="00FA36F0"/>
    <w:rsid w:val="00FB45A5"/>
    <w:rsid w:val="00FB4DDF"/>
    <w:rsid w:val="00FD0A48"/>
    <w:rsid w:val="00FD40BF"/>
    <w:rsid w:val="00FF7913"/>
    <w:rsid w:val="05725EBF"/>
    <w:rsid w:val="1BEB51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0" w:qFormat="1"/>
    <w:lsdException w:name="heading 5" w:uiPriority="9" w:qFormat="1"/>
    <w:lsdException w:name="heading 6" w:semiHidden="0"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annotation text" w:qFormat="1"/>
    <w:lsdException w:name="header" w:semiHidden="0" w:uiPriority="0" w:qFormat="1"/>
    <w:lsdException w:name="footer" w:semiHidden="0" w:uiPriority="0" w:qFormat="1"/>
    <w:lsdException w:name="caption" w:semiHidden="0" w:uiPriority="0" w:qFormat="1"/>
    <w:lsdException w:name="footnote reference" w:semiHidden="0" w:uiPriority="0" w:unhideWhenUsed="0" w:qFormat="1"/>
    <w:lsdException w:name="annotation reference" w:semiHidden="0" w:qFormat="1"/>
    <w:lsdException w:name="page number" w:semiHidden="0" w:uiPriority="0" w:unhideWhenUsed="0" w:qFormat="1"/>
    <w:lsdException w:name="endnote reference" w:uiPriority="0"/>
    <w:lsdException w:name="List" w:semiHidden="0" w:uiPriority="0" w:qFormat="1"/>
    <w:lsdException w:name="Title" w:semiHidden="0" w:uiPriority="0" w:unhideWhenUsed="0" w:qFormat="1"/>
    <w:lsdException w:name="Default Paragraph Font" w:uiPriority="1"/>
    <w:lsdException w:name="Body Text" w:semiHidden="0" w:uiPriority="0" w:qFormat="1"/>
    <w:lsdException w:name="Body Text Indent" w:semiHidden="0" w:unhideWhenUsed="0" w:qFormat="1"/>
    <w:lsdException w:name="Subtitle" w:semiHidden="0" w:uiPriority="11" w:unhideWhenUsed="0" w:qFormat="1"/>
    <w:lsdException w:name="Body Text 2" w:semiHidden="0" w:qFormat="1"/>
    <w:lsdException w:name="Body Text Indent 2" w:semiHidden="0" w:uiPriority="0" w:unhideWhenUsed="0" w:qFormat="1"/>
    <w:lsdException w:name="Hyperlink" w:semiHidden="0" w:unhideWhenUsed="0" w:qFormat="1"/>
    <w:lsdException w:name="FollowedHyperlink" w:semiHidden="0" w:uiPriority="0" w:qFormat="1"/>
    <w:lsdException w:name="Strong" w:semiHidden="0" w:uiPriority="0" w:unhideWhenUsed="0" w:qFormat="1"/>
    <w:lsdException w:name="Emphasis" w:semiHidden="0" w:uiPriority="20" w:unhideWhenUsed="0" w:qFormat="1"/>
    <w:lsdException w:name="Document Map" w:uiPriority="0" w:unhideWhenUsed="0" w:qFormat="1"/>
    <w:lsdException w:name="Plain Text" w:semiHidden="0" w:uiPriority="0" w:unhideWhenUsed="0" w:qFormat="1"/>
    <w:lsdException w:name="Normal (Web)" w:semiHidden="0" w:uiPriority="0" w:qFormat="1"/>
    <w:lsdException w:name="HTML Preformatted" w:semiHidden="0" w:uiPriority="0" w:unhideWhenUsed="0" w:qFormat="1"/>
    <w:lsdException w:name="Normal Table" w:qFormat="1"/>
    <w:lsdException w:name="annotation subject" w:semiHidden="0" w:uiPriority="0" w:qFormat="1"/>
    <w:lsdException w:name="Balloon Text" w:semiHidden="0" w:uiPriority="0" w:unhideWhenUsed="0" w:qFormat="1"/>
    <w:lsdException w:name="Table Grid" w:semiHidden="0" w:uiPriority="59" w:unhideWhenUsed="0" w:qFormat="1"/>
    <w:lsdException w:name="No Spacing" w:semiHidden="0" w:uiPriority="1" w:unhideWhenUsed="0" w:qFormat="1"/>
    <w:lsdException w:name="List Paragraph" w:semiHidden="0" w:uiPriority="0" w:unhideWhenUsed="0" w:qFormat="1"/>
    <w:lsdException w:name="Quote" w:semiHidden="0" w:uiPriority="29" w:unhideWhenUsed="0" w:qFormat="1"/>
    <w:lsdException w:name="Intense Quote" w:semiHidden="0" w:uiPriority="3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4CE"/>
    <w:rPr>
      <w:rFonts w:ascii="Times New Roman" w:eastAsia="Times New Roman" w:hAnsi="Times New Roman" w:cs="Times New Roman"/>
      <w:sz w:val="28"/>
      <w:szCs w:val="28"/>
    </w:rPr>
  </w:style>
  <w:style w:type="paragraph" w:styleId="1">
    <w:name w:val="heading 1"/>
    <w:aliases w:val="Раздел Договора,H1,&quot;Алмаз&quot;"/>
    <w:basedOn w:val="a"/>
    <w:next w:val="a"/>
    <w:link w:val="10"/>
    <w:qFormat/>
    <w:rsid w:val="00C274CE"/>
    <w:pPr>
      <w:keepNext/>
      <w:ind w:firstLine="360"/>
      <w:outlineLvl w:val="0"/>
    </w:pPr>
  </w:style>
  <w:style w:type="paragraph" w:styleId="2">
    <w:name w:val="heading 2"/>
    <w:aliases w:val="H2,&quot;Изумруд&quot;"/>
    <w:basedOn w:val="a"/>
    <w:next w:val="a"/>
    <w:link w:val="20"/>
    <w:unhideWhenUsed/>
    <w:qFormat/>
    <w:rsid w:val="00C274CE"/>
    <w:pPr>
      <w:keepNext/>
      <w:keepLines/>
      <w:spacing w:before="200" w:line="276" w:lineRule="auto"/>
      <w:outlineLvl w:val="1"/>
    </w:pPr>
    <w:rPr>
      <w:rFonts w:ascii="Cambria" w:hAnsi="Cambria"/>
      <w:b/>
      <w:bCs/>
      <w:color w:val="4F81BD"/>
      <w:sz w:val="26"/>
      <w:szCs w:val="26"/>
      <w:lang w:val="en-US" w:eastAsia="en-US" w:bidi="en-US"/>
    </w:rPr>
  </w:style>
  <w:style w:type="paragraph" w:styleId="3">
    <w:name w:val="heading 3"/>
    <w:basedOn w:val="a"/>
    <w:next w:val="a"/>
    <w:link w:val="30"/>
    <w:unhideWhenUsed/>
    <w:qFormat/>
    <w:rsid w:val="00C274CE"/>
    <w:pPr>
      <w:keepNext/>
      <w:keepLines/>
      <w:spacing w:before="200" w:line="276" w:lineRule="auto"/>
      <w:outlineLvl w:val="2"/>
    </w:pPr>
    <w:rPr>
      <w:rFonts w:ascii="Cambria" w:hAnsi="Cambria"/>
      <w:b/>
      <w:bCs/>
      <w:color w:val="4F81BD"/>
      <w:sz w:val="22"/>
      <w:szCs w:val="22"/>
      <w:lang w:val="en-US" w:eastAsia="en-US" w:bidi="en-US"/>
    </w:rPr>
  </w:style>
  <w:style w:type="paragraph" w:styleId="4">
    <w:name w:val="heading 4"/>
    <w:basedOn w:val="a"/>
    <w:next w:val="a"/>
    <w:link w:val="40"/>
    <w:unhideWhenUsed/>
    <w:qFormat/>
    <w:rsid w:val="00C274CE"/>
    <w:pPr>
      <w:keepNext/>
      <w:keepLines/>
      <w:spacing w:before="200" w:line="276" w:lineRule="auto"/>
      <w:outlineLvl w:val="3"/>
    </w:pPr>
    <w:rPr>
      <w:rFonts w:ascii="Cambria" w:hAnsi="Cambria"/>
      <w:b/>
      <w:bCs/>
      <w:i/>
      <w:iCs/>
      <w:color w:val="4F81BD"/>
      <w:sz w:val="22"/>
      <w:szCs w:val="22"/>
      <w:lang w:val="en-US" w:eastAsia="en-US" w:bidi="en-US"/>
    </w:rPr>
  </w:style>
  <w:style w:type="paragraph" w:styleId="5">
    <w:name w:val="heading 5"/>
    <w:basedOn w:val="a"/>
    <w:next w:val="a"/>
    <w:link w:val="50"/>
    <w:uiPriority w:val="9"/>
    <w:semiHidden/>
    <w:unhideWhenUsed/>
    <w:qFormat/>
    <w:rsid w:val="00C274CE"/>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C274CE"/>
    <w:pPr>
      <w:keepNext/>
      <w:keepLines/>
      <w:spacing w:before="200" w:line="276" w:lineRule="auto"/>
      <w:outlineLvl w:val="5"/>
    </w:pPr>
    <w:rPr>
      <w:rFonts w:ascii="Cambria" w:hAnsi="Cambria"/>
      <w:i/>
      <w:iCs/>
      <w:color w:val="243F60"/>
      <w:sz w:val="22"/>
      <w:szCs w:val="22"/>
      <w:lang w:val="en-US" w:eastAsia="en-US" w:bidi="en-US"/>
    </w:rPr>
  </w:style>
  <w:style w:type="paragraph" w:styleId="7">
    <w:name w:val="heading 7"/>
    <w:basedOn w:val="a"/>
    <w:next w:val="a"/>
    <w:link w:val="70"/>
    <w:uiPriority w:val="9"/>
    <w:semiHidden/>
    <w:unhideWhenUsed/>
    <w:qFormat/>
    <w:rsid w:val="00C274CE"/>
    <w:pPr>
      <w:keepNext/>
      <w:keepLines/>
      <w:spacing w:before="200" w:line="276" w:lineRule="auto"/>
      <w:outlineLvl w:val="6"/>
    </w:pPr>
    <w:rPr>
      <w:rFonts w:ascii="Cambria" w:hAnsi="Cambria"/>
      <w:i/>
      <w:iCs/>
      <w:color w:val="404040"/>
      <w:sz w:val="22"/>
      <w:szCs w:val="22"/>
      <w:lang w:val="en-US" w:eastAsia="en-US" w:bidi="en-US"/>
    </w:rPr>
  </w:style>
  <w:style w:type="paragraph" w:styleId="8">
    <w:name w:val="heading 8"/>
    <w:basedOn w:val="a"/>
    <w:next w:val="a"/>
    <w:link w:val="80"/>
    <w:uiPriority w:val="9"/>
    <w:semiHidden/>
    <w:unhideWhenUsed/>
    <w:qFormat/>
    <w:rsid w:val="00C274CE"/>
    <w:pPr>
      <w:keepNext/>
      <w:keepLines/>
      <w:spacing w:before="200" w:line="276" w:lineRule="auto"/>
      <w:outlineLvl w:val="7"/>
    </w:pPr>
    <w:rPr>
      <w:rFonts w:ascii="Cambria" w:hAnsi="Cambria"/>
      <w:color w:val="4F81BD"/>
      <w:sz w:val="20"/>
      <w:szCs w:val="20"/>
      <w:lang w:val="en-US" w:eastAsia="en-US" w:bidi="en-US"/>
    </w:rPr>
  </w:style>
  <w:style w:type="paragraph" w:styleId="9">
    <w:name w:val="heading 9"/>
    <w:basedOn w:val="a"/>
    <w:next w:val="a"/>
    <w:link w:val="90"/>
    <w:uiPriority w:val="9"/>
    <w:semiHidden/>
    <w:unhideWhenUsed/>
    <w:qFormat/>
    <w:rsid w:val="00C274CE"/>
    <w:pPr>
      <w:keepNext/>
      <w:keepLines/>
      <w:spacing w:before="200" w:line="276" w:lineRule="auto"/>
      <w:outlineLvl w:val="8"/>
    </w:pPr>
    <w:rPr>
      <w:rFonts w:ascii="Cambria" w:hAnsi="Cambria"/>
      <w:i/>
      <w:iCs/>
      <w:color w:val="404040"/>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nhideWhenUsed/>
    <w:qFormat/>
    <w:rsid w:val="00C274CE"/>
    <w:rPr>
      <w:color w:val="800080"/>
      <w:u w:val="single"/>
    </w:rPr>
  </w:style>
  <w:style w:type="character" w:styleId="a4">
    <w:name w:val="footnote reference"/>
    <w:basedOn w:val="a0"/>
    <w:qFormat/>
    <w:rsid w:val="00C274CE"/>
    <w:rPr>
      <w:rFonts w:cs="Times New Roman"/>
      <w:vertAlign w:val="superscript"/>
    </w:rPr>
  </w:style>
  <w:style w:type="character" w:styleId="a5">
    <w:name w:val="annotation reference"/>
    <w:uiPriority w:val="99"/>
    <w:unhideWhenUsed/>
    <w:qFormat/>
    <w:rsid w:val="00C274CE"/>
    <w:rPr>
      <w:sz w:val="16"/>
      <w:szCs w:val="16"/>
    </w:rPr>
  </w:style>
  <w:style w:type="character" w:styleId="a6">
    <w:name w:val="Emphasis"/>
    <w:basedOn w:val="a0"/>
    <w:uiPriority w:val="20"/>
    <w:qFormat/>
    <w:rsid w:val="00C274CE"/>
    <w:rPr>
      <w:i/>
      <w:iCs/>
    </w:rPr>
  </w:style>
  <w:style w:type="character" w:styleId="a7">
    <w:name w:val="Hyperlink"/>
    <w:basedOn w:val="11"/>
    <w:uiPriority w:val="99"/>
    <w:qFormat/>
    <w:rsid w:val="00C274CE"/>
    <w:rPr>
      <w:color w:val="0000FF"/>
      <w:u w:val="single"/>
    </w:rPr>
  </w:style>
  <w:style w:type="character" w:customStyle="1" w:styleId="11">
    <w:name w:val="Основной шрифт абзаца1"/>
    <w:qFormat/>
    <w:rsid w:val="00C274CE"/>
  </w:style>
  <w:style w:type="character" w:styleId="a8">
    <w:name w:val="page number"/>
    <w:qFormat/>
    <w:rsid w:val="00C274CE"/>
    <w:rPr>
      <w:rFonts w:cs="Times New Roman"/>
    </w:rPr>
  </w:style>
  <w:style w:type="character" w:styleId="a9">
    <w:name w:val="Strong"/>
    <w:basedOn w:val="a0"/>
    <w:qFormat/>
    <w:rsid w:val="00C274CE"/>
    <w:rPr>
      <w:b/>
      <w:bCs/>
    </w:rPr>
  </w:style>
  <w:style w:type="paragraph" w:styleId="aa">
    <w:name w:val="Balloon Text"/>
    <w:basedOn w:val="a"/>
    <w:link w:val="ab"/>
    <w:qFormat/>
    <w:rsid w:val="00C274CE"/>
    <w:pPr>
      <w:spacing w:after="200" w:line="276" w:lineRule="auto"/>
    </w:pPr>
    <w:rPr>
      <w:rFonts w:ascii="Tahoma" w:hAnsi="Tahoma"/>
      <w:color w:val="000000"/>
      <w:w w:val="121"/>
      <w:sz w:val="16"/>
      <w:szCs w:val="16"/>
    </w:rPr>
  </w:style>
  <w:style w:type="paragraph" w:styleId="21">
    <w:name w:val="Body Text 2"/>
    <w:basedOn w:val="a"/>
    <w:link w:val="22"/>
    <w:uiPriority w:val="99"/>
    <w:unhideWhenUsed/>
    <w:qFormat/>
    <w:rsid w:val="00C274CE"/>
    <w:pPr>
      <w:spacing w:after="120" w:line="480" w:lineRule="auto"/>
    </w:pPr>
  </w:style>
  <w:style w:type="paragraph" w:styleId="ac">
    <w:name w:val="Plain Text"/>
    <w:basedOn w:val="a"/>
    <w:link w:val="ad"/>
    <w:qFormat/>
    <w:rsid w:val="00C274CE"/>
    <w:rPr>
      <w:rFonts w:ascii="Courier New" w:hAnsi="Courier New"/>
      <w:sz w:val="20"/>
      <w:szCs w:val="20"/>
      <w:lang w:eastAsia="en-US"/>
    </w:rPr>
  </w:style>
  <w:style w:type="paragraph" w:styleId="ae">
    <w:name w:val="caption"/>
    <w:basedOn w:val="a"/>
    <w:next w:val="a"/>
    <w:unhideWhenUsed/>
    <w:qFormat/>
    <w:rsid w:val="00C274CE"/>
    <w:pPr>
      <w:spacing w:after="200"/>
    </w:pPr>
    <w:rPr>
      <w:rFonts w:ascii="Calibri" w:hAnsi="Calibri"/>
      <w:b/>
      <w:bCs/>
      <w:color w:val="4F81BD"/>
      <w:sz w:val="18"/>
      <w:szCs w:val="18"/>
      <w:lang w:val="en-US" w:eastAsia="en-US" w:bidi="en-US"/>
    </w:rPr>
  </w:style>
  <w:style w:type="paragraph" w:styleId="af">
    <w:name w:val="annotation text"/>
    <w:basedOn w:val="a"/>
    <w:link w:val="af0"/>
    <w:uiPriority w:val="99"/>
    <w:semiHidden/>
    <w:unhideWhenUsed/>
    <w:qFormat/>
    <w:rsid w:val="00C274CE"/>
    <w:pPr>
      <w:spacing w:after="200" w:line="276" w:lineRule="auto"/>
    </w:pPr>
    <w:rPr>
      <w:rFonts w:ascii="Calibri" w:hAnsi="Calibri"/>
      <w:sz w:val="20"/>
      <w:szCs w:val="20"/>
      <w:lang w:eastAsia="en-US"/>
    </w:rPr>
  </w:style>
  <w:style w:type="paragraph" w:styleId="af1">
    <w:name w:val="annotation subject"/>
    <w:basedOn w:val="af"/>
    <w:next w:val="af"/>
    <w:link w:val="af2"/>
    <w:unhideWhenUsed/>
    <w:qFormat/>
    <w:rsid w:val="00C274CE"/>
    <w:rPr>
      <w:b/>
      <w:bCs/>
    </w:rPr>
  </w:style>
  <w:style w:type="paragraph" w:styleId="af3">
    <w:name w:val="Document Map"/>
    <w:basedOn w:val="a"/>
    <w:link w:val="af4"/>
    <w:semiHidden/>
    <w:qFormat/>
    <w:rsid w:val="00C274CE"/>
    <w:pPr>
      <w:shd w:val="clear" w:color="auto" w:fill="000080"/>
    </w:pPr>
    <w:rPr>
      <w:rFonts w:ascii="Tahoma" w:hAnsi="Tahoma"/>
      <w:sz w:val="20"/>
      <w:szCs w:val="20"/>
    </w:rPr>
  </w:style>
  <w:style w:type="paragraph" w:styleId="af5">
    <w:name w:val="footnote text"/>
    <w:basedOn w:val="a"/>
    <w:link w:val="af6"/>
    <w:qFormat/>
    <w:rsid w:val="00C274CE"/>
    <w:pPr>
      <w:spacing w:after="200" w:line="276" w:lineRule="auto"/>
    </w:pPr>
    <w:rPr>
      <w:rFonts w:ascii="Calibri" w:hAnsi="Calibri"/>
      <w:sz w:val="20"/>
      <w:szCs w:val="24"/>
    </w:rPr>
  </w:style>
  <w:style w:type="paragraph" w:styleId="af7">
    <w:name w:val="header"/>
    <w:basedOn w:val="a"/>
    <w:link w:val="af8"/>
    <w:unhideWhenUsed/>
    <w:qFormat/>
    <w:rsid w:val="00C274CE"/>
    <w:pPr>
      <w:tabs>
        <w:tab w:val="center" w:pos="4677"/>
        <w:tab w:val="right" w:pos="9355"/>
      </w:tabs>
    </w:pPr>
  </w:style>
  <w:style w:type="paragraph" w:styleId="af9">
    <w:name w:val="Body Text"/>
    <w:basedOn w:val="a"/>
    <w:link w:val="afa"/>
    <w:unhideWhenUsed/>
    <w:qFormat/>
    <w:rsid w:val="00C274CE"/>
    <w:pPr>
      <w:spacing w:after="120"/>
    </w:pPr>
  </w:style>
  <w:style w:type="paragraph" w:styleId="afb">
    <w:name w:val="Body Text Indent"/>
    <w:aliases w:val="Нумерованный список !!,Основной текст 1,Надин стиль,Основной текст без отступа"/>
    <w:basedOn w:val="a"/>
    <w:link w:val="afc"/>
    <w:uiPriority w:val="99"/>
    <w:qFormat/>
    <w:rsid w:val="00C274CE"/>
    <w:pPr>
      <w:spacing w:after="120" w:line="276" w:lineRule="auto"/>
      <w:ind w:left="283"/>
    </w:pPr>
    <w:rPr>
      <w:rFonts w:ascii="Calibri" w:hAnsi="Calibri"/>
      <w:sz w:val="24"/>
      <w:szCs w:val="24"/>
    </w:rPr>
  </w:style>
  <w:style w:type="paragraph" w:styleId="afd">
    <w:name w:val="Title"/>
    <w:basedOn w:val="a"/>
    <w:next w:val="a"/>
    <w:link w:val="afe"/>
    <w:qFormat/>
    <w:rsid w:val="00C274CE"/>
    <w:pPr>
      <w:pBdr>
        <w:bottom w:val="single" w:sz="8" w:space="4" w:color="4F81BD"/>
      </w:pBdr>
      <w:spacing w:after="300"/>
      <w:contextualSpacing/>
    </w:pPr>
    <w:rPr>
      <w:rFonts w:ascii="Cambria" w:hAnsi="Cambria"/>
      <w:color w:val="17365D"/>
      <w:spacing w:val="5"/>
      <w:kern w:val="28"/>
      <w:sz w:val="52"/>
      <w:szCs w:val="52"/>
      <w:lang w:val="en-US" w:eastAsia="en-US" w:bidi="en-US"/>
    </w:rPr>
  </w:style>
  <w:style w:type="paragraph" w:styleId="aff">
    <w:name w:val="footer"/>
    <w:basedOn w:val="a"/>
    <w:link w:val="aff0"/>
    <w:unhideWhenUsed/>
    <w:qFormat/>
    <w:rsid w:val="00C274CE"/>
    <w:pPr>
      <w:tabs>
        <w:tab w:val="center" w:pos="4677"/>
        <w:tab w:val="right" w:pos="9355"/>
      </w:tabs>
    </w:pPr>
  </w:style>
  <w:style w:type="paragraph" w:styleId="aff1">
    <w:name w:val="List"/>
    <w:basedOn w:val="a"/>
    <w:unhideWhenUsed/>
    <w:qFormat/>
    <w:rsid w:val="00C274CE"/>
    <w:pPr>
      <w:suppressAutoHyphens/>
      <w:ind w:left="283" w:hanging="283"/>
    </w:pPr>
    <w:rPr>
      <w:sz w:val="24"/>
      <w:szCs w:val="24"/>
      <w:lang w:eastAsia="ar-SA"/>
    </w:rPr>
  </w:style>
  <w:style w:type="paragraph" w:styleId="aff2">
    <w:name w:val="Normal (Web)"/>
    <w:basedOn w:val="a"/>
    <w:unhideWhenUsed/>
    <w:qFormat/>
    <w:rsid w:val="00C274CE"/>
    <w:pPr>
      <w:spacing w:beforeAutospacing="1" w:afterAutospacing="1"/>
    </w:pPr>
    <w:rPr>
      <w:sz w:val="24"/>
      <w:szCs w:val="24"/>
    </w:rPr>
  </w:style>
  <w:style w:type="paragraph" w:styleId="23">
    <w:name w:val="Body Text Indent 2"/>
    <w:basedOn w:val="a"/>
    <w:link w:val="24"/>
    <w:qFormat/>
    <w:rsid w:val="00C274CE"/>
    <w:pPr>
      <w:ind w:left="660"/>
      <w:jc w:val="center"/>
    </w:pPr>
    <w:rPr>
      <w:b/>
      <w:bCs/>
      <w:sz w:val="24"/>
      <w:szCs w:val="24"/>
      <w:lang w:eastAsia="en-US"/>
    </w:rPr>
  </w:style>
  <w:style w:type="paragraph" w:styleId="aff3">
    <w:name w:val="Subtitle"/>
    <w:basedOn w:val="a"/>
    <w:link w:val="aff4"/>
    <w:uiPriority w:val="11"/>
    <w:qFormat/>
    <w:rsid w:val="00C274CE"/>
    <w:pPr>
      <w:ind w:firstLine="426"/>
    </w:pPr>
    <w:rPr>
      <w:szCs w:val="20"/>
    </w:rPr>
  </w:style>
  <w:style w:type="paragraph" w:styleId="HTML">
    <w:name w:val="HTML Preformatted"/>
    <w:basedOn w:val="a"/>
    <w:link w:val="HTML1"/>
    <w:qFormat/>
    <w:rsid w:val="00C27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table" w:styleId="aff5">
    <w:name w:val="Table Grid"/>
    <w:basedOn w:val="a1"/>
    <w:uiPriority w:val="59"/>
    <w:qFormat/>
    <w:rsid w:val="00C274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Раздел Договора Знак,H1 Знак,&quot;Алмаз&quot; Знак"/>
    <w:basedOn w:val="a0"/>
    <w:link w:val="1"/>
    <w:qFormat/>
    <w:rsid w:val="00C274CE"/>
    <w:rPr>
      <w:rFonts w:ascii="Times New Roman" w:eastAsia="Times New Roman" w:hAnsi="Times New Roman" w:cs="Times New Roman"/>
      <w:sz w:val="28"/>
      <w:szCs w:val="28"/>
      <w:lang w:eastAsia="ru-RU"/>
    </w:rPr>
  </w:style>
  <w:style w:type="paragraph" w:customStyle="1" w:styleId="Style3">
    <w:name w:val="Style3"/>
    <w:basedOn w:val="a"/>
    <w:qFormat/>
    <w:rsid w:val="00C274CE"/>
    <w:pPr>
      <w:widowControl w:val="0"/>
      <w:autoSpaceDE w:val="0"/>
      <w:autoSpaceDN w:val="0"/>
      <w:adjustRightInd w:val="0"/>
      <w:spacing w:line="320" w:lineRule="exact"/>
      <w:ind w:firstLine="694"/>
      <w:jc w:val="both"/>
    </w:pPr>
    <w:rPr>
      <w:sz w:val="24"/>
      <w:szCs w:val="24"/>
    </w:rPr>
  </w:style>
  <w:style w:type="character" w:customStyle="1" w:styleId="FontStyle11">
    <w:name w:val="Font Style11"/>
    <w:basedOn w:val="a0"/>
    <w:qFormat/>
    <w:rsid w:val="00C274CE"/>
    <w:rPr>
      <w:rFonts w:ascii="Times New Roman" w:hAnsi="Times New Roman" w:cs="Times New Roman"/>
      <w:sz w:val="26"/>
      <w:szCs w:val="26"/>
    </w:rPr>
  </w:style>
  <w:style w:type="paragraph" w:styleId="aff6">
    <w:name w:val="List Paragraph"/>
    <w:basedOn w:val="a"/>
    <w:link w:val="aff7"/>
    <w:qFormat/>
    <w:rsid w:val="00C274CE"/>
    <w:pPr>
      <w:ind w:left="720"/>
      <w:contextualSpacing/>
    </w:pPr>
    <w:rPr>
      <w:sz w:val="20"/>
      <w:szCs w:val="20"/>
    </w:rPr>
  </w:style>
  <w:style w:type="paragraph" w:customStyle="1" w:styleId="ConsNormal">
    <w:name w:val="ConsNormal"/>
    <w:uiPriority w:val="99"/>
    <w:qFormat/>
    <w:rsid w:val="00C274CE"/>
    <w:pPr>
      <w:widowControl w:val="0"/>
      <w:autoSpaceDE w:val="0"/>
      <w:autoSpaceDN w:val="0"/>
      <w:adjustRightInd w:val="0"/>
      <w:spacing w:after="200" w:line="276" w:lineRule="auto"/>
      <w:ind w:right="19772" w:firstLine="720"/>
    </w:pPr>
    <w:rPr>
      <w:rFonts w:ascii="Arial" w:eastAsia="Times New Roman" w:hAnsi="Arial" w:cs="Arial"/>
      <w:sz w:val="22"/>
      <w:szCs w:val="22"/>
      <w:lang w:eastAsia="en-US"/>
    </w:rPr>
  </w:style>
  <w:style w:type="paragraph" w:styleId="aff8">
    <w:name w:val="No Spacing"/>
    <w:link w:val="aff9"/>
    <w:uiPriority w:val="1"/>
    <w:qFormat/>
    <w:rsid w:val="00C274CE"/>
    <w:rPr>
      <w:rFonts w:ascii="Calibri" w:eastAsia="Times New Roman" w:hAnsi="Calibri" w:cs="Times New Roman"/>
      <w:sz w:val="22"/>
      <w:szCs w:val="22"/>
      <w:lang w:val="en-US" w:eastAsia="en-US" w:bidi="en-US"/>
    </w:rPr>
  </w:style>
  <w:style w:type="paragraph" w:customStyle="1" w:styleId="ConsPlusNormal">
    <w:name w:val="ConsPlusNormal"/>
    <w:link w:val="ConsPlusNormal0"/>
    <w:qFormat/>
    <w:rsid w:val="00C274CE"/>
    <w:pPr>
      <w:widowControl w:val="0"/>
      <w:autoSpaceDE w:val="0"/>
      <w:autoSpaceDN w:val="0"/>
      <w:adjustRightInd w:val="0"/>
      <w:spacing w:after="200" w:line="276" w:lineRule="auto"/>
      <w:ind w:firstLine="720"/>
    </w:pPr>
    <w:rPr>
      <w:rFonts w:ascii="Arial" w:eastAsia="Times New Roman" w:hAnsi="Arial" w:cs="Arial"/>
      <w:sz w:val="22"/>
      <w:szCs w:val="22"/>
      <w:lang w:val="en-US" w:eastAsia="en-US" w:bidi="en-US"/>
    </w:rPr>
  </w:style>
  <w:style w:type="paragraph" w:customStyle="1" w:styleId="FORMATTEXT">
    <w:name w:val=".FORMATTEXT"/>
    <w:uiPriority w:val="99"/>
    <w:qFormat/>
    <w:rsid w:val="00C274CE"/>
    <w:pPr>
      <w:widowControl w:val="0"/>
      <w:autoSpaceDE w:val="0"/>
      <w:autoSpaceDN w:val="0"/>
      <w:adjustRightInd w:val="0"/>
    </w:pPr>
    <w:rPr>
      <w:rFonts w:ascii="Arial" w:eastAsia="Times New Roman" w:hAnsi="Arial" w:cs="Arial"/>
    </w:rPr>
  </w:style>
  <w:style w:type="character" w:customStyle="1" w:styleId="50">
    <w:name w:val="Заголовок 5 Знак"/>
    <w:basedOn w:val="a0"/>
    <w:link w:val="5"/>
    <w:uiPriority w:val="9"/>
    <w:qFormat/>
    <w:rsid w:val="00C274CE"/>
    <w:rPr>
      <w:rFonts w:asciiTheme="majorHAnsi" w:eastAsiaTheme="majorEastAsia" w:hAnsiTheme="majorHAnsi" w:cstheme="majorBidi"/>
      <w:color w:val="243F60" w:themeColor="accent1" w:themeShade="7F"/>
      <w:sz w:val="28"/>
      <w:szCs w:val="28"/>
      <w:lang w:eastAsia="ru-RU"/>
    </w:rPr>
  </w:style>
  <w:style w:type="character" w:customStyle="1" w:styleId="ConsPlusNormal0">
    <w:name w:val="ConsPlusNormal Знак"/>
    <w:link w:val="ConsPlusNormal"/>
    <w:qFormat/>
    <w:locked/>
    <w:rsid w:val="00C274CE"/>
    <w:rPr>
      <w:rFonts w:ascii="Arial" w:eastAsia="Times New Roman" w:hAnsi="Arial" w:cs="Arial"/>
      <w:lang w:val="en-US" w:bidi="en-US"/>
    </w:rPr>
  </w:style>
  <w:style w:type="character" w:customStyle="1" w:styleId="aff4">
    <w:name w:val="Подзаголовок Знак"/>
    <w:basedOn w:val="a0"/>
    <w:link w:val="aff3"/>
    <w:uiPriority w:val="11"/>
    <w:qFormat/>
    <w:rsid w:val="00C274CE"/>
    <w:rPr>
      <w:rFonts w:ascii="Times New Roman" w:eastAsia="Times New Roman" w:hAnsi="Times New Roman" w:cs="Times New Roman"/>
      <w:sz w:val="28"/>
      <w:szCs w:val="20"/>
      <w:lang w:eastAsia="ru-RU"/>
    </w:rPr>
  </w:style>
  <w:style w:type="paragraph" w:customStyle="1" w:styleId="12">
    <w:name w:val="Без интервала1"/>
    <w:qFormat/>
    <w:rsid w:val="00C274CE"/>
    <w:rPr>
      <w:rFonts w:ascii="Calibri" w:eastAsia="Times New Roman" w:hAnsi="Calibri" w:cs="Times New Roman"/>
      <w:sz w:val="22"/>
      <w:szCs w:val="22"/>
    </w:rPr>
  </w:style>
  <w:style w:type="paragraph" w:customStyle="1" w:styleId="affa">
    <w:name w:val="Содержимое таблицы"/>
    <w:basedOn w:val="aff6"/>
    <w:next w:val="ConsNormal"/>
    <w:qFormat/>
    <w:rsid w:val="00C274CE"/>
    <w:pPr>
      <w:widowControl w:val="0"/>
      <w:suppressLineNumbers/>
      <w:suppressAutoHyphens/>
      <w:spacing w:after="120" w:line="276" w:lineRule="auto"/>
      <w:ind w:left="0"/>
      <w:contextualSpacing w:val="0"/>
    </w:pPr>
    <w:rPr>
      <w:rFonts w:ascii="Calibri" w:hAnsi="Calibri"/>
      <w:sz w:val="24"/>
    </w:rPr>
  </w:style>
  <w:style w:type="character" w:customStyle="1" w:styleId="afa">
    <w:name w:val="Основной текст Знак"/>
    <w:basedOn w:val="a0"/>
    <w:link w:val="af9"/>
    <w:qFormat/>
    <w:rsid w:val="00C274CE"/>
    <w:rPr>
      <w:rFonts w:ascii="Times New Roman" w:eastAsia="Times New Roman" w:hAnsi="Times New Roman" w:cs="Times New Roman"/>
      <w:sz w:val="28"/>
      <w:szCs w:val="28"/>
      <w:lang w:eastAsia="ru-RU"/>
    </w:rPr>
  </w:style>
  <w:style w:type="character" w:customStyle="1" w:styleId="af8">
    <w:name w:val="Верхний колонтитул Знак"/>
    <w:basedOn w:val="a0"/>
    <w:link w:val="af7"/>
    <w:qFormat/>
    <w:rsid w:val="00C274CE"/>
    <w:rPr>
      <w:rFonts w:ascii="Times New Roman" w:eastAsia="Times New Roman" w:hAnsi="Times New Roman" w:cs="Times New Roman"/>
      <w:sz w:val="28"/>
      <w:szCs w:val="28"/>
      <w:lang w:eastAsia="ru-RU"/>
    </w:rPr>
  </w:style>
  <w:style w:type="character" w:customStyle="1" w:styleId="aff0">
    <w:name w:val="Нижний колонтитул Знак"/>
    <w:basedOn w:val="a0"/>
    <w:link w:val="aff"/>
    <w:qFormat/>
    <w:rsid w:val="00C274CE"/>
    <w:rPr>
      <w:rFonts w:ascii="Times New Roman" w:eastAsia="Times New Roman" w:hAnsi="Times New Roman" w:cs="Times New Roman"/>
      <w:sz w:val="28"/>
      <w:szCs w:val="28"/>
      <w:lang w:eastAsia="ru-RU"/>
    </w:rPr>
  </w:style>
  <w:style w:type="character" w:customStyle="1" w:styleId="20">
    <w:name w:val="Заголовок 2 Знак"/>
    <w:aliases w:val="H2 Знак,&quot;Изумруд&quot; Знак"/>
    <w:basedOn w:val="a0"/>
    <w:link w:val="2"/>
    <w:qFormat/>
    <w:rsid w:val="00C274CE"/>
    <w:rPr>
      <w:rFonts w:ascii="Cambria" w:eastAsia="Times New Roman" w:hAnsi="Cambria" w:cs="Times New Roman"/>
      <w:b/>
      <w:bCs/>
      <w:color w:val="4F81BD"/>
      <w:sz w:val="26"/>
      <w:szCs w:val="26"/>
      <w:lang w:val="en-US" w:bidi="en-US"/>
    </w:rPr>
  </w:style>
  <w:style w:type="character" w:customStyle="1" w:styleId="30">
    <w:name w:val="Заголовок 3 Знак"/>
    <w:basedOn w:val="a0"/>
    <w:link w:val="3"/>
    <w:qFormat/>
    <w:rsid w:val="00C274CE"/>
    <w:rPr>
      <w:rFonts w:ascii="Cambria" w:eastAsia="Times New Roman" w:hAnsi="Cambria" w:cs="Times New Roman"/>
      <w:b/>
      <w:bCs/>
      <w:color w:val="4F81BD"/>
      <w:lang w:val="en-US" w:bidi="en-US"/>
    </w:rPr>
  </w:style>
  <w:style w:type="character" w:customStyle="1" w:styleId="40">
    <w:name w:val="Заголовок 4 Знак"/>
    <w:basedOn w:val="a0"/>
    <w:link w:val="4"/>
    <w:qFormat/>
    <w:rsid w:val="00C274CE"/>
    <w:rPr>
      <w:rFonts w:ascii="Cambria" w:eastAsia="Times New Roman" w:hAnsi="Cambria" w:cs="Times New Roman"/>
      <w:b/>
      <w:bCs/>
      <w:i/>
      <w:iCs/>
      <w:color w:val="4F81BD"/>
      <w:lang w:val="en-US" w:bidi="en-US"/>
    </w:rPr>
  </w:style>
  <w:style w:type="character" w:customStyle="1" w:styleId="60">
    <w:name w:val="Заголовок 6 Знак"/>
    <w:basedOn w:val="a0"/>
    <w:link w:val="6"/>
    <w:qFormat/>
    <w:rsid w:val="00C274CE"/>
    <w:rPr>
      <w:rFonts w:ascii="Cambria" w:eastAsia="Times New Roman" w:hAnsi="Cambria" w:cs="Times New Roman"/>
      <w:i/>
      <w:iCs/>
      <w:color w:val="243F60"/>
      <w:lang w:val="en-US" w:bidi="en-US"/>
    </w:rPr>
  </w:style>
  <w:style w:type="character" w:customStyle="1" w:styleId="70">
    <w:name w:val="Заголовок 7 Знак"/>
    <w:basedOn w:val="a0"/>
    <w:link w:val="7"/>
    <w:uiPriority w:val="9"/>
    <w:semiHidden/>
    <w:qFormat/>
    <w:rsid w:val="00C274CE"/>
    <w:rPr>
      <w:rFonts w:ascii="Cambria" w:eastAsia="Times New Roman" w:hAnsi="Cambria" w:cs="Times New Roman"/>
      <w:i/>
      <w:iCs/>
      <w:color w:val="404040"/>
      <w:lang w:val="en-US" w:bidi="en-US"/>
    </w:rPr>
  </w:style>
  <w:style w:type="character" w:customStyle="1" w:styleId="80">
    <w:name w:val="Заголовок 8 Знак"/>
    <w:basedOn w:val="a0"/>
    <w:link w:val="8"/>
    <w:uiPriority w:val="9"/>
    <w:semiHidden/>
    <w:qFormat/>
    <w:rsid w:val="00C274CE"/>
    <w:rPr>
      <w:rFonts w:ascii="Cambria" w:eastAsia="Times New Roman" w:hAnsi="Cambria" w:cs="Times New Roman"/>
      <w:color w:val="4F81BD"/>
      <w:sz w:val="20"/>
      <w:szCs w:val="20"/>
      <w:lang w:val="en-US" w:bidi="en-US"/>
    </w:rPr>
  </w:style>
  <w:style w:type="character" w:customStyle="1" w:styleId="90">
    <w:name w:val="Заголовок 9 Знак"/>
    <w:basedOn w:val="a0"/>
    <w:link w:val="9"/>
    <w:uiPriority w:val="9"/>
    <w:semiHidden/>
    <w:qFormat/>
    <w:rsid w:val="00C274CE"/>
    <w:rPr>
      <w:rFonts w:ascii="Cambria" w:eastAsia="Times New Roman" w:hAnsi="Cambria" w:cs="Times New Roman"/>
      <w:i/>
      <w:iCs/>
      <w:color w:val="404040"/>
      <w:sz w:val="20"/>
      <w:szCs w:val="20"/>
      <w:lang w:val="en-US" w:bidi="en-US"/>
    </w:rPr>
  </w:style>
  <w:style w:type="character" w:customStyle="1" w:styleId="af6">
    <w:name w:val="Текст сноски Знак"/>
    <w:basedOn w:val="a0"/>
    <w:link w:val="af5"/>
    <w:qFormat/>
    <w:rsid w:val="00C274CE"/>
    <w:rPr>
      <w:rFonts w:ascii="Calibri" w:eastAsia="Times New Roman" w:hAnsi="Calibri" w:cs="Times New Roman"/>
      <w:sz w:val="20"/>
      <w:szCs w:val="24"/>
      <w:lang w:eastAsia="ru-RU"/>
    </w:rPr>
  </w:style>
  <w:style w:type="paragraph" w:customStyle="1" w:styleId="Web">
    <w:name w:val="Обычный (Web)"/>
    <w:basedOn w:val="a"/>
    <w:qFormat/>
    <w:rsid w:val="00C274CE"/>
    <w:pPr>
      <w:spacing w:before="100" w:after="100" w:line="276" w:lineRule="auto"/>
    </w:pPr>
    <w:rPr>
      <w:rFonts w:ascii="Arial Unicode MS" w:hAnsi="Arial Unicode MS" w:cs="Arial Unicode MS"/>
      <w:sz w:val="24"/>
      <w:szCs w:val="24"/>
      <w:lang w:val="en-US" w:eastAsia="en-US" w:bidi="en-US"/>
    </w:rPr>
  </w:style>
  <w:style w:type="paragraph" w:customStyle="1" w:styleId="31">
    <w:name w:val="заголовок 3"/>
    <w:basedOn w:val="a"/>
    <w:next w:val="a"/>
    <w:qFormat/>
    <w:rsid w:val="00C274CE"/>
    <w:pPr>
      <w:keepNext/>
      <w:autoSpaceDE w:val="0"/>
      <w:autoSpaceDN w:val="0"/>
      <w:spacing w:after="200" w:line="276" w:lineRule="auto"/>
      <w:jc w:val="center"/>
      <w:outlineLvl w:val="2"/>
    </w:pPr>
    <w:rPr>
      <w:rFonts w:ascii="Calibri" w:hAnsi="Calibri"/>
      <w:b/>
      <w:bCs/>
      <w:sz w:val="32"/>
      <w:szCs w:val="32"/>
      <w:lang w:val="en-US" w:eastAsia="en-US" w:bidi="en-US"/>
    </w:rPr>
  </w:style>
  <w:style w:type="character" w:customStyle="1" w:styleId="hl41">
    <w:name w:val="hl41"/>
    <w:qFormat/>
    <w:rsid w:val="00C274CE"/>
    <w:rPr>
      <w:b/>
      <w:bCs/>
      <w:sz w:val="20"/>
      <w:szCs w:val="20"/>
    </w:rPr>
  </w:style>
  <w:style w:type="character" w:customStyle="1" w:styleId="ab">
    <w:name w:val="Текст выноски Знак"/>
    <w:basedOn w:val="a0"/>
    <w:link w:val="aa"/>
    <w:qFormat/>
    <w:rsid w:val="00C274CE"/>
    <w:rPr>
      <w:rFonts w:ascii="Tahoma" w:eastAsia="Times New Roman" w:hAnsi="Tahoma" w:cs="Times New Roman"/>
      <w:color w:val="000000"/>
      <w:w w:val="121"/>
      <w:sz w:val="16"/>
      <w:szCs w:val="16"/>
    </w:rPr>
  </w:style>
  <w:style w:type="character" w:customStyle="1" w:styleId="afc">
    <w:name w:val="Основной текст с отступом Знак"/>
    <w:aliases w:val="Нумерованный список !! Знак,Основной текст 1 Знак,Надин стиль Знак,Основной текст без отступа Знак"/>
    <w:basedOn w:val="a0"/>
    <w:link w:val="afb"/>
    <w:uiPriority w:val="99"/>
    <w:qFormat/>
    <w:rsid w:val="00C274CE"/>
    <w:rPr>
      <w:rFonts w:ascii="Calibri" w:eastAsia="Times New Roman" w:hAnsi="Calibri" w:cs="Times New Roman"/>
      <w:sz w:val="24"/>
      <w:szCs w:val="24"/>
    </w:rPr>
  </w:style>
  <w:style w:type="character" w:customStyle="1" w:styleId="afe">
    <w:name w:val="Название Знак"/>
    <w:basedOn w:val="a0"/>
    <w:link w:val="afd"/>
    <w:qFormat/>
    <w:rsid w:val="00C274CE"/>
    <w:rPr>
      <w:rFonts w:ascii="Cambria" w:eastAsia="Times New Roman" w:hAnsi="Cambria" w:cs="Times New Roman"/>
      <w:color w:val="17365D"/>
      <w:spacing w:val="5"/>
      <w:kern w:val="28"/>
      <w:sz w:val="52"/>
      <w:szCs w:val="52"/>
      <w:lang w:val="en-US" w:bidi="en-US"/>
    </w:rPr>
  </w:style>
  <w:style w:type="paragraph" w:styleId="25">
    <w:name w:val="Quote"/>
    <w:basedOn w:val="a"/>
    <w:next w:val="a"/>
    <w:link w:val="26"/>
    <w:uiPriority w:val="29"/>
    <w:qFormat/>
    <w:rsid w:val="00C274CE"/>
    <w:pPr>
      <w:spacing w:after="200" w:line="276" w:lineRule="auto"/>
    </w:pPr>
    <w:rPr>
      <w:rFonts w:ascii="Calibri" w:hAnsi="Calibri"/>
      <w:i/>
      <w:iCs/>
      <w:color w:val="000000"/>
      <w:sz w:val="22"/>
      <w:szCs w:val="22"/>
      <w:lang w:val="en-US" w:eastAsia="en-US" w:bidi="en-US"/>
    </w:rPr>
  </w:style>
  <w:style w:type="character" w:customStyle="1" w:styleId="26">
    <w:name w:val="Цитата 2 Знак"/>
    <w:basedOn w:val="a0"/>
    <w:link w:val="25"/>
    <w:uiPriority w:val="29"/>
    <w:qFormat/>
    <w:rsid w:val="00C274CE"/>
    <w:rPr>
      <w:rFonts w:ascii="Calibri" w:eastAsia="Times New Roman" w:hAnsi="Calibri" w:cs="Times New Roman"/>
      <w:i/>
      <w:iCs/>
      <w:color w:val="000000"/>
      <w:lang w:val="en-US" w:bidi="en-US"/>
    </w:rPr>
  </w:style>
  <w:style w:type="paragraph" w:styleId="affb">
    <w:name w:val="Intense Quote"/>
    <w:basedOn w:val="a"/>
    <w:next w:val="a"/>
    <w:link w:val="affc"/>
    <w:uiPriority w:val="30"/>
    <w:qFormat/>
    <w:rsid w:val="00C274CE"/>
    <w:pPr>
      <w:pBdr>
        <w:bottom w:val="single" w:sz="4" w:space="4" w:color="4F81BD"/>
      </w:pBdr>
      <w:spacing w:before="200" w:after="280" w:line="276" w:lineRule="auto"/>
      <w:ind w:left="936" w:right="936"/>
    </w:pPr>
    <w:rPr>
      <w:rFonts w:ascii="Calibri" w:hAnsi="Calibri"/>
      <w:b/>
      <w:bCs/>
      <w:i/>
      <w:iCs/>
      <w:color w:val="4F81BD"/>
      <w:sz w:val="22"/>
      <w:szCs w:val="22"/>
      <w:lang w:val="en-US" w:eastAsia="en-US" w:bidi="en-US"/>
    </w:rPr>
  </w:style>
  <w:style w:type="character" w:customStyle="1" w:styleId="affc">
    <w:name w:val="Выделенная цитата Знак"/>
    <w:basedOn w:val="a0"/>
    <w:link w:val="affb"/>
    <w:uiPriority w:val="30"/>
    <w:qFormat/>
    <w:rsid w:val="00C274CE"/>
    <w:rPr>
      <w:rFonts w:ascii="Calibri" w:eastAsia="Times New Roman" w:hAnsi="Calibri" w:cs="Times New Roman"/>
      <w:b/>
      <w:bCs/>
      <w:i/>
      <w:iCs/>
      <w:color w:val="4F81BD"/>
      <w:lang w:val="en-US" w:bidi="en-US"/>
    </w:rPr>
  </w:style>
  <w:style w:type="character" w:customStyle="1" w:styleId="13">
    <w:name w:val="Слабое выделение1"/>
    <w:basedOn w:val="a0"/>
    <w:uiPriority w:val="19"/>
    <w:qFormat/>
    <w:rsid w:val="00C274CE"/>
    <w:rPr>
      <w:i/>
      <w:iCs/>
      <w:color w:val="808080"/>
    </w:rPr>
  </w:style>
  <w:style w:type="character" w:customStyle="1" w:styleId="14">
    <w:name w:val="Сильное выделение1"/>
    <w:basedOn w:val="a0"/>
    <w:uiPriority w:val="21"/>
    <w:qFormat/>
    <w:rsid w:val="00C274CE"/>
    <w:rPr>
      <w:b/>
      <w:bCs/>
      <w:i/>
      <w:iCs/>
      <w:color w:val="4F81BD"/>
    </w:rPr>
  </w:style>
  <w:style w:type="character" w:customStyle="1" w:styleId="15">
    <w:name w:val="Слабая ссылка1"/>
    <w:basedOn w:val="a0"/>
    <w:uiPriority w:val="31"/>
    <w:qFormat/>
    <w:rsid w:val="00C274CE"/>
    <w:rPr>
      <w:smallCaps/>
      <w:color w:val="C0504D"/>
      <w:u w:val="single"/>
    </w:rPr>
  </w:style>
  <w:style w:type="character" w:customStyle="1" w:styleId="16">
    <w:name w:val="Сильная ссылка1"/>
    <w:basedOn w:val="a0"/>
    <w:uiPriority w:val="32"/>
    <w:qFormat/>
    <w:rsid w:val="00C274CE"/>
    <w:rPr>
      <w:b/>
      <w:bCs/>
      <w:smallCaps/>
      <w:color w:val="C0504D"/>
      <w:spacing w:val="5"/>
      <w:u w:val="single"/>
    </w:rPr>
  </w:style>
  <w:style w:type="character" w:customStyle="1" w:styleId="17">
    <w:name w:val="Название книги1"/>
    <w:basedOn w:val="a0"/>
    <w:uiPriority w:val="33"/>
    <w:qFormat/>
    <w:rsid w:val="00C274CE"/>
    <w:rPr>
      <w:b/>
      <w:bCs/>
      <w:smallCaps/>
      <w:spacing w:val="5"/>
    </w:rPr>
  </w:style>
  <w:style w:type="paragraph" w:customStyle="1" w:styleId="18">
    <w:name w:val="Заголовок оглавления1"/>
    <w:basedOn w:val="1"/>
    <w:next w:val="a"/>
    <w:uiPriority w:val="39"/>
    <w:semiHidden/>
    <w:unhideWhenUsed/>
    <w:qFormat/>
    <w:rsid w:val="00C274CE"/>
    <w:pPr>
      <w:keepLines/>
      <w:spacing w:before="480" w:line="276" w:lineRule="auto"/>
      <w:ind w:firstLine="0"/>
      <w:outlineLvl w:val="9"/>
    </w:pPr>
    <w:rPr>
      <w:rFonts w:ascii="Cambria" w:hAnsi="Cambria"/>
      <w:b/>
      <w:bCs/>
      <w:color w:val="365F91"/>
      <w:lang w:val="en-US" w:eastAsia="en-US" w:bidi="en-US"/>
    </w:rPr>
  </w:style>
  <w:style w:type="paragraph" w:customStyle="1" w:styleId="xl63">
    <w:name w:val="xl63"/>
    <w:basedOn w:val="a"/>
    <w:qFormat/>
    <w:rsid w:val="00C274CE"/>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64">
    <w:name w:val="xl64"/>
    <w:basedOn w:val="a"/>
    <w:rsid w:val="00C274CE"/>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65">
    <w:name w:val="xl65"/>
    <w:basedOn w:val="a"/>
    <w:rsid w:val="00C274CE"/>
    <w:pPr>
      <w:pBdr>
        <w:top w:val="single" w:sz="4"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66">
    <w:name w:val="xl66"/>
    <w:basedOn w:val="a"/>
    <w:rsid w:val="00C274CE"/>
    <w:pPr>
      <w:pBdr>
        <w:top w:val="single" w:sz="4"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67">
    <w:name w:val="xl67"/>
    <w:basedOn w:val="a"/>
    <w:rsid w:val="00C274CE"/>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68">
    <w:name w:val="xl68"/>
    <w:basedOn w:val="a"/>
    <w:qFormat/>
    <w:rsid w:val="00C274CE"/>
    <w:pPr>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69">
    <w:name w:val="xl69"/>
    <w:basedOn w:val="a"/>
    <w:qFormat/>
    <w:rsid w:val="00C274CE"/>
    <w:pPr>
      <w:pBdr>
        <w:bottom w:val="single" w:sz="8" w:space="0" w:color="auto"/>
      </w:pBdr>
      <w:spacing w:before="100" w:beforeAutospacing="1" w:after="100" w:afterAutospacing="1"/>
    </w:pPr>
    <w:rPr>
      <w:sz w:val="24"/>
      <w:szCs w:val="24"/>
    </w:rPr>
  </w:style>
  <w:style w:type="paragraph" w:customStyle="1" w:styleId="xl70">
    <w:name w:val="xl70"/>
    <w:basedOn w:val="a"/>
    <w:rsid w:val="00C274CE"/>
    <w:pPr>
      <w:pBdr>
        <w:top w:val="single" w:sz="8" w:space="0" w:color="auto"/>
        <w:left w:val="single" w:sz="8" w:space="0" w:color="auto"/>
      </w:pBdr>
      <w:spacing w:before="100" w:beforeAutospacing="1" w:after="100" w:afterAutospacing="1"/>
    </w:pPr>
    <w:rPr>
      <w:sz w:val="24"/>
      <w:szCs w:val="24"/>
    </w:rPr>
  </w:style>
  <w:style w:type="paragraph" w:customStyle="1" w:styleId="xl71">
    <w:name w:val="xl71"/>
    <w:basedOn w:val="a"/>
    <w:qFormat/>
    <w:rsid w:val="00C274CE"/>
    <w:pPr>
      <w:pBdr>
        <w:top w:val="single" w:sz="8" w:space="0" w:color="auto"/>
      </w:pBdr>
      <w:spacing w:before="100" w:beforeAutospacing="1" w:after="100" w:afterAutospacing="1"/>
      <w:textAlignment w:val="top"/>
    </w:pPr>
    <w:rPr>
      <w:sz w:val="24"/>
      <w:szCs w:val="24"/>
    </w:rPr>
  </w:style>
  <w:style w:type="paragraph" w:customStyle="1" w:styleId="xl72">
    <w:name w:val="xl72"/>
    <w:basedOn w:val="a"/>
    <w:qFormat/>
    <w:rsid w:val="00C274CE"/>
    <w:pPr>
      <w:pBdr>
        <w:top w:val="single" w:sz="8" w:space="0" w:color="auto"/>
      </w:pBdr>
      <w:spacing w:before="100" w:beforeAutospacing="1" w:after="100" w:afterAutospacing="1"/>
      <w:textAlignment w:val="top"/>
    </w:pPr>
    <w:rPr>
      <w:sz w:val="24"/>
      <w:szCs w:val="24"/>
    </w:rPr>
  </w:style>
  <w:style w:type="paragraph" w:customStyle="1" w:styleId="xl73">
    <w:name w:val="xl73"/>
    <w:basedOn w:val="a"/>
    <w:qFormat/>
    <w:rsid w:val="00C274CE"/>
    <w:pPr>
      <w:pBdr>
        <w:top w:val="single" w:sz="8"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74">
    <w:name w:val="xl74"/>
    <w:basedOn w:val="a"/>
    <w:rsid w:val="00C274CE"/>
    <w:pPr>
      <w:pBdr>
        <w:top w:val="single" w:sz="8" w:space="0" w:color="auto"/>
        <w:right w:val="single" w:sz="4" w:space="0" w:color="auto"/>
      </w:pBdr>
      <w:spacing w:before="100" w:beforeAutospacing="1" w:after="100" w:afterAutospacing="1"/>
      <w:jc w:val="center"/>
      <w:textAlignment w:val="top"/>
    </w:pPr>
    <w:rPr>
      <w:sz w:val="24"/>
      <w:szCs w:val="24"/>
    </w:rPr>
  </w:style>
  <w:style w:type="paragraph" w:customStyle="1" w:styleId="xl75">
    <w:name w:val="xl75"/>
    <w:basedOn w:val="a"/>
    <w:qFormat/>
    <w:rsid w:val="00C274CE"/>
    <w:pPr>
      <w:pBdr>
        <w:top w:val="single" w:sz="8" w:space="0" w:color="auto"/>
      </w:pBdr>
      <w:spacing w:before="100" w:beforeAutospacing="1" w:after="100" w:afterAutospacing="1"/>
      <w:jc w:val="center"/>
      <w:textAlignment w:val="top"/>
    </w:pPr>
    <w:rPr>
      <w:sz w:val="24"/>
      <w:szCs w:val="24"/>
    </w:rPr>
  </w:style>
  <w:style w:type="paragraph" w:customStyle="1" w:styleId="xl76">
    <w:name w:val="xl76"/>
    <w:basedOn w:val="a"/>
    <w:rsid w:val="00C274CE"/>
    <w:pPr>
      <w:pBdr>
        <w:top w:val="single" w:sz="8" w:space="0" w:color="auto"/>
        <w:left w:val="single" w:sz="4" w:space="0" w:color="auto"/>
      </w:pBdr>
      <w:spacing w:before="100" w:beforeAutospacing="1" w:after="100" w:afterAutospacing="1"/>
      <w:jc w:val="center"/>
      <w:textAlignment w:val="top"/>
    </w:pPr>
    <w:rPr>
      <w:sz w:val="24"/>
      <w:szCs w:val="24"/>
    </w:rPr>
  </w:style>
  <w:style w:type="paragraph" w:customStyle="1" w:styleId="xl77">
    <w:name w:val="xl77"/>
    <w:basedOn w:val="a"/>
    <w:qFormat/>
    <w:rsid w:val="00C274CE"/>
    <w:pPr>
      <w:pBdr>
        <w:top w:val="single" w:sz="8" w:space="0" w:color="auto"/>
        <w:left w:val="single" w:sz="4" w:space="0" w:color="auto"/>
        <w:right w:val="single" w:sz="8" w:space="0" w:color="auto"/>
      </w:pBdr>
      <w:spacing w:before="100" w:beforeAutospacing="1" w:after="100" w:afterAutospacing="1"/>
      <w:jc w:val="center"/>
      <w:textAlignment w:val="top"/>
    </w:pPr>
    <w:rPr>
      <w:sz w:val="24"/>
      <w:szCs w:val="24"/>
    </w:rPr>
  </w:style>
  <w:style w:type="paragraph" w:customStyle="1" w:styleId="xl78">
    <w:name w:val="xl78"/>
    <w:basedOn w:val="a"/>
    <w:rsid w:val="00C274CE"/>
    <w:pPr>
      <w:pBdr>
        <w:top w:val="single" w:sz="8" w:space="0" w:color="auto"/>
        <w:left w:val="single" w:sz="8" w:space="0" w:color="auto"/>
        <w:bottom w:val="single" w:sz="8" w:space="0" w:color="auto"/>
      </w:pBdr>
      <w:spacing w:before="100" w:beforeAutospacing="1" w:after="100" w:afterAutospacing="1"/>
    </w:pPr>
    <w:rPr>
      <w:sz w:val="24"/>
      <w:szCs w:val="24"/>
    </w:rPr>
  </w:style>
  <w:style w:type="paragraph" w:customStyle="1" w:styleId="xl79">
    <w:name w:val="xl79"/>
    <w:basedOn w:val="a"/>
    <w:qFormat/>
    <w:rsid w:val="00C274CE"/>
    <w:pPr>
      <w:pBdr>
        <w:top w:val="single" w:sz="8" w:space="0" w:color="auto"/>
        <w:bottom w:val="single" w:sz="8" w:space="0" w:color="auto"/>
      </w:pBdr>
      <w:spacing w:before="100" w:beforeAutospacing="1" w:after="100" w:afterAutospacing="1"/>
    </w:pPr>
    <w:rPr>
      <w:sz w:val="24"/>
      <w:szCs w:val="24"/>
    </w:rPr>
  </w:style>
  <w:style w:type="paragraph" w:customStyle="1" w:styleId="xl80">
    <w:name w:val="xl80"/>
    <w:basedOn w:val="a"/>
    <w:rsid w:val="00C274CE"/>
    <w:pPr>
      <w:pBdr>
        <w:top w:val="single" w:sz="8" w:space="0" w:color="auto"/>
        <w:left w:val="single" w:sz="4"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81">
    <w:name w:val="xl81"/>
    <w:basedOn w:val="a"/>
    <w:qFormat/>
    <w:rsid w:val="00C274CE"/>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82">
    <w:name w:val="xl82"/>
    <w:basedOn w:val="a"/>
    <w:rsid w:val="00C274CE"/>
    <w:pPr>
      <w:pBdr>
        <w:top w:val="single" w:sz="8" w:space="0" w:color="auto"/>
        <w:bottom w:val="single" w:sz="8" w:space="0" w:color="auto"/>
      </w:pBdr>
      <w:spacing w:before="100" w:beforeAutospacing="1" w:after="100" w:afterAutospacing="1"/>
      <w:jc w:val="center"/>
    </w:pPr>
    <w:rPr>
      <w:sz w:val="24"/>
      <w:szCs w:val="24"/>
    </w:rPr>
  </w:style>
  <w:style w:type="paragraph" w:customStyle="1" w:styleId="xl83">
    <w:name w:val="xl83"/>
    <w:basedOn w:val="a"/>
    <w:qFormat/>
    <w:rsid w:val="00C274CE"/>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84">
    <w:name w:val="xl84"/>
    <w:basedOn w:val="a"/>
    <w:qFormat/>
    <w:rsid w:val="00C274CE"/>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85">
    <w:name w:val="xl85"/>
    <w:basedOn w:val="a"/>
    <w:qFormat/>
    <w:rsid w:val="00C274CE"/>
    <w:pPr>
      <w:pBdr>
        <w:top w:val="single" w:sz="8" w:space="0" w:color="auto"/>
        <w:left w:val="single" w:sz="4" w:space="0" w:color="auto"/>
        <w:bottom w:val="single" w:sz="4" w:space="0" w:color="auto"/>
      </w:pBdr>
      <w:spacing w:before="100" w:beforeAutospacing="1" w:after="100" w:afterAutospacing="1"/>
    </w:pPr>
    <w:rPr>
      <w:sz w:val="24"/>
      <w:szCs w:val="24"/>
    </w:rPr>
  </w:style>
  <w:style w:type="paragraph" w:customStyle="1" w:styleId="xl86">
    <w:name w:val="xl86"/>
    <w:basedOn w:val="a"/>
    <w:rsid w:val="00C274CE"/>
    <w:pPr>
      <w:pBdr>
        <w:top w:val="single" w:sz="8" w:space="0" w:color="auto"/>
        <w:left w:val="single" w:sz="4" w:space="0" w:color="auto"/>
        <w:bottom w:val="single" w:sz="4" w:space="0" w:color="auto"/>
      </w:pBdr>
      <w:spacing w:before="100" w:beforeAutospacing="1" w:after="100" w:afterAutospacing="1"/>
    </w:pPr>
    <w:rPr>
      <w:sz w:val="24"/>
      <w:szCs w:val="24"/>
    </w:rPr>
  </w:style>
  <w:style w:type="paragraph" w:customStyle="1" w:styleId="xl87">
    <w:name w:val="xl87"/>
    <w:basedOn w:val="a"/>
    <w:qFormat/>
    <w:rsid w:val="00C274CE"/>
    <w:pPr>
      <w:pBdr>
        <w:top w:val="single" w:sz="8"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88">
    <w:name w:val="xl88"/>
    <w:basedOn w:val="a"/>
    <w:rsid w:val="00C274CE"/>
    <w:pPr>
      <w:pBdr>
        <w:top w:val="single" w:sz="8"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89">
    <w:name w:val="xl89"/>
    <w:basedOn w:val="a"/>
    <w:qFormat/>
    <w:rsid w:val="00C274CE"/>
    <w:pPr>
      <w:pBdr>
        <w:top w:val="single" w:sz="8" w:space="0" w:color="auto"/>
        <w:left w:val="single" w:sz="4" w:space="0" w:color="auto"/>
        <w:bottom w:val="single" w:sz="4" w:space="0" w:color="auto"/>
      </w:pBdr>
      <w:spacing w:before="100" w:beforeAutospacing="1" w:after="100" w:afterAutospacing="1"/>
    </w:pPr>
    <w:rPr>
      <w:sz w:val="24"/>
      <w:szCs w:val="24"/>
    </w:rPr>
  </w:style>
  <w:style w:type="paragraph" w:customStyle="1" w:styleId="xl90">
    <w:name w:val="xl90"/>
    <w:basedOn w:val="a"/>
    <w:rsid w:val="00C274CE"/>
    <w:pPr>
      <w:pBdr>
        <w:top w:val="single" w:sz="8"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91">
    <w:name w:val="xl91"/>
    <w:basedOn w:val="a"/>
    <w:qFormat/>
    <w:rsid w:val="00C274CE"/>
    <w:pPr>
      <w:pBdr>
        <w:left w:val="single" w:sz="8" w:space="0" w:color="auto"/>
        <w:bottom w:val="single" w:sz="8" w:space="0" w:color="auto"/>
      </w:pBdr>
      <w:spacing w:before="100" w:beforeAutospacing="1" w:after="100" w:afterAutospacing="1"/>
    </w:pPr>
    <w:rPr>
      <w:sz w:val="24"/>
      <w:szCs w:val="24"/>
    </w:rPr>
  </w:style>
  <w:style w:type="paragraph" w:customStyle="1" w:styleId="xl92">
    <w:name w:val="xl92"/>
    <w:basedOn w:val="a"/>
    <w:rsid w:val="00C274CE"/>
    <w:pPr>
      <w:pBdr>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93">
    <w:name w:val="xl93"/>
    <w:basedOn w:val="a"/>
    <w:qFormat/>
    <w:rsid w:val="00C274CE"/>
    <w:pPr>
      <w:pBdr>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xl94">
    <w:name w:val="xl94"/>
    <w:basedOn w:val="a"/>
    <w:rsid w:val="00C274CE"/>
    <w:pPr>
      <w:pBdr>
        <w:top w:val="single" w:sz="4"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a"/>
    <w:qFormat/>
    <w:rsid w:val="00C274CE"/>
    <w:pPr>
      <w:pBdr>
        <w:top w:val="single" w:sz="4" w:space="0" w:color="auto"/>
        <w:left w:val="single" w:sz="8" w:space="0" w:color="auto"/>
        <w:bottom w:val="single" w:sz="4" w:space="0" w:color="auto"/>
      </w:pBdr>
      <w:spacing w:before="100" w:beforeAutospacing="1" w:after="100" w:afterAutospacing="1"/>
    </w:pPr>
    <w:rPr>
      <w:sz w:val="24"/>
      <w:szCs w:val="24"/>
    </w:rPr>
  </w:style>
  <w:style w:type="paragraph" w:customStyle="1" w:styleId="xl96">
    <w:name w:val="xl96"/>
    <w:basedOn w:val="a"/>
    <w:qFormat/>
    <w:rsid w:val="00C274CE"/>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97">
    <w:name w:val="xl97"/>
    <w:basedOn w:val="a"/>
    <w:qFormat/>
    <w:rsid w:val="00C274CE"/>
    <w:pPr>
      <w:pBdr>
        <w:top w:val="single" w:sz="8" w:space="0" w:color="auto"/>
        <w:left w:val="single" w:sz="8" w:space="0" w:color="auto"/>
        <w:bottom w:val="single" w:sz="4" w:space="0" w:color="auto"/>
      </w:pBdr>
      <w:spacing w:before="100" w:beforeAutospacing="1" w:after="100" w:afterAutospacing="1"/>
    </w:pPr>
    <w:rPr>
      <w:sz w:val="24"/>
      <w:szCs w:val="24"/>
    </w:rPr>
  </w:style>
  <w:style w:type="paragraph" w:customStyle="1" w:styleId="xl98">
    <w:name w:val="xl98"/>
    <w:basedOn w:val="a"/>
    <w:rsid w:val="00C274CE"/>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99">
    <w:name w:val="xl99"/>
    <w:basedOn w:val="a"/>
    <w:qFormat/>
    <w:rsid w:val="00C274CE"/>
    <w:pPr>
      <w:pBdr>
        <w:top w:val="single" w:sz="4"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100">
    <w:name w:val="xl100"/>
    <w:basedOn w:val="a"/>
    <w:rsid w:val="00C274C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01">
    <w:name w:val="xl101"/>
    <w:basedOn w:val="a"/>
    <w:qFormat/>
    <w:rsid w:val="00C274CE"/>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2">
    <w:name w:val="xl102"/>
    <w:basedOn w:val="a"/>
    <w:rsid w:val="00C274CE"/>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03">
    <w:name w:val="xl103"/>
    <w:basedOn w:val="a"/>
    <w:qFormat/>
    <w:rsid w:val="00C274CE"/>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4">
    <w:name w:val="xl104"/>
    <w:basedOn w:val="a"/>
    <w:rsid w:val="00C274CE"/>
    <w:pPr>
      <w:pBdr>
        <w:top w:val="single" w:sz="4" w:space="0" w:color="auto"/>
        <w:left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105">
    <w:name w:val="xl105"/>
    <w:basedOn w:val="a"/>
    <w:qFormat/>
    <w:rsid w:val="00C274CE"/>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06">
    <w:name w:val="xl106"/>
    <w:basedOn w:val="a"/>
    <w:rsid w:val="00C274CE"/>
    <w:pPr>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107">
    <w:name w:val="xl107"/>
    <w:basedOn w:val="a"/>
    <w:qFormat/>
    <w:rsid w:val="00C274CE"/>
    <w:pPr>
      <w:pBdr>
        <w:left w:val="single" w:sz="8" w:space="0" w:color="auto"/>
        <w:bottom w:val="single" w:sz="8" w:space="0" w:color="auto"/>
      </w:pBdr>
      <w:spacing w:before="100" w:beforeAutospacing="1" w:after="100" w:afterAutospacing="1"/>
    </w:pPr>
    <w:rPr>
      <w:sz w:val="24"/>
      <w:szCs w:val="24"/>
    </w:rPr>
  </w:style>
  <w:style w:type="paragraph" w:customStyle="1" w:styleId="xl108">
    <w:name w:val="xl108"/>
    <w:basedOn w:val="a"/>
    <w:rsid w:val="00C274CE"/>
    <w:pPr>
      <w:pBdr>
        <w:bottom w:val="single" w:sz="8" w:space="0" w:color="auto"/>
      </w:pBdr>
      <w:spacing w:before="100" w:beforeAutospacing="1" w:after="100" w:afterAutospacing="1"/>
    </w:pPr>
    <w:rPr>
      <w:sz w:val="24"/>
      <w:szCs w:val="24"/>
    </w:rPr>
  </w:style>
  <w:style w:type="paragraph" w:customStyle="1" w:styleId="xl109">
    <w:name w:val="xl109"/>
    <w:basedOn w:val="a"/>
    <w:qFormat/>
    <w:rsid w:val="00C274CE"/>
    <w:pPr>
      <w:pBdr>
        <w:top w:val="single" w:sz="8" w:space="0" w:color="auto"/>
        <w:bottom w:val="single" w:sz="8" w:space="0" w:color="auto"/>
      </w:pBdr>
      <w:spacing w:before="100" w:beforeAutospacing="1" w:after="100" w:afterAutospacing="1"/>
    </w:pPr>
    <w:rPr>
      <w:sz w:val="24"/>
      <w:szCs w:val="24"/>
    </w:rPr>
  </w:style>
  <w:style w:type="paragraph" w:customStyle="1" w:styleId="xl110">
    <w:name w:val="xl110"/>
    <w:basedOn w:val="a"/>
    <w:rsid w:val="00C274CE"/>
    <w:pPr>
      <w:pBdr>
        <w:bottom w:val="single" w:sz="8" w:space="0" w:color="auto"/>
      </w:pBdr>
      <w:spacing w:before="100" w:beforeAutospacing="1" w:after="100" w:afterAutospacing="1"/>
    </w:pPr>
    <w:rPr>
      <w:sz w:val="24"/>
      <w:szCs w:val="24"/>
    </w:rPr>
  </w:style>
  <w:style w:type="paragraph" w:customStyle="1" w:styleId="xl111">
    <w:name w:val="xl111"/>
    <w:basedOn w:val="a"/>
    <w:qFormat/>
    <w:rsid w:val="00C274CE"/>
    <w:pPr>
      <w:pBdr>
        <w:bottom w:val="single" w:sz="8" w:space="0" w:color="auto"/>
      </w:pBdr>
      <w:spacing w:before="100" w:beforeAutospacing="1" w:after="100" w:afterAutospacing="1"/>
    </w:pPr>
    <w:rPr>
      <w:sz w:val="24"/>
      <w:szCs w:val="24"/>
    </w:rPr>
  </w:style>
  <w:style w:type="paragraph" w:customStyle="1" w:styleId="xl112">
    <w:name w:val="xl112"/>
    <w:basedOn w:val="a"/>
    <w:qFormat/>
    <w:rsid w:val="00C274CE"/>
    <w:pPr>
      <w:pBdr>
        <w:top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113">
    <w:name w:val="xl113"/>
    <w:basedOn w:val="a"/>
    <w:qFormat/>
    <w:rsid w:val="00C274CE"/>
    <w:pPr>
      <w:pBdr>
        <w:bottom w:val="single" w:sz="8" w:space="0" w:color="auto"/>
      </w:pBdr>
      <w:spacing w:before="100" w:beforeAutospacing="1" w:after="100" w:afterAutospacing="1"/>
    </w:pPr>
    <w:rPr>
      <w:rFonts w:ascii="Arial" w:hAnsi="Arial" w:cs="Arial"/>
      <w:sz w:val="24"/>
      <w:szCs w:val="24"/>
    </w:rPr>
  </w:style>
  <w:style w:type="paragraph" w:customStyle="1" w:styleId="xl114">
    <w:name w:val="xl114"/>
    <w:basedOn w:val="a"/>
    <w:rsid w:val="00C274CE"/>
    <w:pPr>
      <w:pBdr>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115">
    <w:name w:val="xl115"/>
    <w:basedOn w:val="a"/>
    <w:qFormat/>
    <w:rsid w:val="00C274CE"/>
    <w:pPr>
      <w:pBdr>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xl116">
    <w:name w:val="xl116"/>
    <w:basedOn w:val="a"/>
    <w:rsid w:val="00C274CE"/>
    <w:pPr>
      <w:pBdr>
        <w:top w:val="single" w:sz="4"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117">
    <w:name w:val="xl117"/>
    <w:basedOn w:val="a"/>
    <w:qFormat/>
    <w:rsid w:val="00C274C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8">
    <w:name w:val="xl118"/>
    <w:basedOn w:val="a"/>
    <w:rsid w:val="00C274CE"/>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a"/>
    <w:qFormat/>
    <w:rsid w:val="00C274CE"/>
    <w:pPr>
      <w:pBdr>
        <w:top w:val="single" w:sz="8"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20">
    <w:name w:val="xl120"/>
    <w:basedOn w:val="a"/>
    <w:qFormat/>
    <w:rsid w:val="00C274CE"/>
    <w:pPr>
      <w:pBdr>
        <w:top w:val="single" w:sz="8"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21">
    <w:name w:val="xl121"/>
    <w:basedOn w:val="a"/>
    <w:qFormat/>
    <w:rsid w:val="00C274CE"/>
    <w:pPr>
      <w:pBdr>
        <w:top w:val="single" w:sz="8"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122">
    <w:name w:val="xl122"/>
    <w:basedOn w:val="a"/>
    <w:qFormat/>
    <w:rsid w:val="00C274CE"/>
    <w:pPr>
      <w:pBdr>
        <w:left w:val="single" w:sz="8" w:space="0" w:color="auto"/>
        <w:bottom w:val="single" w:sz="8" w:space="0" w:color="auto"/>
      </w:pBdr>
      <w:spacing w:before="100" w:beforeAutospacing="1" w:after="100" w:afterAutospacing="1"/>
    </w:pPr>
  </w:style>
  <w:style w:type="paragraph" w:customStyle="1" w:styleId="xl123">
    <w:name w:val="xl123"/>
    <w:basedOn w:val="a"/>
    <w:qFormat/>
    <w:rsid w:val="00C274CE"/>
    <w:pPr>
      <w:pBdr>
        <w:bottom w:val="single" w:sz="8" w:space="0" w:color="auto"/>
      </w:pBdr>
      <w:spacing w:before="100" w:beforeAutospacing="1" w:after="100" w:afterAutospacing="1"/>
    </w:pPr>
  </w:style>
  <w:style w:type="paragraph" w:customStyle="1" w:styleId="xl124">
    <w:name w:val="xl124"/>
    <w:basedOn w:val="a"/>
    <w:rsid w:val="00C274CE"/>
    <w:pPr>
      <w:pBdr>
        <w:top w:val="single" w:sz="8" w:space="0" w:color="auto"/>
        <w:bottom w:val="single" w:sz="8" w:space="0" w:color="auto"/>
        <w:right w:val="single" w:sz="8" w:space="0" w:color="auto"/>
      </w:pBdr>
      <w:spacing w:before="100" w:beforeAutospacing="1" w:after="100" w:afterAutospacing="1"/>
    </w:pPr>
  </w:style>
  <w:style w:type="paragraph" w:customStyle="1" w:styleId="xl125">
    <w:name w:val="xl125"/>
    <w:basedOn w:val="a"/>
    <w:qFormat/>
    <w:rsid w:val="00C274CE"/>
    <w:pPr>
      <w:pBdr>
        <w:bottom w:val="single" w:sz="8" w:space="0" w:color="auto"/>
      </w:pBdr>
      <w:spacing w:before="100" w:beforeAutospacing="1" w:after="100" w:afterAutospacing="1"/>
    </w:pPr>
    <w:rPr>
      <w:rFonts w:ascii="Arial" w:hAnsi="Arial" w:cs="Arial"/>
      <w:sz w:val="16"/>
      <w:szCs w:val="16"/>
    </w:rPr>
  </w:style>
  <w:style w:type="paragraph" w:customStyle="1" w:styleId="xl126">
    <w:name w:val="xl126"/>
    <w:basedOn w:val="a"/>
    <w:qFormat/>
    <w:rsid w:val="00C274CE"/>
    <w:pPr>
      <w:pBdr>
        <w:left w:val="single" w:sz="4" w:space="0" w:color="auto"/>
        <w:bottom w:val="single" w:sz="8" w:space="0" w:color="auto"/>
        <w:right w:val="single" w:sz="4" w:space="0" w:color="auto"/>
      </w:pBdr>
      <w:spacing w:before="100" w:beforeAutospacing="1" w:after="100" w:afterAutospacing="1"/>
    </w:pPr>
  </w:style>
  <w:style w:type="paragraph" w:customStyle="1" w:styleId="xl127">
    <w:name w:val="xl127"/>
    <w:basedOn w:val="a"/>
    <w:qFormat/>
    <w:rsid w:val="00C274CE"/>
    <w:pPr>
      <w:pBdr>
        <w:left w:val="single" w:sz="4" w:space="0" w:color="auto"/>
        <w:bottom w:val="single" w:sz="8" w:space="0" w:color="auto"/>
        <w:right w:val="single" w:sz="8" w:space="0" w:color="auto"/>
      </w:pBdr>
      <w:spacing w:before="100" w:beforeAutospacing="1" w:after="100" w:afterAutospacing="1"/>
    </w:pPr>
  </w:style>
  <w:style w:type="paragraph" w:customStyle="1" w:styleId="xl128">
    <w:name w:val="xl128"/>
    <w:basedOn w:val="a"/>
    <w:qFormat/>
    <w:rsid w:val="00C274CE"/>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29">
    <w:name w:val="xl129"/>
    <w:basedOn w:val="a"/>
    <w:qFormat/>
    <w:rsid w:val="00C274C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0">
    <w:name w:val="xl130"/>
    <w:basedOn w:val="a"/>
    <w:qFormat/>
    <w:rsid w:val="00C274CE"/>
    <w:pPr>
      <w:pBdr>
        <w:top w:val="single" w:sz="4" w:space="0" w:color="auto"/>
        <w:left w:val="single" w:sz="8" w:space="0" w:color="auto"/>
        <w:bottom w:val="single" w:sz="8" w:space="0" w:color="auto"/>
        <w:right w:val="single" w:sz="4" w:space="0" w:color="auto"/>
      </w:pBdr>
      <w:spacing w:before="100" w:beforeAutospacing="1" w:after="100" w:afterAutospacing="1"/>
    </w:pPr>
  </w:style>
  <w:style w:type="paragraph" w:customStyle="1" w:styleId="xl131">
    <w:name w:val="xl131"/>
    <w:basedOn w:val="a"/>
    <w:qFormat/>
    <w:rsid w:val="00C274CE"/>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132">
    <w:name w:val="xl132"/>
    <w:basedOn w:val="a"/>
    <w:qFormat/>
    <w:rsid w:val="00C274CE"/>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33">
    <w:name w:val="xl133"/>
    <w:basedOn w:val="a"/>
    <w:rsid w:val="00C274CE"/>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Default">
    <w:name w:val="Default"/>
    <w:qFormat/>
    <w:rsid w:val="00C274CE"/>
    <w:pPr>
      <w:autoSpaceDE w:val="0"/>
      <w:autoSpaceDN w:val="0"/>
      <w:adjustRightInd w:val="0"/>
    </w:pPr>
    <w:rPr>
      <w:rFonts w:ascii="Times New Roman" w:eastAsia="Times New Roman" w:hAnsi="Times New Roman" w:cs="Times New Roman"/>
      <w:color w:val="000000"/>
      <w:sz w:val="24"/>
      <w:szCs w:val="24"/>
    </w:rPr>
  </w:style>
  <w:style w:type="character" w:customStyle="1" w:styleId="affd">
    <w:name w:val="Гипертекстовая ссылка"/>
    <w:basedOn w:val="a0"/>
    <w:uiPriority w:val="99"/>
    <w:qFormat/>
    <w:rsid w:val="00C274CE"/>
    <w:rPr>
      <w:b/>
      <w:bCs/>
      <w:color w:val="106BBE"/>
    </w:rPr>
  </w:style>
  <w:style w:type="paragraph" w:customStyle="1" w:styleId="ConsPlusTitle">
    <w:name w:val="ConsPlusTitle"/>
    <w:qFormat/>
    <w:rsid w:val="00C274CE"/>
    <w:pPr>
      <w:widowControl w:val="0"/>
      <w:autoSpaceDE w:val="0"/>
      <w:autoSpaceDN w:val="0"/>
    </w:pPr>
    <w:rPr>
      <w:rFonts w:ascii="Calibri" w:eastAsia="Times New Roman" w:hAnsi="Calibri" w:cs="Calibri"/>
      <w:b/>
      <w:sz w:val="22"/>
    </w:rPr>
  </w:style>
  <w:style w:type="paragraph" w:customStyle="1" w:styleId="affe">
    <w:name w:val="реквизитПодпись"/>
    <w:basedOn w:val="a"/>
    <w:qFormat/>
    <w:rsid w:val="00C274CE"/>
    <w:pPr>
      <w:tabs>
        <w:tab w:val="left" w:pos="6804"/>
      </w:tabs>
      <w:spacing w:before="360"/>
    </w:pPr>
    <w:rPr>
      <w:sz w:val="24"/>
      <w:szCs w:val="20"/>
    </w:rPr>
  </w:style>
  <w:style w:type="paragraph" w:customStyle="1" w:styleId="210">
    <w:name w:val="Основной текст 21"/>
    <w:basedOn w:val="a"/>
    <w:qFormat/>
    <w:rsid w:val="00C274CE"/>
    <w:pPr>
      <w:suppressAutoHyphens/>
      <w:jc w:val="center"/>
    </w:pPr>
    <w:rPr>
      <w:b/>
      <w:szCs w:val="24"/>
      <w:lang w:eastAsia="ar-SA"/>
    </w:rPr>
  </w:style>
  <w:style w:type="character" w:customStyle="1" w:styleId="22">
    <w:name w:val="Основной текст 2 Знак"/>
    <w:basedOn w:val="a0"/>
    <w:link w:val="21"/>
    <w:uiPriority w:val="99"/>
    <w:qFormat/>
    <w:rsid w:val="00C274CE"/>
    <w:rPr>
      <w:rFonts w:ascii="Times New Roman" w:eastAsia="Times New Roman" w:hAnsi="Times New Roman" w:cs="Times New Roman"/>
      <w:sz w:val="28"/>
      <w:szCs w:val="28"/>
      <w:lang w:eastAsia="ru-RU"/>
    </w:rPr>
  </w:style>
  <w:style w:type="paragraph" w:customStyle="1" w:styleId="afff">
    <w:name w:val="Прижатый влево"/>
    <w:basedOn w:val="a"/>
    <w:next w:val="a"/>
    <w:uiPriority w:val="99"/>
    <w:qFormat/>
    <w:rsid w:val="00C274CE"/>
    <w:pPr>
      <w:widowControl w:val="0"/>
      <w:suppressAutoHyphens/>
      <w:autoSpaceDE w:val="0"/>
    </w:pPr>
    <w:rPr>
      <w:rFonts w:ascii="Arial" w:hAnsi="Arial" w:cs="Arial"/>
      <w:sz w:val="24"/>
      <w:szCs w:val="24"/>
      <w:lang w:eastAsia="ar-SA"/>
    </w:rPr>
  </w:style>
  <w:style w:type="character" w:customStyle="1" w:styleId="WW8Num1z0">
    <w:name w:val="WW8Num1z0"/>
    <w:qFormat/>
    <w:rsid w:val="00C274CE"/>
  </w:style>
  <w:style w:type="character" w:customStyle="1" w:styleId="WW8Num1z1">
    <w:name w:val="WW8Num1z1"/>
    <w:qFormat/>
    <w:rsid w:val="00C274CE"/>
  </w:style>
  <w:style w:type="character" w:customStyle="1" w:styleId="WW8Num1z2">
    <w:name w:val="WW8Num1z2"/>
    <w:qFormat/>
    <w:rsid w:val="00C274CE"/>
  </w:style>
  <w:style w:type="character" w:customStyle="1" w:styleId="WW8Num1z3">
    <w:name w:val="WW8Num1z3"/>
    <w:qFormat/>
    <w:rsid w:val="00C274CE"/>
  </w:style>
  <w:style w:type="character" w:customStyle="1" w:styleId="WW8Num1z4">
    <w:name w:val="WW8Num1z4"/>
    <w:qFormat/>
    <w:rsid w:val="00C274CE"/>
  </w:style>
  <w:style w:type="character" w:customStyle="1" w:styleId="WW8Num1z5">
    <w:name w:val="WW8Num1z5"/>
    <w:qFormat/>
    <w:rsid w:val="00C274CE"/>
  </w:style>
  <w:style w:type="character" w:customStyle="1" w:styleId="WW8Num1z6">
    <w:name w:val="WW8Num1z6"/>
    <w:qFormat/>
    <w:rsid w:val="00C274CE"/>
  </w:style>
  <w:style w:type="character" w:customStyle="1" w:styleId="WW8Num1z7">
    <w:name w:val="WW8Num1z7"/>
    <w:qFormat/>
    <w:rsid w:val="00C274CE"/>
  </w:style>
  <w:style w:type="character" w:customStyle="1" w:styleId="WW8Num1z8">
    <w:name w:val="WW8Num1z8"/>
    <w:rsid w:val="00C274CE"/>
  </w:style>
  <w:style w:type="character" w:customStyle="1" w:styleId="afff0">
    <w:name w:val="Цветовое выделение"/>
    <w:uiPriority w:val="99"/>
    <w:qFormat/>
    <w:rsid w:val="00C274CE"/>
    <w:rPr>
      <w:b/>
      <w:color w:val="26282F"/>
    </w:rPr>
  </w:style>
  <w:style w:type="character" w:customStyle="1" w:styleId="afff1">
    <w:name w:val="Активная гипертекстовая ссылка"/>
    <w:qFormat/>
    <w:rsid w:val="00C274CE"/>
    <w:rPr>
      <w:rFonts w:cs="Times New Roman"/>
      <w:b/>
      <w:bCs/>
      <w:color w:val="auto"/>
      <w:u w:val="single"/>
    </w:rPr>
  </w:style>
  <w:style w:type="character" w:customStyle="1" w:styleId="afff2">
    <w:name w:val="Выделение для Базового Поиска"/>
    <w:qFormat/>
    <w:rsid w:val="00C274CE"/>
    <w:rPr>
      <w:rFonts w:cs="Times New Roman"/>
      <w:b/>
      <w:bCs/>
      <w:color w:val="0058A9"/>
    </w:rPr>
  </w:style>
  <w:style w:type="character" w:customStyle="1" w:styleId="afff3">
    <w:name w:val="Выделение для Базового Поиска (курсив)"/>
    <w:qFormat/>
    <w:rsid w:val="00C274CE"/>
    <w:rPr>
      <w:rFonts w:cs="Times New Roman"/>
      <w:b/>
      <w:bCs/>
      <w:i/>
      <w:iCs/>
      <w:color w:val="0058A9"/>
    </w:rPr>
  </w:style>
  <w:style w:type="character" w:customStyle="1" w:styleId="afff4">
    <w:name w:val="Заголовок своего сообщения"/>
    <w:qFormat/>
    <w:rsid w:val="00C274CE"/>
    <w:rPr>
      <w:rFonts w:cs="Times New Roman"/>
      <w:b/>
      <w:bCs/>
      <w:color w:val="26282F"/>
    </w:rPr>
  </w:style>
  <w:style w:type="character" w:customStyle="1" w:styleId="afff5">
    <w:name w:val="Заголовок чужого сообщения"/>
    <w:qFormat/>
    <w:rsid w:val="00C274CE"/>
    <w:rPr>
      <w:rFonts w:cs="Times New Roman"/>
      <w:b/>
      <w:bCs/>
      <w:color w:val="FF0000"/>
    </w:rPr>
  </w:style>
  <w:style w:type="character" w:customStyle="1" w:styleId="afff6">
    <w:name w:val="Найденные слова"/>
    <w:qFormat/>
    <w:rsid w:val="00C274CE"/>
    <w:rPr>
      <w:rFonts w:cs="Times New Roman"/>
      <w:b/>
      <w:bCs/>
      <w:color w:val="26282F"/>
      <w:shd w:val="clear" w:color="auto" w:fill="auto"/>
    </w:rPr>
  </w:style>
  <w:style w:type="character" w:customStyle="1" w:styleId="afff7">
    <w:name w:val="Не вступил в силу"/>
    <w:qFormat/>
    <w:rsid w:val="00C274CE"/>
    <w:rPr>
      <w:rFonts w:cs="Times New Roman"/>
      <w:b/>
      <w:bCs/>
      <w:color w:val="000000"/>
      <w:shd w:val="clear" w:color="auto" w:fill="auto"/>
    </w:rPr>
  </w:style>
  <w:style w:type="character" w:customStyle="1" w:styleId="afff8">
    <w:name w:val="Опечатки"/>
    <w:qFormat/>
    <w:rsid w:val="00C274CE"/>
    <w:rPr>
      <w:color w:val="FF0000"/>
    </w:rPr>
  </w:style>
  <w:style w:type="character" w:customStyle="1" w:styleId="afff9">
    <w:name w:val="Продолжение ссылки"/>
    <w:basedOn w:val="affd"/>
    <w:qFormat/>
    <w:rsid w:val="00C274CE"/>
  </w:style>
  <w:style w:type="character" w:customStyle="1" w:styleId="afffa">
    <w:name w:val="Сравнение редакций"/>
    <w:qFormat/>
    <w:rsid w:val="00C274CE"/>
    <w:rPr>
      <w:rFonts w:cs="Times New Roman"/>
      <w:b/>
      <w:bCs/>
      <w:color w:val="26282F"/>
    </w:rPr>
  </w:style>
  <w:style w:type="character" w:customStyle="1" w:styleId="afffb">
    <w:name w:val="Сравнение редакций. Добавленный фрагмент"/>
    <w:qFormat/>
    <w:rsid w:val="00C274CE"/>
    <w:rPr>
      <w:color w:val="000000"/>
      <w:shd w:val="clear" w:color="auto" w:fill="auto"/>
    </w:rPr>
  </w:style>
  <w:style w:type="character" w:customStyle="1" w:styleId="afffc">
    <w:name w:val="Сравнение редакций. Удаленный фрагмент"/>
    <w:qFormat/>
    <w:rsid w:val="00C274CE"/>
    <w:rPr>
      <w:color w:val="000000"/>
      <w:shd w:val="clear" w:color="auto" w:fill="auto"/>
    </w:rPr>
  </w:style>
  <w:style w:type="character" w:customStyle="1" w:styleId="afffd">
    <w:name w:val="Ссылка на утративший силу документ"/>
    <w:basedOn w:val="affd"/>
    <w:qFormat/>
    <w:rsid w:val="00C274CE"/>
  </w:style>
  <w:style w:type="character" w:customStyle="1" w:styleId="afffe">
    <w:name w:val="Утратил силу"/>
    <w:qFormat/>
    <w:rsid w:val="00C274CE"/>
    <w:rPr>
      <w:rFonts w:cs="Times New Roman"/>
      <w:b/>
      <w:bCs/>
      <w:strike/>
      <w:color w:val="auto"/>
    </w:rPr>
  </w:style>
  <w:style w:type="character" w:customStyle="1" w:styleId="27">
    <w:name w:val="Основной текст (2)_"/>
    <w:qFormat/>
    <w:rsid w:val="00C274CE"/>
    <w:rPr>
      <w:rFonts w:cs="Times New Roman"/>
      <w:sz w:val="28"/>
      <w:szCs w:val="28"/>
      <w:shd w:val="clear" w:color="auto" w:fill="FFFFFF"/>
    </w:rPr>
  </w:style>
  <w:style w:type="character" w:customStyle="1" w:styleId="s10">
    <w:name w:val="s_10"/>
    <w:basedOn w:val="11"/>
    <w:qFormat/>
    <w:rsid w:val="00C274CE"/>
  </w:style>
  <w:style w:type="character" w:customStyle="1" w:styleId="HTML0">
    <w:name w:val="Стандартный HTML Знак"/>
    <w:qFormat/>
    <w:rsid w:val="00C274CE"/>
    <w:rPr>
      <w:rFonts w:ascii="Courier New" w:hAnsi="Courier New" w:cs="Courier New"/>
      <w:sz w:val="20"/>
      <w:szCs w:val="20"/>
    </w:rPr>
  </w:style>
  <w:style w:type="paragraph" w:customStyle="1" w:styleId="affff">
    <w:name w:val="Заголовок"/>
    <w:basedOn w:val="affff0"/>
    <w:next w:val="a"/>
    <w:qFormat/>
    <w:rsid w:val="00C274CE"/>
    <w:rPr>
      <w:b/>
      <w:bCs/>
      <w:color w:val="0058A9"/>
      <w:shd w:val="clear" w:color="auto" w:fill="F0F0F0"/>
    </w:rPr>
  </w:style>
  <w:style w:type="paragraph" w:customStyle="1" w:styleId="affff0">
    <w:name w:val="Основное меню (преемственное)"/>
    <w:basedOn w:val="a"/>
    <w:next w:val="a"/>
    <w:qFormat/>
    <w:rsid w:val="00C274CE"/>
    <w:pPr>
      <w:widowControl w:val="0"/>
      <w:suppressAutoHyphens/>
      <w:autoSpaceDE w:val="0"/>
      <w:ind w:firstLine="720"/>
      <w:jc w:val="both"/>
    </w:pPr>
    <w:rPr>
      <w:rFonts w:ascii="Verdana" w:hAnsi="Verdana" w:cs="Verdana"/>
      <w:sz w:val="22"/>
      <w:szCs w:val="22"/>
      <w:lang w:eastAsia="ar-SA"/>
    </w:rPr>
  </w:style>
  <w:style w:type="paragraph" w:customStyle="1" w:styleId="19">
    <w:name w:val="Название1"/>
    <w:basedOn w:val="a"/>
    <w:rsid w:val="00C274CE"/>
    <w:pPr>
      <w:widowControl w:val="0"/>
      <w:suppressLineNumbers/>
      <w:suppressAutoHyphens/>
      <w:autoSpaceDE w:val="0"/>
      <w:spacing w:before="120" w:after="120"/>
      <w:ind w:firstLine="720"/>
      <w:jc w:val="both"/>
    </w:pPr>
    <w:rPr>
      <w:rFonts w:ascii="Arial" w:hAnsi="Arial" w:cs="Mangal"/>
      <w:i/>
      <w:iCs/>
      <w:sz w:val="24"/>
      <w:szCs w:val="24"/>
      <w:lang w:eastAsia="ar-SA"/>
    </w:rPr>
  </w:style>
  <w:style w:type="paragraph" w:customStyle="1" w:styleId="1a">
    <w:name w:val="Указатель1"/>
    <w:basedOn w:val="a"/>
    <w:qFormat/>
    <w:rsid w:val="00C274CE"/>
    <w:pPr>
      <w:widowControl w:val="0"/>
      <w:suppressLineNumbers/>
      <w:suppressAutoHyphens/>
      <w:autoSpaceDE w:val="0"/>
      <w:ind w:firstLine="720"/>
      <w:jc w:val="both"/>
    </w:pPr>
    <w:rPr>
      <w:rFonts w:ascii="Arial" w:hAnsi="Arial" w:cs="Mangal"/>
      <w:sz w:val="24"/>
      <w:szCs w:val="24"/>
      <w:lang w:eastAsia="ar-SA"/>
    </w:rPr>
  </w:style>
  <w:style w:type="paragraph" w:customStyle="1" w:styleId="affff1">
    <w:name w:val="Внимание"/>
    <w:basedOn w:val="a"/>
    <w:next w:val="a"/>
    <w:qFormat/>
    <w:rsid w:val="00C274CE"/>
    <w:pPr>
      <w:widowControl w:val="0"/>
      <w:suppressAutoHyphens/>
      <w:autoSpaceDE w:val="0"/>
      <w:spacing w:before="240" w:after="240"/>
      <w:ind w:left="420" w:right="420" w:firstLine="300"/>
      <w:jc w:val="both"/>
    </w:pPr>
    <w:rPr>
      <w:rFonts w:ascii="Arial" w:hAnsi="Arial" w:cs="Arial"/>
      <w:sz w:val="24"/>
      <w:szCs w:val="24"/>
      <w:shd w:val="clear" w:color="auto" w:fill="F5F3DA"/>
      <w:lang w:eastAsia="ar-SA"/>
    </w:rPr>
  </w:style>
  <w:style w:type="paragraph" w:customStyle="1" w:styleId="affff2">
    <w:name w:val="Внимание: криминал!!"/>
    <w:basedOn w:val="affff1"/>
    <w:next w:val="a"/>
    <w:qFormat/>
    <w:rsid w:val="00C274CE"/>
  </w:style>
  <w:style w:type="paragraph" w:customStyle="1" w:styleId="affff3">
    <w:name w:val="Внимание: недобросовестность!"/>
    <w:basedOn w:val="affff1"/>
    <w:next w:val="a"/>
    <w:qFormat/>
    <w:rsid w:val="00C274CE"/>
  </w:style>
  <w:style w:type="paragraph" w:customStyle="1" w:styleId="affff4">
    <w:name w:val="Дочерний элемент списка"/>
    <w:basedOn w:val="a"/>
    <w:next w:val="a"/>
    <w:qFormat/>
    <w:rsid w:val="00C274CE"/>
    <w:pPr>
      <w:widowControl w:val="0"/>
      <w:suppressAutoHyphens/>
      <w:autoSpaceDE w:val="0"/>
      <w:ind w:left="240" w:right="300"/>
      <w:jc w:val="both"/>
    </w:pPr>
    <w:rPr>
      <w:rFonts w:ascii="Arial" w:hAnsi="Arial" w:cs="Arial"/>
      <w:color w:val="868381"/>
      <w:sz w:val="20"/>
      <w:szCs w:val="20"/>
      <w:lang w:eastAsia="ar-SA"/>
    </w:rPr>
  </w:style>
  <w:style w:type="paragraph" w:customStyle="1" w:styleId="affff5">
    <w:name w:val="Заголовок группы контролов"/>
    <w:basedOn w:val="a"/>
    <w:next w:val="a"/>
    <w:qFormat/>
    <w:rsid w:val="00C274CE"/>
    <w:pPr>
      <w:widowControl w:val="0"/>
      <w:suppressAutoHyphens/>
      <w:autoSpaceDE w:val="0"/>
      <w:ind w:firstLine="720"/>
      <w:jc w:val="both"/>
    </w:pPr>
    <w:rPr>
      <w:rFonts w:ascii="Arial" w:hAnsi="Arial" w:cs="Arial"/>
      <w:b/>
      <w:bCs/>
      <w:color w:val="000000"/>
      <w:sz w:val="24"/>
      <w:szCs w:val="24"/>
      <w:lang w:eastAsia="ar-SA"/>
    </w:rPr>
  </w:style>
  <w:style w:type="paragraph" w:customStyle="1" w:styleId="affff6">
    <w:name w:val="Заголовок для информации об изменениях"/>
    <w:basedOn w:val="1"/>
    <w:next w:val="a"/>
    <w:qFormat/>
    <w:rsid w:val="00C274CE"/>
    <w:pPr>
      <w:keepNext w:val="0"/>
      <w:widowControl w:val="0"/>
      <w:suppressAutoHyphens/>
      <w:autoSpaceDE w:val="0"/>
      <w:spacing w:after="108"/>
      <w:ind w:firstLine="0"/>
      <w:jc w:val="center"/>
    </w:pPr>
    <w:rPr>
      <w:rFonts w:ascii="Arial" w:hAnsi="Arial" w:cs="Arial"/>
      <w:color w:val="26282F"/>
      <w:sz w:val="18"/>
      <w:szCs w:val="18"/>
      <w:shd w:val="clear" w:color="auto" w:fill="FFFFFF"/>
      <w:lang w:eastAsia="ar-SA"/>
    </w:rPr>
  </w:style>
  <w:style w:type="paragraph" w:customStyle="1" w:styleId="affff7">
    <w:name w:val="Заголовок распахивающейся части диалога"/>
    <w:basedOn w:val="a"/>
    <w:next w:val="a"/>
    <w:qFormat/>
    <w:rsid w:val="00C274CE"/>
    <w:pPr>
      <w:widowControl w:val="0"/>
      <w:suppressAutoHyphens/>
      <w:autoSpaceDE w:val="0"/>
      <w:ind w:firstLine="720"/>
      <w:jc w:val="both"/>
    </w:pPr>
    <w:rPr>
      <w:rFonts w:ascii="Arial" w:hAnsi="Arial" w:cs="Arial"/>
      <w:i/>
      <w:iCs/>
      <w:color w:val="000080"/>
      <w:sz w:val="22"/>
      <w:szCs w:val="22"/>
      <w:lang w:eastAsia="ar-SA"/>
    </w:rPr>
  </w:style>
  <w:style w:type="paragraph" w:customStyle="1" w:styleId="affff8">
    <w:name w:val="Заголовок статьи"/>
    <w:basedOn w:val="a"/>
    <w:next w:val="a"/>
    <w:qFormat/>
    <w:rsid w:val="00C274CE"/>
    <w:pPr>
      <w:widowControl w:val="0"/>
      <w:suppressAutoHyphens/>
      <w:autoSpaceDE w:val="0"/>
      <w:ind w:left="1612" w:hanging="892"/>
      <w:jc w:val="both"/>
    </w:pPr>
    <w:rPr>
      <w:rFonts w:ascii="Arial" w:hAnsi="Arial" w:cs="Arial"/>
      <w:sz w:val="24"/>
      <w:szCs w:val="24"/>
      <w:lang w:eastAsia="ar-SA"/>
    </w:rPr>
  </w:style>
  <w:style w:type="paragraph" w:customStyle="1" w:styleId="affff9">
    <w:name w:val="Заголовок ЭР (левое окно)"/>
    <w:basedOn w:val="a"/>
    <w:next w:val="a"/>
    <w:qFormat/>
    <w:rsid w:val="00C274CE"/>
    <w:pPr>
      <w:widowControl w:val="0"/>
      <w:suppressAutoHyphens/>
      <w:autoSpaceDE w:val="0"/>
      <w:spacing w:before="300" w:after="250"/>
      <w:jc w:val="center"/>
    </w:pPr>
    <w:rPr>
      <w:rFonts w:ascii="Arial" w:hAnsi="Arial" w:cs="Arial"/>
      <w:b/>
      <w:bCs/>
      <w:color w:val="26282F"/>
      <w:sz w:val="26"/>
      <w:szCs w:val="26"/>
      <w:lang w:eastAsia="ar-SA"/>
    </w:rPr>
  </w:style>
  <w:style w:type="paragraph" w:customStyle="1" w:styleId="affffa">
    <w:name w:val="Заголовок ЭР (правое окно)"/>
    <w:basedOn w:val="affff9"/>
    <w:next w:val="a"/>
    <w:qFormat/>
    <w:rsid w:val="00C274CE"/>
    <w:pPr>
      <w:spacing w:after="0"/>
      <w:jc w:val="left"/>
    </w:pPr>
  </w:style>
  <w:style w:type="paragraph" w:customStyle="1" w:styleId="affffb">
    <w:name w:val="Интерактивный заголовок"/>
    <w:basedOn w:val="affff"/>
    <w:next w:val="a"/>
    <w:qFormat/>
    <w:rsid w:val="00C274CE"/>
  </w:style>
  <w:style w:type="paragraph" w:customStyle="1" w:styleId="affffc">
    <w:name w:val="Текст информации об изменениях"/>
    <w:basedOn w:val="a"/>
    <w:next w:val="a"/>
    <w:qFormat/>
    <w:rsid w:val="00C274CE"/>
    <w:pPr>
      <w:widowControl w:val="0"/>
      <w:suppressAutoHyphens/>
      <w:autoSpaceDE w:val="0"/>
      <w:ind w:firstLine="720"/>
      <w:jc w:val="both"/>
    </w:pPr>
    <w:rPr>
      <w:rFonts w:ascii="Arial" w:hAnsi="Arial" w:cs="Arial"/>
      <w:color w:val="353842"/>
      <w:sz w:val="18"/>
      <w:szCs w:val="18"/>
      <w:lang w:eastAsia="ar-SA"/>
    </w:rPr>
  </w:style>
  <w:style w:type="paragraph" w:customStyle="1" w:styleId="affffd">
    <w:name w:val="Информация об изменениях"/>
    <w:basedOn w:val="affffc"/>
    <w:next w:val="a"/>
    <w:qFormat/>
    <w:rsid w:val="00C274CE"/>
    <w:pPr>
      <w:spacing w:before="180"/>
      <w:ind w:left="360" w:right="360" w:firstLine="0"/>
    </w:pPr>
    <w:rPr>
      <w:shd w:val="clear" w:color="auto" w:fill="EAEFED"/>
    </w:rPr>
  </w:style>
  <w:style w:type="paragraph" w:customStyle="1" w:styleId="affffe">
    <w:name w:val="Текст (справка)"/>
    <w:basedOn w:val="a"/>
    <w:next w:val="a"/>
    <w:qFormat/>
    <w:rsid w:val="00C274CE"/>
    <w:pPr>
      <w:widowControl w:val="0"/>
      <w:suppressAutoHyphens/>
      <w:autoSpaceDE w:val="0"/>
      <w:ind w:left="170" w:right="170"/>
    </w:pPr>
    <w:rPr>
      <w:rFonts w:ascii="Arial" w:hAnsi="Arial" w:cs="Arial"/>
      <w:sz w:val="24"/>
      <w:szCs w:val="24"/>
      <w:lang w:eastAsia="ar-SA"/>
    </w:rPr>
  </w:style>
  <w:style w:type="paragraph" w:customStyle="1" w:styleId="afffff">
    <w:name w:val="Комментарий"/>
    <w:basedOn w:val="affffe"/>
    <w:next w:val="a"/>
    <w:qFormat/>
    <w:rsid w:val="00C274CE"/>
    <w:pPr>
      <w:spacing w:before="75"/>
      <w:ind w:right="0"/>
      <w:jc w:val="both"/>
    </w:pPr>
    <w:rPr>
      <w:color w:val="353842"/>
      <w:shd w:val="clear" w:color="auto" w:fill="F0F0F0"/>
    </w:rPr>
  </w:style>
  <w:style w:type="paragraph" w:customStyle="1" w:styleId="afffff0">
    <w:name w:val="Информация об изменениях документа"/>
    <w:basedOn w:val="afffff"/>
    <w:next w:val="a"/>
    <w:qFormat/>
    <w:rsid w:val="00C274CE"/>
    <w:rPr>
      <w:i/>
      <w:iCs/>
    </w:rPr>
  </w:style>
  <w:style w:type="paragraph" w:customStyle="1" w:styleId="afffff1">
    <w:name w:val="Текст (лев. подпись)"/>
    <w:basedOn w:val="a"/>
    <w:next w:val="a"/>
    <w:qFormat/>
    <w:rsid w:val="00C274CE"/>
    <w:pPr>
      <w:widowControl w:val="0"/>
      <w:suppressAutoHyphens/>
      <w:autoSpaceDE w:val="0"/>
    </w:pPr>
    <w:rPr>
      <w:rFonts w:ascii="Arial" w:hAnsi="Arial" w:cs="Arial"/>
      <w:sz w:val="24"/>
      <w:szCs w:val="24"/>
      <w:lang w:eastAsia="ar-SA"/>
    </w:rPr>
  </w:style>
  <w:style w:type="paragraph" w:customStyle="1" w:styleId="afffff2">
    <w:name w:val="Колонтитул (левый)"/>
    <w:basedOn w:val="afffff1"/>
    <w:next w:val="a"/>
    <w:qFormat/>
    <w:rsid w:val="00C274CE"/>
    <w:rPr>
      <w:sz w:val="14"/>
      <w:szCs w:val="14"/>
    </w:rPr>
  </w:style>
  <w:style w:type="paragraph" w:customStyle="1" w:styleId="afffff3">
    <w:name w:val="Текст (прав. подпись)"/>
    <w:basedOn w:val="a"/>
    <w:next w:val="a"/>
    <w:qFormat/>
    <w:rsid w:val="00C274CE"/>
    <w:pPr>
      <w:widowControl w:val="0"/>
      <w:suppressAutoHyphens/>
      <w:autoSpaceDE w:val="0"/>
      <w:jc w:val="right"/>
    </w:pPr>
    <w:rPr>
      <w:rFonts w:ascii="Arial" w:hAnsi="Arial" w:cs="Arial"/>
      <w:sz w:val="24"/>
      <w:szCs w:val="24"/>
      <w:lang w:eastAsia="ar-SA"/>
    </w:rPr>
  </w:style>
  <w:style w:type="paragraph" w:customStyle="1" w:styleId="afffff4">
    <w:name w:val="Колонтитул (правый)"/>
    <w:basedOn w:val="afffff3"/>
    <w:next w:val="a"/>
    <w:qFormat/>
    <w:rsid w:val="00C274CE"/>
    <w:rPr>
      <w:sz w:val="14"/>
      <w:szCs w:val="14"/>
    </w:rPr>
  </w:style>
  <w:style w:type="paragraph" w:customStyle="1" w:styleId="afffff5">
    <w:name w:val="Комментарий пользователя"/>
    <w:basedOn w:val="afffff"/>
    <w:next w:val="a"/>
    <w:qFormat/>
    <w:rsid w:val="00C274CE"/>
    <w:pPr>
      <w:jc w:val="left"/>
    </w:pPr>
    <w:rPr>
      <w:shd w:val="clear" w:color="auto" w:fill="FFDFE0"/>
    </w:rPr>
  </w:style>
  <w:style w:type="paragraph" w:customStyle="1" w:styleId="afffff6">
    <w:name w:val="Куда обратиться?"/>
    <w:basedOn w:val="affff1"/>
    <w:next w:val="a"/>
    <w:qFormat/>
    <w:rsid w:val="00C274CE"/>
  </w:style>
  <w:style w:type="paragraph" w:customStyle="1" w:styleId="afffff7">
    <w:name w:val="Моноширинный"/>
    <w:basedOn w:val="a"/>
    <w:next w:val="a"/>
    <w:qFormat/>
    <w:rsid w:val="00C274CE"/>
    <w:pPr>
      <w:widowControl w:val="0"/>
      <w:suppressAutoHyphens/>
      <w:autoSpaceDE w:val="0"/>
    </w:pPr>
    <w:rPr>
      <w:rFonts w:ascii="Courier New" w:hAnsi="Courier New" w:cs="Courier New"/>
      <w:sz w:val="24"/>
      <w:szCs w:val="24"/>
      <w:lang w:eastAsia="ar-SA"/>
    </w:rPr>
  </w:style>
  <w:style w:type="paragraph" w:customStyle="1" w:styleId="afffff8">
    <w:name w:val="Напишите нам"/>
    <w:basedOn w:val="a"/>
    <w:next w:val="a"/>
    <w:qFormat/>
    <w:rsid w:val="00C274CE"/>
    <w:pPr>
      <w:widowControl w:val="0"/>
      <w:suppressAutoHyphens/>
      <w:autoSpaceDE w:val="0"/>
      <w:spacing w:before="90" w:after="90"/>
      <w:ind w:left="180" w:right="180"/>
      <w:jc w:val="both"/>
    </w:pPr>
    <w:rPr>
      <w:rFonts w:ascii="Arial" w:hAnsi="Arial" w:cs="Arial"/>
      <w:sz w:val="20"/>
      <w:szCs w:val="20"/>
      <w:shd w:val="clear" w:color="auto" w:fill="EFFFAD"/>
      <w:lang w:eastAsia="ar-SA"/>
    </w:rPr>
  </w:style>
  <w:style w:type="paragraph" w:customStyle="1" w:styleId="afffff9">
    <w:name w:val="Необходимые документы"/>
    <w:basedOn w:val="affff1"/>
    <w:next w:val="a"/>
    <w:qFormat/>
    <w:rsid w:val="00C274CE"/>
    <w:pPr>
      <w:ind w:firstLine="118"/>
    </w:pPr>
  </w:style>
  <w:style w:type="paragraph" w:customStyle="1" w:styleId="afffffa">
    <w:name w:val="Нормальный (таблица)"/>
    <w:basedOn w:val="a"/>
    <w:next w:val="a"/>
    <w:qFormat/>
    <w:rsid w:val="00C274CE"/>
    <w:pPr>
      <w:widowControl w:val="0"/>
      <w:suppressAutoHyphens/>
      <w:autoSpaceDE w:val="0"/>
      <w:jc w:val="both"/>
    </w:pPr>
    <w:rPr>
      <w:rFonts w:ascii="Arial" w:hAnsi="Arial" w:cs="Arial"/>
      <w:sz w:val="24"/>
      <w:szCs w:val="24"/>
      <w:lang w:eastAsia="ar-SA"/>
    </w:rPr>
  </w:style>
  <w:style w:type="paragraph" w:customStyle="1" w:styleId="afffffb">
    <w:name w:val="Таблицы (моноширинный)"/>
    <w:basedOn w:val="a"/>
    <w:next w:val="a"/>
    <w:qFormat/>
    <w:rsid w:val="00C274CE"/>
    <w:pPr>
      <w:widowControl w:val="0"/>
      <w:suppressAutoHyphens/>
      <w:autoSpaceDE w:val="0"/>
    </w:pPr>
    <w:rPr>
      <w:rFonts w:ascii="Courier New" w:hAnsi="Courier New" w:cs="Courier New"/>
      <w:sz w:val="24"/>
      <w:szCs w:val="24"/>
      <w:lang w:eastAsia="ar-SA"/>
    </w:rPr>
  </w:style>
  <w:style w:type="paragraph" w:customStyle="1" w:styleId="afffffc">
    <w:name w:val="Оглавление"/>
    <w:basedOn w:val="afffffb"/>
    <w:next w:val="a"/>
    <w:qFormat/>
    <w:rsid w:val="00C274CE"/>
    <w:pPr>
      <w:ind w:left="140"/>
    </w:pPr>
  </w:style>
  <w:style w:type="paragraph" w:customStyle="1" w:styleId="afffffd">
    <w:name w:val="Переменная часть"/>
    <w:basedOn w:val="affff0"/>
    <w:next w:val="a"/>
    <w:qFormat/>
    <w:rsid w:val="00C274CE"/>
    <w:rPr>
      <w:sz w:val="18"/>
      <w:szCs w:val="18"/>
    </w:rPr>
  </w:style>
  <w:style w:type="paragraph" w:customStyle="1" w:styleId="afffffe">
    <w:name w:val="Подвал для информации об изменениях"/>
    <w:basedOn w:val="1"/>
    <w:next w:val="a"/>
    <w:qFormat/>
    <w:rsid w:val="00C274CE"/>
    <w:pPr>
      <w:keepNext w:val="0"/>
      <w:widowControl w:val="0"/>
      <w:suppressAutoHyphens/>
      <w:autoSpaceDE w:val="0"/>
      <w:spacing w:before="108" w:after="108"/>
      <w:ind w:firstLine="0"/>
      <w:jc w:val="center"/>
    </w:pPr>
    <w:rPr>
      <w:rFonts w:ascii="Arial" w:hAnsi="Arial" w:cs="Arial"/>
      <w:color w:val="26282F"/>
      <w:sz w:val="18"/>
      <w:szCs w:val="18"/>
      <w:lang w:eastAsia="ar-SA"/>
    </w:rPr>
  </w:style>
  <w:style w:type="paragraph" w:customStyle="1" w:styleId="affffff">
    <w:name w:val="Подзаголовок для информации об изменениях"/>
    <w:basedOn w:val="affffc"/>
    <w:next w:val="a"/>
    <w:qFormat/>
    <w:rsid w:val="00C274CE"/>
    <w:rPr>
      <w:b/>
      <w:bCs/>
    </w:rPr>
  </w:style>
  <w:style w:type="paragraph" w:customStyle="1" w:styleId="affffff0">
    <w:name w:val="Подчёркнутый текст"/>
    <w:basedOn w:val="a"/>
    <w:next w:val="a"/>
    <w:qFormat/>
    <w:rsid w:val="00C274CE"/>
    <w:pPr>
      <w:widowControl w:val="0"/>
      <w:pBdr>
        <w:bottom w:val="single" w:sz="4" w:space="0" w:color="000000"/>
      </w:pBdr>
      <w:suppressAutoHyphens/>
      <w:autoSpaceDE w:val="0"/>
      <w:ind w:firstLine="720"/>
      <w:jc w:val="both"/>
    </w:pPr>
    <w:rPr>
      <w:rFonts w:ascii="Arial" w:hAnsi="Arial" w:cs="Arial"/>
      <w:sz w:val="24"/>
      <w:szCs w:val="24"/>
      <w:lang w:eastAsia="ar-SA"/>
    </w:rPr>
  </w:style>
  <w:style w:type="paragraph" w:customStyle="1" w:styleId="affffff1">
    <w:name w:val="Постоянная часть"/>
    <w:basedOn w:val="affff0"/>
    <w:next w:val="a"/>
    <w:qFormat/>
    <w:rsid w:val="00C274CE"/>
    <w:rPr>
      <w:sz w:val="20"/>
      <w:szCs w:val="20"/>
    </w:rPr>
  </w:style>
  <w:style w:type="paragraph" w:customStyle="1" w:styleId="affffff2">
    <w:name w:val="Пример."/>
    <w:basedOn w:val="affff1"/>
    <w:next w:val="a"/>
    <w:qFormat/>
    <w:rsid w:val="00C274CE"/>
  </w:style>
  <w:style w:type="paragraph" w:customStyle="1" w:styleId="affffff3">
    <w:name w:val="Примечание."/>
    <w:basedOn w:val="affff1"/>
    <w:next w:val="a"/>
    <w:qFormat/>
    <w:rsid w:val="00C274CE"/>
  </w:style>
  <w:style w:type="paragraph" w:customStyle="1" w:styleId="affffff4">
    <w:name w:val="Словарная статья"/>
    <w:basedOn w:val="a"/>
    <w:next w:val="a"/>
    <w:qFormat/>
    <w:rsid w:val="00C274CE"/>
    <w:pPr>
      <w:widowControl w:val="0"/>
      <w:suppressAutoHyphens/>
      <w:autoSpaceDE w:val="0"/>
      <w:ind w:right="118"/>
      <w:jc w:val="both"/>
    </w:pPr>
    <w:rPr>
      <w:rFonts w:ascii="Arial" w:hAnsi="Arial" w:cs="Arial"/>
      <w:sz w:val="24"/>
      <w:szCs w:val="24"/>
      <w:lang w:eastAsia="ar-SA"/>
    </w:rPr>
  </w:style>
  <w:style w:type="paragraph" w:customStyle="1" w:styleId="affffff5">
    <w:name w:val="Ссылка на официальную публикацию"/>
    <w:basedOn w:val="a"/>
    <w:next w:val="a"/>
    <w:qFormat/>
    <w:rsid w:val="00C274CE"/>
    <w:pPr>
      <w:widowControl w:val="0"/>
      <w:suppressAutoHyphens/>
      <w:autoSpaceDE w:val="0"/>
      <w:ind w:firstLine="720"/>
      <w:jc w:val="both"/>
    </w:pPr>
    <w:rPr>
      <w:rFonts w:ascii="Arial" w:hAnsi="Arial" w:cs="Arial"/>
      <w:sz w:val="24"/>
      <w:szCs w:val="24"/>
      <w:lang w:eastAsia="ar-SA"/>
    </w:rPr>
  </w:style>
  <w:style w:type="paragraph" w:customStyle="1" w:styleId="affffff6">
    <w:name w:val="Текст в таблице"/>
    <w:basedOn w:val="afffffa"/>
    <w:next w:val="a"/>
    <w:qFormat/>
    <w:rsid w:val="00C274CE"/>
    <w:pPr>
      <w:ind w:firstLine="500"/>
    </w:pPr>
  </w:style>
  <w:style w:type="paragraph" w:customStyle="1" w:styleId="affffff7">
    <w:name w:val="Текст ЭР (см. также)"/>
    <w:basedOn w:val="a"/>
    <w:next w:val="a"/>
    <w:qFormat/>
    <w:rsid w:val="00C274CE"/>
    <w:pPr>
      <w:widowControl w:val="0"/>
      <w:suppressAutoHyphens/>
      <w:autoSpaceDE w:val="0"/>
      <w:spacing w:before="200"/>
    </w:pPr>
    <w:rPr>
      <w:rFonts w:ascii="Arial" w:hAnsi="Arial" w:cs="Arial"/>
      <w:sz w:val="20"/>
      <w:szCs w:val="20"/>
      <w:lang w:eastAsia="ar-SA"/>
    </w:rPr>
  </w:style>
  <w:style w:type="paragraph" w:customStyle="1" w:styleId="affffff8">
    <w:name w:val="Технический комментарий"/>
    <w:basedOn w:val="a"/>
    <w:next w:val="a"/>
    <w:qFormat/>
    <w:rsid w:val="00C274CE"/>
    <w:pPr>
      <w:widowControl w:val="0"/>
      <w:suppressAutoHyphens/>
      <w:autoSpaceDE w:val="0"/>
    </w:pPr>
    <w:rPr>
      <w:rFonts w:ascii="Arial" w:hAnsi="Arial" w:cs="Arial"/>
      <w:color w:val="463F31"/>
      <w:sz w:val="24"/>
      <w:szCs w:val="24"/>
      <w:shd w:val="clear" w:color="auto" w:fill="FFFFA6"/>
      <w:lang w:eastAsia="ar-SA"/>
    </w:rPr>
  </w:style>
  <w:style w:type="paragraph" w:customStyle="1" w:styleId="affffff9">
    <w:name w:val="Формула"/>
    <w:basedOn w:val="a"/>
    <w:next w:val="a"/>
    <w:qFormat/>
    <w:rsid w:val="00C274CE"/>
    <w:pPr>
      <w:widowControl w:val="0"/>
      <w:suppressAutoHyphens/>
      <w:autoSpaceDE w:val="0"/>
      <w:spacing w:before="240" w:after="240"/>
      <w:ind w:left="420" w:right="420" w:firstLine="300"/>
      <w:jc w:val="both"/>
    </w:pPr>
    <w:rPr>
      <w:rFonts w:ascii="Arial" w:hAnsi="Arial" w:cs="Arial"/>
      <w:sz w:val="24"/>
      <w:szCs w:val="24"/>
      <w:shd w:val="clear" w:color="auto" w:fill="F5F3DA"/>
      <w:lang w:eastAsia="ar-SA"/>
    </w:rPr>
  </w:style>
  <w:style w:type="paragraph" w:customStyle="1" w:styleId="affffffa">
    <w:name w:val="Центрированный (таблица)"/>
    <w:basedOn w:val="afffffa"/>
    <w:next w:val="a"/>
    <w:qFormat/>
    <w:rsid w:val="00C274CE"/>
    <w:pPr>
      <w:jc w:val="center"/>
    </w:pPr>
  </w:style>
  <w:style w:type="paragraph" w:customStyle="1" w:styleId="-">
    <w:name w:val="ЭР-содержание (правое окно)"/>
    <w:basedOn w:val="a"/>
    <w:next w:val="a"/>
    <w:qFormat/>
    <w:rsid w:val="00C274CE"/>
    <w:pPr>
      <w:widowControl w:val="0"/>
      <w:suppressAutoHyphens/>
      <w:autoSpaceDE w:val="0"/>
      <w:spacing w:before="300"/>
    </w:pPr>
    <w:rPr>
      <w:rFonts w:ascii="Arial" w:hAnsi="Arial" w:cs="Arial"/>
      <w:sz w:val="24"/>
      <w:szCs w:val="24"/>
      <w:lang w:eastAsia="ar-SA"/>
    </w:rPr>
  </w:style>
  <w:style w:type="paragraph" w:customStyle="1" w:styleId="ConsPlusNonformat">
    <w:name w:val="ConsPlusNonformat"/>
    <w:qFormat/>
    <w:rsid w:val="00C274CE"/>
    <w:pPr>
      <w:suppressAutoHyphens/>
      <w:autoSpaceDE w:val="0"/>
    </w:pPr>
    <w:rPr>
      <w:rFonts w:ascii="Courier New" w:eastAsia="Times New Roman" w:hAnsi="Courier New" w:cs="Courier New"/>
      <w:lang w:eastAsia="ar-SA"/>
    </w:rPr>
  </w:style>
  <w:style w:type="paragraph" w:customStyle="1" w:styleId="28">
    <w:name w:val="Основной текст (2)"/>
    <w:basedOn w:val="a"/>
    <w:qFormat/>
    <w:rsid w:val="00C274CE"/>
    <w:pPr>
      <w:widowControl w:val="0"/>
      <w:shd w:val="clear" w:color="auto" w:fill="FFFFFF"/>
      <w:suppressAutoHyphens/>
      <w:spacing w:after="660" w:line="240" w:lineRule="atLeast"/>
    </w:pPr>
    <w:rPr>
      <w:lang w:eastAsia="ar-SA"/>
    </w:rPr>
  </w:style>
  <w:style w:type="paragraph" w:customStyle="1" w:styleId="s1">
    <w:name w:val="s_1"/>
    <w:basedOn w:val="a"/>
    <w:qFormat/>
    <w:rsid w:val="00C274CE"/>
    <w:pPr>
      <w:suppressAutoHyphens/>
      <w:spacing w:before="100" w:after="100"/>
    </w:pPr>
    <w:rPr>
      <w:sz w:val="24"/>
      <w:szCs w:val="24"/>
      <w:lang w:eastAsia="ar-SA"/>
    </w:rPr>
  </w:style>
  <w:style w:type="paragraph" w:customStyle="1" w:styleId="s22">
    <w:name w:val="s_22"/>
    <w:basedOn w:val="a"/>
    <w:qFormat/>
    <w:rsid w:val="00C274CE"/>
    <w:pPr>
      <w:suppressAutoHyphens/>
      <w:spacing w:before="100" w:after="100"/>
    </w:pPr>
    <w:rPr>
      <w:sz w:val="24"/>
      <w:szCs w:val="24"/>
      <w:lang w:eastAsia="ar-SA"/>
    </w:rPr>
  </w:style>
  <w:style w:type="character" w:customStyle="1" w:styleId="HTML1">
    <w:name w:val="Стандартный HTML Знак1"/>
    <w:basedOn w:val="a0"/>
    <w:link w:val="HTML"/>
    <w:qFormat/>
    <w:rsid w:val="00C274CE"/>
    <w:rPr>
      <w:rFonts w:ascii="Courier New" w:eastAsia="Times New Roman" w:hAnsi="Courier New" w:cs="Courier New"/>
      <w:sz w:val="20"/>
      <w:szCs w:val="20"/>
      <w:lang w:eastAsia="ar-SA"/>
    </w:rPr>
  </w:style>
  <w:style w:type="paragraph" w:customStyle="1" w:styleId="s16">
    <w:name w:val="s_16"/>
    <w:basedOn w:val="a"/>
    <w:qFormat/>
    <w:rsid w:val="00C274CE"/>
    <w:pPr>
      <w:suppressAutoHyphens/>
      <w:spacing w:before="100" w:after="100"/>
    </w:pPr>
    <w:rPr>
      <w:sz w:val="24"/>
      <w:szCs w:val="24"/>
      <w:lang w:eastAsia="ar-SA"/>
    </w:rPr>
  </w:style>
  <w:style w:type="paragraph" w:customStyle="1" w:styleId="empty">
    <w:name w:val="empty"/>
    <w:basedOn w:val="a"/>
    <w:qFormat/>
    <w:rsid w:val="00C274CE"/>
    <w:pPr>
      <w:suppressAutoHyphens/>
      <w:spacing w:before="100" w:after="100"/>
    </w:pPr>
    <w:rPr>
      <w:sz w:val="24"/>
      <w:szCs w:val="24"/>
      <w:lang w:eastAsia="ar-SA"/>
    </w:rPr>
  </w:style>
  <w:style w:type="paragraph" w:customStyle="1" w:styleId="affffffb">
    <w:name w:val="Заголовок таблицы"/>
    <w:basedOn w:val="affa"/>
    <w:qFormat/>
    <w:rsid w:val="00C274CE"/>
    <w:pPr>
      <w:autoSpaceDE w:val="0"/>
      <w:spacing w:after="0" w:line="240" w:lineRule="auto"/>
      <w:ind w:firstLine="720"/>
      <w:jc w:val="center"/>
    </w:pPr>
    <w:rPr>
      <w:rFonts w:ascii="Arial" w:hAnsi="Arial" w:cs="Arial"/>
      <w:b/>
      <w:bCs/>
      <w:szCs w:val="24"/>
      <w:lang w:eastAsia="ar-SA"/>
    </w:rPr>
  </w:style>
  <w:style w:type="character" w:customStyle="1" w:styleId="WW8Num2z0">
    <w:name w:val="WW8Num2z0"/>
    <w:qFormat/>
    <w:rsid w:val="00C274CE"/>
    <w:rPr>
      <w:rFonts w:ascii="Times New Roman" w:hAnsi="Times New Roman" w:cs="Times New Roman"/>
      <w:sz w:val="28"/>
      <w:szCs w:val="28"/>
    </w:rPr>
  </w:style>
  <w:style w:type="character" w:customStyle="1" w:styleId="WW8Num2z1">
    <w:name w:val="WW8Num2z1"/>
    <w:qFormat/>
    <w:rsid w:val="00C274CE"/>
  </w:style>
  <w:style w:type="character" w:customStyle="1" w:styleId="WW8Num2z2">
    <w:name w:val="WW8Num2z2"/>
    <w:qFormat/>
    <w:rsid w:val="00C274CE"/>
  </w:style>
  <w:style w:type="character" w:customStyle="1" w:styleId="WW8Num2z3">
    <w:name w:val="WW8Num2z3"/>
    <w:qFormat/>
    <w:rsid w:val="00C274CE"/>
  </w:style>
  <w:style w:type="character" w:customStyle="1" w:styleId="WW8Num2z4">
    <w:name w:val="WW8Num2z4"/>
    <w:qFormat/>
    <w:rsid w:val="00C274CE"/>
  </w:style>
  <w:style w:type="character" w:customStyle="1" w:styleId="WW8Num2z5">
    <w:name w:val="WW8Num2z5"/>
    <w:qFormat/>
    <w:rsid w:val="00C274CE"/>
  </w:style>
  <w:style w:type="character" w:customStyle="1" w:styleId="WW8Num2z6">
    <w:name w:val="WW8Num2z6"/>
    <w:qFormat/>
    <w:rsid w:val="00C274CE"/>
  </w:style>
  <w:style w:type="character" w:customStyle="1" w:styleId="WW8Num2z7">
    <w:name w:val="WW8Num2z7"/>
    <w:qFormat/>
    <w:rsid w:val="00C274CE"/>
  </w:style>
  <w:style w:type="character" w:customStyle="1" w:styleId="WW8Num2z8">
    <w:name w:val="WW8Num2z8"/>
    <w:qFormat/>
    <w:rsid w:val="00C274CE"/>
  </w:style>
  <w:style w:type="character" w:customStyle="1" w:styleId="Internetlink">
    <w:name w:val="Internet link"/>
    <w:qFormat/>
    <w:rsid w:val="00C274CE"/>
    <w:rPr>
      <w:color w:val="000080"/>
      <w:u w:val="single"/>
    </w:rPr>
  </w:style>
  <w:style w:type="paragraph" w:customStyle="1" w:styleId="Textbody">
    <w:name w:val="Text body"/>
    <w:basedOn w:val="Standard"/>
    <w:qFormat/>
    <w:rsid w:val="00C274CE"/>
    <w:pPr>
      <w:spacing w:after="120"/>
    </w:pPr>
  </w:style>
  <w:style w:type="paragraph" w:customStyle="1" w:styleId="Standard">
    <w:name w:val="Standard"/>
    <w:rsid w:val="00C274CE"/>
    <w:pPr>
      <w:suppressAutoHyphens/>
      <w:spacing w:after="200" w:line="276" w:lineRule="auto"/>
      <w:textAlignment w:val="baseline"/>
    </w:pPr>
    <w:rPr>
      <w:rFonts w:ascii="Calibri" w:eastAsia="SimSun" w:hAnsi="Calibri" w:cs="F"/>
      <w:kern w:val="1"/>
      <w:sz w:val="22"/>
      <w:szCs w:val="22"/>
      <w:lang w:eastAsia="ar-SA"/>
    </w:rPr>
  </w:style>
  <w:style w:type="paragraph" w:customStyle="1" w:styleId="Heading">
    <w:name w:val="Heading"/>
    <w:basedOn w:val="Standard"/>
    <w:next w:val="Textbody"/>
    <w:qFormat/>
    <w:rsid w:val="00C274CE"/>
    <w:pPr>
      <w:keepNext/>
      <w:spacing w:before="240" w:after="120"/>
    </w:pPr>
    <w:rPr>
      <w:rFonts w:ascii="Arial" w:eastAsia="Microsoft YaHei" w:hAnsi="Arial" w:cs="Mangal"/>
      <w:sz w:val="28"/>
      <w:szCs w:val="28"/>
    </w:rPr>
  </w:style>
  <w:style w:type="paragraph" w:customStyle="1" w:styleId="Caption">
    <w:name w:val="Caption"/>
    <w:basedOn w:val="Standard"/>
    <w:qFormat/>
    <w:rsid w:val="00C274CE"/>
    <w:pPr>
      <w:suppressLineNumbers/>
      <w:spacing w:before="120" w:after="120"/>
    </w:pPr>
    <w:rPr>
      <w:rFonts w:cs="Mangal"/>
      <w:i/>
      <w:iCs/>
      <w:sz w:val="24"/>
      <w:szCs w:val="24"/>
    </w:rPr>
  </w:style>
  <w:style w:type="paragraph" w:customStyle="1" w:styleId="Index">
    <w:name w:val="Index"/>
    <w:basedOn w:val="Standard"/>
    <w:qFormat/>
    <w:rsid w:val="00C274CE"/>
    <w:pPr>
      <w:suppressLineNumbers/>
    </w:pPr>
    <w:rPr>
      <w:rFonts w:cs="Mangal"/>
    </w:rPr>
  </w:style>
  <w:style w:type="paragraph" w:customStyle="1" w:styleId="ConsPlusTitlePage">
    <w:name w:val="ConsPlusTitlePage"/>
    <w:qFormat/>
    <w:rsid w:val="00C274CE"/>
    <w:pPr>
      <w:widowControl w:val="0"/>
      <w:suppressAutoHyphens/>
      <w:textAlignment w:val="baseline"/>
    </w:pPr>
    <w:rPr>
      <w:rFonts w:ascii="Tahoma" w:eastAsia="Times New Roman" w:hAnsi="Tahoma" w:cs="Tahoma"/>
      <w:kern w:val="1"/>
      <w:lang w:eastAsia="ar-SA"/>
    </w:rPr>
  </w:style>
  <w:style w:type="paragraph" w:customStyle="1" w:styleId="Header">
    <w:name w:val="Header"/>
    <w:basedOn w:val="Standard"/>
    <w:uiPriority w:val="99"/>
    <w:qFormat/>
    <w:rsid w:val="00C274CE"/>
    <w:pPr>
      <w:suppressLineNumbers/>
      <w:spacing w:after="0" w:line="240" w:lineRule="auto"/>
    </w:pPr>
  </w:style>
  <w:style w:type="paragraph" w:customStyle="1" w:styleId="Footer">
    <w:name w:val="Footer"/>
    <w:basedOn w:val="Standard"/>
    <w:uiPriority w:val="99"/>
    <w:qFormat/>
    <w:rsid w:val="00C274CE"/>
    <w:pPr>
      <w:suppressLineNumbers/>
      <w:spacing w:after="0" w:line="240" w:lineRule="auto"/>
    </w:pPr>
  </w:style>
  <w:style w:type="paragraph" w:customStyle="1" w:styleId="1b">
    <w:name w:val="Обычный1"/>
    <w:qFormat/>
    <w:rsid w:val="00C274CE"/>
    <w:pPr>
      <w:widowControl w:val="0"/>
      <w:snapToGrid w:val="0"/>
      <w:ind w:firstLine="540"/>
    </w:pPr>
    <w:rPr>
      <w:rFonts w:ascii="Arial" w:eastAsia="Times New Roman" w:hAnsi="Arial" w:cs="Times New Roman"/>
    </w:rPr>
  </w:style>
  <w:style w:type="paragraph" w:customStyle="1" w:styleId="Heading1">
    <w:name w:val="Heading 1"/>
    <w:basedOn w:val="a"/>
    <w:qFormat/>
    <w:rsid w:val="00C274CE"/>
    <w:pPr>
      <w:widowControl w:val="0"/>
      <w:spacing w:before="108" w:after="108"/>
      <w:jc w:val="center"/>
      <w:outlineLvl w:val="0"/>
    </w:pPr>
    <w:rPr>
      <w:rFonts w:ascii="Times New Roman CYR" w:eastAsiaTheme="minorEastAsia" w:hAnsi="Times New Roman CYR" w:cs="Times New Roman CYR"/>
      <w:b/>
      <w:bCs/>
      <w:color w:val="26282F"/>
      <w:sz w:val="24"/>
      <w:szCs w:val="24"/>
    </w:rPr>
  </w:style>
  <w:style w:type="paragraph" w:customStyle="1" w:styleId="Heading2">
    <w:name w:val="Heading 2"/>
    <w:basedOn w:val="a"/>
    <w:qFormat/>
    <w:rsid w:val="00C274CE"/>
    <w:pPr>
      <w:keepNext/>
      <w:spacing w:before="240" w:after="60"/>
      <w:outlineLvl w:val="1"/>
    </w:pPr>
    <w:rPr>
      <w:rFonts w:ascii="Arial" w:hAnsi="Arial" w:cs="Arial"/>
      <w:b/>
      <w:bCs/>
      <w:i/>
      <w:iCs/>
    </w:rPr>
  </w:style>
  <w:style w:type="paragraph" w:customStyle="1" w:styleId="headertext">
    <w:name w:val="headertext"/>
    <w:basedOn w:val="a"/>
    <w:qFormat/>
    <w:rsid w:val="00C274CE"/>
    <w:pPr>
      <w:spacing w:beforeAutospacing="1" w:afterAutospacing="1"/>
    </w:pPr>
    <w:rPr>
      <w:sz w:val="24"/>
      <w:szCs w:val="24"/>
    </w:rPr>
  </w:style>
  <w:style w:type="paragraph" w:customStyle="1" w:styleId="formattext0">
    <w:name w:val="formattext"/>
    <w:basedOn w:val="a"/>
    <w:qFormat/>
    <w:rsid w:val="00C274CE"/>
    <w:pPr>
      <w:spacing w:beforeAutospacing="1" w:afterAutospacing="1"/>
    </w:pPr>
    <w:rPr>
      <w:sz w:val="24"/>
      <w:szCs w:val="24"/>
    </w:rPr>
  </w:style>
  <w:style w:type="paragraph" w:customStyle="1" w:styleId="s3">
    <w:name w:val="s_3"/>
    <w:basedOn w:val="a"/>
    <w:qFormat/>
    <w:rsid w:val="00C274CE"/>
    <w:pPr>
      <w:suppressAutoHyphens/>
      <w:spacing w:before="280" w:after="280"/>
    </w:pPr>
    <w:rPr>
      <w:sz w:val="24"/>
      <w:szCs w:val="24"/>
      <w:lang w:eastAsia="zh-CN"/>
    </w:rPr>
  </w:style>
  <w:style w:type="character" w:customStyle="1" w:styleId="FontStyle15">
    <w:name w:val="Font Style15"/>
    <w:basedOn w:val="a0"/>
    <w:qFormat/>
    <w:rsid w:val="00C274CE"/>
    <w:rPr>
      <w:rFonts w:ascii="Times New Roman" w:hAnsi="Times New Roman" w:cs="Times New Roman"/>
      <w:spacing w:val="20"/>
      <w:sz w:val="22"/>
      <w:szCs w:val="22"/>
    </w:rPr>
  </w:style>
  <w:style w:type="paragraph" w:customStyle="1" w:styleId="BlockQuotation">
    <w:name w:val="Block Quotation"/>
    <w:basedOn w:val="a"/>
    <w:qFormat/>
    <w:rsid w:val="00C274CE"/>
    <w:pPr>
      <w:widowControl w:val="0"/>
      <w:ind w:left="567" w:right="-2" w:firstLine="851"/>
      <w:jc w:val="both"/>
    </w:pPr>
    <w:rPr>
      <w:szCs w:val="20"/>
    </w:rPr>
  </w:style>
  <w:style w:type="paragraph" w:customStyle="1" w:styleId="p4">
    <w:name w:val="p4"/>
    <w:basedOn w:val="a"/>
    <w:qFormat/>
    <w:rsid w:val="00C274CE"/>
    <w:pPr>
      <w:suppressAutoHyphens/>
      <w:spacing w:before="280" w:after="280"/>
    </w:pPr>
    <w:rPr>
      <w:sz w:val="24"/>
      <w:szCs w:val="24"/>
      <w:lang w:eastAsia="ar-SA"/>
    </w:rPr>
  </w:style>
  <w:style w:type="paragraph" w:customStyle="1" w:styleId="FR1">
    <w:name w:val="FR1"/>
    <w:qFormat/>
    <w:rsid w:val="00C274CE"/>
    <w:pPr>
      <w:widowControl w:val="0"/>
      <w:jc w:val="both"/>
    </w:pPr>
    <w:rPr>
      <w:rFonts w:ascii="Arial" w:eastAsia="Times New Roman" w:hAnsi="Arial" w:cs="Arial"/>
      <w:sz w:val="24"/>
      <w:szCs w:val="24"/>
    </w:rPr>
  </w:style>
  <w:style w:type="character" w:customStyle="1" w:styleId="text">
    <w:name w:val="text"/>
    <w:basedOn w:val="a0"/>
    <w:qFormat/>
    <w:rsid w:val="00C274CE"/>
  </w:style>
  <w:style w:type="paragraph" w:customStyle="1" w:styleId="ConsPlusCell">
    <w:name w:val="ConsPlusCell"/>
    <w:qFormat/>
    <w:rsid w:val="00C274CE"/>
    <w:pPr>
      <w:widowControl w:val="0"/>
      <w:autoSpaceDE w:val="0"/>
      <w:autoSpaceDN w:val="0"/>
      <w:adjustRightInd w:val="0"/>
    </w:pPr>
    <w:rPr>
      <w:rFonts w:ascii="Times New Roman" w:eastAsia="Times New Roman" w:hAnsi="Times New Roman" w:cs="Times New Roman"/>
      <w:sz w:val="24"/>
      <w:szCs w:val="24"/>
    </w:rPr>
  </w:style>
  <w:style w:type="character" w:customStyle="1" w:styleId="af0">
    <w:name w:val="Текст примечания Знак"/>
    <w:basedOn w:val="a0"/>
    <w:link w:val="af"/>
    <w:qFormat/>
    <w:rsid w:val="00C274CE"/>
    <w:rPr>
      <w:rFonts w:ascii="Calibri" w:eastAsia="Times New Roman" w:hAnsi="Calibri" w:cs="Times New Roman"/>
      <w:sz w:val="20"/>
      <w:szCs w:val="20"/>
    </w:rPr>
  </w:style>
  <w:style w:type="character" w:customStyle="1" w:styleId="af2">
    <w:name w:val="Тема примечания Знак"/>
    <w:basedOn w:val="af0"/>
    <w:link w:val="af1"/>
    <w:qFormat/>
    <w:rsid w:val="00C274CE"/>
    <w:rPr>
      <w:b/>
      <w:bCs/>
    </w:rPr>
  </w:style>
  <w:style w:type="character" w:customStyle="1" w:styleId="1c">
    <w:name w:val="Верхний колонтитул Знак1"/>
    <w:qFormat/>
    <w:rsid w:val="00C274CE"/>
    <w:rPr>
      <w:rFonts w:ascii="Calibri" w:eastAsia="Times New Roman" w:hAnsi="Calibri" w:cs="Times New Roman"/>
      <w:lang w:eastAsia="ru-RU"/>
    </w:rPr>
  </w:style>
  <w:style w:type="character" w:customStyle="1" w:styleId="1d">
    <w:name w:val="Нижний колонтитул Знак1"/>
    <w:rsid w:val="00C274CE"/>
    <w:rPr>
      <w:rFonts w:ascii="Calibri" w:eastAsia="Times New Roman" w:hAnsi="Calibri" w:cs="Times New Roman"/>
      <w:lang w:eastAsia="ru-RU"/>
    </w:rPr>
  </w:style>
  <w:style w:type="character" w:customStyle="1" w:styleId="1e">
    <w:name w:val="Текст выноски Знак1"/>
    <w:qFormat/>
    <w:rsid w:val="00C274CE"/>
    <w:rPr>
      <w:rFonts w:ascii="Tahoma" w:eastAsia="Times New Roman" w:hAnsi="Tahoma" w:cs="Tahoma"/>
      <w:sz w:val="16"/>
      <w:szCs w:val="16"/>
      <w:lang w:eastAsia="ru-RU"/>
    </w:rPr>
  </w:style>
  <w:style w:type="paragraph" w:customStyle="1" w:styleId="32">
    <w:name w:val="Знак Знак3 Знак Знак"/>
    <w:basedOn w:val="a"/>
    <w:qFormat/>
    <w:rsid w:val="00C274CE"/>
    <w:pPr>
      <w:spacing w:before="100" w:beforeAutospacing="1" w:after="100" w:afterAutospacing="1"/>
      <w:jc w:val="both"/>
    </w:pPr>
    <w:rPr>
      <w:rFonts w:ascii="Tahoma" w:hAnsi="Tahoma"/>
      <w:sz w:val="20"/>
      <w:szCs w:val="20"/>
      <w:lang w:val="en-US" w:eastAsia="en-US"/>
    </w:rPr>
  </w:style>
  <w:style w:type="paragraph" w:customStyle="1" w:styleId="standard0">
    <w:name w:val="standard"/>
    <w:basedOn w:val="a"/>
    <w:qFormat/>
    <w:rsid w:val="00C274CE"/>
    <w:pPr>
      <w:spacing w:before="100" w:beforeAutospacing="1" w:after="100" w:afterAutospacing="1"/>
    </w:pPr>
    <w:rPr>
      <w:sz w:val="24"/>
      <w:szCs w:val="24"/>
    </w:rPr>
  </w:style>
  <w:style w:type="paragraph" w:customStyle="1" w:styleId="1f">
    <w:name w:val="Знак Знак Знак1 Знак"/>
    <w:basedOn w:val="a"/>
    <w:qFormat/>
    <w:rsid w:val="00C274CE"/>
    <w:pPr>
      <w:spacing w:before="100" w:beforeAutospacing="1" w:after="100" w:afterAutospacing="1"/>
      <w:jc w:val="both"/>
    </w:pPr>
    <w:rPr>
      <w:rFonts w:ascii="Tahoma" w:hAnsi="Tahoma"/>
      <w:sz w:val="20"/>
      <w:szCs w:val="20"/>
      <w:lang w:val="en-US" w:eastAsia="en-US"/>
    </w:rPr>
  </w:style>
  <w:style w:type="paragraph" w:customStyle="1" w:styleId="tekstob">
    <w:name w:val="tekstob"/>
    <w:basedOn w:val="a"/>
    <w:qFormat/>
    <w:rsid w:val="00C274CE"/>
    <w:pPr>
      <w:spacing w:before="100" w:beforeAutospacing="1" w:after="100" w:afterAutospacing="1"/>
    </w:pPr>
    <w:rPr>
      <w:sz w:val="24"/>
      <w:szCs w:val="24"/>
    </w:rPr>
  </w:style>
  <w:style w:type="paragraph" w:customStyle="1" w:styleId="41">
    <w:name w:val="Знак Знак4"/>
    <w:basedOn w:val="a"/>
    <w:qFormat/>
    <w:rsid w:val="00C274CE"/>
    <w:pPr>
      <w:spacing w:before="100" w:beforeAutospacing="1" w:after="100" w:afterAutospacing="1"/>
      <w:jc w:val="both"/>
    </w:pPr>
    <w:rPr>
      <w:rFonts w:ascii="Tahoma" w:hAnsi="Tahoma"/>
      <w:sz w:val="20"/>
      <w:szCs w:val="20"/>
      <w:lang w:val="en-US" w:eastAsia="en-US"/>
    </w:rPr>
  </w:style>
  <w:style w:type="paragraph" w:customStyle="1" w:styleId="affffffc">
    <w:name w:val="Основной"/>
    <w:basedOn w:val="a"/>
    <w:rsid w:val="00C274CE"/>
    <w:pPr>
      <w:spacing w:after="20"/>
      <w:ind w:firstLine="709"/>
      <w:jc w:val="both"/>
    </w:pPr>
    <w:rPr>
      <w:rFonts w:eastAsia="Calibri"/>
      <w:szCs w:val="20"/>
    </w:rPr>
  </w:style>
  <w:style w:type="paragraph" w:customStyle="1" w:styleId="1f0">
    <w:name w:val="Абзац списка1"/>
    <w:basedOn w:val="a"/>
    <w:qFormat/>
    <w:rsid w:val="00C274CE"/>
    <w:pPr>
      <w:spacing w:after="200" w:line="276" w:lineRule="auto"/>
      <w:ind w:left="720"/>
      <w:contextualSpacing/>
    </w:pPr>
    <w:rPr>
      <w:rFonts w:ascii="Calibri" w:hAnsi="Calibri"/>
      <w:sz w:val="22"/>
      <w:szCs w:val="22"/>
    </w:rPr>
  </w:style>
  <w:style w:type="character" w:customStyle="1" w:styleId="item-27">
    <w:name w:val="item-27"/>
    <w:basedOn w:val="a0"/>
    <w:qFormat/>
    <w:rsid w:val="00C274CE"/>
  </w:style>
  <w:style w:type="character" w:customStyle="1" w:styleId="A50">
    <w:name w:val="A5"/>
    <w:uiPriority w:val="99"/>
    <w:qFormat/>
    <w:rsid w:val="00C274CE"/>
    <w:rPr>
      <w:rFonts w:ascii="PT Sans" w:hAnsi="PT Sans" w:cs="PT Sans" w:hint="default"/>
      <w:color w:val="000000"/>
      <w:sz w:val="32"/>
      <w:szCs w:val="32"/>
    </w:rPr>
  </w:style>
  <w:style w:type="character" w:customStyle="1" w:styleId="apple-converted-space">
    <w:name w:val="apple-converted-space"/>
    <w:qFormat/>
    <w:rsid w:val="00C274CE"/>
    <w:rPr>
      <w:rFonts w:ascii="Times New Roman" w:hAnsi="Times New Roman" w:cs="Times New Roman" w:hint="default"/>
    </w:rPr>
  </w:style>
  <w:style w:type="paragraph" w:customStyle="1" w:styleId="msonormalcxspmiddle">
    <w:name w:val="msonormalcxspmiddle"/>
    <w:basedOn w:val="a"/>
    <w:qFormat/>
    <w:rsid w:val="00C274CE"/>
    <w:pPr>
      <w:spacing w:before="100" w:beforeAutospacing="1" w:after="100" w:afterAutospacing="1"/>
    </w:pPr>
    <w:rPr>
      <w:sz w:val="24"/>
      <w:szCs w:val="24"/>
    </w:rPr>
  </w:style>
  <w:style w:type="paragraph" w:customStyle="1" w:styleId="msonormalcxsplast">
    <w:name w:val="msonormalcxsplast"/>
    <w:basedOn w:val="a"/>
    <w:qFormat/>
    <w:rsid w:val="00C274CE"/>
    <w:pPr>
      <w:spacing w:before="100" w:beforeAutospacing="1" w:after="100" w:afterAutospacing="1"/>
    </w:pPr>
    <w:rPr>
      <w:sz w:val="24"/>
      <w:szCs w:val="24"/>
    </w:rPr>
  </w:style>
  <w:style w:type="character" w:customStyle="1" w:styleId="ad">
    <w:name w:val="Текст Знак"/>
    <w:basedOn w:val="a0"/>
    <w:link w:val="ac"/>
    <w:qFormat/>
    <w:rsid w:val="00C274CE"/>
    <w:rPr>
      <w:rFonts w:ascii="Courier New" w:eastAsia="Times New Roman" w:hAnsi="Courier New" w:cs="Times New Roman"/>
      <w:sz w:val="20"/>
      <w:szCs w:val="20"/>
    </w:rPr>
  </w:style>
  <w:style w:type="character" w:customStyle="1" w:styleId="24">
    <w:name w:val="Основной текст с отступом 2 Знак"/>
    <w:basedOn w:val="a0"/>
    <w:link w:val="23"/>
    <w:qFormat/>
    <w:rsid w:val="00C274CE"/>
    <w:rPr>
      <w:rFonts w:ascii="Times New Roman" w:eastAsia="Times New Roman" w:hAnsi="Times New Roman" w:cs="Times New Roman"/>
      <w:b/>
      <w:bCs/>
      <w:sz w:val="24"/>
      <w:szCs w:val="24"/>
    </w:rPr>
  </w:style>
  <w:style w:type="character" w:customStyle="1" w:styleId="blk">
    <w:name w:val="blk"/>
    <w:qFormat/>
    <w:rsid w:val="00C274CE"/>
  </w:style>
  <w:style w:type="character" w:customStyle="1" w:styleId="affffffd">
    <w:name w:val="Цветовое выделение для Текст"/>
    <w:qFormat/>
    <w:rsid w:val="00C274CE"/>
    <w:rPr>
      <w:rFonts w:ascii="Times New Roman CYR" w:hAnsi="Times New Roman CYR" w:cs="Times New Roman CYR"/>
    </w:rPr>
  </w:style>
  <w:style w:type="table" w:customStyle="1" w:styleId="TableNormal">
    <w:name w:val="Table Normal"/>
    <w:uiPriority w:val="2"/>
    <w:semiHidden/>
    <w:unhideWhenUsed/>
    <w:qFormat/>
    <w:rsid w:val="00C274CE"/>
    <w:pPr>
      <w:widowControl w:val="0"/>
      <w:autoSpaceDE w:val="0"/>
      <w:autoSpaceDN w:val="0"/>
    </w:pPr>
    <w:rPr>
      <w:lang w:val="en-US"/>
    </w:rPr>
    <w:tblPr>
      <w:tblCellMar>
        <w:top w:w="0" w:type="dxa"/>
        <w:left w:w="0" w:type="dxa"/>
        <w:bottom w:w="0" w:type="dxa"/>
        <w:right w:w="0" w:type="dxa"/>
      </w:tblCellMar>
    </w:tblPr>
  </w:style>
  <w:style w:type="paragraph" w:customStyle="1" w:styleId="TableParagraph">
    <w:name w:val="Table Paragraph"/>
    <w:basedOn w:val="a"/>
    <w:uiPriority w:val="1"/>
    <w:qFormat/>
    <w:rsid w:val="00C274CE"/>
    <w:pPr>
      <w:widowControl w:val="0"/>
      <w:autoSpaceDE w:val="0"/>
      <w:autoSpaceDN w:val="0"/>
    </w:pPr>
    <w:rPr>
      <w:sz w:val="22"/>
      <w:szCs w:val="22"/>
      <w:lang w:eastAsia="en-US"/>
    </w:rPr>
  </w:style>
  <w:style w:type="character" w:customStyle="1" w:styleId="aff7">
    <w:name w:val="Абзац списка Знак"/>
    <w:basedOn w:val="a0"/>
    <w:link w:val="aff6"/>
    <w:uiPriority w:val="34"/>
    <w:qFormat/>
    <w:rsid w:val="00C274CE"/>
    <w:rPr>
      <w:rFonts w:ascii="Times New Roman" w:eastAsia="Times New Roman" w:hAnsi="Times New Roman" w:cs="Times New Roman"/>
      <w:sz w:val="20"/>
      <w:szCs w:val="20"/>
      <w:lang w:eastAsia="ru-RU"/>
    </w:rPr>
  </w:style>
  <w:style w:type="paragraph" w:customStyle="1" w:styleId="29">
    <w:name w:val="Без интервала2"/>
    <w:qFormat/>
    <w:rsid w:val="00C274CE"/>
    <w:pPr>
      <w:jc w:val="center"/>
    </w:pPr>
    <w:rPr>
      <w:rFonts w:ascii="Calibri" w:eastAsia="Times New Roman" w:hAnsi="Calibri" w:cs="Times New Roman"/>
      <w:sz w:val="22"/>
      <w:szCs w:val="22"/>
      <w:lang w:eastAsia="en-US"/>
    </w:rPr>
  </w:style>
  <w:style w:type="character" w:customStyle="1" w:styleId="s2">
    <w:name w:val="s2"/>
    <w:basedOn w:val="a0"/>
    <w:qFormat/>
    <w:rsid w:val="00C274CE"/>
    <w:rPr>
      <w:rFonts w:cs="Times New Roman"/>
    </w:rPr>
  </w:style>
  <w:style w:type="table" w:customStyle="1" w:styleId="2a">
    <w:name w:val="Стиль таблицы2"/>
    <w:basedOn w:val="a1"/>
    <w:qFormat/>
    <w:rsid w:val="00C274CE"/>
    <w:rPr>
      <w:rFonts w:ascii="Times New Roman" w:eastAsia="Times New Roman" w:hAnsi="Times New Roman" w:cs="Times New Roman"/>
    </w:rPr>
    <w:tblPr>
      <w:tblInd w:w="0" w:type="dxa"/>
      <w:tblCellMar>
        <w:top w:w="0" w:type="dxa"/>
        <w:left w:w="108" w:type="dxa"/>
        <w:bottom w:w="0" w:type="dxa"/>
        <w:right w:w="108" w:type="dxa"/>
      </w:tblCellMar>
    </w:tblPr>
  </w:style>
  <w:style w:type="character" w:customStyle="1" w:styleId="af4">
    <w:name w:val="Схема документа Знак"/>
    <w:basedOn w:val="a0"/>
    <w:link w:val="af3"/>
    <w:semiHidden/>
    <w:qFormat/>
    <w:rsid w:val="00C274CE"/>
    <w:rPr>
      <w:rFonts w:ascii="Tahoma" w:eastAsia="Times New Roman" w:hAnsi="Tahoma" w:cs="Times New Roman"/>
      <w:sz w:val="20"/>
      <w:szCs w:val="20"/>
      <w:shd w:val="clear" w:color="auto" w:fill="000080"/>
      <w:lang w:eastAsia="ru-RU"/>
    </w:rPr>
  </w:style>
  <w:style w:type="character" w:customStyle="1" w:styleId="Absatz-Standardschriftart">
    <w:name w:val="Absatz-Standardschriftart"/>
    <w:rsid w:val="00C274CE"/>
  </w:style>
  <w:style w:type="character" w:customStyle="1" w:styleId="WW-Absatz-Standardschriftart">
    <w:name w:val="WW-Absatz-Standardschriftart"/>
    <w:qFormat/>
    <w:rsid w:val="00C274CE"/>
  </w:style>
  <w:style w:type="character" w:customStyle="1" w:styleId="WW-Absatz-Standardschriftart1">
    <w:name w:val="WW-Absatz-Standardschriftart1"/>
    <w:qFormat/>
    <w:rsid w:val="00C274CE"/>
  </w:style>
  <w:style w:type="character" w:customStyle="1" w:styleId="WW-Absatz-Standardschriftart11">
    <w:name w:val="WW-Absatz-Standardschriftart11"/>
    <w:qFormat/>
    <w:rsid w:val="00C274CE"/>
  </w:style>
  <w:style w:type="character" w:customStyle="1" w:styleId="WW-Absatz-Standardschriftart111">
    <w:name w:val="WW-Absatz-Standardschriftart111"/>
    <w:qFormat/>
    <w:rsid w:val="00C274CE"/>
  </w:style>
  <w:style w:type="character" w:customStyle="1" w:styleId="WW-Absatz-Standardschriftart1111">
    <w:name w:val="WW-Absatz-Standardschriftart1111"/>
    <w:qFormat/>
    <w:rsid w:val="00C274CE"/>
  </w:style>
  <w:style w:type="character" w:customStyle="1" w:styleId="WW-Absatz-Standardschriftart11111">
    <w:name w:val="WW-Absatz-Standardschriftart11111"/>
    <w:qFormat/>
    <w:rsid w:val="00C274CE"/>
  </w:style>
  <w:style w:type="character" w:customStyle="1" w:styleId="WW-Absatz-Standardschriftart111111">
    <w:name w:val="WW-Absatz-Standardschriftart111111"/>
    <w:rsid w:val="00C274CE"/>
  </w:style>
  <w:style w:type="character" w:customStyle="1" w:styleId="WW-Absatz-Standardschriftart1111111">
    <w:name w:val="WW-Absatz-Standardschriftart1111111"/>
    <w:qFormat/>
    <w:rsid w:val="00C274CE"/>
  </w:style>
  <w:style w:type="character" w:customStyle="1" w:styleId="WW-Absatz-Standardschriftart11111111">
    <w:name w:val="WW-Absatz-Standardschriftart11111111"/>
    <w:qFormat/>
    <w:rsid w:val="00C274CE"/>
  </w:style>
  <w:style w:type="character" w:customStyle="1" w:styleId="WW-Absatz-Standardschriftart111111111">
    <w:name w:val="WW-Absatz-Standardschriftart111111111"/>
    <w:qFormat/>
    <w:rsid w:val="00C274CE"/>
  </w:style>
  <w:style w:type="character" w:customStyle="1" w:styleId="WW-Absatz-Standardschriftart1111111111">
    <w:name w:val="WW-Absatz-Standardschriftart1111111111"/>
    <w:qFormat/>
    <w:rsid w:val="00C274CE"/>
  </w:style>
  <w:style w:type="character" w:customStyle="1" w:styleId="WW-Absatz-Standardschriftart11111111111">
    <w:name w:val="WW-Absatz-Standardschriftart11111111111"/>
    <w:qFormat/>
    <w:rsid w:val="00C274CE"/>
  </w:style>
  <w:style w:type="character" w:customStyle="1" w:styleId="WW-Absatz-Standardschriftart111111111111">
    <w:name w:val="WW-Absatz-Standardschriftart111111111111"/>
    <w:qFormat/>
    <w:rsid w:val="00C274CE"/>
  </w:style>
  <w:style w:type="character" w:customStyle="1" w:styleId="WW-Absatz-Standardschriftart1111111111111">
    <w:name w:val="WW-Absatz-Standardschriftart1111111111111"/>
    <w:rsid w:val="00C274CE"/>
  </w:style>
  <w:style w:type="character" w:customStyle="1" w:styleId="WW-Absatz-Standardschriftart11111111111111">
    <w:name w:val="WW-Absatz-Standardschriftart11111111111111"/>
    <w:qFormat/>
    <w:rsid w:val="00C274CE"/>
  </w:style>
  <w:style w:type="character" w:customStyle="1" w:styleId="WW-Absatz-Standardschriftart111111111111111">
    <w:name w:val="WW-Absatz-Standardschriftart111111111111111"/>
    <w:qFormat/>
    <w:rsid w:val="00C274CE"/>
  </w:style>
  <w:style w:type="character" w:customStyle="1" w:styleId="WW-Absatz-Standardschriftart1111111111111111">
    <w:name w:val="WW-Absatz-Standardschriftart1111111111111111"/>
    <w:qFormat/>
    <w:rsid w:val="00C274CE"/>
  </w:style>
  <w:style w:type="character" w:customStyle="1" w:styleId="WW-Absatz-Standardschriftart11111111111111111">
    <w:name w:val="WW-Absatz-Standardschriftart11111111111111111"/>
    <w:qFormat/>
    <w:rsid w:val="00C274CE"/>
  </w:style>
  <w:style w:type="character" w:customStyle="1" w:styleId="WW-Absatz-Standardschriftart111111111111111111">
    <w:name w:val="WW-Absatz-Standardschriftart111111111111111111"/>
    <w:qFormat/>
    <w:rsid w:val="00C274CE"/>
  </w:style>
  <w:style w:type="character" w:customStyle="1" w:styleId="WW-Absatz-Standardschriftart1111111111111111111">
    <w:name w:val="WW-Absatz-Standardschriftart1111111111111111111"/>
    <w:qFormat/>
    <w:rsid w:val="00C274CE"/>
  </w:style>
  <w:style w:type="character" w:customStyle="1" w:styleId="WW-Absatz-Standardschriftart11111111111111111111">
    <w:name w:val="WW-Absatz-Standardschriftart11111111111111111111"/>
    <w:qFormat/>
    <w:rsid w:val="00C274CE"/>
  </w:style>
  <w:style w:type="character" w:customStyle="1" w:styleId="WW-Absatz-Standardschriftart111111111111111111111">
    <w:name w:val="WW-Absatz-Standardschriftart111111111111111111111"/>
    <w:qFormat/>
    <w:rsid w:val="00C274CE"/>
  </w:style>
  <w:style w:type="character" w:customStyle="1" w:styleId="WW-Absatz-Standardschriftart1111111111111111111111">
    <w:name w:val="WW-Absatz-Standardschriftart1111111111111111111111"/>
    <w:qFormat/>
    <w:rsid w:val="00C274CE"/>
  </w:style>
  <w:style w:type="character" w:customStyle="1" w:styleId="WW-Absatz-Standardschriftart11111111111111111111111">
    <w:name w:val="WW-Absatz-Standardschriftart11111111111111111111111"/>
    <w:qFormat/>
    <w:rsid w:val="00C274CE"/>
  </w:style>
  <w:style w:type="character" w:customStyle="1" w:styleId="WW-Absatz-Standardschriftart111111111111111111111111">
    <w:name w:val="WW-Absatz-Standardschriftart111111111111111111111111"/>
    <w:qFormat/>
    <w:rsid w:val="00C274CE"/>
  </w:style>
  <w:style w:type="character" w:customStyle="1" w:styleId="WW-Absatz-Standardschriftart1111111111111111111111111">
    <w:name w:val="WW-Absatz-Standardschriftart1111111111111111111111111"/>
    <w:qFormat/>
    <w:rsid w:val="00C274CE"/>
  </w:style>
  <w:style w:type="character" w:customStyle="1" w:styleId="WW-Absatz-Standardschriftart11111111111111111111111111">
    <w:name w:val="WW-Absatz-Standardschriftart11111111111111111111111111"/>
    <w:rsid w:val="00C274CE"/>
  </w:style>
  <w:style w:type="character" w:customStyle="1" w:styleId="WW-Absatz-Standardschriftart111111111111111111111111111">
    <w:name w:val="WW-Absatz-Standardschriftart111111111111111111111111111"/>
    <w:qFormat/>
    <w:rsid w:val="00C274CE"/>
  </w:style>
  <w:style w:type="character" w:customStyle="1" w:styleId="WW-Absatz-Standardschriftart1111111111111111111111111111">
    <w:name w:val="WW-Absatz-Standardschriftart1111111111111111111111111111"/>
    <w:qFormat/>
    <w:rsid w:val="00C274CE"/>
  </w:style>
  <w:style w:type="character" w:customStyle="1" w:styleId="WW-Absatz-Standardschriftart11111111111111111111111111111">
    <w:name w:val="WW-Absatz-Standardschriftart11111111111111111111111111111"/>
    <w:qFormat/>
    <w:rsid w:val="00C274CE"/>
  </w:style>
  <w:style w:type="character" w:customStyle="1" w:styleId="affffffe">
    <w:name w:val="Знак Знак"/>
    <w:qFormat/>
    <w:rsid w:val="00C274CE"/>
    <w:rPr>
      <w:sz w:val="28"/>
      <w:szCs w:val="28"/>
    </w:rPr>
  </w:style>
  <w:style w:type="character" w:customStyle="1" w:styleId="afffffff">
    <w:name w:val="Символ нумерации"/>
    <w:qFormat/>
    <w:rsid w:val="00C274CE"/>
  </w:style>
  <w:style w:type="character" w:customStyle="1" w:styleId="1f1">
    <w:name w:val="Текст сноски Знак1"/>
    <w:basedOn w:val="a0"/>
    <w:locked/>
    <w:rsid w:val="00C274CE"/>
    <w:rPr>
      <w:rFonts w:ascii="Times New Roman" w:eastAsia="Times New Roman" w:hAnsi="Times New Roman"/>
    </w:rPr>
  </w:style>
  <w:style w:type="character" w:customStyle="1" w:styleId="aff9">
    <w:name w:val="Без интервала Знак"/>
    <w:basedOn w:val="a0"/>
    <w:link w:val="aff8"/>
    <w:qFormat/>
    <w:locked/>
    <w:rsid w:val="00C274CE"/>
    <w:rPr>
      <w:rFonts w:ascii="Calibri" w:eastAsia="Times New Roman" w:hAnsi="Calibri" w:cs="Times New Roman"/>
      <w:lang w:val="en-US" w:bidi="en-US"/>
    </w:rPr>
  </w:style>
  <w:style w:type="character" w:customStyle="1" w:styleId="afffffff0">
    <w:name w:val="a"/>
    <w:basedOn w:val="11"/>
    <w:qFormat/>
    <w:rsid w:val="00C274CE"/>
  </w:style>
  <w:style w:type="paragraph" w:customStyle="1" w:styleId="TableContents">
    <w:name w:val="Table Contents"/>
    <w:basedOn w:val="a"/>
    <w:qFormat/>
    <w:rsid w:val="00C274CE"/>
    <w:pPr>
      <w:suppressLineNumbers/>
      <w:suppressAutoHyphens/>
      <w:spacing w:after="200" w:line="276" w:lineRule="auto"/>
    </w:pPr>
    <w:rPr>
      <w:rFonts w:ascii="Calibri" w:hAnsi="Calibri"/>
      <w:sz w:val="22"/>
      <w:szCs w:val="22"/>
      <w:lang w:eastAsia="zh-CN"/>
    </w:rPr>
  </w:style>
  <w:style w:type="paragraph" w:customStyle="1" w:styleId="TableHeading">
    <w:name w:val="Table Heading"/>
    <w:basedOn w:val="TableContents"/>
    <w:qFormat/>
    <w:rsid w:val="00C274CE"/>
    <w:pPr>
      <w:jc w:val="center"/>
    </w:pPr>
    <w:rPr>
      <w:b/>
      <w:bCs/>
    </w:rPr>
  </w:style>
  <w:style w:type="character" w:customStyle="1" w:styleId="WW8Num3z0">
    <w:name w:val="WW8Num3z0"/>
    <w:qFormat/>
    <w:rsid w:val="00C274CE"/>
    <w:rPr>
      <w:rFonts w:cs="Times New Roman"/>
    </w:rPr>
  </w:style>
  <w:style w:type="character" w:customStyle="1" w:styleId="WW8Num4z0">
    <w:name w:val="WW8Num4z0"/>
    <w:qFormat/>
    <w:rsid w:val="00C274CE"/>
    <w:rPr>
      <w:rFonts w:cs="Times New Roman"/>
    </w:rPr>
  </w:style>
  <w:style w:type="character" w:customStyle="1" w:styleId="WW8Num5z0">
    <w:name w:val="WW8Num5z0"/>
    <w:qFormat/>
    <w:rsid w:val="00C274CE"/>
    <w:rPr>
      <w:rFonts w:ascii="Symbol" w:hAnsi="Symbol" w:cs="Symbol" w:hint="default"/>
    </w:rPr>
  </w:style>
  <w:style w:type="character" w:customStyle="1" w:styleId="WW8Num6z0">
    <w:name w:val="WW8Num6z0"/>
    <w:qFormat/>
    <w:rsid w:val="00C274CE"/>
    <w:rPr>
      <w:rFonts w:ascii="Symbol" w:hAnsi="Symbol" w:cs="Symbol" w:hint="default"/>
    </w:rPr>
  </w:style>
  <w:style w:type="character" w:customStyle="1" w:styleId="WW8Num7z0">
    <w:name w:val="WW8Num7z0"/>
    <w:qFormat/>
    <w:rsid w:val="00C274CE"/>
    <w:rPr>
      <w:rFonts w:ascii="Symbol" w:hAnsi="Symbol" w:cs="Symbol" w:hint="default"/>
    </w:rPr>
  </w:style>
  <w:style w:type="character" w:customStyle="1" w:styleId="WW8Num8z0">
    <w:name w:val="WW8Num8z0"/>
    <w:qFormat/>
    <w:rsid w:val="00C274CE"/>
    <w:rPr>
      <w:rFonts w:ascii="Symbol" w:hAnsi="Symbol" w:cs="Symbol" w:hint="default"/>
    </w:rPr>
  </w:style>
  <w:style w:type="character" w:customStyle="1" w:styleId="WW8Num9z0">
    <w:name w:val="WW8Num9z0"/>
    <w:qFormat/>
    <w:rsid w:val="00C274CE"/>
    <w:rPr>
      <w:rFonts w:cs="Times New Roman"/>
    </w:rPr>
  </w:style>
  <w:style w:type="character" w:customStyle="1" w:styleId="WW8Num10z0">
    <w:name w:val="WW8Num10z0"/>
    <w:rsid w:val="00C274CE"/>
    <w:rPr>
      <w:rFonts w:ascii="Symbol" w:hAnsi="Symbol" w:cs="Symbol" w:hint="default"/>
    </w:rPr>
  </w:style>
  <w:style w:type="character" w:customStyle="1" w:styleId="WW8Num11z0">
    <w:name w:val="WW8Num11z0"/>
    <w:qFormat/>
    <w:rsid w:val="00C274CE"/>
    <w:rPr>
      <w:rFonts w:hint="default"/>
    </w:rPr>
  </w:style>
  <w:style w:type="character" w:customStyle="1" w:styleId="WW8Num12z0">
    <w:name w:val="WW8Num12z0"/>
    <w:qFormat/>
    <w:rsid w:val="00C274CE"/>
    <w:rPr>
      <w:rFonts w:hint="default"/>
    </w:rPr>
  </w:style>
  <w:style w:type="character" w:customStyle="1" w:styleId="WW8Num12z1">
    <w:name w:val="WW8Num12z1"/>
    <w:qFormat/>
    <w:rsid w:val="00C274CE"/>
  </w:style>
  <w:style w:type="character" w:customStyle="1" w:styleId="WW8Num12z2">
    <w:name w:val="WW8Num12z2"/>
    <w:qFormat/>
    <w:rsid w:val="00C274CE"/>
  </w:style>
  <w:style w:type="character" w:customStyle="1" w:styleId="WW8Num12z3">
    <w:name w:val="WW8Num12z3"/>
    <w:qFormat/>
    <w:rsid w:val="00C274CE"/>
  </w:style>
  <w:style w:type="character" w:customStyle="1" w:styleId="WW8Num12z4">
    <w:name w:val="WW8Num12z4"/>
    <w:qFormat/>
    <w:rsid w:val="00C274CE"/>
  </w:style>
  <w:style w:type="character" w:customStyle="1" w:styleId="WW8Num12z5">
    <w:name w:val="WW8Num12z5"/>
    <w:qFormat/>
    <w:rsid w:val="00C274CE"/>
  </w:style>
  <w:style w:type="character" w:customStyle="1" w:styleId="WW8Num12z6">
    <w:name w:val="WW8Num12z6"/>
    <w:qFormat/>
    <w:rsid w:val="00C274CE"/>
  </w:style>
  <w:style w:type="character" w:customStyle="1" w:styleId="WW8Num12z7">
    <w:name w:val="WW8Num12z7"/>
    <w:qFormat/>
    <w:rsid w:val="00C274CE"/>
  </w:style>
  <w:style w:type="character" w:customStyle="1" w:styleId="WW8Num12z8">
    <w:name w:val="WW8Num12z8"/>
    <w:qFormat/>
    <w:rsid w:val="00C274CE"/>
  </w:style>
  <w:style w:type="character" w:customStyle="1" w:styleId="WW8Num13z0">
    <w:name w:val="WW8Num13z0"/>
    <w:qFormat/>
    <w:rsid w:val="00C274CE"/>
    <w:rPr>
      <w:rFonts w:hint="default"/>
    </w:rPr>
  </w:style>
  <w:style w:type="character" w:customStyle="1" w:styleId="WW8Num13z1">
    <w:name w:val="WW8Num13z1"/>
    <w:qFormat/>
    <w:rsid w:val="00C274CE"/>
  </w:style>
  <w:style w:type="character" w:customStyle="1" w:styleId="WW8Num13z2">
    <w:name w:val="WW8Num13z2"/>
    <w:qFormat/>
    <w:rsid w:val="00C274CE"/>
  </w:style>
  <w:style w:type="character" w:customStyle="1" w:styleId="WW8Num13z3">
    <w:name w:val="WW8Num13z3"/>
    <w:qFormat/>
    <w:rsid w:val="00C274CE"/>
  </w:style>
  <w:style w:type="character" w:customStyle="1" w:styleId="WW8Num13z4">
    <w:name w:val="WW8Num13z4"/>
    <w:qFormat/>
    <w:rsid w:val="00C274CE"/>
  </w:style>
  <w:style w:type="character" w:customStyle="1" w:styleId="WW8Num13z5">
    <w:name w:val="WW8Num13z5"/>
    <w:qFormat/>
    <w:rsid w:val="00C274CE"/>
  </w:style>
  <w:style w:type="character" w:customStyle="1" w:styleId="WW8Num13z6">
    <w:name w:val="WW8Num13z6"/>
    <w:qFormat/>
    <w:rsid w:val="00C274CE"/>
  </w:style>
  <w:style w:type="character" w:customStyle="1" w:styleId="WW8Num13z7">
    <w:name w:val="WW8Num13z7"/>
    <w:qFormat/>
    <w:rsid w:val="00C274CE"/>
  </w:style>
  <w:style w:type="character" w:customStyle="1" w:styleId="WW8Num13z8">
    <w:name w:val="WW8Num13z8"/>
    <w:qFormat/>
    <w:rsid w:val="00C274CE"/>
  </w:style>
  <w:style w:type="character" w:customStyle="1" w:styleId="WW8Num14z0">
    <w:name w:val="WW8Num14z0"/>
    <w:qFormat/>
    <w:rsid w:val="00C274CE"/>
    <w:rPr>
      <w:rFonts w:hint="default"/>
    </w:rPr>
  </w:style>
  <w:style w:type="paragraph" w:customStyle="1" w:styleId="afffffff1">
    <w:name w:val="Внимание: Криминал!!"/>
    <w:basedOn w:val="a"/>
    <w:next w:val="a"/>
    <w:qFormat/>
    <w:rsid w:val="00C274CE"/>
    <w:pPr>
      <w:widowControl w:val="0"/>
      <w:suppressAutoHyphens/>
      <w:autoSpaceDE w:val="0"/>
      <w:jc w:val="both"/>
    </w:pPr>
    <w:rPr>
      <w:rFonts w:ascii="Arial" w:hAnsi="Arial" w:cs="Arial"/>
      <w:sz w:val="24"/>
      <w:szCs w:val="24"/>
      <w:lang w:eastAsia="zh-CN"/>
    </w:rPr>
  </w:style>
  <w:style w:type="paragraph" w:customStyle="1" w:styleId="afffffff2">
    <w:name w:val="Интерфейс"/>
    <w:basedOn w:val="a"/>
    <w:next w:val="a"/>
    <w:qFormat/>
    <w:rsid w:val="00C274CE"/>
    <w:pPr>
      <w:widowControl w:val="0"/>
      <w:suppressAutoHyphens/>
      <w:autoSpaceDE w:val="0"/>
      <w:jc w:val="both"/>
    </w:pPr>
    <w:rPr>
      <w:rFonts w:ascii="Arial" w:hAnsi="Arial" w:cs="Arial"/>
      <w:color w:val="D4D0C8"/>
      <w:sz w:val="22"/>
      <w:szCs w:val="22"/>
      <w:lang w:eastAsia="zh-CN"/>
    </w:rPr>
  </w:style>
  <w:style w:type="paragraph" w:customStyle="1" w:styleId="afffffff3">
    <w:name w:val="Объект"/>
    <w:basedOn w:val="a"/>
    <w:next w:val="a"/>
    <w:qFormat/>
    <w:rsid w:val="00C274CE"/>
    <w:pPr>
      <w:widowControl w:val="0"/>
      <w:suppressAutoHyphens/>
      <w:autoSpaceDE w:val="0"/>
      <w:jc w:val="both"/>
    </w:pPr>
    <w:rPr>
      <w:sz w:val="24"/>
      <w:szCs w:val="24"/>
      <w:lang w:eastAsia="zh-CN"/>
    </w:rPr>
  </w:style>
  <w:style w:type="paragraph" w:customStyle="1" w:styleId="33">
    <w:name w:val="Без интервала3"/>
    <w:qFormat/>
    <w:rsid w:val="00C274CE"/>
    <w:pPr>
      <w:widowControl w:val="0"/>
      <w:suppressAutoHyphens/>
      <w:autoSpaceDE w:val="0"/>
    </w:pPr>
    <w:rPr>
      <w:rFonts w:ascii="Arial" w:eastAsia="Times New Roman" w:hAnsi="Arial" w:cs="Arial"/>
      <w:sz w:val="24"/>
      <w:szCs w:val="24"/>
      <w:lang w:eastAsia="zh-CN"/>
    </w:rPr>
  </w:style>
  <w:style w:type="paragraph" w:customStyle="1" w:styleId="afffffff4">
    <w:name w:val="Îáû÷íûé"/>
    <w:qFormat/>
    <w:rsid w:val="00C274CE"/>
    <w:pPr>
      <w:suppressAutoHyphens/>
    </w:pPr>
    <w:rPr>
      <w:rFonts w:ascii="Times New Roman" w:eastAsia="Arial" w:hAnsi="Times New Roman" w:cs="Times New Roman"/>
      <w:sz w:val="28"/>
      <w:lang w:eastAsia="zh-CN"/>
    </w:rPr>
  </w:style>
  <w:style w:type="character" w:customStyle="1" w:styleId="WW8Num11z1">
    <w:name w:val="WW8Num11z1"/>
    <w:qFormat/>
    <w:rsid w:val="00C274CE"/>
  </w:style>
  <w:style w:type="character" w:customStyle="1" w:styleId="WW8Num11z2">
    <w:name w:val="WW8Num11z2"/>
    <w:qFormat/>
    <w:rsid w:val="00C274CE"/>
  </w:style>
  <w:style w:type="character" w:customStyle="1" w:styleId="WW8Num11z3">
    <w:name w:val="WW8Num11z3"/>
    <w:qFormat/>
    <w:rsid w:val="00C274CE"/>
  </w:style>
  <w:style w:type="character" w:customStyle="1" w:styleId="WW8Num11z4">
    <w:name w:val="WW8Num11z4"/>
    <w:qFormat/>
    <w:rsid w:val="00C274CE"/>
  </w:style>
  <w:style w:type="character" w:customStyle="1" w:styleId="WW8Num11z5">
    <w:name w:val="WW8Num11z5"/>
    <w:qFormat/>
    <w:rsid w:val="00C274CE"/>
  </w:style>
  <w:style w:type="character" w:customStyle="1" w:styleId="WW8Num11z6">
    <w:name w:val="WW8Num11z6"/>
    <w:qFormat/>
    <w:rsid w:val="00C274CE"/>
  </w:style>
  <w:style w:type="character" w:customStyle="1" w:styleId="WW8Num11z7">
    <w:name w:val="WW8Num11z7"/>
    <w:qFormat/>
    <w:rsid w:val="00C274CE"/>
  </w:style>
  <w:style w:type="character" w:customStyle="1" w:styleId="WW8Num11z8">
    <w:name w:val="WW8Num11z8"/>
    <w:qFormat/>
    <w:rsid w:val="00C274CE"/>
  </w:style>
  <w:style w:type="character" w:customStyle="1" w:styleId="WW8Num14z1">
    <w:name w:val="WW8Num14z1"/>
    <w:qFormat/>
    <w:rsid w:val="00C274CE"/>
  </w:style>
  <w:style w:type="character" w:customStyle="1" w:styleId="WW8Num14z2">
    <w:name w:val="WW8Num14z2"/>
    <w:qFormat/>
    <w:rsid w:val="00C274CE"/>
  </w:style>
  <w:style w:type="character" w:customStyle="1" w:styleId="WW8Num14z3">
    <w:name w:val="WW8Num14z3"/>
    <w:qFormat/>
    <w:rsid w:val="00C274CE"/>
  </w:style>
  <w:style w:type="character" w:customStyle="1" w:styleId="WW8Num14z4">
    <w:name w:val="WW8Num14z4"/>
    <w:qFormat/>
    <w:rsid w:val="00C274CE"/>
  </w:style>
  <w:style w:type="character" w:customStyle="1" w:styleId="WW8Num14z5">
    <w:name w:val="WW8Num14z5"/>
    <w:qFormat/>
    <w:rsid w:val="00C274CE"/>
  </w:style>
  <w:style w:type="character" w:customStyle="1" w:styleId="WW8Num14z6">
    <w:name w:val="WW8Num14z6"/>
    <w:qFormat/>
    <w:rsid w:val="00C274CE"/>
  </w:style>
  <w:style w:type="character" w:customStyle="1" w:styleId="WW8Num14z7">
    <w:name w:val="WW8Num14z7"/>
    <w:qFormat/>
    <w:rsid w:val="00C274CE"/>
  </w:style>
  <w:style w:type="character" w:customStyle="1" w:styleId="WW8Num14z8">
    <w:name w:val="WW8Num14z8"/>
    <w:qFormat/>
    <w:rsid w:val="00C274CE"/>
  </w:style>
  <w:style w:type="character" w:customStyle="1" w:styleId="WW8Num15z0">
    <w:name w:val="WW8Num15z0"/>
    <w:qFormat/>
    <w:rsid w:val="00C274CE"/>
    <w:rPr>
      <w:rFonts w:ascii="Symbol" w:eastAsia="Times New Roman" w:hAnsi="Symbol" w:cs="Times New Roman" w:hint="default"/>
    </w:rPr>
  </w:style>
  <w:style w:type="character" w:customStyle="1" w:styleId="WW8Num15z1">
    <w:name w:val="WW8Num15z1"/>
    <w:qFormat/>
    <w:rsid w:val="00C274CE"/>
    <w:rPr>
      <w:rFonts w:ascii="Courier New" w:hAnsi="Courier New" w:cs="Courier New" w:hint="default"/>
    </w:rPr>
  </w:style>
  <w:style w:type="character" w:customStyle="1" w:styleId="WW8Num15z2">
    <w:name w:val="WW8Num15z2"/>
    <w:qFormat/>
    <w:rsid w:val="00C274CE"/>
    <w:rPr>
      <w:rFonts w:ascii="Wingdings" w:hAnsi="Wingdings" w:cs="Wingdings" w:hint="default"/>
    </w:rPr>
  </w:style>
  <w:style w:type="character" w:customStyle="1" w:styleId="WW8Num15z3">
    <w:name w:val="WW8Num15z3"/>
    <w:qFormat/>
    <w:rsid w:val="00C274CE"/>
    <w:rPr>
      <w:rFonts w:ascii="Symbol" w:hAnsi="Symbol" w:cs="Symbol" w:hint="default"/>
    </w:rPr>
  </w:style>
  <w:style w:type="character" w:customStyle="1" w:styleId="WW8Num16z0">
    <w:name w:val="WW8Num16z0"/>
    <w:qFormat/>
    <w:rsid w:val="00C274CE"/>
    <w:rPr>
      <w:rFonts w:hint="default"/>
    </w:rPr>
  </w:style>
  <w:style w:type="character" w:customStyle="1" w:styleId="WW8Num16z1">
    <w:name w:val="WW8Num16z1"/>
    <w:qFormat/>
    <w:rsid w:val="00C274CE"/>
  </w:style>
  <w:style w:type="character" w:customStyle="1" w:styleId="WW8Num16z2">
    <w:name w:val="WW8Num16z2"/>
    <w:qFormat/>
    <w:rsid w:val="00C274CE"/>
  </w:style>
  <w:style w:type="character" w:customStyle="1" w:styleId="WW8Num16z3">
    <w:name w:val="WW8Num16z3"/>
    <w:qFormat/>
    <w:rsid w:val="00C274CE"/>
  </w:style>
  <w:style w:type="character" w:customStyle="1" w:styleId="WW8Num16z4">
    <w:name w:val="WW8Num16z4"/>
    <w:qFormat/>
    <w:rsid w:val="00C274CE"/>
  </w:style>
  <w:style w:type="character" w:customStyle="1" w:styleId="WW8Num16z5">
    <w:name w:val="WW8Num16z5"/>
    <w:qFormat/>
    <w:rsid w:val="00C274CE"/>
  </w:style>
  <w:style w:type="character" w:customStyle="1" w:styleId="WW8Num16z6">
    <w:name w:val="WW8Num16z6"/>
    <w:qFormat/>
    <w:rsid w:val="00C274CE"/>
  </w:style>
  <w:style w:type="character" w:customStyle="1" w:styleId="WW8Num16z7">
    <w:name w:val="WW8Num16z7"/>
    <w:qFormat/>
    <w:rsid w:val="00C274CE"/>
  </w:style>
  <w:style w:type="character" w:customStyle="1" w:styleId="WW8Num16z8">
    <w:name w:val="WW8Num16z8"/>
    <w:qFormat/>
    <w:rsid w:val="00C274CE"/>
  </w:style>
  <w:style w:type="character" w:customStyle="1" w:styleId="WW8Num17z0">
    <w:name w:val="WW8Num17z0"/>
    <w:qFormat/>
    <w:rsid w:val="00C274CE"/>
    <w:rPr>
      <w:rFonts w:cs="Times New Roman"/>
    </w:rPr>
  </w:style>
  <w:style w:type="character" w:customStyle="1" w:styleId="WW8Num17z1">
    <w:name w:val="WW8Num17z1"/>
    <w:qFormat/>
    <w:rsid w:val="00C274CE"/>
    <w:rPr>
      <w:rFonts w:cs="Times New Roman" w:hint="default"/>
    </w:rPr>
  </w:style>
  <w:style w:type="character" w:customStyle="1" w:styleId="WW8Num18z0">
    <w:name w:val="WW8Num18z0"/>
    <w:qFormat/>
    <w:rsid w:val="00C274CE"/>
    <w:rPr>
      <w:rFonts w:ascii="Symbol" w:eastAsia="Times New Roman" w:hAnsi="Symbol" w:cs="Times New Roman" w:hint="default"/>
    </w:rPr>
  </w:style>
  <w:style w:type="character" w:customStyle="1" w:styleId="WW8Num18z1">
    <w:name w:val="WW8Num18z1"/>
    <w:qFormat/>
    <w:rsid w:val="00C274CE"/>
    <w:rPr>
      <w:rFonts w:ascii="Courier New" w:hAnsi="Courier New" w:cs="Courier New" w:hint="default"/>
    </w:rPr>
  </w:style>
  <w:style w:type="character" w:customStyle="1" w:styleId="WW8Num18z2">
    <w:name w:val="WW8Num18z2"/>
    <w:qFormat/>
    <w:rsid w:val="00C274CE"/>
    <w:rPr>
      <w:rFonts w:ascii="Wingdings" w:hAnsi="Wingdings" w:cs="Wingdings" w:hint="default"/>
    </w:rPr>
  </w:style>
  <w:style w:type="character" w:customStyle="1" w:styleId="WW8Num18z3">
    <w:name w:val="WW8Num18z3"/>
    <w:qFormat/>
    <w:rsid w:val="00C274CE"/>
    <w:rPr>
      <w:rFonts w:ascii="Symbol" w:hAnsi="Symbol" w:cs="Symbol" w:hint="default"/>
    </w:rPr>
  </w:style>
  <w:style w:type="character" w:customStyle="1" w:styleId="WW8Num19z0">
    <w:name w:val="WW8Num19z0"/>
    <w:qFormat/>
    <w:rsid w:val="00C274CE"/>
    <w:rPr>
      <w:rFonts w:ascii="Symbol" w:eastAsia="Times New Roman" w:hAnsi="Symbol" w:cs="Times New Roman" w:hint="default"/>
    </w:rPr>
  </w:style>
  <w:style w:type="character" w:customStyle="1" w:styleId="WW8Num19z1">
    <w:name w:val="WW8Num19z1"/>
    <w:qFormat/>
    <w:rsid w:val="00C274CE"/>
    <w:rPr>
      <w:rFonts w:ascii="Courier New" w:hAnsi="Courier New" w:cs="Courier New" w:hint="default"/>
    </w:rPr>
  </w:style>
  <w:style w:type="character" w:customStyle="1" w:styleId="WW8Num19z2">
    <w:name w:val="WW8Num19z2"/>
    <w:qFormat/>
    <w:rsid w:val="00C274CE"/>
    <w:rPr>
      <w:rFonts w:ascii="Wingdings" w:hAnsi="Wingdings" w:cs="Wingdings" w:hint="default"/>
    </w:rPr>
  </w:style>
  <w:style w:type="character" w:customStyle="1" w:styleId="WW8Num19z3">
    <w:name w:val="WW8Num19z3"/>
    <w:qFormat/>
    <w:rsid w:val="00C274CE"/>
    <w:rPr>
      <w:rFonts w:ascii="Symbol" w:hAnsi="Symbol" w:cs="Symbol" w:hint="default"/>
    </w:rPr>
  </w:style>
  <w:style w:type="character" w:customStyle="1" w:styleId="WW8Num20z0">
    <w:name w:val="WW8Num20z0"/>
    <w:qFormat/>
    <w:rsid w:val="00C274CE"/>
    <w:rPr>
      <w:rFonts w:hint="default"/>
    </w:rPr>
  </w:style>
  <w:style w:type="character" w:customStyle="1" w:styleId="WW8Num20z1">
    <w:name w:val="WW8Num20z1"/>
    <w:qFormat/>
    <w:rsid w:val="00C274CE"/>
  </w:style>
  <w:style w:type="character" w:customStyle="1" w:styleId="WW8Num20z2">
    <w:name w:val="WW8Num20z2"/>
    <w:qFormat/>
    <w:rsid w:val="00C274CE"/>
  </w:style>
  <w:style w:type="character" w:customStyle="1" w:styleId="WW8Num20z3">
    <w:name w:val="WW8Num20z3"/>
    <w:qFormat/>
    <w:rsid w:val="00C274CE"/>
  </w:style>
  <w:style w:type="character" w:customStyle="1" w:styleId="WW8Num20z4">
    <w:name w:val="WW8Num20z4"/>
    <w:qFormat/>
    <w:rsid w:val="00C274CE"/>
  </w:style>
  <w:style w:type="character" w:customStyle="1" w:styleId="WW8Num20z5">
    <w:name w:val="WW8Num20z5"/>
    <w:qFormat/>
    <w:rsid w:val="00C274CE"/>
  </w:style>
  <w:style w:type="character" w:customStyle="1" w:styleId="WW8Num20z6">
    <w:name w:val="WW8Num20z6"/>
    <w:qFormat/>
    <w:rsid w:val="00C274CE"/>
  </w:style>
  <w:style w:type="character" w:customStyle="1" w:styleId="WW8Num20z7">
    <w:name w:val="WW8Num20z7"/>
    <w:qFormat/>
    <w:rsid w:val="00C274CE"/>
  </w:style>
  <w:style w:type="character" w:customStyle="1" w:styleId="WW8Num20z8">
    <w:name w:val="WW8Num20z8"/>
    <w:qFormat/>
    <w:rsid w:val="00C274CE"/>
  </w:style>
  <w:style w:type="character" w:customStyle="1" w:styleId="WW8Num21z0">
    <w:name w:val="WW8Num21z0"/>
    <w:qFormat/>
    <w:rsid w:val="00C274CE"/>
    <w:rPr>
      <w:rFonts w:cs="Times New Roman" w:hint="default"/>
    </w:rPr>
  </w:style>
  <w:style w:type="character" w:customStyle="1" w:styleId="WW8Num22z0">
    <w:name w:val="WW8Num22z0"/>
    <w:qFormat/>
    <w:rsid w:val="00C274CE"/>
    <w:rPr>
      <w:rFonts w:hint="default"/>
    </w:rPr>
  </w:style>
  <w:style w:type="character" w:customStyle="1" w:styleId="WW8Num22z1">
    <w:name w:val="WW8Num22z1"/>
    <w:qFormat/>
    <w:rsid w:val="00C274CE"/>
  </w:style>
  <w:style w:type="character" w:customStyle="1" w:styleId="WW8Num22z2">
    <w:name w:val="WW8Num22z2"/>
    <w:qFormat/>
    <w:rsid w:val="00C274CE"/>
  </w:style>
  <w:style w:type="character" w:customStyle="1" w:styleId="WW8Num22z3">
    <w:name w:val="WW8Num22z3"/>
    <w:qFormat/>
    <w:rsid w:val="00C274CE"/>
  </w:style>
  <w:style w:type="character" w:customStyle="1" w:styleId="WW8Num22z4">
    <w:name w:val="WW8Num22z4"/>
    <w:qFormat/>
    <w:rsid w:val="00C274CE"/>
  </w:style>
  <w:style w:type="character" w:customStyle="1" w:styleId="WW8Num22z5">
    <w:name w:val="WW8Num22z5"/>
    <w:qFormat/>
    <w:rsid w:val="00C274CE"/>
  </w:style>
  <w:style w:type="character" w:customStyle="1" w:styleId="WW8Num22z6">
    <w:name w:val="WW8Num22z6"/>
    <w:qFormat/>
    <w:rsid w:val="00C274CE"/>
  </w:style>
  <w:style w:type="character" w:customStyle="1" w:styleId="WW8Num22z7">
    <w:name w:val="WW8Num22z7"/>
    <w:qFormat/>
    <w:rsid w:val="00C274CE"/>
  </w:style>
  <w:style w:type="character" w:customStyle="1" w:styleId="WW8Num22z8">
    <w:name w:val="WW8Num22z8"/>
    <w:qFormat/>
    <w:rsid w:val="00C274CE"/>
  </w:style>
  <w:style w:type="character" w:customStyle="1" w:styleId="WW8Num23z0">
    <w:name w:val="WW8Num23z0"/>
    <w:qFormat/>
    <w:rsid w:val="00C274CE"/>
    <w:rPr>
      <w:rFonts w:ascii="Symbol" w:eastAsia="Times New Roman" w:hAnsi="Symbol" w:cs="Times New Roman" w:hint="default"/>
    </w:rPr>
  </w:style>
  <w:style w:type="character" w:customStyle="1" w:styleId="WW8Num23z1">
    <w:name w:val="WW8Num23z1"/>
    <w:qFormat/>
    <w:rsid w:val="00C274CE"/>
    <w:rPr>
      <w:rFonts w:ascii="Courier New" w:hAnsi="Courier New" w:cs="Courier New" w:hint="default"/>
    </w:rPr>
  </w:style>
  <w:style w:type="character" w:customStyle="1" w:styleId="WW8Num23z2">
    <w:name w:val="WW8Num23z2"/>
    <w:qFormat/>
    <w:rsid w:val="00C274CE"/>
    <w:rPr>
      <w:rFonts w:ascii="Wingdings" w:hAnsi="Wingdings" w:cs="Wingdings" w:hint="default"/>
    </w:rPr>
  </w:style>
  <w:style w:type="character" w:customStyle="1" w:styleId="WW8Num23z3">
    <w:name w:val="WW8Num23z3"/>
    <w:qFormat/>
    <w:rsid w:val="00C274CE"/>
    <w:rPr>
      <w:rFonts w:ascii="Symbol" w:hAnsi="Symbol" w:cs="Symbol" w:hint="default"/>
    </w:rPr>
  </w:style>
  <w:style w:type="character" w:customStyle="1" w:styleId="WW8Num24z0">
    <w:name w:val="WW8Num24z0"/>
    <w:qFormat/>
    <w:rsid w:val="00C274CE"/>
    <w:rPr>
      <w:rFonts w:hint="default"/>
    </w:rPr>
  </w:style>
  <w:style w:type="character" w:customStyle="1" w:styleId="WW8Num25z0">
    <w:name w:val="WW8Num25z0"/>
    <w:rsid w:val="00C274CE"/>
    <w:rPr>
      <w:rFonts w:hint="default"/>
    </w:rPr>
  </w:style>
  <w:style w:type="character" w:customStyle="1" w:styleId="WW8Num25z1">
    <w:name w:val="WW8Num25z1"/>
    <w:qFormat/>
    <w:rsid w:val="00C274CE"/>
  </w:style>
  <w:style w:type="character" w:customStyle="1" w:styleId="WW8Num25z2">
    <w:name w:val="WW8Num25z2"/>
    <w:qFormat/>
    <w:rsid w:val="00C274CE"/>
  </w:style>
  <w:style w:type="character" w:customStyle="1" w:styleId="WW8Num25z3">
    <w:name w:val="WW8Num25z3"/>
    <w:rsid w:val="00C274CE"/>
  </w:style>
  <w:style w:type="character" w:customStyle="1" w:styleId="WW8Num25z4">
    <w:name w:val="WW8Num25z4"/>
    <w:qFormat/>
    <w:rsid w:val="00C274CE"/>
  </w:style>
  <w:style w:type="character" w:customStyle="1" w:styleId="WW8Num25z5">
    <w:name w:val="WW8Num25z5"/>
    <w:qFormat/>
    <w:rsid w:val="00C274CE"/>
  </w:style>
  <w:style w:type="character" w:customStyle="1" w:styleId="WW8Num25z6">
    <w:name w:val="WW8Num25z6"/>
    <w:qFormat/>
    <w:rsid w:val="00C274CE"/>
  </w:style>
  <w:style w:type="character" w:customStyle="1" w:styleId="WW8Num25z7">
    <w:name w:val="WW8Num25z7"/>
    <w:qFormat/>
    <w:rsid w:val="00C274CE"/>
  </w:style>
  <w:style w:type="character" w:customStyle="1" w:styleId="WW8Num25z8">
    <w:name w:val="WW8Num25z8"/>
    <w:qFormat/>
    <w:rsid w:val="00C274CE"/>
  </w:style>
  <w:style w:type="character" w:customStyle="1" w:styleId="WW8Num26z0">
    <w:name w:val="WW8Num26z0"/>
    <w:qFormat/>
    <w:rsid w:val="00C274CE"/>
    <w:rPr>
      <w:rFonts w:hint="default"/>
    </w:rPr>
  </w:style>
  <w:style w:type="character" w:customStyle="1" w:styleId="WW8Num27z0">
    <w:name w:val="WW8Num27z0"/>
    <w:qFormat/>
    <w:rsid w:val="00C274CE"/>
    <w:rPr>
      <w:rFonts w:hint="default"/>
    </w:rPr>
  </w:style>
  <w:style w:type="character" w:customStyle="1" w:styleId="WW8Num27z1">
    <w:name w:val="WW8Num27z1"/>
    <w:qFormat/>
    <w:rsid w:val="00C274CE"/>
  </w:style>
  <w:style w:type="character" w:customStyle="1" w:styleId="WW8Num27z2">
    <w:name w:val="WW8Num27z2"/>
    <w:qFormat/>
    <w:rsid w:val="00C274CE"/>
  </w:style>
  <w:style w:type="character" w:customStyle="1" w:styleId="WW8Num27z3">
    <w:name w:val="WW8Num27z3"/>
    <w:qFormat/>
    <w:rsid w:val="00C274CE"/>
  </w:style>
  <w:style w:type="character" w:customStyle="1" w:styleId="WW8Num27z4">
    <w:name w:val="WW8Num27z4"/>
    <w:qFormat/>
    <w:rsid w:val="00C274CE"/>
  </w:style>
  <w:style w:type="character" w:customStyle="1" w:styleId="WW8Num27z5">
    <w:name w:val="WW8Num27z5"/>
    <w:qFormat/>
    <w:rsid w:val="00C274CE"/>
  </w:style>
  <w:style w:type="character" w:customStyle="1" w:styleId="WW8Num27z6">
    <w:name w:val="WW8Num27z6"/>
    <w:qFormat/>
    <w:rsid w:val="00C274CE"/>
  </w:style>
  <w:style w:type="character" w:customStyle="1" w:styleId="WW8Num27z7">
    <w:name w:val="WW8Num27z7"/>
    <w:qFormat/>
    <w:rsid w:val="00C274CE"/>
  </w:style>
  <w:style w:type="character" w:customStyle="1" w:styleId="WW8Num27z8">
    <w:name w:val="WW8Num27z8"/>
    <w:qFormat/>
    <w:rsid w:val="00C274CE"/>
  </w:style>
  <w:style w:type="character" w:customStyle="1" w:styleId="WW8Num28z0">
    <w:name w:val="WW8Num28z0"/>
    <w:qFormat/>
    <w:rsid w:val="00C274CE"/>
    <w:rPr>
      <w:rFonts w:hint="default"/>
    </w:rPr>
  </w:style>
  <w:style w:type="character" w:customStyle="1" w:styleId="WW8Num28z1">
    <w:name w:val="WW8Num28z1"/>
    <w:qFormat/>
    <w:rsid w:val="00C274CE"/>
  </w:style>
  <w:style w:type="character" w:customStyle="1" w:styleId="WW8Num28z2">
    <w:name w:val="WW8Num28z2"/>
    <w:qFormat/>
    <w:rsid w:val="00C274CE"/>
  </w:style>
  <w:style w:type="character" w:customStyle="1" w:styleId="WW8Num28z3">
    <w:name w:val="WW8Num28z3"/>
    <w:qFormat/>
    <w:rsid w:val="00C274CE"/>
  </w:style>
  <w:style w:type="character" w:customStyle="1" w:styleId="WW8Num28z4">
    <w:name w:val="WW8Num28z4"/>
    <w:qFormat/>
    <w:rsid w:val="00C274CE"/>
  </w:style>
  <w:style w:type="character" w:customStyle="1" w:styleId="WW8Num28z5">
    <w:name w:val="WW8Num28z5"/>
    <w:qFormat/>
    <w:rsid w:val="00C274CE"/>
  </w:style>
  <w:style w:type="character" w:customStyle="1" w:styleId="WW8Num28z6">
    <w:name w:val="WW8Num28z6"/>
    <w:qFormat/>
    <w:rsid w:val="00C274CE"/>
  </w:style>
  <w:style w:type="character" w:customStyle="1" w:styleId="WW8Num28z7">
    <w:name w:val="WW8Num28z7"/>
    <w:qFormat/>
    <w:rsid w:val="00C274CE"/>
  </w:style>
  <w:style w:type="character" w:customStyle="1" w:styleId="WW8Num28z8">
    <w:name w:val="WW8Num28z8"/>
    <w:qFormat/>
    <w:rsid w:val="00C274CE"/>
  </w:style>
  <w:style w:type="character" w:customStyle="1" w:styleId="WW8Num29z0">
    <w:name w:val="WW8Num29z0"/>
    <w:qFormat/>
    <w:rsid w:val="00C274CE"/>
    <w:rPr>
      <w:rFonts w:ascii="Times New Roman" w:eastAsia="Times New Roman" w:hAnsi="Times New Roman" w:cs="Times New Roman"/>
      <w:b/>
      <w:bCs/>
      <w:color w:val="000000"/>
      <w:position w:val="0"/>
      <w:sz w:val="28"/>
      <w:szCs w:val="28"/>
      <w:u w:val="none" w:color="000000"/>
      <w:shd w:val="clear" w:color="auto" w:fill="auto"/>
      <w:vertAlign w:val="baseline"/>
    </w:rPr>
  </w:style>
  <w:style w:type="character" w:customStyle="1" w:styleId="WW8Num30z0">
    <w:name w:val="WW8Num30z0"/>
    <w:qFormat/>
    <w:rsid w:val="00C274CE"/>
    <w:rPr>
      <w:rFonts w:cs="Times New Roman" w:hint="default"/>
    </w:rPr>
  </w:style>
  <w:style w:type="character" w:customStyle="1" w:styleId="WW8Num30z1">
    <w:name w:val="WW8Num30z1"/>
    <w:qFormat/>
    <w:rsid w:val="00C274CE"/>
    <w:rPr>
      <w:rFonts w:cs="Times New Roman"/>
    </w:rPr>
  </w:style>
  <w:style w:type="character" w:customStyle="1" w:styleId="WW8Num31z0">
    <w:name w:val="WW8Num31z0"/>
    <w:qFormat/>
    <w:rsid w:val="00C274CE"/>
    <w:rPr>
      <w:rFonts w:ascii="Symbol" w:eastAsia="Times New Roman" w:hAnsi="Symbol" w:cs="Times New Roman" w:hint="default"/>
    </w:rPr>
  </w:style>
  <w:style w:type="character" w:customStyle="1" w:styleId="WW8Num31z1">
    <w:name w:val="WW8Num31z1"/>
    <w:qFormat/>
    <w:rsid w:val="00C274CE"/>
    <w:rPr>
      <w:rFonts w:ascii="Courier New" w:hAnsi="Courier New" w:cs="Courier New" w:hint="default"/>
    </w:rPr>
  </w:style>
  <w:style w:type="character" w:customStyle="1" w:styleId="WW8Num31z2">
    <w:name w:val="WW8Num31z2"/>
    <w:qFormat/>
    <w:rsid w:val="00C274CE"/>
    <w:rPr>
      <w:rFonts w:ascii="Wingdings" w:hAnsi="Wingdings" w:cs="Wingdings" w:hint="default"/>
    </w:rPr>
  </w:style>
  <w:style w:type="character" w:customStyle="1" w:styleId="WW8Num31z3">
    <w:name w:val="WW8Num31z3"/>
    <w:qFormat/>
    <w:rsid w:val="00C274CE"/>
    <w:rPr>
      <w:rFonts w:ascii="Symbol" w:hAnsi="Symbol" w:cs="Symbol" w:hint="default"/>
    </w:rPr>
  </w:style>
  <w:style w:type="character" w:customStyle="1" w:styleId="WW8Num32z0">
    <w:name w:val="WW8Num32z0"/>
    <w:rsid w:val="00C274CE"/>
    <w:rPr>
      <w:rFonts w:hint="default"/>
    </w:rPr>
  </w:style>
  <w:style w:type="character" w:customStyle="1" w:styleId="WW8Num33z0">
    <w:name w:val="WW8Num33z0"/>
    <w:qFormat/>
    <w:rsid w:val="00C274CE"/>
    <w:rPr>
      <w:rFonts w:hint="default"/>
    </w:rPr>
  </w:style>
  <w:style w:type="character" w:customStyle="1" w:styleId="WW8Num33z1">
    <w:name w:val="WW8Num33z1"/>
    <w:qFormat/>
    <w:rsid w:val="00C274CE"/>
  </w:style>
  <w:style w:type="character" w:customStyle="1" w:styleId="WW8Num33z2">
    <w:name w:val="WW8Num33z2"/>
    <w:qFormat/>
    <w:rsid w:val="00C274CE"/>
  </w:style>
  <w:style w:type="character" w:customStyle="1" w:styleId="WW8Num33z3">
    <w:name w:val="WW8Num33z3"/>
    <w:qFormat/>
    <w:rsid w:val="00C274CE"/>
  </w:style>
  <w:style w:type="character" w:customStyle="1" w:styleId="WW8Num33z4">
    <w:name w:val="WW8Num33z4"/>
    <w:qFormat/>
    <w:rsid w:val="00C274CE"/>
  </w:style>
  <w:style w:type="character" w:customStyle="1" w:styleId="WW8Num33z5">
    <w:name w:val="WW8Num33z5"/>
    <w:qFormat/>
    <w:rsid w:val="00C274CE"/>
  </w:style>
  <w:style w:type="character" w:customStyle="1" w:styleId="WW8Num33z6">
    <w:name w:val="WW8Num33z6"/>
    <w:qFormat/>
    <w:rsid w:val="00C274CE"/>
  </w:style>
  <w:style w:type="character" w:customStyle="1" w:styleId="WW8Num33z7">
    <w:name w:val="WW8Num33z7"/>
    <w:qFormat/>
    <w:rsid w:val="00C274CE"/>
  </w:style>
  <w:style w:type="character" w:customStyle="1" w:styleId="WW8Num33z8">
    <w:name w:val="WW8Num33z8"/>
    <w:qFormat/>
    <w:rsid w:val="00C274CE"/>
  </w:style>
  <w:style w:type="character" w:customStyle="1" w:styleId="WW8Num34z0">
    <w:name w:val="WW8Num34z0"/>
    <w:qFormat/>
    <w:rsid w:val="00C274CE"/>
    <w:rPr>
      <w:rFonts w:hint="default"/>
    </w:rPr>
  </w:style>
  <w:style w:type="character" w:customStyle="1" w:styleId="WW8Num34z1">
    <w:name w:val="WW8Num34z1"/>
    <w:qFormat/>
    <w:rsid w:val="00C274CE"/>
  </w:style>
  <w:style w:type="character" w:customStyle="1" w:styleId="WW8Num34z2">
    <w:name w:val="WW8Num34z2"/>
    <w:qFormat/>
    <w:rsid w:val="00C274CE"/>
  </w:style>
  <w:style w:type="character" w:customStyle="1" w:styleId="WW8Num34z3">
    <w:name w:val="WW8Num34z3"/>
    <w:qFormat/>
    <w:rsid w:val="00C274CE"/>
  </w:style>
  <w:style w:type="character" w:customStyle="1" w:styleId="WW8Num34z4">
    <w:name w:val="WW8Num34z4"/>
    <w:qFormat/>
    <w:rsid w:val="00C274CE"/>
  </w:style>
  <w:style w:type="character" w:customStyle="1" w:styleId="WW8Num34z5">
    <w:name w:val="WW8Num34z5"/>
    <w:rsid w:val="00C274CE"/>
  </w:style>
  <w:style w:type="character" w:customStyle="1" w:styleId="WW8Num34z6">
    <w:name w:val="WW8Num34z6"/>
    <w:qFormat/>
    <w:rsid w:val="00C274CE"/>
  </w:style>
  <w:style w:type="character" w:customStyle="1" w:styleId="WW8Num34z7">
    <w:name w:val="WW8Num34z7"/>
    <w:rsid w:val="00C274CE"/>
  </w:style>
  <w:style w:type="character" w:customStyle="1" w:styleId="WW8Num34z8">
    <w:name w:val="WW8Num34z8"/>
    <w:qFormat/>
    <w:rsid w:val="00C274CE"/>
  </w:style>
  <w:style w:type="character" w:customStyle="1" w:styleId="WW8Num35z0">
    <w:name w:val="WW8Num35z0"/>
    <w:qFormat/>
    <w:rsid w:val="00C274CE"/>
    <w:rPr>
      <w:rFonts w:hint="default"/>
    </w:rPr>
  </w:style>
  <w:style w:type="character" w:customStyle="1" w:styleId="WW8Num35z1">
    <w:name w:val="WW8Num35z1"/>
    <w:qFormat/>
    <w:rsid w:val="00C274CE"/>
  </w:style>
  <w:style w:type="character" w:customStyle="1" w:styleId="WW8Num35z2">
    <w:name w:val="WW8Num35z2"/>
    <w:qFormat/>
    <w:rsid w:val="00C274CE"/>
  </w:style>
  <w:style w:type="character" w:customStyle="1" w:styleId="WW8Num35z3">
    <w:name w:val="WW8Num35z3"/>
    <w:qFormat/>
    <w:rsid w:val="00C274CE"/>
  </w:style>
  <w:style w:type="character" w:customStyle="1" w:styleId="WW8Num35z4">
    <w:name w:val="WW8Num35z4"/>
    <w:rsid w:val="00C274CE"/>
  </w:style>
  <w:style w:type="character" w:customStyle="1" w:styleId="WW8Num35z5">
    <w:name w:val="WW8Num35z5"/>
    <w:qFormat/>
    <w:rsid w:val="00C274CE"/>
  </w:style>
  <w:style w:type="character" w:customStyle="1" w:styleId="WW8Num35z6">
    <w:name w:val="WW8Num35z6"/>
    <w:qFormat/>
    <w:rsid w:val="00C274CE"/>
  </w:style>
  <w:style w:type="character" w:customStyle="1" w:styleId="WW8Num35z7">
    <w:name w:val="WW8Num35z7"/>
    <w:rsid w:val="00C274CE"/>
  </w:style>
  <w:style w:type="character" w:customStyle="1" w:styleId="WW8Num35z8">
    <w:name w:val="WW8Num35z8"/>
    <w:qFormat/>
    <w:rsid w:val="00C274CE"/>
  </w:style>
  <w:style w:type="character" w:customStyle="1" w:styleId="WW8Num36z0">
    <w:name w:val="WW8Num36z0"/>
    <w:qFormat/>
    <w:rsid w:val="00C274CE"/>
  </w:style>
  <w:style w:type="character" w:customStyle="1" w:styleId="WW8Num36z1">
    <w:name w:val="WW8Num36z1"/>
    <w:qFormat/>
    <w:rsid w:val="00C274CE"/>
  </w:style>
  <w:style w:type="character" w:customStyle="1" w:styleId="WW8Num36z2">
    <w:name w:val="WW8Num36z2"/>
    <w:rsid w:val="00C274CE"/>
  </w:style>
  <w:style w:type="character" w:customStyle="1" w:styleId="WW8Num36z3">
    <w:name w:val="WW8Num36z3"/>
    <w:qFormat/>
    <w:rsid w:val="00C274CE"/>
  </w:style>
  <w:style w:type="character" w:customStyle="1" w:styleId="WW8Num36z4">
    <w:name w:val="WW8Num36z4"/>
    <w:rsid w:val="00C274CE"/>
  </w:style>
  <w:style w:type="character" w:customStyle="1" w:styleId="WW8Num36z5">
    <w:name w:val="WW8Num36z5"/>
    <w:qFormat/>
    <w:rsid w:val="00C274CE"/>
  </w:style>
  <w:style w:type="character" w:customStyle="1" w:styleId="WW8Num36z6">
    <w:name w:val="WW8Num36z6"/>
    <w:qFormat/>
    <w:rsid w:val="00C274CE"/>
  </w:style>
  <w:style w:type="character" w:customStyle="1" w:styleId="WW8Num36z7">
    <w:name w:val="WW8Num36z7"/>
    <w:rsid w:val="00C274CE"/>
  </w:style>
  <w:style w:type="character" w:customStyle="1" w:styleId="WW8Num36z8">
    <w:name w:val="WW8Num36z8"/>
    <w:rsid w:val="00C274CE"/>
  </w:style>
  <w:style w:type="character" w:customStyle="1" w:styleId="WW8Num37z0">
    <w:name w:val="WW8Num37z0"/>
    <w:qFormat/>
    <w:rsid w:val="00C274CE"/>
    <w:rPr>
      <w:rFonts w:hint="default"/>
    </w:rPr>
  </w:style>
  <w:style w:type="character" w:customStyle="1" w:styleId="WW8Num37z1">
    <w:name w:val="WW8Num37z1"/>
    <w:rsid w:val="00C274CE"/>
  </w:style>
  <w:style w:type="character" w:customStyle="1" w:styleId="WW8Num37z2">
    <w:name w:val="WW8Num37z2"/>
    <w:qFormat/>
    <w:rsid w:val="00C274CE"/>
  </w:style>
  <w:style w:type="character" w:customStyle="1" w:styleId="WW8Num37z3">
    <w:name w:val="WW8Num37z3"/>
    <w:qFormat/>
    <w:rsid w:val="00C274CE"/>
  </w:style>
  <w:style w:type="character" w:customStyle="1" w:styleId="WW8Num37z4">
    <w:name w:val="WW8Num37z4"/>
    <w:qFormat/>
    <w:rsid w:val="00C274CE"/>
  </w:style>
  <w:style w:type="character" w:customStyle="1" w:styleId="WW8Num37z5">
    <w:name w:val="WW8Num37z5"/>
    <w:qFormat/>
    <w:rsid w:val="00C274CE"/>
  </w:style>
  <w:style w:type="character" w:customStyle="1" w:styleId="WW8Num37z6">
    <w:name w:val="WW8Num37z6"/>
    <w:qFormat/>
    <w:rsid w:val="00C274CE"/>
  </w:style>
  <w:style w:type="character" w:customStyle="1" w:styleId="WW8Num37z7">
    <w:name w:val="WW8Num37z7"/>
    <w:qFormat/>
    <w:rsid w:val="00C274CE"/>
  </w:style>
  <w:style w:type="character" w:customStyle="1" w:styleId="WW8Num37z8">
    <w:name w:val="WW8Num37z8"/>
    <w:qFormat/>
    <w:rsid w:val="00C274CE"/>
  </w:style>
  <w:style w:type="character" w:customStyle="1" w:styleId="WW8Num38z0">
    <w:name w:val="WW8Num38z0"/>
    <w:qFormat/>
    <w:rsid w:val="00C274CE"/>
    <w:rPr>
      <w:rFonts w:hint="default"/>
    </w:rPr>
  </w:style>
  <w:style w:type="character" w:customStyle="1" w:styleId="WW8Num39z0">
    <w:name w:val="WW8Num39z0"/>
    <w:qFormat/>
    <w:rsid w:val="00C274CE"/>
    <w:rPr>
      <w:rFonts w:hint="default"/>
    </w:rPr>
  </w:style>
  <w:style w:type="character" w:customStyle="1" w:styleId="WW8Num39z1">
    <w:name w:val="WW8Num39z1"/>
    <w:qFormat/>
    <w:rsid w:val="00C274CE"/>
  </w:style>
  <w:style w:type="character" w:customStyle="1" w:styleId="WW8Num39z2">
    <w:name w:val="WW8Num39z2"/>
    <w:qFormat/>
    <w:rsid w:val="00C274CE"/>
  </w:style>
  <w:style w:type="character" w:customStyle="1" w:styleId="WW8Num39z3">
    <w:name w:val="WW8Num39z3"/>
    <w:qFormat/>
    <w:rsid w:val="00C274CE"/>
  </w:style>
  <w:style w:type="character" w:customStyle="1" w:styleId="WW8Num39z4">
    <w:name w:val="WW8Num39z4"/>
    <w:qFormat/>
    <w:rsid w:val="00C274CE"/>
  </w:style>
  <w:style w:type="character" w:customStyle="1" w:styleId="WW8Num39z5">
    <w:name w:val="WW8Num39z5"/>
    <w:qFormat/>
    <w:rsid w:val="00C274CE"/>
  </w:style>
  <w:style w:type="character" w:customStyle="1" w:styleId="WW8Num39z6">
    <w:name w:val="WW8Num39z6"/>
    <w:qFormat/>
    <w:rsid w:val="00C274CE"/>
  </w:style>
  <w:style w:type="character" w:customStyle="1" w:styleId="WW8Num39z7">
    <w:name w:val="WW8Num39z7"/>
    <w:qFormat/>
    <w:rsid w:val="00C274CE"/>
  </w:style>
  <w:style w:type="character" w:customStyle="1" w:styleId="WW8Num39z8">
    <w:name w:val="WW8Num39z8"/>
    <w:qFormat/>
    <w:rsid w:val="00C274CE"/>
  </w:style>
  <w:style w:type="character" w:customStyle="1" w:styleId="WW8Num40z0">
    <w:name w:val="WW8Num40z0"/>
    <w:qFormat/>
    <w:rsid w:val="00C274CE"/>
    <w:rPr>
      <w:rFonts w:hint="default"/>
    </w:rPr>
  </w:style>
  <w:style w:type="character" w:customStyle="1" w:styleId="WW8Num41z0">
    <w:name w:val="WW8Num41z0"/>
    <w:qFormat/>
    <w:rsid w:val="00C274CE"/>
    <w:rPr>
      <w:rFonts w:ascii="Symbol" w:eastAsia="Calibri" w:hAnsi="Symbol" w:cs="Symbol" w:hint="default"/>
      <w:sz w:val="28"/>
      <w:szCs w:val="28"/>
    </w:rPr>
  </w:style>
  <w:style w:type="character" w:customStyle="1" w:styleId="WW8Num41z1">
    <w:name w:val="WW8Num41z1"/>
    <w:qFormat/>
    <w:rsid w:val="00C274CE"/>
    <w:rPr>
      <w:rFonts w:ascii="Courier New" w:hAnsi="Courier New" w:cs="Courier New" w:hint="default"/>
    </w:rPr>
  </w:style>
  <w:style w:type="character" w:customStyle="1" w:styleId="WW8Num41z2">
    <w:name w:val="WW8Num41z2"/>
    <w:qFormat/>
    <w:rsid w:val="00C274CE"/>
    <w:rPr>
      <w:rFonts w:ascii="Wingdings" w:hAnsi="Wingdings" w:cs="Wingdings" w:hint="default"/>
    </w:rPr>
  </w:style>
  <w:style w:type="character" w:customStyle="1" w:styleId="WW8Num42z0">
    <w:name w:val="WW8Num42z0"/>
    <w:qFormat/>
    <w:rsid w:val="00C274CE"/>
    <w:rPr>
      <w:rFonts w:cs="Times New Roman"/>
    </w:rPr>
  </w:style>
  <w:style w:type="character" w:customStyle="1" w:styleId="WW8Num42z1">
    <w:name w:val="WW8Num42z1"/>
    <w:qFormat/>
    <w:rsid w:val="00C274CE"/>
    <w:rPr>
      <w:rFonts w:cs="Times New Roman" w:hint="default"/>
    </w:rPr>
  </w:style>
  <w:style w:type="character" w:customStyle="1" w:styleId="WW8Num43z0">
    <w:name w:val="WW8Num43z0"/>
    <w:qFormat/>
    <w:rsid w:val="00C274CE"/>
    <w:rPr>
      <w:rFonts w:hint="default"/>
    </w:rPr>
  </w:style>
  <w:style w:type="character" w:customStyle="1" w:styleId="WW8Num43z1">
    <w:name w:val="WW8Num43z1"/>
    <w:qFormat/>
    <w:rsid w:val="00C274CE"/>
  </w:style>
  <w:style w:type="character" w:customStyle="1" w:styleId="WW8Num43z2">
    <w:name w:val="WW8Num43z2"/>
    <w:qFormat/>
    <w:rsid w:val="00C274CE"/>
  </w:style>
  <w:style w:type="character" w:customStyle="1" w:styleId="WW8Num43z3">
    <w:name w:val="WW8Num43z3"/>
    <w:qFormat/>
    <w:rsid w:val="00C274CE"/>
  </w:style>
  <w:style w:type="character" w:customStyle="1" w:styleId="WW8Num43z4">
    <w:name w:val="WW8Num43z4"/>
    <w:qFormat/>
    <w:rsid w:val="00C274CE"/>
  </w:style>
  <w:style w:type="character" w:customStyle="1" w:styleId="WW8Num43z5">
    <w:name w:val="WW8Num43z5"/>
    <w:qFormat/>
    <w:rsid w:val="00C274CE"/>
  </w:style>
  <w:style w:type="character" w:customStyle="1" w:styleId="WW8Num43z6">
    <w:name w:val="WW8Num43z6"/>
    <w:qFormat/>
    <w:rsid w:val="00C274CE"/>
  </w:style>
  <w:style w:type="character" w:customStyle="1" w:styleId="WW8Num43z7">
    <w:name w:val="WW8Num43z7"/>
    <w:qFormat/>
    <w:rsid w:val="00C274CE"/>
  </w:style>
  <w:style w:type="character" w:customStyle="1" w:styleId="WW8Num43z8">
    <w:name w:val="WW8Num43z8"/>
    <w:qFormat/>
    <w:rsid w:val="00C274CE"/>
  </w:style>
  <w:style w:type="character" w:customStyle="1" w:styleId="WW8Num44z0">
    <w:name w:val="WW8Num44z0"/>
    <w:qFormat/>
    <w:rsid w:val="00C274CE"/>
    <w:rPr>
      <w:rFonts w:hint="default"/>
    </w:rPr>
  </w:style>
  <w:style w:type="character" w:customStyle="1" w:styleId="WW8Num44z1">
    <w:name w:val="WW8Num44z1"/>
    <w:qFormat/>
    <w:rsid w:val="00C274CE"/>
  </w:style>
  <w:style w:type="character" w:customStyle="1" w:styleId="WW8Num44z2">
    <w:name w:val="WW8Num44z2"/>
    <w:qFormat/>
    <w:rsid w:val="00C274CE"/>
  </w:style>
  <w:style w:type="character" w:customStyle="1" w:styleId="WW8Num44z3">
    <w:name w:val="WW8Num44z3"/>
    <w:qFormat/>
    <w:rsid w:val="00C274CE"/>
  </w:style>
  <w:style w:type="character" w:customStyle="1" w:styleId="WW8Num44z4">
    <w:name w:val="WW8Num44z4"/>
    <w:qFormat/>
    <w:rsid w:val="00C274CE"/>
  </w:style>
  <w:style w:type="character" w:customStyle="1" w:styleId="WW8Num44z5">
    <w:name w:val="WW8Num44z5"/>
    <w:qFormat/>
    <w:rsid w:val="00C274CE"/>
  </w:style>
  <w:style w:type="character" w:customStyle="1" w:styleId="WW8Num44z6">
    <w:name w:val="WW8Num44z6"/>
    <w:qFormat/>
    <w:rsid w:val="00C274CE"/>
  </w:style>
  <w:style w:type="character" w:customStyle="1" w:styleId="WW8Num44z7">
    <w:name w:val="WW8Num44z7"/>
    <w:qFormat/>
    <w:rsid w:val="00C274CE"/>
  </w:style>
  <w:style w:type="character" w:customStyle="1" w:styleId="WW8Num44z8">
    <w:name w:val="WW8Num44z8"/>
    <w:qFormat/>
    <w:rsid w:val="00C274CE"/>
  </w:style>
  <w:style w:type="character" w:customStyle="1" w:styleId="WW8Num45z0">
    <w:name w:val="WW8Num45z0"/>
    <w:qFormat/>
    <w:rsid w:val="00C274CE"/>
    <w:rPr>
      <w:rFonts w:hint="default"/>
    </w:rPr>
  </w:style>
  <w:style w:type="character" w:customStyle="1" w:styleId="WW8Num46z0">
    <w:name w:val="WW8Num46z0"/>
    <w:qFormat/>
    <w:rsid w:val="00C274CE"/>
    <w:rPr>
      <w:rFonts w:hint="default"/>
    </w:rPr>
  </w:style>
  <w:style w:type="character" w:customStyle="1" w:styleId="WW8Num46z1">
    <w:name w:val="WW8Num46z1"/>
    <w:qFormat/>
    <w:rsid w:val="00C274CE"/>
  </w:style>
  <w:style w:type="character" w:customStyle="1" w:styleId="WW8Num46z2">
    <w:name w:val="WW8Num46z2"/>
    <w:qFormat/>
    <w:rsid w:val="00C274CE"/>
  </w:style>
  <w:style w:type="character" w:customStyle="1" w:styleId="WW8Num46z3">
    <w:name w:val="WW8Num46z3"/>
    <w:qFormat/>
    <w:rsid w:val="00C274CE"/>
  </w:style>
  <w:style w:type="character" w:customStyle="1" w:styleId="WW8Num46z4">
    <w:name w:val="WW8Num46z4"/>
    <w:qFormat/>
    <w:rsid w:val="00C274CE"/>
  </w:style>
  <w:style w:type="character" w:customStyle="1" w:styleId="WW8Num46z5">
    <w:name w:val="WW8Num46z5"/>
    <w:qFormat/>
    <w:rsid w:val="00C274CE"/>
  </w:style>
  <w:style w:type="character" w:customStyle="1" w:styleId="WW8Num46z6">
    <w:name w:val="WW8Num46z6"/>
    <w:qFormat/>
    <w:rsid w:val="00C274CE"/>
  </w:style>
  <w:style w:type="character" w:customStyle="1" w:styleId="WW8Num46z7">
    <w:name w:val="WW8Num46z7"/>
    <w:qFormat/>
    <w:rsid w:val="00C274CE"/>
  </w:style>
  <w:style w:type="character" w:customStyle="1" w:styleId="WW8Num46z8">
    <w:name w:val="WW8Num46z8"/>
    <w:qFormat/>
    <w:rsid w:val="00C274CE"/>
  </w:style>
  <w:style w:type="character" w:customStyle="1" w:styleId="WW8Num47z0">
    <w:name w:val="WW8Num47z0"/>
    <w:qFormat/>
    <w:rsid w:val="00C274CE"/>
    <w:rPr>
      <w:rFonts w:hint="default"/>
    </w:rPr>
  </w:style>
  <w:style w:type="character" w:customStyle="1" w:styleId="WW8Num47z1">
    <w:name w:val="WW8Num47z1"/>
    <w:qFormat/>
    <w:rsid w:val="00C274CE"/>
  </w:style>
  <w:style w:type="character" w:customStyle="1" w:styleId="WW8Num47z2">
    <w:name w:val="WW8Num47z2"/>
    <w:qFormat/>
    <w:rsid w:val="00C274CE"/>
  </w:style>
  <w:style w:type="character" w:customStyle="1" w:styleId="WW8Num47z3">
    <w:name w:val="WW8Num47z3"/>
    <w:qFormat/>
    <w:rsid w:val="00C274CE"/>
  </w:style>
  <w:style w:type="character" w:customStyle="1" w:styleId="WW8Num47z4">
    <w:name w:val="WW8Num47z4"/>
    <w:qFormat/>
    <w:rsid w:val="00C274CE"/>
  </w:style>
  <w:style w:type="character" w:customStyle="1" w:styleId="WW8Num47z5">
    <w:name w:val="WW8Num47z5"/>
    <w:qFormat/>
    <w:rsid w:val="00C274CE"/>
  </w:style>
  <w:style w:type="character" w:customStyle="1" w:styleId="WW8Num47z6">
    <w:name w:val="WW8Num47z6"/>
    <w:qFormat/>
    <w:rsid w:val="00C274CE"/>
  </w:style>
  <w:style w:type="character" w:customStyle="1" w:styleId="WW8Num47z7">
    <w:name w:val="WW8Num47z7"/>
    <w:qFormat/>
    <w:rsid w:val="00C274CE"/>
  </w:style>
  <w:style w:type="character" w:customStyle="1" w:styleId="WW8Num47z8">
    <w:name w:val="WW8Num47z8"/>
    <w:qFormat/>
    <w:rsid w:val="00C274CE"/>
  </w:style>
  <w:style w:type="character" w:customStyle="1" w:styleId="WW8Num48z0">
    <w:name w:val="WW8Num48z0"/>
    <w:qFormat/>
    <w:rsid w:val="00C274CE"/>
    <w:rPr>
      <w:rFonts w:hint="default"/>
    </w:rPr>
  </w:style>
  <w:style w:type="character" w:customStyle="1" w:styleId="WW8Num48z1">
    <w:name w:val="WW8Num48z1"/>
    <w:qFormat/>
    <w:rsid w:val="00C274CE"/>
  </w:style>
  <w:style w:type="character" w:customStyle="1" w:styleId="WW8Num48z2">
    <w:name w:val="WW8Num48z2"/>
    <w:qFormat/>
    <w:rsid w:val="00C274CE"/>
  </w:style>
  <w:style w:type="character" w:customStyle="1" w:styleId="WW8Num48z3">
    <w:name w:val="WW8Num48z3"/>
    <w:qFormat/>
    <w:rsid w:val="00C274CE"/>
  </w:style>
  <w:style w:type="character" w:customStyle="1" w:styleId="WW8Num48z4">
    <w:name w:val="WW8Num48z4"/>
    <w:qFormat/>
    <w:rsid w:val="00C274CE"/>
  </w:style>
  <w:style w:type="character" w:customStyle="1" w:styleId="WW8Num48z5">
    <w:name w:val="WW8Num48z5"/>
    <w:qFormat/>
    <w:rsid w:val="00C274CE"/>
  </w:style>
  <w:style w:type="character" w:customStyle="1" w:styleId="WW8Num48z6">
    <w:name w:val="WW8Num48z6"/>
    <w:qFormat/>
    <w:rsid w:val="00C274CE"/>
  </w:style>
  <w:style w:type="character" w:customStyle="1" w:styleId="WW8Num48z7">
    <w:name w:val="WW8Num48z7"/>
    <w:qFormat/>
    <w:rsid w:val="00C274CE"/>
  </w:style>
  <w:style w:type="character" w:customStyle="1" w:styleId="WW8Num48z8">
    <w:name w:val="WW8Num48z8"/>
    <w:qFormat/>
    <w:rsid w:val="00C274CE"/>
  </w:style>
  <w:style w:type="character" w:customStyle="1" w:styleId="WW8Num49z0">
    <w:name w:val="WW8Num49z0"/>
    <w:qFormat/>
    <w:rsid w:val="00C274CE"/>
    <w:rPr>
      <w:rFonts w:ascii="Symbol" w:eastAsia="Times New Roman" w:hAnsi="Symbol" w:cs="Times New Roman" w:hint="default"/>
    </w:rPr>
  </w:style>
  <w:style w:type="character" w:customStyle="1" w:styleId="WW8Num49z1">
    <w:name w:val="WW8Num49z1"/>
    <w:qFormat/>
    <w:rsid w:val="00C274CE"/>
    <w:rPr>
      <w:rFonts w:ascii="Courier New" w:hAnsi="Courier New" w:cs="Courier New" w:hint="default"/>
    </w:rPr>
  </w:style>
  <w:style w:type="character" w:customStyle="1" w:styleId="WW8Num49z2">
    <w:name w:val="WW8Num49z2"/>
    <w:qFormat/>
    <w:rsid w:val="00C274CE"/>
    <w:rPr>
      <w:rFonts w:ascii="Wingdings" w:hAnsi="Wingdings" w:cs="Wingdings" w:hint="default"/>
    </w:rPr>
  </w:style>
  <w:style w:type="character" w:customStyle="1" w:styleId="WW8Num49z3">
    <w:name w:val="WW8Num49z3"/>
    <w:qFormat/>
    <w:rsid w:val="00C274CE"/>
    <w:rPr>
      <w:rFonts w:ascii="Symbol" w:hAnsi="Symbol" w:cs="Symbol" w:hint="default"/>
    </w:rPr>
  </w:style>
  <w:style w:type="character" w:customStyle="1" w:styleId="WW8Num50z0">
    <w:name w:val="WW8Num50z0"/>
    <w:qFormat/>
    <w:rsid w:val="00C274CE"/>
    <w:rPr>
      <w:rFonts w:hint="default"/>
    </w:rPr>
  </w:style>
  <w:style w:type="character" w:customStyle="1" w:styleId="afffffff5">
    <w:name w:val="Основной текст_"/>
    <w:basedOn w:val="11"/>
    <w:qFormat/>
    <w:rsid w:val="00C274CE"/>
    <w:rPr>
      <w:spacing w:val="3"/>
      <w:sz w:val="25"/>
      <w:szCs w:val="25"/>
      <w:shd w:val="clear" w:color="auto" w:fill="FFFFFF"/>
    </w:rPr>
  </w:style>
  <w:style w:type="character" w:customStyle="1" w:styleId="FootnoteCharacters">
    <w:name w:val="Footnote Characters"/>
    <w:qFormat/>
    <w:rsid w:val="00C274CE"/>
    <w:rPr>
      <w:vertAlign w:val="superscript"/>
    </w:rPr>
  </w:style>
  <w:style w:type="character" w:customStyle="1" w:styleId="1f2">
    <w:name w:val="Знак примечания1"/>
    <w:qFormat/>
    <w:rsid w:val="00C274CE"/>
    <w:rPr>
      <w:rFonts w:cs="Times New Roman"/>
      <w:sz w:val="16"/>
      <w:szCs w:val="16"/>
    </w:rPr>
  </w:style>
  <w:style w:type="character" w:customStyle="1" w:styleId="1f3">
    <w:name w:val="Основной текст Знак1"/>
    <w:qFormat/>
    <w:rsid w:val="00C274CE"/>
    <w:rPr>
      <w:rFonts w:ascii="Times New Roman" w:hAnsi="Times New Roman" w:cs="Times New Roman"/>
      <w:shd w:val="clear" w:color="auto" w:fill="FFFFFF"/>
    </w:rPr>
  </w:style>
  <w:style w:type="character" w:customStyle="1" w:styleId="s11">
    <w:name w:val="s_11"/>
    <w:qFormat/>
    <w:rsid w:val="00C274CE"/>
  </w:style>
  <w:style w:type="character" w:customStyle="1" w:styleId="WW-InternetLink">
    <w:name w:val="WW-Internet Link"/>
    <w:qFormat/>
    <w:rsid w:val="00C274CE"/>
    <w:rPr>
      <w:color w:val="000080"/>
      <w:u w:val="single"/>
    </w:rPr>
  </w:style>
  <w:style w:type="paragraph" w:customStyle="1" w:styleId="2b">
    <w:name w:val="Основной текст2"/>
    <w:basedOn w:val="a"/>
    <w:qFormat/>
    <w:rsid w:val="00C274CE"/>
    <w:pPr>
      <w:widowControl w:val="0"/>
      <w:shd w:val="clear" w:color="auto" w:fill="FFFFFF"/>
      <w:suppressAutoHyphens/>
      <w:spacing w:before="720" w:after="600" w:line="326" w:lineRule="exact"/>
      <w:jc w:val="both"/>
    </w:pPr>
    <w:rPr>
      <w:rFonts w:ascii="Calibri" w:hAnsi="Calibri" w:cs="Calibri"/>
      <w:spacing w:val="3"/>
      <w:sz w:val="25"/>
      <w:szCs w:val="25"/>
      <w:lang w:eastAsia="zh-CN"/>
    </w:rPr>
  </w:style>
  <w:style w:type="paragraph" w:customStyle="1" w:styleId="afffffff6">
    <w:name w:val="Подчёркнуный текст"/>
    <w:basedOn w:val="a"/>
    <w:next w:val="a"/>
    <w:qFormat/>
    <w:rsid w:val="00C274CE"/>
    <w:pPr>
      <w:widowControl w:val="0"/>
      <w:suppressAutoHyphens/>
      <w:autoSpaceDE w:val="0"/>
      <w:ind w:firstLine="720"/>
      <w:jc w:val="both"/>
    </w:pPr>
    <w:rPr>
      <w:rFonts w:ascii="Arial" w:hAnsi="Arial" w:cs="Arial"/>
      <w:sz w:val="24"/>
      <w:szCs w:val="24"/>
      <w:lang w:eastAsia="zh-CN"/>
    </w:rPr>
  </w:style>
  <w:style w:type="paragraph" w:customStyle="1" w:styleId="1f4">
    <w:name w:val="Текст примечания1"/>
    <w:basedOn w:val="a"/>
    <w:qFormat/>
    <w:rsid w:val="00C274CE"/>
    <w:pPr>
      <w:widowControl w:val="0"/>
      <w:suppressAutoHyphens/>
      <w:autoSpaceDE w:val="0"/>
      <w:ind w:firstLine="720"/>
      <w:jc w:val="both"/>
    </w:pPr>
    <w:rPr>
      <w:rFonts w:ascii="Arial" w:hAnsi="Arial"/>
      <w:sz w:val="20"/>
      <w:szCs w:val="20"/>
      <w:lang w:eastAsia="zh-CN"/>
    </w:rPr>
  </w:style>
  <w:style w:type="paragraph" w:customStyle="1" w:styleId="ConsPlusDocList">
    <w:name w:val="ConsPlusDocList"/>
    <w:qFormat/>
    <w:rsid w:val="00C274CE"/>
    <w:pPr>
      <w:widowControl w:val="0"/>
      <w:suppressAutoHyphens/>
      <w:autoSpaceDE w:val="0"/>
    </w:pPr>
    <w:rPr>
      <w:rFonts w:ascii="Courier New" w:eastAsia="Times New Roman" w:hAnsi="Courier New" w:cs="Courier New"/>
      <w:szCs w:val="22"/>
      <w:lang w:eastAsia="zh-CN"/>
    </w:rPr>
  </w:style>
  <w:style w:type="paragraph" w:customStyle="1" w:styleId="ConsPlusJurTerm">
    <w:name w:val="ConsPlusJurTerm"/>
    <w:qFormat/>
    <w:rsid w:val="00C274CE"/>
    <w:pPr>
      <w:widowControl w:val="0"/>
      <w:suppressAutoHyphens/>
      <w:autoSpaceDE w:val="0"/>
    </w:pPr>
    <w:rPr>
      <w:rFonts w:ascii="Tahoma" w:eastAsia="Times New Roman" w:hAnsi="Tahoma" w:cs="Tahoma"/>
      <w:sz w:val="26"/>
      <w:szCs w:val="22"/>
      <w:lang w:eastAsia="zh-CN"/>
    </w:rPr>
  </w:style>
  <w:style w:type="paragraph" w:customStyle="1" w:styleId="ConsPlusTextList">
    <w:name w:val="ConsPlusTextList"/>
    <w:qFormat/>
    <w:rsid w:val="00C274CE"/>
    <w:pPr>
      <w:widowControl w:val="0"/>
      <w:suppressAutoHyphens/>
      <w:autoSpaceDE w:val="0"/>
    </w:pPr>
    <w:rPr>
      <w:rFonts w:ascii="Arial" w:eastAsia="Times New Roman" w:hAnsi="Arial" w:cs="Arial"/>
      <w:szCs w:val="22"/>
      <w:lang w:eastAsia="zh-CN"/>
    </w:rPr>
  </w:style>
  <w:style w:type="paragraph" w:customStyle="1" w:styleId="dktexleft">
    <w:name w:val="dktexleft"/>
    <w:basedOn w:val="a"/>
    <w:qFormat/>
    <w:rsid w:val="00C274CE"/>
    <w:pPr>
      <w:suppressAutoHyphens/>
      <w:spacing w:before="280" w:after="280"/>
    </w:pPr>
    <w:rPr>
      <w:sz w:val="24"/>
      <w:szCs w:val="24"/>
      <w:lang w:eastAsia="zh-CN"/>
    </w:rPr>
  </w:style>
  <w:style w:type="paragraph" w:customStyle="1" w:styleId="FrameContents">
    <w:name w:val="Frame Contents"/>
    <w:basedOn w:val="a"/>
    <w:qFormat/>
    <w:rsid w:val="00C274CE"/>
    <w:pPr>
      <w:widowControl w:val="0"/>
      <w:suppressAutoHyphens/>
      <w:autoSpaceDE w:val="0"/>
    </w:pPr>
    <w:rPr>
      <w:rFonts w:ascii="Arial" w:hAnsi="Arial" w:cs="Arial"/>
      <w:sz w:val="24"/>
      <w:szCs w:val="24"/>
      <w:lang w:eastAsia="zh-CN"/>
    </w:rPr>
  </w:style>
  <w:style w:type="character" w:customStyle="1" w:styleId="InternetLink0">
    <w:name w:val="Internet Link"/>
    <w:basedOn w:val="a0"/>
    <w:uiPriority w:val="99"/>
    <w:unhideWhenUsed/>
    <w:qFormat/>
    <w:rsid w:val="00C274CE"/>
    <w:rPr>
      <w:color w:val="0000FF" w:themeColor="hyperlink"/>
      <w:u w:val="single"/>
    </w:rPr>
  </w:style>
  <w:style w:type="paragraph" w:customStyle="1" w:styleId="Heading3">
    <w:name w:val="Heading 3"/>
    <w:basedOn w:val="a"/>
    <w:unhideWhenUsed/>
    <w:qFormat/>
    <w:rsid w:val="00C274CE"/>
    <w:pPr>
      <w:keepNext/>
      <w:widowControl w:val="0"/>
      <w:ind w:firstLine="720"/>
      <w:jc w:val="center"/>
      <w:outlineLvl w:val="2"/>
    </w:pPr>
    <w:rPr>
      <w:rFonts w:ascii="Arial" w:hAnsi="Arial"/>
      <w:sz w:val="24"/>
      <w:szCs w:val="24"/>
    </w:rPr>
  </w:style>
  <w:style w:type="paragraph" w:customStyle="1" w:styleId="Heading4">
    <w:name w:val="Heading 4"/>
    <w:basedOn w:val="Heading3"/>
    <w:qFormat/>
    <w:rsid w:val="00C274CE"/>
    <w:pPr>
      <w:keepNext w:val="0"/>
      <w:spacing w:before="108" w:after="108"/>
      <w:outlineLvl w:val="3"/>
    </w:pPr>
    <w:rPr>
      <w:rFonts w:ascii="Calibri" w:hAnsi="Calibri"/>
      <w:b/>
      <w:bCs/>
      <w:sz w:val="28"/>
      <w:szCs w:val="28"/>
    </w:rPr>
  </w:style>
  <w:style w:type="character" w:customStyle="1" w:styleId="ListLabel1">
    <w:name w:val="ListLabel 1"/>
    <w:qFormat/>
    <w:rsid w:val="00C274CE"/>
    <w:rPr>
      <w:rFonts w:cs="Times New Roman"/>
    </w:rPr>
  </w:style>
  <w:style w:type="character" w:customStyle="1" w:styleId="ListLabel2">
    <w:name w:val="ListLabel 2"/>
    <w:qFormat/>
    <w:rsid w:val="00C274CE"/>
    <w:rPr>
      <w:rFonts w:cs="Times New Roman"/>
    </w:rPr>
  </w:style>
  <w:style w:type="character" w:customStyle="1" w:styleId="ListLabel3">
    <w:name w:val="ListLabel 3"/>
    <w:qFormat/>
    <w:rsid w:val="00C274CE"/>
    <w:rPr>
      <w:rFonts w:cs="Times New Roman"/>
    </w:rPr>
  </w:style>
  <w:style w:type="character" w:customStyle="1" w:styleId="ListLabel4">
    <w:name w:val="ListLabel 4"/>
    <w:qFormat/>
    <w:rsid w:val="00C274CE"/>
    <w:rPr>
      <w:rFonts w:cs="Times New Roman"/>
    </w:rPr>
  </w:style>
  <w:style w:type="character" w:customStyle="1" w:styleId="ListLabel5">
    <w:name w:val="ListLabel 5"/>
    <w:qFormat/>
    <w:rsid w:val="00C274CE"/>
    <w:rPr>
      <w:rFonts w:cs="Times New Roman"/>
    </w:rPr>
  </w:style>
  <w:style w:type="character" w:customStyle="1" w:styleId="ListLabel6">
    <w:name w:val="ListLabel 6"/>
    <w:qFormat/>
    <w:rsid w:val="00C274CE"/>
    <w:rPr>
      <w:rFonts w:cs="Times New Roman"/>
    </w:rPr>
  </w:style>
  <w:style w:type="character" w:customStyle="1" w:styleId="ListLabel7">
    <w:name w:val="ListLabel 7"/>
    <w:qFormat/>
    <w:rsid w:val="00C274CE"/>
    <w:rPr>
      <w:rFonts w:cs="Times New Roman"/>
    </w:rPr>
  </w:style>
  <w:style w:type="character" w:customStyle="1" w:styleId="ListLabel8">
    <w:name w:val="ListLabel 8"/>
    <w:qFormat/>
    <w:rsid w:val="00C274CE"/>
    <w:rPr>
      <w:rFonts w:cs="Times New Roman"/>
    </w:rPr>
  </w:style>
  <w:style w:type="character" w:customStyle="1" w:styleId="ListLabel9">
    <w:name w:val="ListLabel 9"/>
    <w:qFormat/>
    <w:rsid w:val="00C274CE"/>
    <w:rPr>
      <w:rFonts w:cs="Times New Roman"/>
    </w:rPr>
  </w:style>
  <w:style w:type="character" w:customStyle="1" w:styleId="ListLabel10">
    <w:name w:val="ListLabel 10"/>
    <w:qFormat/>
    <w:rsid w:val="00C274CE"/>
    <w:rPr>
      <w:rFonts w:cs="Times New Roman"/>
    </w:rPr>
  </w:style>
  <w:style w:type="character" w:customStyle="1" w:styleId="ListLabel11">
    <w:name w:val="ListLabel 11"/>
    <w:qFormat/>
    <w:rsid w:val="00C274CE"/>
    <w:rPr>
      <w:rFonts w:cs="Times New Roman"/>
    </w:rPr>
  </w:style>
  <w:style w:type="character" w:customStyle="1" w:styleId="ListLabel12">
    <w:name w:val="ListLabel 12"/>
    <w:qFormat/>
    <w:rsid w:val="00C274CE"/>
    <w:rPr>
      <w:rFonts w:cs="Times New Roman"/>
    </w:rPr>
  </w:style>
  <w:style w:type="character" w:customStyle="1" w:styleId="ListLabel13">
    <w:name w:val="ListLabel 13"/>
    <w:qFormat/>
    <w:rsid w:val="00C274CE"/>
    <w:rPr>
      <w:rFonts w:cs="Times New Roman"/>
    </w:rPr>
  </w:style>
  <w:style w:type="character" w:customStyle="1" w:styleId="ListLabel14">
    <w:name w:val="ListLabel 14"/>
    <w:qFormat/>
    <w:rsid w:val="00C274CE"/>
    <w:rPr>
      <w:rFonts w:cs="Times New Roman"/>
    </w:rPr>
  </w:style>
  <w:style w:type="character" w:customStyle="1" w:styleId="ListLabel15">
    <w:name w:val="ListLabel 15"/>
    <w:qFormat/>
    <w:rsid w:val="00C274CE"/>
    <w:rPr>
      <w:rFonts w:cs="Times New Roman"/>
    </w:rPr>
  </w:style>
  <w:style w:type="character" w:customStyle="1" w:styleId="ListLabel16">
    <w:name w:val="ListLabel 16"/>
    <w:qFormat/>
    <w:rsid w:val="00C274CE"/>
    <w:rPr>
      <w:rFonts w:cs="Times New Roman"/>
    </w:rPr>
  </w:style>
  <w:style w:type="character" w:customStyle="1" w:styleId="ListLabel17">
    <w:name w:val="ListLabel 17"/>
    <w:qFormat/>
    <w:rsid w:val="00C274CE"/>
    <w:rPr>
      <w:rFonts w:cs="Times New Roman"/>
    </w:rPr>
  </w:style>
  <w:style w:type="character" w:customStyle="1" w:styleId="ListLabel18">
    <w:name w:val="ListLabel 18"/>
    <w:qFormat/>
    <w:rsid w:val="00C274CE"/>
    <w:rPr>
      <w:rFonts w:cs="Times New Roman"/>
    </w:rPr>
  </w:style>
  <w:style w:type="character" w:customStyle="1" w:styleId="ListLabel19">
    <w:name w:val="ListLabel 19"/>
    <w:qFormat/>
    <w:rsid w:val="00C274CE"/>
    <w:rPr>
      <w:rFonts w:cs="Times New Roman"/>
    </w:rPr>
  </w:style>
  <w:style w:type="character" w:customStyle="1" w:styleId="ListLabel20">
    <w:name w:val="ListLabel 20"/>
    <w:qFormat/>
    <w:rsid w:val="00C274CE"/>
    <w:rPr>
      <w:rFonts w:cs="Times New Roman"/>
    </w:rPr>
  </w:style>
  <w:style w:type="character" w:customStyle="1" w:styleId="ListLabel21">
    <w:name w:val="ListLabel 21"/>
    <w:qFormat/>
    <w:rsid w:val="00C274CE"/>
    <w:rPr>
      <w:rFonts w:cs="Times New Roman"/>
    </w:rPr>
  </w:style>
  <w:style w:type="character" w:customStyle="1" w:styleId="ListLabel22">
    <w:name w:val="ListLabel 22"/>
    <w:qFormat/>
    <w:rsid w:val="00C274CE"/>
    <w:rPr>
      <w:rFonts w:cs="Times New Roman"/>
    </w:rPr>
  </w:style>
  <w:style w:type="character" w:customStyle="1" w:styleId="ListLabel23">
    <w:name w:val="ListLabel 23"/>
    <w:qFormat/>
    <w:rsid w:val="00C274CE"/>
    <w:rPr>
      <w:rFonts w:cs="Times New Roman"/>
    </w:rPr>
  </w:style>
  <w:style w:type="character" w:customStyle="1" w:styleId="ListLabel24">
    <w:name w:val="ListLabel 24"/>
    <w:qFormat/>
    <w:rsid w:val="00C274CE"/>
    <w:rPr>
      <w:rFonts w:cs="Times New Roman"/>
    </w:rPr>
  </w:style>
  <w:style w:type="character" w:customStyle="1" w:styleId="ListLabel25">
    <w:name w:val="ListLabel 25"/>
    <w:qFormat/>
    <w:rsid w:val="00C274CE"/>
    <w:rPr>
      <w:rFonts w:cs="Times New Roman"/>
    </w:rPr>
  </w:style>
  <w:style w:type="character" w:customStyle="1" w:styleId="ListLabel26">
    <w:name w:val="ListLabel 26"/>
    <w:qFormat/>
    <w:rsid w:val="00C274CE"/>
    <w:rPr>
      <w:rFonts w:cs="Times New Roman"/>
    </w:rPr>
  </w:style>
  <w:style w:type="character" w:customStyle="1" w:styleId="ListLabel27">
    <w:name w:val="ListLabel 27"/>
    <w:qFormat/>
    <w:rsid w:val="00C274CE"/>
    <w:rPr>
      <w:rFonts w:cs="Times New Roman"/>
    </w:rPr>
  </w:style>
  <w:style w:type="character" w:customStyle="1" w:styleId="ListLabel28">
    <w:name w:val="ListLabel 28"/>
    <w:qFormat/>
    <w:rsid w:val="00C274CE"/>
    <w:rPr>
      <w:rFonts w:cs="Times New Roman"/>
    </w:rPr>
  </w:style>
  <w:style w:type="character" w:customStyle="1" w:styleId="ListLabel29">
    <w:name w:val="ListLabel 29"/>
    <w:qFormat/>
    <w:rsid w:val="00C274CE"/>
    <w:rPr>
      <w:rFonts w:cs="Times New Roman"/>
    </w:rPr>
  </w:style>
  <w:style w:type="character" w:customStyle="1" w:styleId="ListLabel30">
    <w:name w:val="ListLabel 30"/>
    <w:qFormat/>
    <w:rsid w:val="00C274CE"/>
    <w:rPr>
      <w:rFonts w:cs="Times New Roman"/>
    </w:rPr>
  </w:style>
  <w:style w:type="character" w:customStyle="1" w:styleId="ListLabel31">
    <w:name w:val="ListLabel 31"/>
    <w:qFormat/>
    <w:rsid w:val="00C274CE"/>
    <w:rPr>
      <w:rFonts w:cs="Times New Roman"/>
    </w:rPr>
  </w:style>
  <w:style w:type="character" w:customStyle="1" w:styleId="ListLabel32">
    <w:name w:val="ListLabel 32"/>
    <w:qFormat/>
    <w:rsid w:val="00C274CE"/>
    <w:rPr>
      <w:rFonts w:cs="Times New Roman"/>
    </w:rPr>
  </w:style>
  <w:style w:type="character" w:customStyle="1" w:styleId="ListLabel33">
    <w:name w:val="ListLabel 33"/>
    <w:qFormat/>
    <w:rsid w:val="00C274CE"/>
    <w:rPr>
      <w:rFonts w:cs="Times New Roman"/>
    </w:rPr>
  </w:style>
  <w:style w:type="character" w:customStyle="1" w:styleId="ListLabel34">
    <w:name w:val="ListLabel 34"/>
    <w:qFormat/>
    <w:rsid w:val="00C274CE"/>
    <w:rPr>
      <w:rFonts w:cs="Times New Roman"/>
    </w:rPr>
  </w:style>
  <w:style w:type="character" w:customStyle="1" w:styleId="ListLabel35">
    <w:name w:val="ListLabel 35"/>
    <w:qFormat/>
    <w:rsid w:val="00C274CE"/>
    <w:rPr>
      <w:rFonts w:cs="Times New Roman"/>
    </w:rPr>
  </w:style>
  <w:style w:type="character" w:customStyle="1" w:styleId="ListLabel36">
    <w:name w:val="ListLabel 36"/>
    <w:qFormat/>
    <w:rsid w:val="00C274CE"/>
    <w:rPr>
      <w:rFonts w:cs="Times New Roman"/>
    </w:rPr>
  </w:style>
  <w:style w:type="character" w:customStyle="1" w:styleId="ListLabel37">
    <w:name w:val="ListLabel 37"/>
    <w:qFormat/>
    <w:rsid w:val="00C274CE"/>
    <w:rPr>
      <w:rFonts w:eastAsia="Times New Roman" w:cs="Times New Roman"/>
    </w:rPr>
  </w:style>
  <w:style w:type="character" w:customStyle="1" w:styleId="ListLabel38">
    <w:name w:val="ListLabel 38"/>
    <w:qFormat/>
    <w:rsid w:val="00C274CE"/>
    <w:rPr>
      <w:rFonts w:cs="Courier New"/>
    </w:rPr>
  </w:style>
  <w:style w:type="character" w:customStyle="1" w:styleId="ListLabel39">
    <w:name w:val="ListLabel 39"/>
    <w:qFormat/>
    <w:rsid w:val="00C274CE"/>
    <w:rPr>
      <w:rFonts w:cs="Courier New"/>
    </w:rPr>
  </w:style>
  <w:style w:type="character" w:customStyle="1" w:styleId="ListLabel40">
    <w:name w:val="ListLabel 40"/>
    <w:qFormat/>
    <w:rsid w:val="00C274CE"/>
    <w:rPr>
      <w:rFonts w:cs="Courier New"/>
    </w:rPr>
  </w:style>
  <w:style w:type="character" w:customStyle="1" w:styleId="ListLabel41">
    <w:name w:val="ListLabel 41"/>
    <w:qFormat/>
    <w:rsid w:val="00C274CE"/>
    <w:rPr>
      <w:rFonts w:eastAsia="Times New Roman" w:cs="Times New Roman"/>
    </w:rPr>
  </w:style>
  <w:style w:type="character" w:customStyle="1" w:styleId="ListLabel42">
    <w:name w:val="ListLabel 42"/>
    <w:qFormat/>
    <w:rsid w:val="00C274CE"/>
    <w:rPr>
      <w:rFonts w:cs="Courier New"/>
    </w:rPr>
  </w:style>
  <w:style w:type="character" w:customStyle="1" w:styleId="ListLabel43">
    <w:name w:val="ListLabel 43"/>
    <w:qFormat/>
    <w:rsid w:val="00C274CE"/>
    <w:rPr>
      <w:rFonts w:cs="Courier New"/>
    </w:rPr>
  </w:style>
  <w:style w:type="character" w:customStyle="1" w:styleId="ListLabel44">
    <w:name w:val="ListLabel 44"/>
    <w:qFormat/>
    <w:rsid w:val="00C274CE"/>
    <w:rPr>
      <w:rFonts w:cs="Courier New"/>
    </w:rPr>
  </w:style>
  <w:style w:type="character" w:customStyle="1" w:styleId="ListLabel45">
    <w:name w:val="ListLabel 45"/>
    <w:qFormat/>
    <w:rsid w:val="00C274CE"/>
    <w:rPr>
      <w:rFonts w:eastAsia="Times New Roman" w:cs="Times New Roman"/>
    </w:rPr>
  </w:style>
  <w:style w:type="character" w:customStyle="1" w:styleId="ListLabel46">
    <w:name w:val="ListLabel 46"/>
    <w:qFormat/>
    <w:rsid w:val="00C274CE"/>
    <w:rPr>
      <w:rFonts w:cs="Courier New"/>
    </w:rPr>
  </w:style>
  <w:style w:type="character" w:customStyle="1" w:styleId="ListLabel47">
    <w:name w:val="ListLabel 47"/>
    <w:qFormat/>
    <w:rsid w:val="00C274CE"/>
    <w:rPr>
      <w:rFonts w:cs="Courier New"/>
    </w:rPr>
  </w:style>
  <w:style w:type="character" w:customStyle="1" w:styleId="ListLabel48">
    <w:name w:val="ListLabel 48"/>
    <w:qFormat/>
    <w:rsid w:val="00C274CE"/>
    <w:rPr>
      <w:rFonts w:cs="Courier New"/>
    </w:rPr>
  </w:style>
  <w:style w:type="character" w:customStyle="1" w:styleId="ListLabel49">
    <w:name w:val="ListLabel 49"/>
    <w:qFormat/>
    <w:rsid w:val="00C274CE"/>
    <w:rPr>
      <w:rFonts w:eastAsia="Times New Roman" w:cs="Times New Roman"/>
    </w:rPr>
  </w:style>
  <w:style w:type="character" w:customStyle="1" w:styleId="ListLabel50">
    <w:name w:val="ListLabel 50"/>
    <w:qFormat/>
    <w:rsid w:val="00C274CE"/>
    <w:rPr>
      <w:rFonts w:cs="Courier New"/>
    </w:rPr>
  </w:style>
  <w:style w:type="character" w:customStyle="1" w:styleId="ListLabel51">
    <w:name w:val="ListLabel 51"/>
    <w:qFormat/>
    <w:rsid w:val="00C274CE"/>
    <w:rPr>
      <w:rFonts w:cs="Courier New"/>
    </w:rPr>
  </w:style>
  <w:style w:type="character" w:customStyle="1" w:styleId="ListLabel52">
    <w:name w:val="ListLabel 52"/>
    <w:qFormat/>
    <w:rsid w:val="00C274CE"/>
    <w:rPr>
      <w:rFonts w:cs="Courier New"/>
    </w:rPr>
  </w:style>
  <w:style w:type="character" w:customStyle="1" w:styleId="ListLabel53">
    <w:name w:val="ListLabel 53"/>
    <w:qFormat/>
    <w:rsid w:val="00C274CE"/>
    <w:rPr>
      <w:rFonts w:eastAsia="Times New Roman" w:cs="Times New Roman"/>
    </w:rPr>
  </w:style>
  <w:style w:type="character" w:customStyle="1" w:styleId="ListLabel54">
    <w:name w:val="ListLabel 54"/>
    <w:qFormat/>
    <w:rsid w:val="00C274CE"/>
    <w:rPr>
      <w:rFonts w:cs="Courier New"/>
    </w:rPr>
  </w:style>
  <w:style w:type="character" w:customStyle="1" w:styleId="ListLabel55">
    <w:name w:val="ListLabel 55"/>
    <w:qFormat/>
    <w:rsid w:val="00C274CE"/>
    <w:rPr>
      <w:rFonts w:cs="Courier New"/>
    </w:rPr>
  </w:style>
  <w:style w:type="character" w:customStyle="1" w:styleId="ListLabel56">
    <w:name w:val="ListLabel 56"/>
    <w:qFormat/>
    <w:rsid w:val="00C274CE"/>
    <w:rPr>
      <w:rFonts w:cs="Courier New"/>
    </w:rPr>
  </w:style>
  <w:style w:type="character" w:customStyle="1" w:styleId="ListLabel57">
    <w:name w:val="ListLabel 57"/>
    <w:qFormat/>
    <w:rsid w:val="00C274CE"/>
    <w:rPr>
      <w:rFonts w:eastAsia="Times New Roman" w:cs="Times New Roman"/>
    </w:rPr>
  </w:style>
  <w:style w:type="character" w:customStyle="1" w:styleId="ListLabel58">
    <w:name w:val="ListLabel 58"/>
    <w:qFormat/>
    <w:rsid w:val="00C274CE"/>
    <w:rPr>
      <w:rFonts w:cs="Courier New"/>
    </w:rPr>
  </w:style>
  <w:style w:type="character" w:customStyle="1" w:styleId="ListLabel59">
    <w:name w:val="ListLabel 59"/>
    <w:qFormat/>
    <w:rsid w:val="00C274CE"/>
    <w:rPr>
      <w:rFonts w:cs="Courier New"/>
    </w:rPr>
  </w:style>
  <w:style w:type="character" w:customStyle="1" w:styleId="ListLabel60">
    <w:name w:val="ListLabel 60"/>
    <w:qFormat/>
    <w:rsid w:val="00C274CE"/>
    <w:rPr>
      <w:rFonts w:cs="Courier New"/>
    </w:rPr>
  </w:style>
  <w:style w:type="character" w:customStyle="1" w:styleId="ListLabel61">
    <w:name w:val="ListLabel 61"/>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62">
    <w:name w:val="ListLabel 62"/>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63">
    <w:name w:val="ListLabel 63"/>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64">
    <w:name w:val="ListLabel 64"/>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65">
    <w:name w:val="ListLabel 65"/>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66">
    <w:name w:val="ListLabel 66"/>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67">
    <w:name w:val="ListLabel 67"/>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68">
    <w:name w:val="ListLabel 68"/>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69">
    <w:name w:val="ListLabel 69"/>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70">
    <w:name w:val="ListLabel 70"/>
    <w:qFormat/>
    <w:rsid w:val="00C274CE"/>
  </w:style>
  <w:style w:type="character" w:customStyle="1" w:styleId="ListLabel71">
    <w:name w:val="ListLabel 71"/>
    <w:qFormat/>
    <w:rsid w:val="00C274CE"/>
    <w:rPr>
      <w:rFonts w:cs="Times New Roman"/>
    </w:rPr>
  </w:style>
  <w:style w:type="character" w:customStyle="1" w:styleId="ListLabel72">
    <w:name w:val="ListLabel 72"/>
    <w:qFormat/>
    <w:rsid w:val="00C274CE"/>
    <w:rPr>
      <w:rFonts w:cs="Times New Roman"/>
    </w:rPr>
  </w:style>
  <w:style w:type="character" w:customStyle="1" w:styleId="ListLabel73">
    <w:name w:val="ListLabel 73"/>
    <w:qFormat/>
    <w:rsid w:val="00C274CE"/>
    <w:rPr>
      <w:rFonts w:cs="Times New Roman"/>
    </w:rPr>
  </w:style>
  <w:style w:type="character" w:customStyle="1" w:styleId="ListLabel74">
    <w:name w:val="ListLabel 74"/>
    <w:qFormat/>
    <w:rsid w:val="00C274CE"/>
    <w:rPr>
      <w:rFonts w:cs="Times New Roman"/>
    </w:rPr>
  </w:style>
  <w:style w:type="character" w:customStyle="1" w:styleId="ListLabel75">
    <w:name w:val="ListLabel 75"/>
    <w:qFormat/>
    <w:rsid w:val="00C274CE"/>
    <w:rPr>
      <w:rFonts w:cs="Times New Roman"/>
    </w:rPr>
  </w:style>
  <w:style w:type="character" w:customStyle="1" w:styleId="ListLabel76">
    <w:name w:val="ListLabel 76"/>
    <w:qFormat/>
    <w:rsid w:val="00C274CE"/>
    <w:rPr>
      <w:rFonts w:cs="Times New Roman"/>
    </w:rPr>
  </w:style>
  <w:style w:type="character" w:customStyle="1" w:styleId="ListLabel77">
    <w:name w:val="ListLabel 77"/>
    <w:qFormat/>
    <w:rsid w:val="00C274CE"/>
    <w:rPr>
      <w:rFonts w:cs="Times New Roman"/>
    </w:rPr>
  </w:style>
  <w:style w:type="character" w:customStyle="1" w:styleId="ListLabel78">
    <w:name w:val="ListLabel 78"/>
    <w:qFormat/>
    <w:rsid w:val="00C274CE"/>
    <w:rPr>
      <w:rFonts w:cs="Times New Roman"/>
    </w:rPr>
  </w:style>
  <w:style w:type="character" w:customStyle="1" w:styleId="ListLabel79">
    <w:name w:val="ListLabel 79"/>
    <w:qFormat/>
    <w:rsid w:val="00C274CE"/>
    <w:rPr>
      <w:rFonts w:cs="Times New Roman"/>
    </w:rPr>
  </w:style>
  <w:style w:type="table" w:customStyle="1" w:styleId="TableGrid">
    <w:name w:val="TableGrid"/>
    <w:qFormat/>
    <w:rsid w:val="00C274CE"/>
    <w:tblPr>
      <w:tblCellMar>
        <w:top w:w="0" w:type="dxa"/>
        <w:left w:w="0" w:type="dxa"/>
        <w:bottom w:w="0" w:type="dxa"/>
        <w:right w:w="0" w:type="dxa"/>
      </w:tblCellMar>
    </w:tblPr>
  </w:style>
  <w:style w:type="paragraph" w:customStyle="1" w:styleId="1f5">
    <w:name w:val="Обычный (веб)1"/>
    <w:basedOn w:val="a"/>
    <w:uiPriority w:val="99"/>
    <w:unhideWhenUsed/>
    <w:rsid w:val="00190103"/>
    <w:pPr>
      <w:spacing w:before="100" w:beforeAutospacing="1" w:after="100" w:afterAutospacing="1"/>
    </w:pPr>
    <w:rPr>
      <w:sz w:val="24"/>
      <w:szCs w:val="24"/>
    </w:rPr>
  </w:style>
  <w:style w:type="character" w:customStyle="1" w:styleId="feeds-pagenavigationiconis-text">
    <w:name w:val="feeds-page__navigation_icon is-text"/>
    <w:basedOn w:val="a0"/>
    <w:rsid w:val="008B0D3A"/>
  </w:style>
  <w:style w:type="numbering" w:customStyle="1" w:styleId="1f6">
    <w:name w:val="Нет списка1"/>
    <w:next w:val="a2"/>
    <w:uiPriority w:val="99"/>
    <w:semiHidden/>
    <w:unhideWhenUsed/>
    <w:rsid w:val="00D71EDA"/>
  </w:style>
  <w:style w:type="numbering" w:customStyle="1" w:styleId="110">
    <w:name w:val="Нет списка11"/>
    <w:next w:val="a2"/>
    <w:uiPriority w:val="99"/>
    <w:semiHidden/>
    <w:unhideWhenUsed/>
    <w:rsid w:val="00D71EDA"/>
  </w:style>
  <w:style w:type="paragraph" w:customStyle="1" w:styleId="xl134">
    <w:name w:val="xl134"/>
    <w:basedOn w:val="a"/>
    <w:rsid w:val="00D71ED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5">
    <w:name w:val="xl135"/>
    <w:basedOn w:val="a"/>
    <w:rsid w:val="00D71ED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a"/>
    <w:rsid w:val="00D71EDA"/>
    <w:pPr>
      <w:spacing w:before="100" w:beforeAutospacing="1" w:after="100" w:afterAutospacing="1"/>
      <w:jc w:val="center"/>
    </w:pPr>
  </w:style>
  <w:style w:type="paragraph" w:customStyle="1" w:styleId="xl137">
    <w:name w:val="xl137"/>
    <w:basedOn w:val="a"/>
    <w:rsid w:val="00D71EDA"/>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38">
    <w:name w:val="xl138"/>
    <w:basedOn w:val="a"/>
    <w:rsid w:val="00D71EDA"/>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9">
    <w:name w:val="xl139"/>
    <w:basedOn w:val="a"/>
    <w:rsid w:val="00D71EDA"/>
    <w:pPr>
      <w:pBdr>
        <w:top w:val="single" w:sz="8" w:space="0" w:color="auto"/>
        <w:left w:val="single" w:sz="4" w:space="0" w:color="auto"/>
        <w:bottom w:val="single" w:sz="4" w:space="0" w:color="auto"/>
        <w:right w:val="single" w:sz="4" w:space="0" w:color="auto"/>
      </w:pBdr>
      <w:spacing w:before="100" w:beforeAutospacing="1" w:after="100" w:afterAutospacing="1"/>
    </w:pPr>
  </w:style>
  <w:style w:type="character" w:customStyle="1" w:styleId="WW8Num6z1">
    <w:name w:val="WW8Num6z1"/>
    <w:rsid w:val="008802D9"/>
  </w:style>
  <w:style w:type="character" w:customStyle="1" w:styleId="WW8Num6z2">
    <w:name w:val="WW8Num6z2"/>
    <w:rsid w:val="008802D9"/>
  </w:style>
  <w:style w:type="character" w:customStyle="1" w:styleId="WW8Num6z3">
    <w:name w:val="WW8Num6z3"/>
    <w:rsid w:val="008802D9"/>
  </w:style>
  <w:style w:type="character" w:customStyle="1" w:styleId="WW8Num6z4">
    <w:name w:val="WW8Num6z4"/>
    <w:rsid w:val="008802D9"/>
  </w:style>
  <w:style w:type="character" w:customStyle="1" w:styleId="WW8Num6z5">
    <w:name w:val="WW8Num6z5"/>
    <w:rsid w:val="008802D9"/>
  </w:style>
  <w:style w:type="character" w:customStyle="1" w:styleId="WW8Num6z6">
    <w:name w:val="WW8Num6z6"/>
    <w:rsid w:val="008802D9"/>
  </w:style>
  <w:style w:type="character" w:customStyle="1" w:styleId="WW8Num6z7">
    <w:name w:val="WW8Num6z7"/>
    <w:rsid w:val="008802D9"/>
  </w:style>
  <w:style w:type="character" w:customStyle="1" w:styleId="WW8Num6z8">
    <w:name w:val="WW8Num6z8"/>
    <w:rsid w:val="008802D9"/>
  </w:style>
  <w:style w:type="character" w:customStyle="1" w:styleId="WW8Num7z1">
    <w:name w:val="WW8Num7z1"/>
    <w:rsid w:val="008802D9"/>
    <w:rPr>
      <w:color w:val="000000"/>
      <w:sz w:val="28"/>
      <w:szCs w:val="28"/>
      <w:lang w:val="ru-RU" w:eastAsia="ru-RU"/>
    </w:rPr>
  </w:style>
  <w:style w:type="character" w:customStyle="1" w:styleId="WW8Num7z2">
    <w:name w:val="WW8Num7z2"/>
    <w:rsid w:val="008802D9"/>
    <w:rPr>
      <w:rFonts w:ascii="Times New Roman" w:hAnsi="Times New Roman" w:cs="Times New Roman" w:hint="default"/>
      <w:color w:val="000000"/>
      <w:sz w:val="28"/>
      <w:szCs w:val="28"/>
      <w:lang w:val="en-US"/>
    </w:rPr>
  </w:style>
  <w:style w:type="character" w:customStyle="1" w:styleId="WW8Num7z3">
    <w:name w:val="WW8Num7z3"/>
    <w:rsid w:val="008802D9"/>
  </w:style>
  <w:style w:type="character" w:customStyle="1" w:styleId="WW8Num7z4">
    <w:name w:val="WW8Num7z4"/>
    <w:rsid w:val="008802D9"/>
  </w:style>
  <w:style w:type="character" w:customStyle="1" w:styleId="WW8Num7z5">
    <w:name w:val="WW8Num7z5"/>
    <w:rsid w:val="008802D9"/>
  </w:style>
  <w:style w:type="character" w:customStyle="1" w:styleId="WW8Num7z6">
    <w:name w:val="WW8Num7z6"/>
    <w:rsid w:val="008802D9"/>
  </w:style>
  <w:style w:type="character" w:customStyle="1" w:styleId="WW8Num7z7">
    <w:name w:val="WW8Num7z7"/>
    <w:rsid w:val="008802D9"/>
  </w:style>
  <w:style w:type="character" w:customStyle="1" w:styleId="WW8Num7z8">
    <w:name w:val="WW8Num7z8"/>
    <w:rsid w:val="008802D9"/>
  </w:style>
  <w:style w:type="character" w:customStyle="1" w:styleId="WW8Num8z1">
    <w:name w:val="WW8Num8z1"/>
    <w:rsid w:val="008802D9"/>
    <w:rPr>
      <w:color w:val="000000"/>
      <w:sz w:val="28"/>
      <w:szCs w:val="28"/>
      <w:lang w:val="ru-RU"/>
    </w:rPr>
  </w:style>
  <w:style w:type="character" w:customStyle="1" w:styleId="WW8Num8z2">
    <w:name w:val="WW8Num8z2"/>
    <w:rsid w:val="008802D9"/>
    <w:rPr>
      <w:rFonts w:ascii="Times New Roman" w:hAnsi="Times New Roman" w:cs="Times New Roman" w:hint="default"/>
      <w:color w:val="000000"/>
      <w:sz w:val="28"/>
      <w:szCs w:val="28"/>
      <w:lang w:val="en-US"/>
    </w:rPr>
  </w:style>
  <w:style w:type="character" w:customStyle="1" w:styleId="WW8Num8z3">
    <w:name w:val="WW8Num8z3"/>
    <w:rsid w:val="008802D9"/>
  </w:style>
  <w:style w:type="character" w:customStyle="1" w:styleId="WW8Num8z4">
    <w:name w:val="WW8Num8z4"/>
    <w:rsid w:val="008802D9"/>
  </w:style>
  <w:style w:type="character" w:customStyle="1" w:styleId="WW8Num8z5">
    <w:name w:val="WW8Num8z5"/>
    <w:rsid w:val="008802D9"/>
  </w:style>
  <w:style w:type="character" w:customStyle="1" w:styleId="WW8Num8z6">
    <w:name w:val="WW8Num8z6"/>
    <w:rsid w:val="008802D9"/>
  </w:style>
  <w:style w:type="character" w:customStyle="1" w:styleId="WW8Num8z7">
    <w:name w:val="WW8Num8z7"/>
    <w:rsid w:val="008802D9"/>
  </w:style>
  <w:style w:type="character" w:customStyle="1" w:styleId="WW8Num8z8">
    <w:name w:val="WW8Num8z8"/>
    <w:rsid w:val="008802D9"/>
  </w:style>
  <w:style w:type="character" w:customStyle="1" w:styleId="2c">
    <w:name w:val="Основной шрифт абзаца2"/>
    <w:rsid w:val="008802D9"/>
  </w:style>
  <w:style w:type="character" w:customStyle="1" w:styleId="WW8Num3z1">
    <w:name w:val="WW8Num3z1"/>
    <w:rsid w:val="008802D9"/>
    <w:rPr>
      <w:rFonts w:ascii="Courier New" w:hAnsi="Courier New" w:cs="Courier New" w:hint="default"/>
    </w:rPr>
  </w:style>
  <w:style w:type="character" w:customStyle="1" w:styleId="WW8Num3z2">
    <w:name w:val="WW8Num3z2"/>
    <w:rsid w:val="008802D9"/>
    <w:rPr>
      <w:rFonts w:ascii="Wingdings" w:hAnsi="Wingdings" w:cs="Wingdings" w:hint="default"/>
    </w:rPr>
  </w:style>
  <w:style w:type="character" w:customStyle="1" w:styleId="WW8Num4z1">
    <w:name w:val="WW8Num4z1"/>
    <w:rsid w:val="008802D9"/>
  </w:style>
  <w:style w:type="character" w:customStyle="1" w:styleId="WW8Num4z2">
    <w:name w:val="WW8Num4z2"/>
    <w:rsid w:val="008802D9"/>
  </w:style>
  <w:style w:type="character" w:customStyle="1" w:styleId="WW8Num4z3">
    <w:name w:val="WW8Num4z3"/>
    <w:rsid w:val="008802D9"/>
  </w:style>
  <w:style w:type="character" w:customStyle="1" w:styleId="WW8Num4z4">
    <w:name w:val="WW8Num4z4"/>
    <w:rsid w:val="008802D9"/>
  </w:style>
  <w:style w:type="character" w:customStyle="1" w:styleId="WW8Num4z5">
    <w:name w:val="WW8Num4z5"/>
    <w:rsid w:val="008802D9"/>
  </w:style>
  <w:style w:type="character" w:customStyle="1" w:styleId="WW8Num4z6">
    <w:name w:val="WW8Num4z6"/>
    <w:rsid w:val="008802D9"/>
  </w:style>
  <w:style w:type="character" w:customStyle="1" w:styleId="WW8Num4z7">
    <w:name w:val="WW8Num4z7"/>
    <w:rsid w:val="008802D9"/>
  </w:style>
  <w:style w:type="character" w:customStyle="1" w:styleId="WW8Num4z8">
    <w:name w:val="WW8Num4z8"/>
    <w:rsid w:val="008802D9"/>
  </w:style>
  <w:style w:type="character" w:customStyle="1" w:styleId="WW8Num5z1">
    <w:name w:val="WW8Num5z1"/>
    <w:rsid w:val="008802D9"/>
    <w:rPr>
      <w:rFonts w:ascii="Courier New" w:hAnsi="Courier New" w:cs="Courier New" w:hint="default"/>
    </w:rPr>
  </w:style>
  <w:style w:type="character" w:customStyle="1" w:styleId="WW8Num5z2">
    <w:name w:val="WW8Num5z2"/>
    <w:rsid w:val="008802D9"/>
    <w:rPr>
      <w:rFonts w:ascii="Wingdings" w:hAnsi="Wingdings" w:cs="Wingdings" w:hint="default"/>
    </w:rPr>
  </w:style>
  <w:style w:type="character" w:customStyle="1" w:styleId="WW8Num9z1">
    <w:name w:val="WW8Num9z1"/>
    <w:rsid w:val="008802D9"/>
    <w:rPr>
      <w:rFonts w:ascii="Times New Roman" w:eastAsia="Times New Roman" w:hAnsi="Times New Roman" w:cs="Times New Roman" w:hint="default"/>
      <w:spacing w:val="0"/>
      <w:w w:val="100"/>
      <w:sz w:val="28"/>
      <w:szCs w:val="28"/>
      <w:lang w:val="ru-RU" w:bidi="ar-SA"/>
    </w:rPr>
  </w:style>
  <w:style w:type="character" w:customStyle="1" w:styleId="ConsPlusNonformat0">
    <w:name w:val="ConsPlusNonformat Знак"/>
    <w:rsid w:val="008802D9"/>
    <w:rPr>
      <w:rFonts w:ascii="Courier New" w:hAnsi="Courier New" w:cs="Courier New"/>
      <w:sz w:val="22"/>
      <w:lang w:bidi="ar-SA"/>
    </w:rPr>
  </w:style>
  <w:style w:type="character" w:customStyle="1" w:styleId="frgu-content-accordeon">
    <w:name w:val="frgu-content-accordeon"/>
    <w:rsid w:val="008802D9"/>
  </w:style>
  <w:style w:type="character" w:customStyle="1" w:styleId="extended-textfull">
    <w:name w:val="extended-text__full"/>
    <w:rsid w:val="008802D9"/>
    <w:rPr>
      <w:rFonts w:ascii="Times New Roman" w:hAnsi="Times New Roman" w:cs="Times New Roman" w:hint="default"/>
    </w:rPr>
  </w:style>
  <w:style w:type="character" w:styleId="afffffff7">
    <w:name w:val="endnote reference"/>
    <w:rsid w:val="008802D9"/>
    <w:rPr>
      <w:vertAlign w:val="superscript"/>
    </w:rPr>
  </w:style>
  <w:style w:type="character" w:customStyle="1" w:styleId="EndnoteCharacters">
    <w:name w:val="Endnote Characters"/>
    <w:rsid w:val="008802D9"/>
  </w:style>
  <w:style w:type="paragraph" w:customStyle="1" w:styleId="1f7">
    <w:name w:val="Название объекта1"/>
    <w:basedOn w:val="a"/>
    <w:rsid w:val="008802D9"/>
    <w:pPr>
      <w:suppressLineNumbers/>
      <w:suppressAutoHyphens/>
      <w:spacing w:before="120" w:after="120"/>
    </w:pPr>
    <w:rPr>
      <w:rFonts w:eastAsia="Calibri" w:cs="Nirmala UI"/>
      <w:i/>
      <w:iCs/>
      <w:sz w:val="24"/>
      <w:szCs w:val="24"/>
      <w:lang w:eastAsia="zh-CN"/>
    </w:rPr>
  </w:style>
  <w:style w:type="paragraph" w:customStyle="1" w:styleId="afffffff8">
    <w:name w:val="Знак Знак Знак Знак Знак Знак Знак Знак Знак"/>
    <w:basedOn w:val="a"/>
    <w:rsid w:val="008802D9"/>
    <w:pPr>
      <w:tabs>
        <w:tab w:val="left" w:pos="432"/>
      </w:tabs>
      <w:suppressAutoHyphens/>
      <w:spacing w:before="120" w:after="160"/>
      <w:ind w:left="432" w:hanging="432"/>
      <w:jc w:val="both"/>
    </w:pPr>
    <w:rPr>
      <w:rFonts w:ascii="Arial" w:eastAsia="Calibri" w:hAnsi="Arial" w:cs="Arial"/>
      <w:b/>
      <w:bCs/>
      <w:caps/>
      <w:sz w:val="32"/>
      <w:szCs w:val="32"/>
      <w:lang w:val="en-US" w:eastAsia="zh-CN"/>
    </w:rPr>
  </w:style>
  <w:style w:type="paragraph" w:customStyle="1" w:styleId="2d">
    <w:name w:val="Абзац списка2"/>
    <w:basedOn w:val="a"/>
    <w:rsid w:val="008802D9"/>
    <w:pPr>
      <w:suppressAutoHyphens/>
      <w:ind w:left="720"/>
    </w:pPr>
    <w:rPr>
      <w:rFonts w:eastAsia="Calibri"/>
      <w:sz w:val="24"/>
      <w:szCs w:val="24"/>
      <w:lang w:eastAsia="zh-CN"/>
    </w:rPr>
  </w:style>
  <w:style w:type="paragraph" w:customStyle="1" w:styleId="afffffff9">
    <w:name w:val="Знак Знак Знак Знак"/>
    <w:basedOn w:val="a"/>
    <w:rsid w:val="008802D9"/>
    <w:pPr>
      <w:suppressAutoHyphens/>
      <w:spacing w:before="280" w:after="280"/>
    </w:pPr>
    <w:rPr>
      <w:rFonts w:ascii="Tahoma" w:eastAsia="Calibri" w:hAnsi="Tahoma" w:cs="Tahoma"/>
      <w:sz w:val="20"/>
      <w:szCs w:val="20"/>
      <w:lang w:val="en-US" w:eastAsia="zh-CN"/>
    </w:rPr>
  </w:style>
  <w:style w:type="paragraph" w:customStyle="1" w:styleId="HeaderandFooter">
    <w:name w:val="Header and Footer"/>
    <w:basedOn w:val="a"/>
    <w:rsid w:val="008802D9"/>
    <w:pPr>
      <w:suppressLineNumbers/>
      <w:tabs>
        <w:tab w:val="center" w:pos="4819"/>
        <w:tab w:val="right" w:pos="9638"/>
      </w:tabs>
      <w:suppressAutoHyphens/>
    </w:pPr>
    <w:rPr>
      <w:rFonts w:eastAsia="Calibri"/>
      <w:sz w:val="24"/>
      <w:szCs w:val="24"/>
      <w:lang w:eastAsia="zh-CN"/>
    </w:rPr>
  </w:style>
  <w:style w:type="paragraph" w:customStyle="1" w:styleId="afffffffa">
    <w:name w:val="Знак Знак Знак Знак Знак Знак Знак Знак"/>
    <w:basedOn w:val="a"/>
    <w:rsid w:val="008802D9"/>
    <w:pPr>
      <w:widowControl w:val="0"/>
      <w:suppressAutoHyphens/>
      <w:spacing w:after="160" w:line="240" w:lineRule="exact"/>
      <w:jc w:val="right"/>
    </w:pPr>
    <w:rPr>
      <w:sz w:val="20"/>
      <w:szCs w:val="20"/>
      <w:lang w:val="en-GB" w:eastAsia="zh-CN"/>
    </w:rPr>
  </w:style>
  <w:style w:type="paragraph" w:customStyle="1" w:styleId="81">
    <w:name w:val="Знак Знак8 Знак Знак"/>
    <w:basedOn w:val="a"/>
    <w:rsid w:val="008802D9"/>
    <w:pPr>
      <w:tabs>
        <w:tab w:val="left" w:pos="2160"/>
      </w:tabs>
      <w:suppressAutoHyphens/>
      <w:spacing w:before="120" w:line="240" w:lineRule="exact"/>
      <w:jc w:val="both"/>
    </w:pPr>
    <w:rPr>
      <w:sz w:val="24"/>
      <w:szCs w:val="24"/>
      <w:lang w:val="en-US"/>
    </w:rPr>
  </w:style>
  <w:style w:type="character" w:customStyle="1" w:styleId="1f8">
    <w:name w:val="Текст примечания Знак1"/>
    <w:basedOn w:val="a0"/>
    <w:uiPriority w:val="99"/>
    <w:semiHidden/>
    <w:rsid w:val="008802D9"/>
    <w:rPr>
      <w:rFonts w:ascii="Times New Roman" w:eastAsia="Calibri" w:hAnsi="Times New Roman" w:cs="Times New Roman"/>
      <w:sz w:val="20"/>
      <w:szCs w:val="20"/>
      <w:lang w:eastAsia="zh-CN"/>
    </w:rPr>
  </w:style>
  <w:style w:type="character" w:customStyle="1" w:styleId="1f9">
    <w:name w:val="Тема примечания Знак1"/>
    <w:basedOn w:val="1f8"/>
    <w:rsid w:val="008802D9"/>
    <w:rPr>
      <w:rFonts w:ascii="Calibri" w:hAnsi="Calibri" w:cs="Calibri"/>
      <w:b/>
      <w:bCs/>
    </w:rPr>
  </w:style>
  <w:style w:type="paragraph" w:customStyle="1" w:styleId="pboth">
    <w:name w:val="pboth"/>
    <w:basedOn w:val="a"/>
    <w:rsid w:val="008802D9"/>
    <w:pPr>
      <w:spacing w:before="280" w:after="280"/>
    </w:pPr>
    <w:rPr>
      <w:rFonts w:eastAsia="Calibri"/>
      <w:sz w:val="24"/>
      <w:szCs w:val="24"/>
      <w:lang w:eastAsia="zh-CN"/>
    </w:rPr>
  </w:style>
  <w:style w:type="paragraph" w:customStyle="1" w:styleId="consplusnormal1">
    <w:name w:val="consplusnormal"/>
    <w:basedOn w:val="a"/>
    <w:rsid w:val="008802D9"/>
    <w:pPr>
      <w:spacing w:before="280" w:after="280"/>
    </w:pPr>
    <w:rPr>
      <w:sz w:val="24"/>
      <w:szCs w:val="24"/>
      <w:lang w:eastAsia="zh-CN"/>
    </w:rPr>
  </w:style>
  <w:style w:type="paragraph" w:customStyle="1" w:styleId="afffffffb">
    <w:name w:val="Знак Знак Знак Знак Знак Знак Знак Знак Знак Знак Знак"/>
    <w:basedOn w:val="a"/>
    <w:rsid w:val="008802D9"/>
    <w:pPr>
      <w:widowControl w:val="0"/>
      <w:spacing w:after="160" w:line="240" w:lineRule="exact"/>
      <w:jc w:val="right"/>
    </w:pPr>
    <w:rPr>
      <w:sz w:val="20"/>
      <w:szCs w:val="20"/>
      <w:lang w:val="en-GB" w:eastAsia="zh-CN"/>
    </w:rPr>
  </w:style>
  <w:style w:type="paragraph" w:customStyle="1" w:styleId="310">
    <w:name w:val="Основной текст 31"/>
    <w:basedOn w:val="a"/>
    <w:rsid w:val="008802D9"/>
    <w:rPr>
      <w:szCs w:val="20"/>
      <w:lang w:eastAsia="zh-CN"/>
    </w:rPr>
  </w:style>
  <w:style w:type="paragraph" w:customStyle="1" w:styleId="1TimesNewRoman12">
    <w:name w:val="! ТЗ Стиль __ТекстОсн_1и + Times New Roman 12 пт По ширине Первая стр..."/>
    <w:basedOn w:val="a"/>
    <w:rsid w:val="008802D9"/>
    <w:pPr>
      <w:tabs>
        <w:tab w:val="left" w:pos="851"/>
      </w:tabs>
      <w:snapToGrid w:val="0"/>
      <w:spacing w:before="60" w:after="60" w:line="360" w:lineRule="auto"/>
      <w:ind w:firstLine="709"/>
      <w:jc w:val="both"/>
    </w:pPr>
    <w:rPr>
      <w:sz w:val="24"/>
      <w:szCs w:val="20"/>
      <w:lang w:eastAsia="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76;&#1085;&#1077;&#1087;&#1088;&#1086;&#1074;&#1082;&#1072;56.&#1088;&#109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A5F53-1E09-49E2-A27C-D1DB06087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6</Pages>
  <Words>1742</Words>
  <Characters>9935</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10</cp:revision>
  <dcterms:created xsi:type="dcterms:W3CDTF">2023-06-23T07:47:00Z</dcterms:created>
  <dcterms:modified xsi:type="dcterms:W3CDTF">2025-02-13T10:10:00Z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1049-11.2.0.11417</vt:lpwstr>
  </property>
  <property fmtid="{D5CDD505-2E9C-101B-9397-08002B2CF9AE}" pid="3" name="ICV">
    <vt:lpwstr>C5651E4E295C4FAE9E6735D7C60C2F49</vt:lpwstr>
  </property>
</Properties>
</file>