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4074CE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272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16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406E0E">
        <w:rPr>
          <w:rFonts w:ascii="Arial Narrow" w:hAnsi="Arial Narrow" w:cs="Arial"/>
          <w:b/>
          <w:shadow/>
          <w:sz w:val="44"/>
          <w:szCs w:val="44"/>
        </w:rPr>
        <w:t>о</w:t>
      </w:r>
      <w:r>
        <w:rPr>
          <w:rFonts w:ascii="Arial Narrow" w:hAnsi="Arial Narrow" w:cs="Arial"/>
          <w:b/>
          <w:shadow/>
          <w:sz w:val="44"/>
          <w:szCs w:val="44"/>
        </w:rPr>
        <w:t>кт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ября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4074CE" w:rsidRDefault="004074CE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8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246" w:rsidRDefault="000C1246">
      <w:r>
        <w:separator/>
      </w:r>
    </w:p>
  </w:endnote>
  <w:endnote w:type="continuationSeparator" w:id="1">
    <w:p w:rsidR="000C1246" w:rsidRDefault="000C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246" w:rsidRDefault="000C1246">
      <w:r>
        <w:separator/>
      </w:r>
    </w:p>
  </w:footnote>
  <w:footnote w:type="continuationSeparator" w:id="1">
    <w:p w:rsidR="000C1246" w:rsidRDefault="000C1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C1246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07632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074C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2023-06-23T07:47:00Z</dcterms:created>
  <dcterms:modified xsi:type="dcterms:W3CDTF">2024-11-11T06:35:00Z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