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D22D44">
      <w:pPr>
        <w:jc w:val="right"/>
        <w:rPr>
          <w:rFonts w:ascii="Arial Narrow" w:hAnsi="Arial Narrow" w:cs="Arial"/>
          <w:b/>
          <w:shadow/>
          <w:sz w:val="44"/>
          <w:szCs w:val="44"/>
        </w:rPr>
      </w:pPr>
      <w:r>
        <w:rPr>
          <w:rFonts w:ascii="Arial Narrow" w:hAnsi="Arial Narrow" w:cs="Arial"/>
          <w:b/>
          <w:shadow/>
          <w:sz w:val="44"/>
          <w:szCs w:val="44"/>
        </w:rPr>
        <w:t xml:space="preserve">№ 271 </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406E0E">
        <w:rPr>
          <w:rFonts w:ascii="Arial Narrow" w:hAnsi="Arial Narrow" w:cs="Arial"/>
          <w:b/>
          <w:shadow/>
          <w:sz w:val="44"/>
          <w:szCs w:val="44"/>
        </w:rPr>
        <w:t>09</w:t>
      </w:r>
      <w:r w:rsidR="008802D9">
        <w:rPr>
          <w:rFonts w:ascii="Arial Narrow" w:hAnsi="Arial Narrow" w:cs="Arial"/>
          <w:b/>
          <w:shadow/>
          <w:sz w:val="44"/>
          <w:szCs w:val="44"/>
        </w:rPr>
        <w:t xml:space="preserve"> </w:t>
      </w:r>
      <w:r>
        <w:rPr>
          <w:rFonts w:ascii="Arial Narrow" w:hAnsi="Arial Narrow" w:cs="Arial"/>
          <w:b/>
          <w:shadow/>
          <w:sz w:val="44"/>
          <w:szCs w:val="44"/>
        </w:rPr>
        <w:t>октября</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D22D44" w:rsidRPr="00623180" w:rsidRDefault="00D22D44" w:rsidP="00D22D44">
      <w:pPr>
        <w:jc w:val="center"/>
        <w:rPr>
          <w:b/>
        </w:rPr>
      </w:pPr>
      <w:r w:rsidRPr="00623180">
        <w:rPr>
          <w:b/>
        </w:rPr>
        <w:t>АДМИНИСТРАЦИЯ</w:t>
      </w:r>
    </w:p>
    <w:p w:rsidR="00D22D44" w:rsidRPr="00623180" w:rsidRDefault="00D22D44" w:rsidP="00D22D44">
      <w:pPr>
        <w:ind w:left="-426"/>
        <w:jc w:val="center"/>
        <w:rPr>
          <w:b/>
        </w:rPr>
      </w:pPr>
      <w:r w:rsidRPr="00623180">
        <w:rPr>
          <w:b/>
        </w:rPr>
        <w:t>МУНИЦИПАЛЬНОГО  ОБРАЗОВАНИЯ  ДНЕПРОВСКИЙ  СЕЛЬСОВЕТ</w:t>
      </w:r>
    </w:p>
    <w:p w:rsidR="00D22D44" w:rsidRPr="00623180" w:rsidRDefault="00D22D44" w:rsidP="00D22D44">
      <w:pPr>
        <w:pBdr>
          <w:bottom w:val="single" w:sz="12" w:space="1" w:color="auto"/>
        </w:pBdr>
        <w:jc w:val="center"/>
        <w:rPr>
          <w:b/>
        </w:rPr>
      </w:pPr>
      <w:r w:rsidRPr="00623180">
        <w:rPr>
          <w:b/>
        </w:rPr>
        <w:t>БЕЛЯЕВСКОГО  РАЙОНА  ОРЕНБУРГСКОЙ  ОБЛАСТИ</w:t>
      </w:r>
    </w:p>
    <w:p w:rsidR="00D22D44" w:rsidRPr="00623180" w:rsidRDefault="00D22D44" w:rsidP="00D22D44">
      <w:pPr>
        <w:pBdr>
          <w:bottom w:val="single" w:sz="12" w:space="1" w:color="auto"/>
        </w:pBdr>
        <w:jc w:val="center"/>
        <w:rPr>
          <w:b/>
        </w:rPr>
      </w:pPr>
      <w:r w:rsidRPr="00623180">
        <w:rPr>
          <w:b/>
        </w:rPr>
        <w:t>ПОСТАНОВЛЕНИЕ</w:t>
      </w:r>
    </w:p>
    <w:p w:rsidR="00D22D44" w:rsidRPr="00623180" w:rsidRDefault="00D22D44" w:rsidP="00D22D44">
      <w:pPr>
        <w:jc w:val="center"/>
        <w:rPr>
          <w:b/>
        </w:rPr>
      </w:pPr>
      <w:r w:rsidRPr="00623180">
        <w:t xml:space="preserve"> </w:t>
      </w:r>
      <w:r w:rsidRPr="00623180">
        <w:rPr>
          <w:b/>
        </w:rPr>
        <w:t xml:space="preserve">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22D44" w:rsidRPr="00623180" w:rsidTr="008E4559">
        <w:tc>
          <w:tcPr>
            <w:tcW w:w="3190" w:type="dxa"/>
          </w:tcPr>
          <w:p w:rsidR="00D22D44" w:rsidRPr="00623180" w:rsidRDefault="00D22D44" w:rsidP="008E4559">
            <w:r>
              <w:t>09</w:t>
            </w:r>
            <w:r w:rsidRPr="00623180">
              <w:t>.</w:t>
            </w:r>
            <w:r>
              <w:t>10</w:t>
            </w:r>
            <w:r w:rsidRPr="00623180">
              <w:t>.202</w:t>
            </w:r>
            <w:r>
              <w:t>4</w:t>
            </w:r>
          </w:p>
        </w:tc>
        <w:tc>
          <w:tcPr>
            <w:tcW w:w="3190" w:type="dxa"/>
          </w:tcPr>
          <w:p w:rsidR="00D22D44" w:rsidRPr="00623180" w:rsidRDefault="00D22D44" w:rsidP="008E4559">
            <w:pPr>
              <w:jc w:val="center"/>
              <w:rPr>
                <w:sz w:val="24"/>
                <w:szCs w:val="24"/>
              </w:rPr>
            </w:pPr>
            <w:r w:rsidRPr="00623180">
              <w:rPr>
                <w:sz w:val="24"/>
                <w:szCs w:val="24"/>
              </w:rPr>
              <w:t>с.Днепровка</w:t>
            </w:r>
          </w:p>
        </w:tc>
        <w:tc>
          <w:tcPr>
            <w:tcW w:w="3191" w:type="dxa"/>
          </w:tcPr>
          <w:p w:rsidR="00D22D44" w:rsidRPr="00623180" w:rsidRDefault="00D22D44" w:rsidP="008E4559">
            <w:pPr>
              <w:jc w:val="right"/>
            </w:pPr>
            <w:r>
              <w:t>92</w:t>
            </w:r>
            <w:r w:rsidRPr="00623180">
              <w:t>-п</w:t>
            </w:r>
          </w:p>
        </w:tc>
      </w:tr>
    </w:tbl>
    <w:p w:rsidR="00D22D44" w:rsidRPr="00623180" w:rsidRDefault="00D22D44" w:rsidP="00D22D44">
      <w:pPr>
        <w:jc w:val="center"/>
        <w:rPr>
          <w:b/>
        </w:rPr>
      </w:pPr>
      <w:r w:rsidRPr="00623180">
        <w:rPr>
          <w:b/>
        </w:rPr>
        <w:t xml:space="preserve"> </w:t>
      </w:r>
    </w:p>
    <w:p w:rsidR="00D22D44" w:rsidRPr="00623180" w:rsidRDefault="00D22D44" w:rsidP="00D22D44"/>
    <w:p w:rsidR="00D22D44" w:rsidRDefault="00D22D44" w:rsidP="00D22D44">
      <w:pPr>
        <w:pStyle w:val="aff2"/>
        <w:spacing w:beforeAutospacing="0" w:afterAutospacing="0"/>
        <w:jc w:val="center"/>
        <w:rPr>
          <w:bCs/>
          <w:sz w:val="28"/>
          <w:szCs w:val="32"/>
        </w:rPr>
      </w:pPr>
      <w:r w:rsidRPr="0069226C">
        <w:rPr>
          <w:bCs/>
          <w:sz w:val="28"/>
          <w:szCs w:val="32"/>
        </w:rPr>
        <w:t>О мерах по  выявлению и уничтожению незаконных посевов, очагов произрастания дикорастущих наркосодержащих растений на территории</w:t>
      </w:r>
      <w:r>
        <w:rPr>
          <w:bCs/>
          <w:sz w:val="28"/>
          <w:szCs w:val="32"/>
        </w:rPr>
        <w:t xml:space="preserve"> МО Днепровский сельсовет</w:t>
      </w:r>
    </w:p>
    <w:p w:rsidR="00D22D44" w:rsidRDefault="00D22D44" w:rsidP="00D22D44">
      <w:pPr>
        <w:pStyle w:val="aff2"/>
        <w:spacing w:beforeAutospacing="0" w:afterAutospacing="0"/>
        <w:jc w:val="center"/>
        <w:rPr>
          <w:bCs/>
          <w:sz w:val="28"/>
          <w:szCs w:val="32"/>
        </w:rPr>
      </w:pPr>
    </w:p>
    <w:p w:rsidR="00D22D44" w:rsidRPr="0069226C" w:rsidRDefault="00D22D44" w:rsidP="00D22D44">
      <w:pPr>
        <w:pStyle w:val="aff2"/>
        <w:spacing w:beforeAutospacing="0" w:afterAutospacing="0"/>
        <w:jc w:val="center"/>
        <w:rPr>
          <w:bCs/>
          <w:sz w:val="28"/>
          <w:szCs w:val="32"/>
        </w:rPr>
      </w:pPr>
    </w:p>
    <w:p w:rsidR="00D22D44" w:rsidRPr="00890B41" w:rsidRDefault="00D22D44" w:rsidP="00D22D44">
      <w:pPr>
        <w:spacing w:line="276" w:lineRule="auto"/>
        <w:ind w:right="28" w:firstLine="709"/>
        <w:jc w:val="both"/>
      </w:pPr>
      <w:r w:rsidRPr="00890B41">
        <w:t xml:space="preserve">В целях предотвращения </w:t>
      </w:r>
      <w:r>
        <w:t>незаконных посевов,</w:t>
      </w:r>
      <w:r w:rsidRPr="00890B41">
        <w:t xml:space="preserve"> распространения очагов дикорастущих наркосодержащих растений</w:t>
      </w:r>
      <w:r>
        <w:t xml:space="preserve"> на территории муниципального образования Днепровский сельсовет Беляевского района Оренбургской области </w:t>
      </w:r>
      <w:r w:rsidRPr="00890B41">
        <w:t xml:space="preserve">администрация </w:t>
      </w:r>
      <w:r>
        <w:t xml:space="preserve">муниципального образования днепровский сельсовет Беляевского района Оренбургской области </w:t>
      </w:r>
      <w:r w:rsidRPr="00890B41">
        <w:t>ПОСТАНОВЛЯЕТ:</w:t>
      </w:r>
    </w:p>
    <w:p w:rsidR="00D22D44" w:rsidRPr="00890B41" w:rsidRDefault="00D22D44" w:rsidP="00D22D44">
      <w:pPr>
        <w:pStyle w:val="aff2"/>
        <w:spacing w:beforeAutospacing="0" w:afterAutospacing="0" w:line="276" w:lineRule="auto"/>
        <w:ind w:firstLine="709"/>
        <w:jc w:val="both"/>
        <w:rPr>
          <w:sz w:val="28"/>
          <w:szCs w:val="28"/>
        </w:rPr>
      </w:pPr>
      <w:r w:rsidRPr="00890B41">
        <w:rPr>
          <w:sz w:val="28"/>
          <w:szCs w:val="28"/>
        </w:rPr>
        <w:t> 1.</w:t>
      </w:r>
      <w:r>
        <w:rPr>
          <w:sz w:val="28"/>
          <w:szCs w:val="28"/>
        </w:rPr>
        <w:t xml:space="preserve"> Создать</w:t>
      </w:r>
      <w:r w:rsidRPr="00890B41">
        <w:rPr>
          <w:sz w:val="28"/>
          <w:szCs w:val="28"/>
        </w:rPr>
        <w:t xml:space="preserve"> </w:t>
      </w:r>
      <w:r>
        <w:rPr>
          <w:sz w:val="28"/>
          <w:szCs w:val="28"/>
        </w:rPr>
        <w:t>рабочую группу</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w:t>
      </w:r>
      <w:r>
        <w:rPr>
          <w:sz w:val="28"/>
          <w:szCs w:val="28"/>
        </w:rPr>
        <w:t xml:space="preserve"> на территории муниципального образования Д</w:t>
      </w:r>
      <w:r w:rsidRPr="0069226C">
        <w:rPr>
          <w:sz w:val="28"/>
          <w:szCs w:val="28"/>
        </w:rPr>
        <w:t>непровский сельсовет Беляевского района Оренбургской области</w:t>
      </w:r>
      <w:r>
        <w:rPr>
          <w:sz w:val="28"/>
          <w:szCs w:val="28"/>
        </w:rPr>
        <w:t xml:space="preserve"> в составе</w:t>
      </w:r>
      <w:r w:rsidRPr="003444C4">
        <w:rPr>
          <w:sz w:val="28"/>
          <w:szCs w:val="28"/>
        </w:rPr>
        <w:t xml:space="preserve"> </w:t>
      </w:r>
      <w:r w:rsidRPr="00890B41">
        <w:rPr>
          <w:sz w:val="28"/>
          <w:szCs w:val="28"/>
        </w:rPr>
        <w:t>согласно приложению № 1</w:t>
      </w:r>
      <w:r>
        <w:rPr>
          <w:sz w:val="28"/>
          <w:szCs w:val="28"/>
        </w:rPr>
        <w:t xml:space="preserve"> (далее – рабочая группа)</w:t>
      </w:r>
      <w:r w:rsidRPr="00890B41">
        <w:rPr>
          <w:sz w:val="28"/>
          <w:szCs w:val="28"/>
        </w:rPr>
        <w:t>.</w:t>
      </w:r>
    </w:p>
    <w:p w:rsidR="00D22D44" w:rsidRPr="00890B41" w:rsidRDefault="00D22D44" w:rsidP="00D22D44">
      <w:pPr>
        <w:pStyle w:val="aff2"/>
        <w:spacing w:beforeAutospacing="0" w:afterAutospacing="0" w:line="276" w:lineRule="auto"/>
        <w:ind w:firstLine="709"/>
        <w:jc w:val="both"/>
        <w:rPr>
          <w:sz w:val="28"/>
          <w:szCs w:val="28"/>
        </w:rPr>
      </w:pPr>
      <w:r w:rsidRPr="00890B41">
        <w:rPr>
          <w:sz w:val="28"/>
          <w:szCs w:val="28"/>
        </w:rPr>
        <w:t xml:space="preserve">2. Утвердить положение о </w:t>
      </w:r>
      <w:r>
        <w:rPr>
          <w:sz w:val="28"/>
          <w:szCs w:val="28"/>
        </w:rPr>
        <w:t>рабочей группе</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 </w:t>
      </w:r>
      <w:r>
        <w:rPr>
          <w:sz w:val="28"/>
          <w:szCs w:val="28"/>
        </w:rPr>
        <w:t>на муниципального образования Д</w:t>
      </w:r>
      <w:r w:rsidRPr="0069226C">
        <w:rPr>
          <w:sz w:val="28"/>
          <w:szCs w:val="28"/>
        </w:rPr>
        <w:t>непровский сельсовет Беляевского района Оренбургской области</w:t>
      </w:r>
      <w:r w:rsidRPr="00890B41">
        <w:rPr>
          <w:sz w:val="28"/>
          <w:szCs w:val="28"/>
        </w:rPr>
        <w:t xml:space="preserve"> согласно приложению № 2.</w:t>
      </w:r>
    </w:p>
    <w:p w:rsidR="00D22D44" w:rsidRPr="00890B41" w:rsidRDefault="00D22D44" w:rsidP="00D22D44">
      <w:pPr>
        <w:pStyle w:val="aff2"/>
        <w:spacing w:beforeAutospacing="0" w:afterAutospacing="0" w:line="276" w:lineRule="auto"/>
        <w:ind w:firstLine="709"/>
        <w:jc w:val="both"/>
        <w:rPr>
          <w:sz w:val="28"/>
          <w:szCs w:val="28"/>
        </w:rPr>
      </w:pPr>
      <w:r w:rsidRPr="00890B41">
        <w:rPr>
          <w:sz w:val="28"/>
          <w:szCs w:val="28"/>
        </w:rPr>
        <w:t>3. Утвердить план мероприятий по выявлению и уничтожению</w:t>
      </w:r>
      <w:r>
        <w:rPr>
          <w:sz w:val="28"/>
          <w:szCs w:val="28"/>
        </w:rPr>
        <w:t xml:space="preserve"> незаконных посевов,</w:t>
      </w:r>
      <w:r w:rsidRPr="00890B41">
        <w:rPr>
          <w:sz w:val="28"/>
          <w:szCs w:val="28"/>
        </w:rPr>
        <w:t xml:space="preserve"> очагов произрастания дикорастущих наркосодержащих растений на территории </w:t>
      </w:r>
      <w:r>
        <w:rPr>
          <w:sz w:val="28"/>
          <w:szCs w:val="28"/>
        </w:rPr>
        <w:t>муниципального образования Д</w:t>
      </w:r>
      <w:r w:rsidRPr="0069226C">
        <w:rPr>
          <w:sz w:val="28"/>
          <w:szCs w:val="28"/>
        </w:rPr>
        <w:t>непровский сельсовет Беляевского района Оренбургской области</w:t>
      </w:r>
      <w:r w:rsidRPr="00890B41">
        <w:rPr>
          <w:sz w:val="28"/>
          <w:szCs w:val="28"/>
        </w:rPr>
        <w:t xml:space="preserve"> согласно приложению №3.</w:t>
      </w:r>
    </w:p>
    <w:p w:rsidR="00D22D44" w:rsidRPr="00890B41" w:rsidRDefault="00D22D44" w:rsidP="00D22D44">
      <w:pPr>
        <w:pStyle w:val="aff2"/>
        <w:spacing w:beforeAutospacing="0" w:afterAutospacing="0" w:line="276" w:lineRule="auto"/>
        <w:ind w:firstLine="709"/>
        <w:jc w:val="both"/>
        <w:rPr>
          <w:sz w:val="28"/>
          <w:szCs w:val="28"/>
        </w:rPr>
      </w:pPr>
      <w:r w:rsidRPr="00890B41">
        <w:rPr>
          <w:sz w:val="28"/>
          <w:szCs w:val="28"/>
        </w:rPr>
        <w:lastRenderedPageBreak/>
        <w:t>4. Обратить внимание</w:t>
      </w:r>
      <w:r>
        <w:rPr>
          <w:sz w:val="28"/>
          <w:szCs w:val="28"/>
        </w:rPr>
        <w:t xml:space="preserve"> жителей населенных пунктов муниципального образования Д</w:t>
      </w:r>
      <w:r w:rsidRPr="0069226C">
        <w:rPr>
          <w:sz w:val="28"/>
          <w:szCs w:val="28"/>
        </w:rPr>
        <w:t>непровский сельсовет Беляевского района Оренбургской области</w:t>
      </w:r>
      <w:r>
        <w:rPr>
          <w:sz w:val="28"/>
          <w:szCs w:val="28"/>
        </w:rPr>
        <w:t xml:space="preserve">, </w:t>
      </w:r>
      <w:r w:rsidRPr="00890B41">
        <w:rPr>
          <w:sz w:val="28"/>
          <w:szCs w:val="28"/>
        </w:rPr>
        <w:t xml:space="preserve">индивидуальных предпринимателей, руководителей организаций всех форм собственности, осуществляющих свою деятельность на территории </w:t>
      </w:r>
      <w:r>
        <w:rPr>
          <w:sz w:val="28"/>
          <w:szCs w:val="28"/>
        </w:rPr>
        <w:t>муниципального образования Д</w:t>
      </w:r>
      <w:r w:rsidRPr="0069226C">
        <w:rPr>
          <w:sz w:val="28"/>
          <w:szCs w:val="28"/>
        </w:rPr>
        <w:t>непровский сельсовет Беляевского района Оренбургской области</w:t>
      </w:r>
      <w:r w:rsidRPr="00890B41">
        <w:rPr>
          <w:sz w:val="28"/>
          <w:szCs w:val="28"/>
        </w:rPr>
        <w:t xml:space="preserve"> на необходимость принятия мер по уничтожению очагов произрастания дикорастущих наркосодержащих растений, на участках</w:t>
      </w:r>
      <w:r>
        <w:rPr>
          <w:sz w:val="28"/>
          <w:szCs w:val="28"/>
        </w:rPr>
        <w:t>,</w:t>
      </w:r>
      <w:r w:rsidRPr="00890B41">
        <w:rPr>
          <w:sz w:val="28"/>
          <w:szCs w:val="28"/>
        </w:rPr>
        <w:t xml:space="preserve"> находящихся у них в пользовании.</w:t>
      </w:r>
    </w:p>
    <w:p w:rsidR="00D22D44" w:rsidRPr="00890B41" w:rsidRDefault="00D22D44" w:rsidP="00D22D44">
      <w:pPr>
        <w:pStyle w:val="aff2"/>
        <w:spacing w:beforeAutospacing="0" w:afterAutospacing="0" w:line="276" w:lineRule="auto"/>
        <w:ind w:firstLine="709"/>
        <w:jc w:val="both"/>
        <w:rPr>
          <w:sz w:val="28"/>
          <w:szCs w:val="28"/>
        </w:rPr>
      </w:pPr>
      <w:r>
        <w:rPr>
          <w:sz w:val="28"/>
          <w:szCs w:val="28"/>
        </w:rPr>
        <w:t>5</w:t>
      </w:r>
      <w:r w:rsidRPr="00890B41">
        <w:rPr>
          <w:sz w:val="28"/>
          <w:szCs w:val="28"/>
        </w:rPr>
        <w:t xml:space="preserve">. Опубликовать настоящее постановление в порядке, определенном Уставом </w:t>
      </w:r>
      <w:r>
        <w:rPr>
          <w:sz w:val="28"/>
          <w:szCs w:val="28"/>
        </w:rPr>
        <w:t>муниципального образования Д</w:t>
      </w:r>
      <w:r w:rsidRPr="0069226C">
        <w:rPr>
          <w:sz w:val="28"/>
          <w:szCs w:val="28"/>
        </w:rPr>
        <w:t>непровский сельсовет Беляевского района Оренбургской области</w:t>
      </w:r>
      <w:r w:rsidRPr="00890B41">
        <w:rPr>
          <w:sz w:val="28"/>
          <w:szCs w:val="28"/>
        </w:rPr>
        <w:t xml:space="preserve"> и на официальном сайте </w:t>
      </w:r>
      <w:r>
        <w:rPr>
          <w:sz w:val="28"/>
          <w:szCs w:val="28"/>
        </w:rPr>
        <w:t>муниципального образования Д</w:t>
      </w:r>
      <w:r w:rsidRPr="0069226C">
        <w:rPr>
          <w:sz w:val="28"/>
          <w:szCs w:val="28"/>
        </w:rPr>
        <w:t>непровский сельсовет Беляевского района Оренбургской области</w:t>
      </w:r>
      <w:r w:rsidRPr="00890B41">
        <w:rPr>
          <w:sz w:val="28"/>
          <w:szCs w:val="28"/>
        </w:rPr>
        <w:t xml:space="preserve"> в сети «Интернет».</w:t>
      </w:r>
    </w:p>
    <w:p w:rsidR="00D22D44" w:rsidRPr="00623180" w:rsidRDefault="00D22D44" w:rsidP="00D22D44">
      <w:pPr>
        <w:spacing w:line="276" w:lineRule="auto"/>
        <w:ind w:firstLine="709"/>
        <w:jc w:val="both"/>
      </w:pPr>
      <w:r>
        <w:t>6</w:t>
      </w:r>
      <w:r w:rsidRPr="00890B41">
        <w:t>. Контроль за исполнением настоящего постановления оставляю за</w:t>
      </w:r>
    </w:p>
    <w:p w:rsidR="00D22D44" w:rsidRPr="00623180" w:rsidRDefault="00D22D44" w:rsidP="00D22D44">
      <w:pPr>
        <w:jc w:val="both"/>
      </w:pPr>
    </w:p>
    <w:p w:rsidR="00D22D44" w:rsidRPr="00623180" w:rsidRDefault="00D22D44" w:rsidP="00D22D44">
      <w:pPr>
        <w:jc w:val="both"/>
      </w:pPr>
    </w:p>
    <w:p w:rsidR="00D22D44" w:rsidRPr="00623180" w:rsidRDefault="00D22D44" w:rsidP="00D22D44">
      <w:pPr>
        <w:ind w:left="720"/>
      </w:pPr>
    </w:p>
    <w:p w:rsidR="00D22D44" w:rsidRPr="00623180" w:rsidRDefault="00D22D44" w:rsidP="00D22D44">
      <w:pPr>
        <w:ind w:left="720"/>
      </w:pPr>
    </w:p>
    <w:p w:rsidR="00D22D44" w:rsidRPr="00623180" w:rsidRDefault="00D22D44" w:rsidP="00D22D44">
      <w:r w:rsidRPr="00623180">
        <w:t>Глава муниципального образования                                                 Е.В.Жукова</w:t>
      </w:r>
    </w:p>
    <w:p w:rsidR="00D22D44" w:rsidRPr="00623180" w:rsidRDefault="00D22D44" w:rsidP="00D22D44">
      <w:pPr>
        <w:ind w:left="720"/>
      </w:pPr>
    </w:p>
    <w:p w:rsidR="00D22D44" w:rsidRPr="00623180" w:rsidRDefault="00D22D44" w:rsidP="00D22D44"/>
    <w:p w:rsidR="00D22D44" w:rsidRPr="00623180" w:rsidRDefault="00D22D44" w:rsidP="00D22D44"/>
    <w:p w:rsidR="00D22D44" w:rsidRPr="00623180" w:rsidRDefault="00D22D44" w:rsidP="00D22D44"/>
    <w:p w:rsidR="00D22D44" w:rsidRPr="00623180" w:rsidRDefault="00D22D44" w:rsidP="00D22D44"/>
    <w:p w:rsidR="00D22D44" w:rsidRPr="00623180" w:rsidRDefault="00D22D44" w:rsidP="00D22D44">
      <w:r w:rsidRPr="00623180">
        <w:t>Разослано: администрации района, прокурору, в дело.</w:t>
      </w:r>
    </w:p>
    <w:p w:rsidR="00D22D44" w:rsidRPr="00623180" w:rsidRDefault="00D22D44" w:rsidP="00D22D44">
      <w:pPr>
        <w:ind w:left="720"/>
      </w:pPr>
    </w:p>
    <w:p w:rsidR="00D22D44" w:rsidRPr="00623180" w:rsidRDefault="00D22D44" w:rsidP="00D22D44">
      <w:pPr>
        <w:ind w:left="720"/>
      </w:pPr>
    </w:p>
    <w:p w:rsidR="00D22D44" w:rsidRPr="00623180" w:rsidRDefault="00D22D44" w:rsidP="00D22D44">
      <w:pPr>
        <w:ind w:left="720"/>
      </w:pPr>
    </w:p>
    <w:p w:rsidR="00D22D44" w:rsidRDefault="00D22D44" w:rsidP="00D22D44">
      <w:pPr>
        <w:ind w:left="720"/>
      </w:pPr>
    </w:p>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Pr="0069226C" w:rsidRDefault="00D22D44" w:rsidP="00D22D44"/>
    <w:p w:rsidR="00D22D44" w:rsidRDefault="00D22D44" w:rsidP="00D22D44">
      <w:pPr>
        <w:tabs>
          <w:tab w:val="left" w:pos="8370"/>
        </w:tabs>
      </w:pPr>
    </w:p>
    <w:p w:rsidR="00D22D44" w:rsidRDefault="00D22D44" w:rsidP="00D22D44">
      <w:pPr>
        <w:tabs>
          <w:tab w:val="left" w:pos="8370"/>
        </w:tabs>
      </w:pPr>
    </w:p>
    <w:p w:rsidR="00D22D44" w:rsidRDefault="00D22D44" w:rsidP="00D22D44">
      <w:pPr>
        <w:pStyle w:val="aff2"/>
        <w:spacing w:beforeAutospacing="0" w:afterAutospacing="0"/>
      </w:pPr>
    </w:p>
    <w:p w:rsidR="00D22D44" w:rsidRPr="00BD7227" w:rsidRDefault="00D22D44" w:rsidP="00D22D44">
      <w:pPr>
        <w:pStyle w:val="aff2"/>
        <w:spacing w:beforeAutospacing="0" w:afterAutospacing="0"/>
        <w:ind w:left="5245"/>
        <w:rPr>
          <w:sz w:val="28"/>
        </w:rPr>
      </w:pPr>
      <w:r w:rsidRPr="00BD7227">
        <w:rPr>
          <w:sz w:val="28"/>
        </w:rPr>
        <w:t>Приложение № 1</w:t>
      </w:r>
    </w:p>
    <w:p w:rsidR="00D22D44" w:rsidRPr="00BD7227" w:rsidRDefault="00D22D44" w:rsidP="00D22D44">
      <w:pPr>
        <w:pStyle w:val="aff2"/>
        <w:spacing w:beforeAutospacing="0" w:afterAutospacing="0"/>
        <w:ind w:left="5245"/>
        <w:rPr>
          <w:sz w:val="28"/>
        </w:rPr>
      </w:pPr>
      <w:r w:rsidRPr="00BD7227">
        <w:rPr>
          <w:sz w:val="28"/>
        </w:rPr>
        <w:t>к постановлению администрации</w:t>
      </w:r>
    </w:p>
    <w:p w:rsidR="00D22D44" w:rsidRDefault="00D22D44" w:rsidP="00D22D44">
      <w:pPr>
        <w:pStyle w:val="aff2"/>
        <w:spacing w:beforeAutospacing="0" w:afterAutospacing="0"/>
        <w:ind w:left="5245"/>
        <w:rPr>
          <w:sz w:val="28"/>
        </w:rPr>
      </w:pPr>
      <w:r>
        <w:rPr>
          <w:sz w:val="28"/>
        </w:rPr>
        <w:t>от  09.10.2024 № 92</w:t>
      </w:r>
      <w:r w:rsidRPr="00BD7227">
        <w:rPr>
          <w:sz w:val="28"/>
        </w:rPr>
        <w:t>-п</w:t>
      </w:r>
    </w:p>
    <w:p w:rsidR="00D22D44" w:rsidRPr="00BD7227" w:rsidRDefault="00D22D44" w:rsidP="00D22D44">
      <w:pPr>
        <w:pStyle w:val="aff2"/>
        <w:spacing w:beforeAutospacing="0" w:afterAutospacing="0"/>
        <w:ind w:left="5245"/>
        <w:rPr>
          <w:sz w:val="28"/>
        </w:rPr>
      </w:pPr>
    </w:p>
    <w:p w:rsidR="00D22D44" w:rsidRDefault="00D22D44" w:rsidP="00D22D44">
      <w:pPr>
        <w:pStyle w:val="aff2"/>
        <w:spacing w:beforeAutospacing="0" w:afterAutospacing="0"/>
        <w:jc w:val="center"/>
        <w:rPr>
          <w:sz w:val="28"/>
          <w:szCs w:val="28"/>
        </w:rPr>
      </w:pPr>
      <w:r w:rsidRPr="0069226C">
        <w:rPr>
          <w:bCs/>
          <w:sz w:val="28"/>
          <w:szCs w:val="28"/>
        </w:rPr>
        <w:t xml:space="preserve">Состав рабочей группы по выявлению и уничтожению незаконных посевов, дикорастущих наркосодержащих растений на территории </w:t>
      </w:r>
      <w:r w:rsidRPr="0069226C">
        <w:rPr>
          <w:sz w:val="28"/>
          <w:szCs w:val="28"/>
        </w:rPr>
        <w:t>муниципального образования Днепровский сельсовет Беляевского района Оренбургской области </w:t>
      </w:r>
    </w:p>
    <w:p w:rsidR="00D22D44" w:rsidRPr="0069226C" w:rsidRDefault="00D22D44" w:rsidP="00D22D44">
      <w:pPr>
        <w:pStyle w:val="aff2"/>
        <w:spacing w:beforeAutospacing="0" w:afterAutospacing="0"/>
        <w:jc w:val="center"/>
        <w:rPr>
          <w:sz w:val="28"/>
          <w:szCs w:val="28"/>
        </w:rPr>
      </w:pPr>
    </w:p>
    <w:p w:rsidR="00D22D44" w:rsidRPr="006313B0" w:rsidRDefault="00D22D44" w:rsidP="00D22D44">
      <w:pPr>
        <w:pStyle w:val="aff2"/>
        <w:spacing w:beforeAutospacing="0" w:after="120" w:afterAutospacing="0"/>
        <w:ind w:firstLine="709"/>
        <w:rPr>
          <w:sz w:val="28"/>
          <w:szCs w:val="28"/>
          <w:u w:val="single"/>
        </w:rPr>
      </w:pPr>
      <w:r w:rsidRPr="006313B0">
        <w:rPr>
          <w:sz w:val="28"/>
          <w:szCs w:val="28"/>
          <w:u w:val="single"/>
        </w:rPr>
        <w:t>Председатель рабочей группы:</w:t>
      </w:r>
    </w:p>
    <w:p w:rsidR="00D22D44" w:rsidRDefault="00D22D44" w:rsidP="00D22D44">
      <w:pPr>
        <w:pStyle w:val="aff2"/>
        <w:spacing w:beforeAutospacing="0" w:after="120" w:afterAutospacing="0"/>
        <w:ind w:firstLine="709"/>
        <w:jc w:val="both"/>
        <w:rPr>
          <w:sz w:val="28"/>
          <w:szCs w:val="28"/>
        </w:rPr>
      </w:pPr>
      <w:r w:rsidRPr="00BD7227">
        <w:rPr>
          <w:sz w:val="28"/>
          <w:szCs w:val="28"/>
          <w:u w:val="single"/>
        </w:rPr>
        <w:t>Жукова Елена Валерьевна</w:t>
      </w:r>
      <w:r>
        <w:rPr>
          <w:sz w:val="28"/>
          <w:szCs w:val="28"/>
        </w:rPr>
        <w:t xml:space="preserve"> – глава администрации муниципального образования днепровский сельсовет Беляевского района Оренбургской области</w:t>
      </w:r>
    </w:p>
    <w:p w:rsidR="00D22D44" w:rsidRDefault="00D22D44" w:rsidP="00D22D44">
      <w:pPr>
        <w:pStyle w:val="aff2"/>
        <w:spacing w:beforeAutospacing="0" w:after="120" w:afterAutospacing="0"/>
        <w:ind w:firstLine="709"/>
        <w:jc w:val="both"/>
        <w:rPr>
          <w:sz w:val="28"/>
          <w:szCs w:val="28"/>
        </w:rPr>
      </w:pPr>
    </w:p>
    <w:p w:rsidR="00D22D44" w:rsidRPr="002716C0" w:rsidRDefault="00D22D44" w:rsidP="00D22D44">
      <w:pPr>
        <w:pStyle w:val="aff2"/>
        <w:spacing w:beforeAutospacing="0" w:after="120" w:afterAutospacing="0"/>
        <w:ind w:firstLine="709"/>
        <w:rPr>
          <w:sz w:val="28"/>
          <w:szCs w:val="28"/>
        </w:rPr>
      </w:pPr>
      <w:r w:rsidRPr="002716C0">
        <w:rPr>
          <w:sz w:val="28"/>
          <w:szCs w:val="28"/>
          <w:u w:val="single"/>
        </w:rPr>
        <w:t xml:space="preserve">Секретарь </w:t>
      </w:r>
      <w:r w:rsidRPr="006313B0">
        <w:rPr>
          <w:sz w:val="28"/>
          <w:szCs w:val="28"/>
          <w:u w:val="single"/>
        </w:rPr>
        <w:t>рабочей группы</w:t>
      </w:r>
      <w:r w:rsidRPr="002716C0">
        <w:rPr>
          <w:sz w:val="28"/>
          <w:szCs w:val="28"/>
          <w:u w:val="single"/>
        </w:rPr>
        <w:t>:</w:t>
      </w:r>
    </w:p>
    <w:p w:rsidR="00D22D44" w:rsidRDefault="00D22D44" w:rsidP="00D22D44">
      <w:pPr>
        <w:pStyle w:val="aff2"/>
        <w:spacing w:beforeAutospacing="0" w:after="120" w:afterAutospacing="0"/>
        <w:ind w:firstLine="709"/>
        <w:jc w:val="both"/>
        <w:rPr>
          <w:sz w:val="28"/>
          <w:szCs w:val="28"/>
        </w:rPr>
      </w:pPr>
      <w:r w:rsidRPr="00BD7227">
        <w:rPr>
          <w:sz w:val="28"/>
          <w:szCs w:val="28"/>
          <w:u w:val="single"/>
        </w:rPr>
        <w:t>Ермолаева Лина Александровна</w:t>
      </w:r>
      <w:r>
        <w:rPr>
          <w:sz w:val="28"/>
          <w:szCs w:val="28"/>
        </w:rPr>
        <w:t xml:space="preserve"> – специалист 1 категории администрации муниципального образования Днепровский сельсовет Беляевского района Оренбургской области </w:t>
      </w:r>
    </w:p>
    <w:p w:rsidR="00D22D44" w:rsidRDefault="00D22D44" w:rsidP="00D22D44">
      <w:pPr>
        <w:pStyle w:val="aff2"/>
        <w:spacing w:beforeAutospacing="0" w:after="120" w:afterAutospacing="0"/>
        <w:ind w:firstLine="709"/>
        <w:jc w:val="both"/>
        <w:rPr>
          <w:sz w:val="28"/>
          <w:szCs w:val="28"/>
        </w:rPr>
      </w:pPr>
    </w:p>
    <w:p w:rsidR="00D22D44" w:rsidRDefault="00D22D44" w:rsidP="00D22D44">
      <w:pPr>
        <w:pStyle w:val="aff2"/>
        <w:spacing w:beforeAutospacing="0" w:after="120" w:afterAutospacing="0"/>
        <w:ind w:firstLine="709"/>
        <w:rPr>
          <w:sz w:val="28"/>
          <w:szCs w:val="28"/>
          <w:u w:val="single"/>
        </w:rPr>
      </w:pPr>
      <w:r w:rsidRPr="002716C0">
        <w:rPr>
          <w:sz w:val="28"/>
          <w:szCs w:val="28"/>
          <w:u w:val="single"/>
        </w:rPr>
        <w:t xml:space="preserve">Члены </w:t>
      </w:r>
      <w:r w:rsidRPr="006313B0">
        <w:rPr>
          <w:sz w:val="28"/>
          <w:szCs w:val="28"/>
          <w:u w:val="single"/>
        </w:rPr>
        <w:t>рабочей группы</w:t>
      </w:r>
      <w:r w:rsidRPr="002716C0">
        <w:rPr>
          <w:sz w:val="28"/>
          <w:szCs w:val="28"/>
          <w:u w:val="single"/>
        </w:rPr>
        <w:t>:</w:t>
      </w:r>
    </w:p>
    <w:p w:rsidR="00D22D44" w:rsidRDefault="00D22D44" w:rsidP="00D22D44">
      <w:pPr>
        <w:pStyle w:val="aff2"/>
        <w:spacing w:beforeAutospacing="0" w:after="120" w:afterAutospacing="0"/>
        <w:ind w:firstLine="709"/>
        <w:jc w:val="both"/>
        <w:rPr>
          <w:sz w:val="28"/>
          <w:szCs w:val="28"/>
        </w:rPr>
      </w:pPr>
      <w:r w:rsidRPr="00BD7227">
        <w:rPr>
          <w:sz w:val="28"/>
          <w:szCs w:val="28"/>
          <w:u w:val="single"/>
        </w:rPr>
        <w:t>Кияева Наталья Карловна</w:t>
      </w:r>
      <w:r w:rsidRPr="00644B52">
        <w:rPr>
          <w:sz w:val="28"/>
          <w:szCs w:val="28"/>
        </w:rPr>
        <w:t xml:space="preserve"> </w:t>
      </w:r>
      <w:r>
        <w:rPr>
          <w:sz w:val="28"/>
          <w:szCs w:val="28"/>
        </w:rPr>
        <w:t>–</w:t>
      </w:r>
      <w:r w:rsidRPr="00644B52">
        <w:rPr>
          <w:sz w:val="28"/>
          <w:szCs w:val="28"/>
        </w:rPr>
        <w:t xml:space="preserve"> </w:t>
      </w:r>
      <w:r>
        <w:rPr>
          <w:sz w:val="28"/>
          <w:szCs w:val="28"/>
        </w:rPr>
        <w:t>специалист ВУС администрации муниципального образования Днепровский сельсовет Беляевского района</w:t>
      </w:r>
    </w:p>
    <w:p w:rsidR="00D22D44" w:rsidRPr="00644B52" w:rsidRDefault="00D22D44" w:rsidP="00D22D44">
      <w:pPr>
        <w:pStyle w:val="aff2"/>
        <w:spacing w:beforeAutospacing="0" w:after="120" w:afterAutospacing="0"/>
        <w:ind w:firstLine="709"/>
        <w:jc w:val="both"/>
        <w:rPr>
          <w:sz w:val="28"/>
          <w:szCs w:val="28"/>
        </w:rPr>
      </w:pPr>
      <w:r w:rsidRPr="00BD7227">
        <w:rPr>
          <w:sz w:val="28"/>
          <w:szCs w:val="28"/>
          <w:u w:val="single"/>
        </w:rPr>
        <w:t>Березняк Сергей Сергеевич</w:t>
      </w:r>
      <w:r>
        <w:rPr>
          <w:sz w:val="28"/>
          <w:szCs w:val="28"/>
        </w:rPr>
        <w:t xml:space="preserve"> - </w:t>
      </w:r>
      <w:r w:rsidRPr="00644B52">
        <w:rPr>
          <w:color w:val="000000"/>
          <w:sz w:val="28"/>
        </w:rPr>
        <w:t>участковый уполномоченный отделения полиции МВД РФ по Беляевскому району (по согласованию)</w:t>
      </w:r>
    </w:p>
    <w:p w:rsidR="00D22D44" w:rsidRDefault="00D22D44" w:rsidP="00D22D44">
      <w:pPr>
        <w:pStyle w:val="aff2"/>
        <w:spacing w:beforeAutospacing="0" w:after="120" w:afterAutospacing="0"/>
      </w:pPr>
      <w:r>
        <w:t> </w:t>
      </w: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Default="00D22D44" w:rsidP="00D22D44">
      <w:pPr>
        <w:pStyle w:val="aff2"/>
        <w:spacing w:beforeAutospacing="0" w:after="120" w:afterAutospacing="0"/>
      </w:pPr>
    </w:p>
    <w:p w:rsidR="00D22D44" w:rsidRPr="00BD7227" w:rsidRDefault="00D22D44" w:rsidP="00D22D44">
      <w:pPr>
        <w:pStyle w:val="aff2"/>
        <w:spacing w:beforeAutospacing="0" w:afterAutospacing="0"/>
        <w:ind w:firstLine="5103"/>
        <w:rPr>
          <w:sz w:val="28"/>
        </w:rPr>
      </w:pPr>
      <w:r w:rsidRPr="00BD7227">
        <w:rPr>
          <w:sz w:val="28"/>
        </w:rPr>
        <w:t>Приложение № 2</w:t>
      </w:r>
    </w:p>
    <w:p w:rsidR="00D22D44" w:rsidRPr="00BD7227" w:rsidRDefault="00D22D44" w:rsidP="00D22D44">
      <w:pPr>
        <w:pStyle w:val="aff2"/>
        <w:spacing w:beforeAutospacing="0" w:afterAutospacing="0"/>
        <w:ind w:firstLine="5103"/>
        <w:rPr>
          <w:sz w:val="28"/>
        </w:rPr>
      </w:pPr>
      <w:r w:rsidRPr="00BD7227">
        <w:rPr>
          <w:sz w:val="28"/>
        </w:rPr>
        <w:t>к постановлению администрации</w:t>
      </w:r>
    </w:p>
    <w:p w:rsidR="00D22D44" w:rsidRPr="00BD7227" w:rsidRDefault="00D22D44" w:rsidP="00D22D44">
      <w:pPr>
        <w:pStyle w:val="aff2"/>
        <w:spacing w:beforeAutospacing="0" w:afterAutospacing="0"/>
        <w:ind w:firstLine="5103"/>
        <w:rPr>
          <w:sz w:val="28"/>
        </w:rPr>
      </w:pPr>
      <w:r>
        <w:rPr>
          <w:sz w:val="28"/>
        </w:rPr>
        <w:t>от  09.10.2024 № 92</w:t>
      </w:r>
      <w:r w:rsidRPr="00BD7227">
        <w:rPr>
          <w:sz w:val="28"/>
        </w:rPr>
        <w:t>-п</w:t>
      </w:r>
    </w:p>
    <w:p w:rsidR="00D22D44" w:rsidRDefault="00D22D44" w:rsidP="00D22D44">
      <w:pPr>
        <w:pStyle w:val="aff2"/>
        <w:spacing w:beforeAutospacing="0" w:afterAutospacing="0"/>
      </w:pPr>
      <w:r>
        <w:t>  </w:t>
      </w:r>
    </w:p>
    <w:p w:rsidR="00D22D44" w:rsidRPr="00737C8F" w:rsidRDefault="00D22D44" w:rsidP="00D22D44">
      <w:pPr>
        <w:pStyle w:val="aff2"/>
        <w:spacing w:beforeAutospacing="0" w:afterAutospacing="0"/>
        <w:jc w:val="center"/>
        <w:rPr>
          <w:sz w:val="28"/>
          <w:szCs w:val="28"/>
        </w:rPr>
      </w:pPr>
      <w:r w:rsidRPr="00737C8F">
        <w:rPr>
          <w:bCs/>
          <w:sz w:val="28"/>
          <w:szCs w:val="28"/>
        </w:rPr>
        <w:t>ПОЛОЖЕНИЕ</w:t>
      </w:r>
    </w:p>
    <w:p w:rsidR="00D22D44" w:rsidRPr="00737C8F" w:rsidRDefault="00D22D44" w:rsidP="00D22D44">
      <w:pPr>
        <w:pStyle w:val="aff2"/>
        <w:spacing w:beforeAutospacing="0" w:afterAutospacing="0"/>
        <w:jc w:val="center"/>
        <w:rPr>
          <w:sz w:val="28"/>
          <w:szCs w:val="28"/>
        </w:rPr>
      </w:pPr>
      <w:r w:rsidRPr="00737C8F">
        <w:rPr>
          <w:bCs/>
          <w:sz w:val="28"/>
          <w:szCs w:val="28"/>
        </w:rPr>
        <w:t xml:space="preserve">о  рабочей группе по выявлению и уничтожению незаконных посевов, очагов дикорастущих наркосодержащих растений на территории </w:t>
      </w:r>
      <w:r w:rsidRPr="00737C8F">
        <w:rPr>
          <w:sz w:val="28"/>
          <w:szCs w:val="28"/>
        </w:rPr>
        <w:t>муниципального образования Днепровский сельсовет Беляевского района Оренбургской области </w:t>
      </w:r>
    </w:p>
    <w:p w:rsidR="00D22D44" w:rsidRDefault="00D22D44" w:rsidP="00D22D44">
      <w:pPr>
        <w:pStyle w:val="aff2"/>
        <w:spacing w:beforeAutospacing="0" w:afterAutospacing="0"/>
        <w:jc w:val="center"/>
      </w:pPr>
      <w:r>
        <w:t> </w:t>
      </w:r>
    </w:p>
    <w:p w:rsidR="00D22D44" w:rsidRPr="00903183" w:rsidRDefault="00D22D44" w:rsidP="00D22D44">
      <w:pPr>
        <w:pStyle w:val="aff2"/>
        <w:numPr>
          <w:ilvl w:val="0"/>
          <w:numId w:val="29"/>
        </w:numPr>
        <w:spacing w:before="100" w:beforeAutospacing="0" w:after="100" w:afterAutospacing="0"/>
        <w:jc w:val="center"/>
        <w:rPr>
          <w:sz w:val="28"/>
          <w:szCs w:val="28"/>
        </w:rPr>
      </w:pPr>
      <w:r w:rsidRPr="00903183">
        <w:rPr>
          <w:sz w:val="28"/>
          <w:szCs w:val="28"/>
        </w:rPr>
        <w:t>Общие положения</w:t>
      </w:r>
    </w:p>
    <w:p w:rsidR="00D22D44" w:rsidRPr="00903183" w:rsidRDefault="00D22D44" w:rsidP="00D22D44">
      <w:pPr>
        <w:pStyle w:val="aff2"/>
        <w:spacing w:beforeAutospacing="0" w:afterAutospacing="0"/>
        <w:ind w:firstLine="709"/>
        <w:jc w:val="both"/>
        <w:rPr>
          <w:sz w:val="28"/>
          <w:szCs w:val="28"/>
        </w:rPr>
      </w:pPr>
      <w:r w:rsidRPr="00903183">
        <w:rPr>
          <w:sz w:val="28"/>
          <w:szCs w:val="28"/>
        </w:rPr>
        <w:t xml:space="preserve">1. </w:t>
      </w:r>
      <w:r>
        <w:rPr>
          <w:sz w:val="28"/>
          <w:szCs w:val="28"/>
        </w:rPr>
        <w:t>Рабочая группа</w:t>
      </w:r>
      <w:r w:rsidRPr="00903183">
        <w:rPr>
          <w:sz w:val="28"/>
          <w:szCs w:val="28"/>
        </w:rPr>
        <w:t xml:space="preserve"> по выявлению и уничтожению</w:t>
      </w:r>
      <w:r>
        <w:rPr>
          <w:sz w:val="28"/>
          <w:szCs w:val="28"/>
        </w:rPr>
        <w:t xml:space="preserve"> незаконных посевов,</w:t>
      </w:r>
      <w:r w:rsidRPr="00903183">
        <w:rPr>
          <w:sz w:val="28"/>
          <w:szCs w:val="28"/>
        </w:rPr>
        <w:t xml:space="preserve"> </w:t>
      </w:r>
      <w:r w:rsidRPr="002A56A8">
        <w:rPr>
          <w:sz w:val="28"/>
          <w:szCs w:val="28"/>
        </w:rPr>
        <w:t xml:space="preserve">очагов </w:t>
      </w:r>
      <w:r w:rsidRPr="00903183">
        <w:rPr>
          <w:sz w:val="28"/>
          <w:szCs w:val="28"/>
        </w:rPr>
        <w:t xml:space="preserve">дикорастущих наркосодержащих растений на территории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xml:space="preserve">(далее - </w:t>
      </w:r>
      <w:r>
        <w:rPr>
          <w:sz w:val="28"/>
          <w:szCs w:val="28"/>
        </w:rPr>
        <w:t>Рабочая группа</w:t>
      </w:r>
      <w:r w:rsidRPr="00903183">
        <w:rPr>
          <w:sz w:val="28"/>
          <w:szCs w:val="28"/>
        </w:rPr>
        <w:t>) является коллегиальным совещательным органом.</w:t>
      </w:r>
    </w:p>
    <w:p w:rsidR="00D22D44" w:rsidRPr="00903183" w:rsidRDefault="00D22D44" w:rsidP="00D22D44">
      <w:pPr>
        <w:pStyle w:val="aff2"/>
        <w:spacing w:beforeAutospacing="0" w:afterAutospacing="0"/>
        <w:ind w:firstLine="709"/>
        <w:jc w:val="both"/>
        <w:rPr>
          <w:sz w:val="28"/>
          <w:szCs w:val="28"/>
        </w:rPr>
      </w:pPr>
      <w:r w:rsidRPr="00903183">
        <w:rPr>
          <w:sz w:val="28"/>
          <w:szCs w:val="28"/>
        </w:rPr>
        <w:t xml:space="preserve">2. В своей деятельности </w:t>
      </w:r>
      <w:r>
        <w:rPr>
          <w:sz w:val="28"/>
          <w:szCs w:val="28"/>
        </w:rPr>
        <w:t>Рабочая группа</w:t>
      </w:r>
      <w:r w:rsidRPr="00903183">
        <w:rPr>
          <w:sz w:val="28"/>
          <w:szCs w:val="28"/>
        </w:rPr>
        <w:t xml:space="preserve"> руководствуется федеральным и областным законодательством, нормативными актами органов местного самоуправления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а также настоящим Положением.</w:t>
      </w:r>
    </w:p>
    <w:p w:rsidR="00D22D44" w:rsidRPr="00903183" w:rsidRDefault="00D22D44" w:rsidP="00D22D44">
      <w:pPr>
        <w:pStyle w:val="aff2"/>
        <w:spacing w:beforeAutospacing="0" w:afterAutospacing="0"/>
        <w:jc w:val="both"/>
        <w:rPr>
          <w:sz w:val="28"/>
          <w:szCs w:val="28"/>
        </w:rPr>
      </w:pPr>
      <w:r w:rsidRPr="00903183">
        <w:rPr>
          <w:sz w:val="28"/>
          <w:szCs w:val="28"/>
        </w:rPr>
        <w:t> </w:t>
      </w:r>
    </w:p>
    <w:p w:rsidR="00D22D44" w:rsidRPr="00903183" w:rsidRDefault="00D22D44" w:rsidP="00D22D44">
      <w:pPr>
        <w:pStyle w:val="aff2"/>
        <w:numPr>
          <w:ilvl w:val="0"/>
          <w:numId w:val="29"/>
        </w:numPr>
        <w:spacing w:before="100" w:beforeAutospacing="0" w:after="100" w:afterAutospacing="0"/>
        <w:jc w:val="center"/>
        <w:rPr>
          <w:sz w:val="28"/>
          <w:szCs w:val="28"/>
        </w:rPr>
      </w:pPr>
      <w:r w:rsidRPr="00903183">
        <w:rPr>
          <w:sz w:val="28"/>
          <w:szCs w:val="28"/>
        </w:rPr>
        <w:t xml:space="preserve">Цели и задачи </w:t>
      </w:r>
      <w:r>
        <w:rPr>
          <w:sz w:val="28"/>
          <w:szCs w:val="28"/>
        </w:rPr>
        <w:t>Рабочей группы</w:t>
      </w:r>
      <w:r w:rsidRPr="00903183">
        <w:rPr>
          <w:sz w:val="28"/>
          <w:szCs w:val="28"/>
        </w:rPr>
        <w:t>.</w:t>
      </w:r>
    </w:p>
    <w:p w:rsidR="00D22D44" w:rsidRPr="00903183" w:rsidRDefault="00D22D44" w:rsidP="00D22D44">
      <w:pPr>
        <w:pStyle w:val="aff2"/>
        <w:spacing w:beforeAutospacing="0" w:afterAutospacing="0"/>
        <w:ind w:firstLine="709"/>
        <w:jc w:val="both"/>
        <w:rPr>
          <w:sz w:val="28"/>
          <w:szCs w:val="28"/>
        </w:rPr>
      </w:pPr>
      <w:r>
        <w:rPr>
          <w:sz w:val="28"/>
          <w:szCs w:val="28"/>
        </w:rPr>
        <w:t>4</w:t>
      </w:r>
      <w:r w:rsidRPr="00903183">
        <w:rPr>
          <w:sz w:val="28"/>
          <w:szCs w:val="28"/>
        </w:rPr>
        <w:t xml:space="preserve">. Целью </w:t>
      </w:r>
      <w:r>
        <w:rPr>
          <w:sz w:val="28"/>
          <w:szCs w:val="28"/>
        </w:rPr>
        <w:t>Рабочей группы</w:t>
      </w:r>
      <w:r w:rsidRPr="00903183">
        <w:rPr>
          <w:sz w:val="28"/>
          <w:szCs w:val="28"/>
        </w:rPr>
        <w:t xml:space="preserve"> является объединение усилий </w:t>
      </w:r>
      <w:r>
        <w:rPr>
          <w:sz w:val="28"/>
          <w:szCs w:val="28"/>
        </w:rPr>
        <w:t xml:space="preserve">администрации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w:t>
      </w:r>
    </w:p>
    <w:p w:rsidR="00D22D44" w:rsidRPr="00903183" w:rsidRDefault="00D22D44" w:rsidP="00D22D44">
      <w:pPr>
        <w:pStyle w:val="aff2"/>
        <w:spacing w:beforeAutospacing="0" w:afterAutospacing="0"/>
        <w:ind w:firstLine="709"/>
        <w:jc w:val="both"/>
        <w:rPr>
          <w:sz w:val="28"/>
          <w:szCs w:val="28"/>
        </w:rPr>
      </w:pPr>
      <w:r w:rsidRPr="00903183">
        <w:rPr>
          <w:sz w:val="28"/>
          <w:szCs w:val="28"/>
        </w:rPr>
        <w:t>5.</w:t>
      </w:r>
      <w:r>
        <w:rPr>
          <w:sz w:val="28"/>
          <w:szCs w:val="28"/>
        </w:rPr>
        <w:t xml:space="preserve"> </w:t>
      </w:r>
      <w:r w:rsidRPr="00903183">
        <w:rPr>
          <w:sz w:val="28"/>
          <w:szCs w:val="28"/>
        </w:rPr>
        <w:t xml:space="preserve">Основными задачами </w:t>
      </w:r>
      <w:r>
        <w:rPr>
          <w:sz w:val="28"/>
          <w:szCs w:val="28"/>
        </w:rPr>
        <w:t>Рабочей группы</w:t>
      </w:r>
      <w:r w:rsidRPr="00903183">
        <w:rPr>
          <w:sz w:val="28"/>
          <w:szCs w:val="28"/>
        </w:rPr>
        <w:t xml:space="preserve"> являются:</w:t>
      </w:r>
    </w:p>
    <w:p w:rsidR="00D22D44" w:rsidRDefault="00D22D44" w:rsidP="00D22D44">
      <w:pPr>
        <w:pStyle w:val="aff2"/>
        <w:spacing w:beforeAutospacing="0" w:afterAutospacing="0"/>
        <w:ind w:firstLine="709"/>
        <w:jc w:val="both"/>
        <w:rPr>
          <w:sz w:val="28"/>
          <w:szCs w:val="28"/>
        </w:rPr>
      </w:pPr>
      <w:r>
        <w:rPr>
          <w:sz w:val="28"/>
          <w:szCs w:val="28"/>
        </w:rPr>
        <w:t>- своевременное и качественное в пределах компетенции обследование земель на предмет выявления незаконных посевов, очагов произрастания дикор</w:t>
      </w:r>
      <w:r w:rsidRPr="00903183">
        <w:rPr>
          <w:sz w:val="28"/>
          <w:szCs w:val="28"/>
        </w:rPr>
        <w:t>астущих наркосодержащих растений</w:t>
      </w:r>
      <w:r>
        <w:rPr>
          <w:sz w:val="28"/>
          <w:szCs w:val="28"/>
        </w:rPr>
        <w:t>, составление актов о размерах таких площадей;</w:t>
      </w:r>
    </w:p>
    <w:p w:rsidR="00D22D44" w:rsidRDefault="00D22D44" w:rsidP="00D22D44">
      <w:pPr>
        <w:pStyle w:val="aff2"/>
        <w:spacing w:beforeAutospacing="0" w:afterAutospacing="0"/>
        <w:ind w:firstLine="709"/>
        <w:jc w:val="both"/>
        <w:rPr>
          <w:sz w:val="28"/>
          <w:szCs w:val="28"/>
        </w:rPr>
      </w:pPr>
      <w:r>
        <w:rPr>
          <w:sz w:val="28"/>
          <w:szCs w:val="28"/>
        </w:rPr>
        <w:t xml:space="preserve">- обеспечение работы телефона доверия в администрации </w:t>
      </w:r>
      <w:r w:rsidRPr="0069226C">
        <w:rPr>
          <w:sz w:val="28"/>
          <w:szCs w:val="28"/>
        </w:rPr>
        <w:t>муниципального образования Днепровский сельсовет Беляевского района Оренбургской области </w:t>
      </w:r>
      <w:r>
        <w:rPr>
          <w:i/>
          <w:sz w:val="28"/>
          <w:szCs w:val="28"/>
        </w:rPr>
        <w:t xml:space="preserve"> </w:t>
      </w:r>
      <w:r w:rsidRPr="002363C2">
        <w:rPr>
          <w:sz w:val="28"/>
          <w:szCs w:val="28"/>
        </w:rPr>
        <w:t xml:space="preserve">с целью </w:t>
      </w:r>
      <w:r>
        <w:rPr>
          <w:sz w:val="28"/>
          <w:szCs w:val="28"/>
        </w:rPr>
        <w:t>приема сообщений от граждан о местах незаконных посевах либо очагов произрастания дикорастущих  наркосодержащих растений;</w:t>
      </w:r>
    </w:p>
    <w:p w:rsidR="00D22D44" w:rsidRDefault="00D22D44" w:rsidP="00D22D44">
      <w:pPr>
        <w:pStyle w:val="aff2"/>
        <w:spacing w:beforeAutospacing="0" w:afterAutospacing="0"/>
        <w:ind w:firstLine="709"/>
        <w:jc w:val="both"/>
        <w:rPr>
          <w:sz w:val="28"/>
          <w:szCs w:val="28"/>
        </w:rPr>
      </w:pPr>
      <w:r>
        <w:rPr>
          <w:sz w:val="28"/>
          <w:szCs w:val="28"/>
        </w:rPr>
        <w:t>- определение собственников (арендаторов, пользователей) земельных участков, на которых выявлены незаконные посевы, очаги произрастания дикор</w:t>
      </w:r>
      <w:r w:rsidRPr="00903183">
        <w:rPr>
          <w:sz w:val="28"/>
          <w:szCs w:val="28"/>
        </w:rPr>
        <w:t>астущих наркосодержащих растений</w:t>
      </w:r>
      <w:r>
        <w:rPr>
          <w:sz w:val="28"/>
          <w:szCs w:val="28"/>
        </w:rPr>
        <w:t>;</w:t>
      </w:r>
    </w:p>
    <w:p w:rsidR="00D22D44" w:rsidRDefault="00D22D44" w:rsidP="00D22D44">
      <w:pPr>
        <w:pStyle w:val="aff2"/>
        <w:spacing w:beforeAutospacing="0" w:afterAutospacing="0"/>
        <w:ind w:firstLine="709"/>
        <w:jc w:val="both"/>
        <w:rPr>
          <w:sz w:val="28"/>
          <w:szCs w:val="28"/>
        </w:rPr>
      </w:pPr>
      <w:r>
        <w:rPr>
          <w:sz w:val="28"/>
          <w:szCs w:val="28"/>
        </w:rPr>
        <w:t>- информирование правоохранительных органов о выявлении земельных участков с признаками незаконных посевов, а также очагов произрастания дикор</w:t>
      </w:r>
      <w:r w:rsidRPr="00903183">
        <w:rPr>
          <w:sz w:val="28"/>
          <w:szCs w:val="28"/>
        </w:rPr>
        <w:t>астущих наркосодержащих растений</w:t>
      </w:r>
      <w:r>
        <w:rPr>
          <w:sz w:val="28"/>
          <w:szCs w:val="28"/>
        </w:rPr>
        <w:t>;</w:t>
      </w:r>
    </w:p>
    <w:p w:rsidR="00D22D44" w:rsidRDefault="00D22D44" w:rsidP="00D22D44">
      <w:pPr>
        <w:pStyle w:val="aff2"/>
        <w:spacing w:beforeAutospacing="0" w:afterAutospacing="0"/>
        <w:ind w:firstLine="709"/>
        <w:jc w:val="both"/>
        <w:rPr>
          <w:sz w:val="28"/>
          <w:szCs w:val="28"/>
        </w:rPr>
      </w:pPr>
      <w:r>
        <w:rPr>
          <w:sz w:val="28"/>
          <w:szCs w:val="2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w:t>
      </w:r>
      <w:r w:rsidRPr="00903183">
        <w:rPr>
          <w:sz w:val="28"/>
          <w:szCs w:val="28"/>
        </w:rPr>
        <w:t>астущих наркосодержащих растений;</w:t>
      </w:r>
    </w:p>
    <w:p w:rsidR="00D22D44" w:rsidRPr="00903183" w:rsidRDefault="00D22D44" w:rsidP="00D22D44">
      <w:pPr>
        <w:pStyle w:val="aff2"/>
        <w:spacing w:beforeAutospacing="0" w:afterAutospacing="0"/>
        <w:ind w:firstLine="709"/>
        <w:jc w:val="both"/>
        <w:rPr>
          <w:sz w:val="28"/>
          <w:szCs w:val="28"/>
        </w:rPr>
      </w:pPr>
      <w:r>
        <w:rPr>
          <w:sz w:val="28"/>
          <w:szCs w:val="28"/>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D22D44" w:rsidRDefault="00D22D44" w:rsidP="00D22D44">
      <w:pPr>
        <w:pStyle w:val="aff2"/>
        <w:spacing w:beforeAutospacing="0" w:afterAutospacing="0"/>
        <w:ind w:firstLine="709"/>
        <w:jc w:val="both"/>
        <w:rPr>
          <w:sz w:val="28"/>
          <w:szCs w:val="28"/>
        </w:rPr>
      </w:pPr>
      <w:r>
        <w:rPr>
          <w:sz w:val="28"/>
          <w:szCs w:val="28"/>
        </w:rPr>
        <w:t xml:space="preserve">- выполнение плана </w:t>
      </w:r>
      <w:r w:rsidRPr="00903183">
        <w:rPr>
          <w:sz w:val="28"/>
          <w:szCs w:val="28"/>
        </w:rPr>
        <w:t>мероприятий по выявлению и уничтожению очагов произрастания дикорастущих наркосодержащих растений</w:t>
      </w:r>
      <w:r>
        <w:rPr>
          <w:sz w:val="28"/>
          <w:szCs w:val="28"/>
        </w:rPr>
        <w:t>;</w:t>
      </w:r>
    </w:p>
    <w:p w:rsidR="00D22D44" w:rsidRPr="00903183" w:rsidRDefault="00D22D44" w:rsidP="00D22D44">
      <w:pPr>
        <w:pStyle w:val="aff2"/>
        <w:spacing w:beforeAutospacing="0" w:afterAutospacing="0"/>
        <w:ind w:firstLine="709"/>
        <w:jc w:val="both"/>
        <w:rPr>
          <w:sz w:val="28"/>
          <w:szCs w:val="28"/>
        </w:rPr>
      </w:pPr>
      <w:r w:rsidRPr="00903183">
        <w:rPr>
          <w:sz w:val="28"/>
          <w:szCs w:val="28"/>
        </w:rPr>
        <w:t>-</w:t>
      </w:r>
      <w:r>
        <w:rPr>
          <w:sz w:val="28"/>
          <w:szCs w:val="28"/>
        </w:rPr>
        <w:t xml:space="preserve"> </w:t>
      </w:r>
      <w:r w:rsidRPr="00903183">
        <w:rPr>
          <w:sz w:val="28"/>
          <w:szCs w:val="28"/>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D22D44" w:rsidRDefault="00D22D44" w:rsidP="00D22D44">
      <w:pPr>
        <w:pStyle w:val="aff2"/>
        <w:spacing w:beforeAutospacing="0" w:afterAutospacing="0"/>
        <w:ind w:firstLine="709"/>
        <w:jc w:val="both"/>
        <w:rPr>
          <w:sz w:val="28"/>
          <w:szCs w:val="28"/>
        </w:rPr>
      </w:pPr>
      <w:r w:rsidRPr="00903183">
        <w:rPr>
          <w:sz w:val="28"/>
          <w:szCs w:val="28"/>
        </w:rPr>
        <w:t xml:space="preserve">-организация взаимодействия </w:t>
      </w:r>
      <w:r>
        <w:rPr>
          <w:sz w:val="28"/>
          <w:szCs w:val="28"/>
        </w:rPr>
        <w:t xml:space="preserve">администрации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xml:space="preserve">  с общественными объединениями и организациями, расположенными на </w:t>
      </w:r>
      <w:r>
        <w:rPr>
          <w:sz w:val="28"/>
          <w:szCs w:val="28"/>
        </w:rPr>
        <w:t xml:space="preserve">территории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по противодействию незаконному обороту наркотических средств, психотропных веществ</w:t>
      </w:r>
      <w:r>
        <w:rPr>
          <w:sz w:val="28"/>
          <w:szCs w:val="28"/>
        </w:rPr>
        <w:t>;</w:t>
      </w:r>
    </w:p>
    <w:p w:rsidR="00D22D44" w:rsidRDefault="00D22D44" w:rsidP="00D22D44">
      <w:pPr>
        <w:pStyle w:val="aff2"/>
        <w:spacing w:beforeAutospacing="0" w:afterAutospacing="0"/>
        <w:ind w:firstLine="709"/>
        <w:jc w:val="both"/>
        <w:rPr>
          <w:sz w:val="28"/>
          <w:szCs w:val="28"/>
        </w:rPr>
      </w:pPr>
      <w:r w:rsidRPr="00903183">
        <w:rPr>
          <w:sz w:val="28"/>
          <w:szCs w:val="28"/>
        </w:rPr>
        <w:t>-</w:t>
      </w:r>
      <w:r>
        <w:rPr>
          <w:sz w:val="28"/>
          <w:szCs w:val="28"/>
        </w:rPr>
        <w:t xml:space="preserve"> </w:t>
      </w:r>
      <w:r w:rsidRPr="00903183">
        <w:rPr>
          <w:sz w:val="28"/>
          <w:szCs w:val="28"/>
        </w:rPr>
        <w:t xml:space="preserve">иные задачи, предусмотренные законодательством Российской Федерации об обороте наркотических средств, психотропных веществ, в  пределах полномочий </w:t>
      </w:r>
      <w:r>
        <w:rPr>
          <w:sz w:val="28"/>
          <w:szCs w:val="28"/>
        </w:rPr>
        <w:t>Рабочей группы</w:t>
      </w:r>
      <w:r w:rsidRPr="00903183">
        <w:rPr>
          <w:sz w:val="28"/>
          <w:szCs w:val="28"/>
        </w:rPr>
        <w:t>.</w:t>
      </w:r>
    </w:p>
    <w:p w:rsidR="00D22D44" w:rsidRPr="00903183" w:rsidRDefault="00D22D44" w:rsidP="00D22D44">
      <w:pPr>
        <w:pStyle w:val="aff2"/>
        <w:spacing w:beforeAutospacing="0" w:afterAutospacing="0"/>
        <w:ind w:firstLine="709"/>
        <w:jc w:val="both"/>
        <w:rPr>
          <w:sz w:val="28"/>
          <w:szCs w:val="28"/>
        </w:rPr>
      </w:pPr>
    </w:p>
    <w:p w:rsidR="00D22D44" w:rsidRPr="00903183" w:rsidRDefault="00D22D44" w:rsidP="00D22D44">
      <w:pPr>
        <w:pStyle w:val="aff2"/>
        <w:numPr>
          <w:ilvl w:val="0"/>
          <w:numId w:val="29"/>
        </w:numPr>
        <w:spacing w:before="100" w:beforeAutospacing="0" w:after="100" w:afterAutospacing="0"/>
        <w:jc w:val="center"/>
        <w:rPr>
          <w:sz w:val="28"/>
          <w:szCs w:val="28"/>
        </w:rPr>
      </w:pPr>
      <w:r w:rsidRPr="00903183">
        <w:rPr>
          <w:sz w:val="28"/>
          <w:szCs w:val="28"/>
        </w:rPr>
        <w:t xml:space="preserve">Права </w:t>
      </w:r>
      <w:r>
        <w:rPr>
          <w:sz w:val="28"/>
          <w:szCs w:val="28"/>
        </w:rPr>
        <w:t>Рабочей группы</w:t>
      </w:r>
    </w:p>
    <w:p w:rsidR="00D22D44" w:rsidRPr="00903183" w:rsidRDefault="00D22D44" w:rsidP="00D22D44">
      <w:pPr>
        <w:pStyle w:val="aff2"/>
        <w:spacing w:beforeAutospacing="0" w:afterAutospacing="0"/>
        <w:ind w:firstLine="709"/>
        <w:jc w:val="both"/>
        <w:rPr>
          <w:sz w:val="28"/>
          <w:szCs w:val="28"/>
        </w:rPr>
      </w:pPr>
      <w:r>
        <w:rPr>
          <w:sz w:val="28"/>
          <w:szCs w:val="28"/>
        </w:rPr>
        <w:t>6</w:t>
      </w:r>
      <w:r w:rsidRPr="00903183">
        <w:rPr>
          <w:sz w:val="28"/>
          <w:szCs w:val="28"/>
        </w:rPr>
        <w:t xml:space="preserve">. </w:t>
      </w:r>
      <w:r>
        <w:rPr>
          <w:sz w:val="28"/>
          <w:szCs w:val="28"/>
        </w:rPr>
        <w:t>Разрабатывать</w:t>
      </w:r>
      <w:r w:rsidRPr="00903183">
        <w:rPr>
          <w:sz w:val="28"/>
          <w:szCs w:val="28"/>
        </w:rPr>
        <w:t xml:space="preserve"> в пределах своей компетенции </w:t>
      </w:r>
      <w:r>
        <w:rPr>
          <w:sz w:val="28"/>
          <w:szCs w:val="28"/>
        </w:rPr>
        <w:t>предложения</w:t>
      </w:r>
      <w:r w:rsidRPr="00903183">
        <w:rPr>
          <w:sz w:val="28"/>
          <w:szCs w:val="28"/>
        </w:rPr>
        <w:t>, касающиеся организации, координации и совершенствования взаимодействия</w:t>
      </w:r>
      <w:r>
        <w:rPr>
          <w:sz w:val="28"/>
          <w:szCs w:val="28"/>
        </w:rPr>
        <w:t xml:space="preserve"> </w:t>
      </w:r>
      <w:r w:rsidRPr="0069226C">
        <w:rPr>
          <w:sz w:val="28"/>
          <w:szCs w:val="28"/>
        </w:rPr>
        <w:t>муниципального образования Днепровский сельсовет Беляевского района Оренбургской области</w:t>
      </w:r>
      <w:r w:rsidRPr="00903183">
        <w:rPr>
          <w:sz w:val="28"/>
          <w:szCs w:val="28"/>
        </w:rPr>
        <w:t>.</w:t>
      </w:r>
    </w:p>
    <w:p w:rsidR="00D22D44" w:rsidRPr="00903183" w:rsidRDefault="00D22D44" w:rsidP="00D22D44">
      <w:pPr>
        <w:pStyle w:val="aff2"/>
        <w:spacing w:beforeAutospacing="0" w:afterAutospacing="0"/>
        <w:ind w:firstLine="709"/>
        <w:jc w:val="both"/>
        <w:rPr>
          <w:sz w:val="28"/>
          <w:szCs w:val="28"/>
        </w:rPr>
      </w:pPr>
      <w:r w:rsidRPr="00903183">
        <w:rPr>
          <w:sz w:val="28"/>
          <w:szCs w:val="28"/>
        </w:rPr>
        <w:t xml:space="preserve">7. </w:t>
      </w:r>
      <w:r>
        <w:rPr>
          <w:sz w:val="28"/>
          <w:szCs w:val="28"/>
        </w:rPr>
        <w:t xml:space="preserve">Обращаться к </w:t>
      </w:r>
      <w:r w:rsidRPr="00903183">
        <w:rPr>
          <w:sz w:val="28"/>
          <w:szCs w:val="28"/>
        </w:rPr>
        <w:t>руководител</w:t>
      </w:r>
      <w:r>
        <w:rPr>
          <w:sz w:val="28"/>
          <w:szCs w:val="28"/>
        </w:rPr>
        <w:t>ям</w:t>
      </w:r>
      <w:r w:rsidRPr="00903183">
        <w:rPr>
          <w:sz w:val="28"/>
          <w:szCs w:val="28"/>
        </w:rPr>
        <w:t xml:space="preserve"> государственных органов </w:t>
      </w:r>
      <w:r>
        <w:rPr>
          <w:sz w:val="28"/>
          <w:szCs w:val="28"/>
        </w:rPr>
        <w:t xml:space="preserve"> и иных субъектов</w:t>
      </w:r>
      <w:r w:rsidRPr="00903183">
        <w:rPr>
          <w:sz w:val="28"/>
          <w:szCs w:val="28"/>
        </w:rPr>
        <w:t xml:space="preserve">, осуществляющих деятельность по противодействию незаконному обороту наркотических средств, психотропных  веществ на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 xml:space="preserve">, </w:t>
      </w:r>
      <w:r>
        <w:rPr>
          <w:sz w:val="28"/>
          <w:szCs w:val="28"/>
        </w:rPr>
        <w:t xml:space="preserve">для предоставления </w:t>
      </w:r>
      <w:r w:rsidRPr="00903183">
        <w:rPr>
          <w:sz w:val="28"/>
          <w:szCs w:val="28"/>
        </w:rPr>
        <w:t>необходим</w:t>
      </w:r>
      <w:r>
        <w:rPr>
          <w:sz w:val="28"/>
          <w:szCs w:val="28"/>
        </w:rPr>
        <w:t>ых</w:t>
      </w:r>
      <w:r w:rsidRPr="00903183">
        <w:rPr>
          <w:sz w:val="28"/>
          <w:szCs w:val="28"/>
        </w:rPr>
        <w:t xml:space="preserve"> для деятельности </w:t>
      </w:r>
      <w:r>
        <w:rPr>
          <w:sz w:val="28"/>
          <w:szCs w:val="28"/>
        </w:rPr>
        <w:t>Рабочей группы</w:t>
      </w:r>
      <w:r w:rsidRPr="00903183">
        <w:rPr>
          <w:sz w:val="28"/>
          <w:szCs w:val="28"/>
        </w:rPr>
        <w:t xml:space="preserve"> информаци</w:t>
      </w:r>
      <w:r>
        <w:rPr>
          <w:sz w:val="28"/>
          <w:szCs w:val="28"/>
        </w:rPr>
        <w:t>и и документов</w:t>
      </w:r>
      <w:r w:rsidRPr="00903183">
        <w:rPr>
          <w:sz w:val="28"/>
          <w:szCs w:val="28"/>
        </w:rPr>
        <w:t>.</w:t>
      </w:r>
    </w:p>
    <w:p w:rsidR="00D22D44" w:rsidRPr="00903183" w:rsidRDefault="00D22D44" w:rsidP="00D22D44">
      <w:pPr>
        <w:pStyle w:val="aff2"/>
        <w:spacing w:beforeAutospacing="0" w:afterAutospacing="0"/>
        <w:jc w:val="both"/>
        <w:rPr>
          <w:sz w:val="28"/>
          <w:szCs w:val="28"/>
        </w:rPr>
      </w:pPr>
      <w:r w:rsidRPr="00903183">
        <w:rPr>
          <w:sz w:val="28"/>
          <w:szCs w:val="28"/>
        </w:rPr>
        <w:t> </w:t>
      </w:r>
    </w:p>
    <w:p w:rsidR="00D22D44" w:rsidRPr="00903183" w:rsidRDefault="00D22D44" w:rsidP="00D22D44">
      <w:pPr>
        <w:pStyle w:val="aff2"/>
        <w:numPr>
          <w:ilvl w:val="0"/>
          <w:numId w:val="29"/>
        </w:numPr>
        <w:spacing w:before="100" w:beforeAutospacing="0" w:after="100" w:afterAutospacing="0"/>
        <w:jc w:val="center"/>
        <w:rPr>
          <w:sz w:val="28"/>
          <w:szCs w:val="28"/>
        </w:rPr>
      </w:pPr>
      <w:r w:rsidRPr="00903183">
        <w:rPr>
          <w:sz w:val="28"/>
          <w:szCs w:val="28"/>
        </w:rPr>
        <w:t xml:space="preserve">Порядок работы </w:t>
      </w:r>
      <w:r>
        <w:rPr>
          <w:sz w:val="28"/>
          <w:szCs w:val="28"/>
        </w:rPr>
        <w:t>Рабочей группы</w:t>
      </w:r>
    </w:p>
    <w:p w:rsidR="00D22D44" w:rsidRPr="00903183" w:rsidRDefault="00D22D44" w:rsidP="00D22D44">
      <w:pPr>
        <w:pStyle w:val="aff2"/>
        <w:spacing w:beforeAutospacing="0" w:afterAutospacing="0"/>
        <w:ind w:firstLine="709"/>
        <w:jc w:val="both"/>
        <w:rPr>
          <w:sz w:val="28"/>
          <w:szCs w:val="28"/>
        </w:rPr>
      </w:pPr>
      <w:r w:rsidRPr="00903183">
        <w:rPr>
          <w:sz w:val="28"/>
          <w:szCs w:val="28"/>
        </w:rPr>
        <w:t>9.</w:t>
      </w:r>
      <w:r>
        <w:rPr>
          <w:sz w:val="28"/>
          <w:szCs w:val="28"/>
        </w:rPr>
        <w:t xml:space="preserve"> Рабочая группа</w:t>
      </w:r>
      <w:r w:rsidRPr="00903183">
        <w:rPr>
          <w:sz w:val="28"/>
          <w:szCs w:val="28"/>
        </w:rPr>
        <w:t xml:space="preserve"> осуществляет свою деятельность на плановой основе.</w:t>
      </w:r>
      <w:r>
        <w:rPr>
          <w:sz w:val="28"/>
          <w:szCs w:val="28"/>
        </w:rPr>
        <w:t xml:space="preserve"> Материально-техническое обеспечение деятельности рабочей группы осуществляется администрацией </w:t>
      </w:r>
      <w:r w:rsidRPr="0069226C">
        <w:rPr>
          <w:sz w:val="28"/>
          <w:szCs w:val="28"/>
        </w:rPr>
        <w:t>муниципального образования Днепровский сельсовет Беляевского района Оренбургской области </w:t>
      </w:r>
      <w:r>
        <w:rPr>
          <w:i/>
          <w:sz w:val="28"/>
          <w:szCs w:val="28"/>
        </w:rPr>
        <w:t>.</w:t>
      </w:r>
      <w:r w:rsidRPr="00903183">
        <w:rPr>
          <w:sz w:val="28"/>
          <w:szCs w:val="28"/>
        </w:rPr>
        <w:t> </w:t>
      </w:r>
    </w:p>
    <w:p w:rsidR="00D22D44" w:rsidRPr="00903183" w:rsidRDefault="00D22D44" w:rsidP="00D22D44">
      <w:pPr>
        <w:pStyle w:val="aff2"/>
        <w:spacing w:beforeAutospacing="0" w:afterAutospacing="0"/>
        <w:ind w:firstLine="709"/>
        <w:jc w:val="both"/>
        <w:rPr>
          <w:sz w:val="28"/>
          <w:szCs w:val="28"/>
        </w:rPr>
      </w:pPr>
      <w:r w:rsidRPr="00903183">
        <w:rPr>
          <w:sz w:val="28"/>
          <w:szCs w:val="28"/>
        </w:rPr>
        <w:t>10.</w:t>
      </w:r>
      <w:r>
        <w:rPr>
          <w:sz w:val="28"/>
          <w:szCs w:val="28"/>
        </w:rPr>
        <w:t xml:space="preserve"> </w:t>
      </w:r>
      <w:r w:rsidRPr="00903183">
        <w:rPr>
          <w:sz w:val="28"/>
          <w:szCs w:val="28"/>
        </w:rPr>
        <w:t xml:space="preserve">Заседания </w:t>
      </w:r>
      <w:r>
        <w:rPr>
          <w:sz w:val="28"/>
          <w:szCs w:val="28"/>
        </w:rPr>
        <w:t>Рабочй группы</w:t>
      </w:r>
      <w:r w:rsidRPr="00903183">
        <w:rPr>
          <w:sz w:val="28"/>
          <w:szCs w:val="28"/>
        </w:rPr>
        <w:t xml:space="preserve"> проводятся </w:t>
      </w:r>
      <w:r>
        <w:rPr>
          <w:sz w:val="28"/>
          <w:szCs w:val="28"/>
        </w:rPr>
        <w:t>в период июнь-сентябрь ежемесячно</w:t>
      </w:r>
      <w:r w:rsidRPr="00903183">
        <w:rPr>
          <w:sz w:val="28"/>
          <w:szCs w:val="28"/>
        </w:rPr>
        <w:t xml:space="preserve">. В случае необходимости по решению </w:t>
      </w:r>
      <w:r>
        <w:rPr>
          <w:sz w:val="28"/>
          <w:szCs w:val="28"/>
        </w:rPr>
        <w:t>председателя Рабочей группы</w:t>
      </w:r>
      <w:r w:rsidRPr="00903183">
        <w:rPr>
          <w:sz w:val="28"/>
          <w:szCs w:val="28"/>
        </w:rPr>
        <w:t xml:space="preserve"> могут проводиться внеочередные заседания </w:t>
      </w:r>
      <w:r>
        <w:rPr>
          <w:sz w:val="28"/>
          <w:szCs w:val="28"/>
        </w:rPr>
        <w:t>Рабочй группы</w:t>
      </w:r>
      <w:r w:rsidRPr="00903183">
        <w:rPr>
          <w:sz w:val="28"/>
          <w:szCs w:val="28"/>
        </w:rPr>
        <w:t>.</w:t>
      </w:r>
    </w:p>
    <w:p w:rsidR="00D22D44" w:rsidRDefault="00D22D44" w:rsidP="00D22D44">
      <w:pPr>
        <w:pStyle w:val="aff2"/>
        <w:spacing w:beforeAutospacing="0" w:afterAutospacing="0"/>
        <w:ind w:firstLine="709"/>
        <w:jc w:val="both"/>
        <w:rPr>
          <w:sz w:val="28"/>
          <w:szCs w:val="28"/>
        </w:rPr>
      </w:pPr>
      <w:r w:rsidRPr="00903183">
        <w:rPr>
          <w:sz w:val="28"/>
          <w:szCs w:val="28"/>
        </w:rPr>
        <w:t>11.</w:t>
      </w:r>
      <w:r>
        <w:rPr>
          <w:sz w:val="28"/>
          <w:szCs w:val="28"/>
        </w:rPr>
        <w:t xml:space="preserve"> </w:t>
      </w:r>
      <w:r w:rsidRPr="00903183">
        <w:rPr>
          <w:sz w:val="28"/>
          <w:szCs w:val="28"/>
        </w:rPr>
        <w:t xml:space="preserve">Присутствие на заседании </w:t>
      </w:r>
      <w:r>
        <w:rPr>
          <w:sz w:val="28"/>
          <w:szCs w:val="28"/>
        </w:rPr>
        <w:t>Рабочей группы</w:t>
      </w:r>
      <w:r w:rsidRPr="00903183">
        <w:rPr>
          <w:sz w:val="28"/>
          <w:szCs w:val="28"/>
        </w:rPr>
        <w:t xml:space="preserve"> её членов обязательно.</w:t>
      </w:r>
    </w:p>
    <w:p w:rsidR="00D22D44" w:rsidRPr="00903183" w:rsidRDefault="00D22D44" w:rsidP="00D22D44">
      <w:pPr>
        <w:pStyle w:val="aff2"/>
        <w:spacing w:beforeAutospacing="0" w:afterAutospacing="0"/>
        <w:ind w:firstLine="709"/>
        <w:jc w:val="both"/>
        <w:rPr>
          <w:sz w:val="28"/>
          <w:szCs w:val="28"/>
        </w:rPr>
      </w:pPr>
      <w:r>
        <w:rPr>
          <w:sz w:val="28"/>
          <w:szCs w:val="28"/>
        </w:rPr>
        <w:t>12.</w:t>
      </w:r>
      <w:r w:rsidRPr="00903183">
        <w:rPr>
          <w:sz w:val="28"/>
          <w:szCs w:val="28"/>
        </w:rPr>
        <w:t xml:space="preserve"> Члены </w:t>
      </w:r>
      <w:r>
        <w:rPr>
          <w:sz w:val="28"/>
          <w:szCs w:val="28"/>
        </w:rPr>
        <w:t>Рабочей группы</w:t>
      </w:r>
      <w:r w:rsidRPr="00903183">
        <w:rPr>
          <w:sz w:val="28"/>
          <w:szCs w:val="28"/>
        </w:rPr>
        <w:t xml:space="preserve"> обладают равными правами при обсуждении рассматриваемых на заседании вопросов.</w:t>
      </w:r>
    </w:p>
    <w:p w:rsidR="00D22D44" w:rsidRPr="00903183" w:rsidRDefault="00D22D44" w:rsidP="00D22D44">
      <w:pPr>
        <w:pStyle w:val="aff2"/>
        <w:spacing w:beforeAutospacing="0" w:afterAutospacing="0"/>
        <w:ind w:firstLine="709"/>
        <w:jc w:val="both"/>
        <w:rPr>
          <w:sz w:val="28"/>
          <w:szCs w:val="28"/>
        </w:rPr>
      </w:pPr>
      <w:r w:rsidRPr="00903183">
        <w:rPr>
          <w:sz w:val="28"/>
          <w:szCs w:val="28"/>
        </w:rPr>
        <w:t>13.</w:t>
      </w:r>
      <w:r>
        <w:rPr>
          <w:sz w:val="28"/>
          <w:szCs w:val="28"/>
        </w:rPr>
        <w:t xml:space="preserve"> </w:t>
      </w:r>
      <w:r w:rsidRPr="00903183">
        <w:rPr>
          <w:sz w:val="28"/>
          <w:szCs w:val="28"/>
        </w:rPr>
        <w:t xml:space="preserve">Члены </w:t>
      </w:r>
      <w:r>
        <w:rPr>
          <w:sz w:val="28"/>
          <w:szCs w:val="28"/>
        </w:rPr>
        <w:t>Рабочей группы</w:t>
      </w:r>
      <w:r w:rsidRPr="00903183">
        <w:rPr>
          <w:sz w:val="28"/>
          <w:szCs w:val="28"/>
        </w:rPr>
        <w:t xml:space="preserve"> не вправе делегировать свои полномочия иным лицам. В случае невозможности присутствия члена </w:t>
      </w:r>
      <w:r>
        <w:rPr>
          <w:sz w:val="28"/>
          <w:szCs w:val="28"/>
        </w:rPr>
        <w:t>Рабочей группы</w:t>
      </w:r>
      <w:r w:rsidRPr="00903183">
        <w:rPr>
          <w:sz w:val="28"/>
          <w:szCs w:val="28"/>
        </w:rPr>
        <w:t xml:space="preserve"> на заседании он заблаговременно информирует об этом председателя </w:t>
      </w:r>
      <w:r>
        <w:rPr>
          <w:sz w:val="28"/>
          <w:szCs w:val="28"/>
        </w:rPr>
        <w:t>Рабочей группы</w:t>
      </w:r>
      <w:r w:rsidRPr="00903183">
        <w:rPr>
          <w:sz w:val="28"/>
          <w:szCs w:val="28"/>
        </w:rPr>
        <w:t>.</w:t>
      </w:r>
    </w:p>
    <w:p w:rsidR="00D22D44" w:rsidRPr="00903183" w:rsidRDefault="00D22D44" w:rsidP="00D22D44">
      <w:pPr>
        <w:pStyle w:val="aff2"/>
        <w:spacing w:beforeAutospacing="0" w:afterAutospacing="0"/>
        <w:ind w:firstLine="709"/>
        <w:jc w:val="both"/>
        <w:rPr>
          <w:sz w:val="28"/>
          <w:szCs w:val="28"/>
        </w:rPr>
      </w:pPr>
      <w:r w:rsidRPr="00903183">
        <w:rPr>
          <w:sz w:val="28"/>
          <w:szCs w:val="28"/>
        </w:rPr>
        <w:t>1</w:t>
      </w:r>
      <w:r>
        <w:rPr>
          <w:sz w:val="28"/>
          <w:szCs w:val="28"/>
        </w:rPr>
        <w:t>4</w:t>
      </w:r>
      <w:r w:rsidRPr="00903183">
        <w:rPr>
          <w:sz w:val="28"/>
          <w:szCs w:val="28"/>
        </w:rPr>
        <w:t>.</w:t>
      </w:r>
      <w:r>
        <w:rPr>
          <w:sz w:val="28"/>
          <w:szCs w:val="28"/>
        </w:rPr>
        <w:t xml:space="preserve"> </w:t>
      </w:r>
      <w:r w:rsidRPr="00903183">
        <w:rPr>
          <w:sz w:val="28"/>
          <w:szCs w:val="28"/>
        </w:rPr>
        <w:t xml:space="preserve">Заседание </w:t>
      </w:r>
      <w:r>
        <w:rPr>
          <w:sz w:val="28"/>
          <w:szCs w:val="28"/>
        </w:rPr>
        <w:t>Рабочей группы</w:t>
      </w:r>
      <w:r w:rsidRPr="00903183">
        <w:rPr>
          <w:sz w:val="28"/>
          <w:szCs w:val="28"/>
        </w:rPr>
        <w:t xml:space="preserve"> считается правомочным, если на нем  присутствует более половины ее членов.</w:t>
      </w:r>
    </w:p>
    <w:p w:rsidR="00D22D44" w:rsidRPr="00903183" w:rsidRDefault="00D22D44" w:rsidP="00D22D44">
      <w:pPr>
        <w:pStyle w:val="aff2"/>
        <w:spacing w:beforeAutospacing="0" w:afterAutospacing="0"/>
        <w:ind w:firstLine="709"/>
        <w:jc w:val="both"/>
        <w:rPr>
          <w:sz w:val="28"/>
          <w:szCs w:val="28"/>
        </w:rPr>
      </w:pPr>
      <w:r w:rsidRPr="00903183">
        <w:rPr>
          <w:sz w:val="28"/>
          <w:szCs w:val="28"/>
        </w:rPr>
        <w:t>1</w:t>
      </w:r>
      <w:r>
        <w:rPr>
          <w:sz w:val="28"/>
          <w:szCs w:val="28"/>
        </w:rPr>
        <w:t>5</w:t>
      </w:r>
      <w:r w:rsidRPr="00903183">
        <w:rPr>
          <w:sz w:val="28"/>
          <w:szCs w:val="28"/>
        </w:rPr>
        <w:t xml:space="preserve">. В зависимости от специфики рассматриваемых вопросов к участию  в заседаниях </w:t>
      </w:r>
      <w:r>
        <w:rPr>
          <w:sz w:val="28"/>
          <w:szCs w:val="28"/>
        </w:rPr>
        <w:t>Рабочей группы</w:t>
      </w:r>
      <w:r w:rsidRPr="00903183">
        <w:rPr>
          <w:sz w:val="28"/>
          <w:szCs w:val="28"/>
        </w:rPr>
        <w:t xml:space="preserve"> могут привлекаться иные лица.</w:t>
      </w:r>
    </w:p>
    <w:p w:rsidR="00D22D44" w:rsidRPr="00903183" w:rsidRDefault="00D22D44" w:rsidP="00D22D44">
      <w:pPr>
        <w:pStyle w:val="aff2"/>
        <w:spacing w:beforeAutospacing="0" w:afterAutospacing="0"/>
        <w:ind w:firstLine="709"/>
        <w:jc w:val="both"/>
        <w:rPr>
          <w:sz w:val="28"/>
          <w:szCs w:val="28"/>
        </w:rPr>
      </w:pPr>
      <w:r w:rsidRPr="00903183">
        <w:rPr>
          <w:sz w:val="28"/>
          <w:szCs w:val="28"/>
        </w:rPr>
        <w:t>1</w:t>
      </w:r>
      <w:r>
        <w:rPr>
          <w:sz w:val="28"/>
          <w:szCs w:val="28"/>
        </w:rPr>
        <w:t>6</w:t>
      </w:r>
      <w:r w:rsidRPr="00903183">
        <w:rPr>
          <w:sz w:val="28"/>
          <w:szCs w:val="28"/>
        </w:rPr>
        <w:t xml:space="preserve">. Решения </w:t>
      </w:r>
      <w:r>
        <w:rPr>
          <w:sz w:val="28"/>
          <w:szCs w:val="28"/>
        </w:rPr>
        <w:t>Рабочей группы</w:t>
      </w:r>
      <w:r w:rsidRPr="00903183">
        <w:rPr>
          <w:sz w:val="28"/>
          <w:szCs w:val="28"/>
        </w:rPr>
        <w:t xml:space="preserve"> оформляется протоколом, который подписывается председателем </w:t>
      </w:r>
      <w:r>
        <w:rPr>
          <w:sz w:val="28"/>
          <w:szCs w:val="28"/>
        </w:rPr>
        <w:t>Рабочей группы</w:t>
      </w:r>
      <w:r w:rsidRPr="00903183">
        <w:rPr>
          <w:sz w:val="28"/>
          <w:szCs w:val="28"/>
        </w:rPr>
        <w:t>.</w:t>
      </w:r>
    </w:p>
    <w:p w:rsidR="00D22D44" w:rsidRPr="00903183" w:rsidRDefault="00D22D44" w:rsidP="00D22D44">
      <w:pPr>
        <w:pStyle w:val="aff2"/>
        <w:spacing w:beforeAutospacing="0" w:afterAutospacing="0"/>
        <w:rPr>
          <w:sz w:val="28"/>
          <w:szCs w:val="28"/>
        </w:rPr>
      </w:pPr>
      <w:r w:rsidRPr="00903183">
        <w:rPr>
          <w:sz w:val="28"/>
          <w:szCs w:val="28"/>
        </w:rPr>
        <w:t> </w:t>
      </w:r>
    </w:p>
    <w:p w:rsidR="00D22D44" w:rsidRPr="00903183" w:rsidRDefault="00D22D44" w:rsidP="00D22D44">
      <w:pPr>
        <w:pStyle w:val="aff2"/>
        <w:spacing w:beforeAutospacing="0" w:afterAutospacing="0"/>
        <w:rPr>
          <w:sz w:val="28"/>
          <w:szCs w:val="28"/>
        </w:rPr>
      </w:pPr>
      <w:r w:rsidRPr="00903183">
        <w:rPr>
          <w:sz w:val="28"/>
          <w:szCs w:val="28"/>
        </w:rPr>
        <w:t> </w:t>
      </w: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Default="00D22D44" w:rsidP="00D22D44">
      <w:pPr>
        <w:pStyle w:val="aff2"/>
        <w:spacing w:beforeAutospacing="0" w:afterAutospacing="0"/>
        <w:rPr>
          <w:sz w:val="28"/>
          <w:szCs w:val="28"/>
        </w:rPr>
      </w:pPr>
    </w:p>
    <w:p w:rsidR="00D22D44" w:rsidRPr="00903183" w:rsidRDefault="00D22D44" w:rsidP="00D22D44">
      <w:pPr>
        <w:pStyle w:val="aff2"/>
        <w:spacing w:beforeAutospacing="0" w:afterAutospacing="0"/>
        <w:rPr>
          <w:sz w:val="28"/>
          <w:szCs w:val="28"/>
        </w:rPr>
      </w:pPr>
    </w:p>
    <w:p w:rsidR="00D22D44" w:rsidRPr="005659A6" w:rsidRDefault="00D22D44" w:rsidP="00D22D44">
      <w:pPr>
        <w:pStyle w:val="aff2"/>
        <w:spacing w:beforeAutospacing="0" w:afterAutospacing="0"/>
        <w:ind w:firstLine="5245"/>
        <w:rPr>
          <w:sz w:val="28"/>
          <w:szCs w:val="28"/>
        </w:rPr>
      </w:pPr>
      <w:r w:rsidRPr="005659A6">
        <w:rPr>
          <w:sz w:val="28"/>
          <w:szCs w:val="28"/>
        </w:rPr>
        <w:t>Приложение № 3</w:t>
      </w:r>
    </w:p>
    <w:p w:rsidR="00D22D44" w:rsidRPr="005659A6" w:rsidRDefault="00D22D44" w:rsidP="00D22D44">
      <w:pPr>
        <w:pStyle w:val="aff2"/>
        <w:spacing w:beforeAutospacing="0" w:afterAutospacing="0"/>
        <w:ind w:firstLine="5245"/>
        <w:rPr>
          <w:sz w:val="28"/>
          <w:szCs w:val="28"/>
        </w:rPr>
      </w:pPr>
      <w:r w:rsidRPr="005659A6">
        <w:rPr>
          <w:sz w:val="28"/>
          <w:szCs w:val="28"/>
        </w:rPr>
        <w:t>к постановлению администрации</w:t>
      </w:r>
    </w:p>
    <w:p w:rsidR="00D22D44" w:rsidRPr="005659A6" w:rsidRDefault="00D22D44" w:rsidP="00D22D44">
      <w:pPr>
        <w:pStyle w:val="aff2"/>
        <w:spacing w:beforeAutospacing="0" w:afterAutospacing="0"/>
        <w:ind w:firstLine="5245"/>
        <w:rPr>
          <w:sz w:val="28"/>
          <w:szCs w:val="28"/>
        </w:rPr>
      </w:pPr>
      <w:r w:rsidRPr="005659A6">
        <w:rPr>
          <w:sz w:val="28"/>
          <w:szCs w:val="28"/>
        </w:rPr>
        <w:t xml:space="preserve">от  09.10.2024 № </w:t>
      </w:r>
      <w:r>
        <w:rPr>
          <w:sz w:val="28"/>
          <w:szCs w:val="28"/>
        </w:rPr>
        <w:t>92</w:t>
      </w:r>
      <w:r w:rsidRPr="005659A6">
        <w:rPr>
          <w:sz w:val="28"/>
          <w:szCs w:val="28"/>
        </w:rPr>
        <w:t>-п</w:t>
      </w:r>
    </w:p>
    <w:p w:rsidR="00D22D44" w:rsidRPr="00903183" w:rsidRDefault="00D22D44" w:rsidP="00D22D44">
      <w:pPr>
        <w:pStyle w:val="aff2"/>
        <w:spacing w:beforeAutospacing="0" w:afterAutospacing="0"/>
        <w:rPr>
          <w:sz w:val="28"/>
          <w:szCs w:val="28"/>
        </w:rPr>
      </w:pPr>
      <w:r w:rsidRPr="00903183">
        <w:rPr>
          <w:sz w:val="28"/>
          <w:szCs w:val="28"/>
        </w:rPr>
        <w:t> </w:t>
      </w:r>
    </w:p>
    <w:p w:rsidR="00D22D44" w:rsidRPr="00903183" w:rsidRDefault="00D22D44" w:rsidP="00D22D44">
      <w:pPr>
        <w:pStyle w:val="aff2"/>
        <w:spacing w:beforeAutospacing="0" w:afterAutospacing="0"/>
        <w:jc w:val="center"/>
        <w:rPr>
          <w:sz w:val="28"/>
          <w:szCs w:val="28"/>
        </w:rPr>
      </w:pPr>
      <w:r w:rsidRPr="00903183">
        <w:rPr>
          <w:sz w:val="28"/>
          <w:szCs w:val="28"/>
        </w:rPr>
        <w:t>ПЛАН</w:t>
      </w:r>
    </w:p>
    <w:p w:rsidR="00D22D44" w:rsidRDefault="00D22D44" w:rsidP="00D22D44">
      <w:pPr>
        <w:pStyle w:val="aff2"/>
        <w:spacing w:beforeAutospacing="0" w:afterAutospacing="0"/>
        <w:jc w:val="center"/>
        <w:rPr>
          <w:sz w:val="28"/>
          <w:szCs w:val="28"/>
        </w:rPr>
      </w:pPr>
      <w:r w:rsidRPr="00903183">
        <w:rPr>
          <w:sz w:val="28"/>
          <w:szCs w:val="28"/>
        </w:rPr>
        <w:t xml:space="preserve">мероприятий по выявлению и уничтожению </w:t>
      </w:r>
      <w:r>
        <w:rPr>
          <w:sz w:val="28"/>
          <w:szCs w:val="28"/>
        </w:rPr>
        <w:t xml:space="preserve">незаконных посевов, </w:t>
      </w:r>
      <w:r w:rsidRPr="00903183">
        <w:rPr>
          <w:sz w:val="28"/>
          <w:szCs w:val="28"/>
        </w:rPr>
        <w:t xml:space="preserve">очагов произрастания дикорастущих наркосодержащих растений на территории </w:t>
      </w:r>
      <w:r w:rsidRPr="0069226C">
        <w:rPr>
          <w:sz w:val="28"/>
          <w:szCs w:val="28"/>
        </w:rPr>
        <w:t>муниципального образования Днепровский сельсовет Беляевского района Оренбургской области </w:t>
      </w:r>
      <w:r w:rsidRPr="00903183">
        <w:rPr>
          <w:sz w:val="28"/>
          <w:szCs w:val="28"/>
        </w:rPr>
        <w:t>на 202</w:t>
      </w:r>
      <w:r>
        <w:rPr>
          <w:sz w:val="28"/>
          <w:szCs w:val="28"/>
        </w:rPr>
        <w:t>4 год</w:t>
      </w:r>
    </w:p>
    <w:p w:rsidR="00D22D44" w:rsidRPr="00903183" w:rsidRDefault="00D22D44" w:rsidP="00D22D44">
      <w:pPr>
        <w:pStyle w:val="aff2"/>
        <w:spacing w:beforeAutospacing="0" w:afterAutospacing="0"/>
        <w:ind w:firstLine="709"/>
        <w:rPr>
          <w:sz w:val="28"/>
          <w:szCs w:val="28"/>
        </w:rPr>
      </w:pPr>
      <w:r w:rsidRPr="00903183">
        <w:rPr>
          <w:sz w:val="28"/>
          <w:szCs w:val="28"/>
        </w:rPr>
        <w:t> </w:t>
      </w:r>
    </w:p>
    <w:tbl>
      <w:tblPr>
        <w:tblW w:w="0" w:type="auto"/>
        <w:tblCellMar>
          <w:left w:w="0" w:type="dxa"/>
          <w:right w:w="0" w:type="dxa"/>
        </w:tblCellMar>
        <w:tblLook w:val="0000"/>
      </w:tblPr>
      <w:tblGrid>
        <w:gridCol w:w="959"/>
        <w:gridCol w:w="3656"/>
        <w:gridCol w:w="2427"/>
        <w:gridCol w:w="2529"/>
      </w:tblGrid>
      <w:tr w:rsidR="00D22D44" w:rsidRPr="00903183" w:rsidTr="008E4559">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№п/п</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34"/>
              <w:jc w:val="both"/>
              <w:rPr>
                <w:sz w:val="28"/>
                <w:szCs w:val="28"/>
              </w:rPr>
            </w:pPr>
            <w:r w:rsidRPr="00903183">
              <w:rPr>
                <w:sz w:val="28"/>
                <w:szCs w:val="28"/>
              </w:rPr>
              <w:t>Наименование мероприятий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63"/>
              <w:jc w:val="both"/>
              <w:rPr>
                <w:sz w:val="28"/>
                <w:szCs w:val="28"/>
              </w:rPr>
            </w:pPr>
            <w:r w:rsidRPr="00903183">
              <w:rPr>
                <w:sz w:val="28"/>
                <w:szCs w:val="28"/>
              </w:rPr>
              <w:t>Срок исполнения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46"/>
              <w:jc w:val="both"/>
              <w:rPr>
                <w:sz w:val="28"/>
                <w:szCs w:val="28"/>
              </w:rPr>
            </w:pPr>
            <w:r w:rsidRPr="00903183">
              <w:rPr>
                <w:sz w:val="28"/>
                <w:szCs w:val="28"/>
              </w:rPr>
              <w:t>Отметка об исполнении</w:t>
            </w:r>
          </w:p>
        </w:tc>
      </w:tr>
      <w:tr w:rsidR="00D22D44" w:rsidRPr="00903183" w:rsidTr="008E4559">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1</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xml:space="preserve">Заседание </w:t>
            </w:r>
            <w:r>
              <w:rPr>
                <w:sz w:val="28"/>
                <w:szCs w:val="28"/>
              </w:rPr>
              <w:t>Рабочей группы, анализ поступивших сведений и обращений о незаконном произрастании наркосодержащих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Pr>
                <w:sz w:val="28"/>
                <w:szCs w:val="28"/>
              </w:rPr>
              <w:t>В период и</w:t>
            </w:r>
            <w:r w:rsidRPr="00903183">
              <w:rPr>
                <w:sz w:val="28"/>
                <w:szCs w:val="28"/>
              </w:rPr>
              <w:t xml:space="preserve">юнь - </w:t>
            </w:r>
            <w:r>
              <w:rPr>
                <w:sz w:val="28"/>
                <w:szCs w:val="28"/>
              </w:rPr>
              <w:t>сентябрь</w:t>
            </w:r>
            <w:r w:rsidRPr="00903183">
              <w:rPr>
                <w:sz w:val="28"/>
                <w:szCs w:val="28"/>
              </w:rPr>
              <w:t xml:space="preserve"> ежемесячно</w:t>
            </w:r>
            <w:r>
              <w:rPr>
                <w:sz w:val="28"/>
                <w:szCs w:val="28"/>
              </w:rPr>
              <w:t xml:space="preserve"> </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w:t>
            </w:r>
          </w:p>
        </w:tc>
      </w:tr>
      <w:tr w:rsidR="00D22D44" w:rsidRPr="00903183" w:rsidTr="008E4559">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2</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beforeAutospacing="0" w:afterAutospacing="0"/>
              <w:jc w:val="both"/>
              <w:rPr>
                <w:sz w:val="28"/>
                <w:szCs w:val="28"/>
              </w:rPr>
            </w:pPr>
            <w:r w:rsidRPr="00903183">
              <w:rPr>
                <w:sz w:val="28"/>
                <w:szCs w:val="28"/>
              </w:rPr>
              <w:t xml:space="preserve">Обследование </w:t>
            </w:r>
            <w:r w:rsidRPr="0069226C">
              <w:rPr>
                <w:sz w:val="28"/>
                <w:szCs w:val="28"/>
              </w:rPr>
              <w:t>муниципального образования Днепровский сельсовет Беляевского района Оренбургской области </w:t>
            </w:r>
            <w:r>
              <w:rPr>
                <w:i/>
                <w:sz w:val="28"/>
                <w:szCs w:val="28"/>
              </w:rPr>
              <w:t xml:space="preserve"> </w:t>
            </w:r>
            <w:r w:rsidRPr="00903183">
              <w:rPr>
                <w:sz w:val="28"/>
                <w:szCs w:val="28"/>
              </w:rPr>
              <w:t xml:space="preserve">на предмет выявления </w:t>
            </w:r>
            <w:r>
              <w:rPr>
                <w:sz w:val="28"/>
                <w:szCs w:val="28"/>
              </w:rPr>
              <w:t xml:space="preserve">незаконных посевов, </w:t>
            </w:r>
            <w:r w:rsidRPr="00903183">
              <w:rPr>
                <w:sz w:val="28"/>
                <w:szCs w:val="28"/>
              </w:rPr>
              <w:t>очагов произрастания дикорастущих наркосодержащих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Default="00D22D44" w:rsidP="008E4559">
            <w:pPr>
              <w:pStyle w:val="aff2"/>
              <w:spacing w:beforeAutospacing="0" w:afterAutospacing="0"/>
              <w:jc w:val="both"/>
              <w:rPr>
                <w:sz w:val="28"/>
                <w:szCs w:val="28"/>
              </w:rPr>
            </w:pPr>
            <w:r>
              <w:rPr>
                <w:sz w:val="28"/>
                <w:szCs w:val="28"/>
              </w:rPr>
              <w:t>с.Днепровка</w:t>
            </w:r>
          </w:p>
          <w:p w:rsidR="00D22D44" w:rsidRPr="00903183" w:rsidRDefault="00D22D44" w:rsidP="008E4559">
            <w:pPr>
              <w:pStyle w:val="aff2"/>
              <w:spacing w:beforeAutospacing="0" w:afterAutospacing="0"/>
              <w:jc w:val="both"/>
              <w:rPr>
                <w:sz w:val="28"/>
                <w:szCs w:val="28"/>
              </w:rPr>
            </w:pPr>
            <w:r>
              <w:rPr>
                <w:sz w:val="28"/>
                <w:szCs w:val="28"/>
              </w:rPr>
              <w:t>с.Кзыл-Жар</w:t>
            </w:r>
            <w:r w:rsidRPr="00903183">
              <w:rPr>
                <w:sz w:val="28"/>
                <w:szCs w:val="28"/>
              </w:rPr>
              <w:t>:</w:t>
            </w:r>
          </w:p>
          <w:p w:rsidR="00D22D44" w:rsidRPr="00903183" w:rsidRDefault="00D22D44" w:rsidP="008E4559">
            <w:pPr>
              <w:pStyle w:val="aff2"/>
              <w:spacing w:beforeAutospacing="0" w:afterAutospacing="0"/>
              <w:ind w:firstLine="63"/>
              <w:jc w:val="both"/>
              <w:rPr>
                <w:sz w:val="28"/>
                <w:szCs w:val="28"/>
              </w:rPr>
            </w:pPr>
            <w:r w:rsidRPr="00903183">
              <w:rPr>
                <w:sz w:val="28"/>
                <w:szCs w:val="28"/>
              </w:rPr>
              <w:t xml:space="preserve">Июнь </w:t>
            </w:r>
            <w:r>
              <w:rPr>
                <w:sz w:val="28"/>
                <w:szCs w:val="28"/>
              </w:rPr>
              <w:t>–</w:t>
            </w:r>
            <w:r w:rsidRPr="00903183">
              <w:rPr>
                <w:sz w:val="28"/>
                <w:szCs w:val="28"/>
              </w:rPr>
              <w:t xml:space="preserve"> </w:t>
            </w:r>
            <w:r>
              <w:rPr>
                <w:sz w:val="28"/>
                <w:szCs w:val="28"/>
              </w:rPr>
              <w:t>сентябрь (указать период)</w:t>
            </w:r>
            <w:r w:rsidRPr="00903183">
              <w:rPr>
                <w:sz w:val="28"/>
                <w:szCs w:val="28"/>
              </w:rPr>
              <w:t>.</w:t>
            </w:r>
          </w:p>
          <w:p w:rsidR="00D22D44" w:rsidRPr="00903183" w:rsidRDefault="00D22D44" w:rsidP="008E4559">
            <w:pPr>
              <w:pStyle w:val="aff2"/>
              <w:spacing w:afterAutospacing="0"/>
              <w:ind w:firstLine="709"/>
              <w:jc w:val="both"/>
              <w:rPr>
                <w:sz w:val="28"/>
                <w:szCs w:val="28"/>
              </w:rPr>
            </w:pP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w:t>
            </w:r>
          </w:p>
        </w:tc>
      </w:tr>
      <w:tr w:rsidR="00D22D44" w:rsidRPr="00903183" w:rsidTr="008E4559">
        <w:trPr>
          <w:trHeight w:val="2404"/>
        </w:trPr>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3</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Pr>
                <w:sz w:val="28"/>
                <w:szCs w:val="28"/>
              </w:rPr>
              <w:t>Оказание в пределах компетенции содействия у</w:t>
            </w:r>
            <w:r w:rsidRPr="00903183">
              <w:rPr>
                <w:sz w:val="28"/>
                <w:szCs w:val="28"/>
              </w:rPr>
              <w:t>ничтожени</w:t>
            </w:r>
            <w:r>
              <w:rPr>
                <w:sz w:val="28"/>
                <w:szCs w:val="28"/>
              </w:rPr>
              <w:t>ю</w:t>
            </w:r>
            <w:r w:rsidRPr="00903183">
              <w:rPr>
                <w:sz w:val="28"/>
                <w:szCs w:val="28"/>
              </w:rPr>
              <w:t xml:space="preserve"> выявленных </w:t>
            </w:r>
            <w:r>
              <w:rPr>
                <w:sz w:val="28"/>
                <w:szCs w:val="28"/>
              </w:rPr>
              <w:t xml:space="preserve">незаконных посевов, </w:t>
            </w:r>
            <w:r w:rsidRPr="00903183">
              <w:rPr>
                <w:sz w:val="28"/>
                <w:szCs w:val="28"/>
              </w:rPr>
              <w:t>очагов произрастания дикорастущих наркосодержащих растений</w:t>
            </w:r>
            <w:r>
              <w:rPr>
                <w:sz w:val="28"/>
                <w:szCs w:val="28"/>
              </w:rPr>
              <w:t xml:space="preserve"> </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63"/>
              <w:jc w:val="both"/>
              <w:rPr>
                <w:sz w:val="28"/>
                <w:szCs w:val="28"/>
              </w:rPr>
            </w:pPr>
            <w:r w:rsidRPr="00903183">
              <w:rPr>
                <w:sz w:val="28"/>
                <w:szCs w:val="28"/>
              </w:rPr>
              <w:t>Незамедлительно после выявления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w:t>
            </w:r>
          </w:p>
          <w:p w:rsidR="00D22D44" w:rsidRPr="00903183" w:rsidRDefault="00D22D44" w:rsidP="008E4559">
            <w:pPr>
              <w:pStyle w:val="aff2"/>
              <w:spacing w:afterAutospacing="0"/>
              <w:ind w:firstLine="709"/>
              <w:jc w:val="both"/>
              <w:rPr>
                <w:sz w:val="28"/>
                <w:szCs w:val="28"/>
              </w:rPr>
            </w:pPr>
            <w:r w:rsidRPr="00903183">
              <w:rPr>
                <w:sz w:val="28"/>
                <w:szCs w:val="28"/>
              </w:rPr>
              <w:t>  </w:t>
            </w:r>
          </w:p>
          <w:p w:rsidR="00D22D44" w:rsidRPr="00903183" w:rsidRDefault="00D22D44" w:rsidP="008E4559">
            <w:pPr>
              <w:pStyle w:val="aff2"/>
              <w:spacing w:afterAutospacing="0"/>
              <w:ind w:firstLine="709"/>
              <w:jc w:val="both"/>
              <w:rPr>
                <w:sz w:val="28"/>
                <w:szCs w:val="28"/>
              </w:rPr>
            </w:pPr>
            <w:r w:rsidRPr="00903183">
              <w:rPr>
                <w:sz w:val="28"/>
                <w:szCs w:val="28"/>
              </w:rPr>
              <w:t> </w:t>
            </w:r>
          </w:p>
          <w:p w:rsidR="00D22D44" w:rsidRPr="00903183" w:rsidRDefault="00D22D44" w:rsidP="008E4559">
            <w:pPr>
              <w:pStyle w:val="aff2"/>
              <w:spacing w:afterAutospacing="0"/>
              <w:ind w:firstLine="709"/>
              <w:jc w:val="both"/>
              <w:rPr>
                <w:sz w:val="28"/>
                <w:szCs w:val="28"/>
              </w:rPr>
            </w:pPr>
            <w:r w:rsidRPr="00903183">
              <w:rPr>
                <w:sz w:val="28"/>
                <w:szCs w:val="28"/>
              </w:rPr>
              <w:t> </w:t>
            </w:r>
          </w:p>
        </w:tc>
      </w:tr>
      <w:tr w:rsidR="00D22D44" w:rsidRPr="00903183" w:rsidTr="008E4559">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5</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63"/>
              <w:jc w:val="both"/>
              <w:rPr>
                <w:sz w:val="28"/>
                <w:szCs w:val="28"/>
              </w:rPr>
            </w:pPr>
            <w:r>
              <w:rPr>
                <w:sz w:val="28"/>
                <w:szCs w:val="28"/>
              </w:rPr>
              <w:t xml:space="preserve">Постоянно </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w:t>
            </w:r>
          </w:p>
        </w:tc>
      </w:tr>
      <w:tr w:rsidR="00D22D44" w:rsidRPr="00903183" w:rsidTr="008E4559">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jc w:val="both"/>
              <w:rPr>
                <w:sz w:val="28"/>
                <w:szCs w:val="28"/>
              </w:rPr>
            </w:pPr>
            <w:r w:rsidRPr="00903183">
              <w:rPr>
                <w:sz w:val="28"/>
                <w:szCs w:val="28"/>
              </w:rPr>
              <w:t>6</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Доведение до руководителей с</w:t>
            </w:r>
            <w:r>
              <w:rPr>
                <w:sz w:val="28"/>
                <w:szCs w:val="28"/>
              </w:rPr>
              <w:t xml:space="preserve">ельскохозяйственных </w:t>
            </w:r>
            <w:r w:rsidRPr="00903183">
              <w:rPr>
                <w:sz w:val="28"/>
                <w:szCs w:val="28"/>
              </w:rPr>
              <w:t xml:space="preserve">предприятий, </w:t>
            </w:r>
            <w:r>
              <w:rPr>
                <w:sz w:val="28"/>
                <w:szCs w:val="28"/>
              </w:rPr>
              <w:t xml:space="preserve">иных организаций </w:t>
            </w:r>
            <w:r w:rsidRPr="00903183">
              <w:rPr>
                <w:sz w:val="28"/>
                <w:szCs w:val="28"/>
              </w:rPr>
              <w:t xml:space="preserve">независимо от форм собственности </w:t>
            </w:r>
            <w:r>
              <w:rPr>
                <w:sz w:val="28"/>
                <w:szCs w:val="28"/>
              </w:rPr>
              <w:t xml:space="preserve">информации </w:t>
            </w:r>
            <w:r w:rsidRPr="00903183">
              <w:rPr>
                <w:sz w:val="28"/>
                <w:szCs w:val="28"/>
              </w:rPr>
              <w:t>об ответственности за не</w:t>
            </w:r>
            <w:r>
              <w:rPr>
                <w:sz w:val="28"/>
                <w:szCs w:val="28"/>
              </w:rPr>
              <w:t xml:space="preserve">принятие мер к </w:t>
            </w:r>
            <w:r w:rsidRPr="00903183">
              <w:rPr>
                <w:sz w:val="28"/>
                <w:szCs w:val="28"/>
              </w:rPr>
              <w:t>уничтожени</w:t>
            </w:r>
            <w:r>
              <w:rPr>
                <w:sz w:val="28"/>
                <w:szCs w:val="28"/>
              </w:rPr>
              <w:t>ю</w:t>
            </w:r>
            <w:r w:rsidRPr="00903183">
              <w:rPr>
                <w:sz w:val="28"/>
                <w:szCs w:val="28"/>
              </w:rPr>
              <w:t xml:space="preserve"> очагов произрастания дикорастущих наркосодержащих растений</w:t>
            </w:r>
          </w:p>
        </w:tc>
        <w:tc>
          <w:tcPr>
            <w:tcW w:w="24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63"/>
              <w:jc w:val="both"/>
              <w:rPr>
                <w:sz w:val="28"/>
                <w:szCs w:val="28"/>
              </w:rPr>
            </w:pPr>
            <w:r w:rsidRPr="00903183">
              <w:rPr>
                <w:sz w:val="28"/>
                <w:szCs w:val="28"/>
              </w:rPr>
              <w:t>Незамедлительно после выявления</w:t>
            </w:r>
          </w:p>
        </w:tc>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22D44" w:rsidRPr="00903183" w:rsidRDefault="00D22D44" w:rsidP="008E4559">
            <w:pPr>
              <w:pStyle w:val="aff2"/>
              <w:spacing w:afterAutospacing="0"/>
              <w:ind w:firstLine="709"/>
              <w:jc w:val="both"/>
              <w:rPr>
                <w:sz w:val="28"/>
                <w:szCs w:val="28"/>
              </w:rPr>
            </w:pPr>
            <w:r w:rsidRPr="00903183">
              <w:rPr>
                <w:sz w:val="28"/>
                <w:szCs w:val="28"/>
              </w:rPr>
              <w:t> </w:t>
            </w:r>
          </w:p>
        </w:tc>
      </w:tr>
    </w:tbl>
    <w:p w:rsidR="00D22D44" w:rsidRPr="00903183" w:rsidRDefault="00D22D44" w:rsidP="00D22D44">
      <w:pPr>
        <w:pStyle w:val="aff2"/>
        <w:rPr>
          <w:sz w:val="28"/>
          <w:szCs w:val="28"/>
        </w:rPr>
      </w:pPr>
      <w:r w:rsidRPr="00903183">
        <w:rPr>
          <w:sz w:val="28"/>
          <w:szCs w:val="28"/>
        </w:rPr>
        <w:t> </w:t>
      </w:r>
    </w:p>
    <w:p w:rsidR="00D22D44" w:rsidRPr="00487325" w:rsidRDefault="00D22D44" w:rsidP="00D22D44">
      <w:pPr>
        <w:spacing w:line="0" w:lineRule="atLeast"/>
        <w:jc w:val="center"/>
      </w:pPr>
      <w:r w:rsidRPr="00487325">
        <w:t>СОВЕТ ДЕПУТАТОВ</w:t>
      </w:r>
    </w:p>
    <w:p w:rsidR="00D22D44" w:rsidRPr="00487325" w:rsidRDefault="00D22D44" w:rsidP="00D22D44">
      <w:pPr>
        <w:spacing w:line="0" w:lineRule="atLeast"/>
        <w:jc w:val="center"/>
      </w:pPr>
      <w:r w:rsidRPr="00487325">
        <w:t>МУНИЦИПАЛЬНОГО ОБРАЗОВАНИЯ ДНЕПРОВСКИЙ СЕЛЬСОВЕТ</w:t>
      </w:r>
    </w:p>
    <w:p w:rsidR="00D22D44" w:rsidRPr="00487325" w:rsidRDefault="00D22D44" w:rsidP="00D22D44">
      <w:pPr>
        <w:pBdr>
          <w:bottom w:val="single" w:sz="8" w:space="1" w:color="000000"/>
        </w:pBdr>
        <w:spacing w:line="0" w:lineRule="atLeast"/>
        <w:jc w:val="center"/>
      </w:pPr>
      <w:r w:rsidRPr="00487325">
        <w:t>БЕЛЯЕВСКОГО РАЙОНА ОРЕНБУРГСКОЙ ОБЛАСТИ</w:t>
      </w:r>
    </w:p>
    <w:p w:rsidR="00D22D44" w:rsidRPr="00487325" w:rsidRDefault="00D22D44" w:rsidP="00D22D44">
      <w:pPr>
        <w:pBdr>
          <w:bottom w:val="single" w:sz="8" w:space="1" w:color="000000"/>
        </w:pBdr>
        <w:spacing w:line="0" w:lineRule="atLeast"/>
        <w:jc w:val="center"/>
      </w:pPr>
      <w:r>
        <w:t>ЧЕТВЕРТОГО</w:t>
      </w:r>
      <w:r w:rsidRPr="00487325">
        <w:t xml:space="preserve"> СОЗЫВА</w:t>
      </w:r>
    </w:p>
    <w:p w:rsidR="00D22D44" w:rsidRPr="00487325" w:rsidRDefault="00D22D44" w:rsidP="00D22D44">
      <w:pPr>
        <w:pBdr>
          <w:bottom w:val="single" w:sz="8" w:space="1" w:color="000000"/>
        </w:pBdr>
        <w:spacing w:line="0" w:lineRule="atLeast"/>
        <w:jc w:val="center"/>
      </w:pPr>
      <w:r w:rsidRPr="00487325">
        <w:t>РЕШЕНИЕ</w:t>
      </w:r>
    </w:p>
    <w:p w:rsidR="00D22D44" w:rsidRPr="00487325" w:rsidRDefault="00D22D44" w:rsidP="00D22D44">
      <w:pPr>
        <w:spacing w:line="0" w:lineRule="atLeast"/>
        <w:jc w:val="center"/>
      </w:pPr>
      <w:r w:rsidRPr="00487325">
        <w:t>с.Днепровка</w:t>
      </w:r>
    </w:p>
    <w:p w:rsidR="00D22D44" w:rsidRPr="00487325" w:rsidRDefault="00D22D44" w:rsidP="00D22D44">
      <w:pPr>
        <w:spacing w:line="0" w:lineRule="atLeast"/>
        <w:jc w:val="center"/>
        <w:rPr>
          <w:b/>
        </w:rPr>
      </w:pPr>
    </w:p>
    <w:p w:rsidR="00D22D44" w:rsidRPr="00487325" w:rsidRDefault="00D22D44" w:rsidP="00D22D44">
      <w:pPr>
        <w:spacing w:line="0" w:lineRule="atLeast"/>
        <w:jc w:val="center"/>
      </w:pPr>
      <w:r>
        <w:t>09</w:t>
      </w:r>
      <w:r w:rsidRPr="00487325">
        <w:t>.</w:t>
      </w:r>
      <w:r>
        <w:t>10</w:t>
      </w:r>
      <w:r w:rsidRPr="00487325">
        <w:t>.202</w:t>
      </w:r>
      <w:r>
        <w:t>4</w:t>
      </w:r>
      <w:r w:rsidRPr="00487325">
        <w:t xml:space="preserve">                                                                                                 №</w:t>
      </w:r>
      <w:r>
        <w:t>148</w:t>
      </w:r>
    </w:p>
    <w:p w:rsidR="00D22D44" w:rsidRDefault="00D22D44" w:rsidP="00D22D44">
      <w:pPr>
        <w:ind w:firstLine="708"/>
        <w:jc w:val="center"/>
      </w:pPr>
    </w:p>
    <w:p w:rsidR="00D22D44" w:rsidRDefault="00D22D44" w:rsidP="00D22D44">
      <w:pPr>
        <w:pStyle w:val="afffffffc"/>
        <w:ind w:firstLine="0"/>
        <w:jc w:val="center"/>
        <w:rPr>
          <w:rFonts w:ascii="Calibri" w:hAnsi="Calibri"/>
          <w:kern w:val="0"/>
          <w:sz w:val="22"/>
        </w:rPr>
      </w:pPr>
      <w:r>
        <w:rPr>
          <w:sz w:val="28"/>
          <w:szCs w:val="28"/>
        </w:rPr>
        <w:t>О внесении изменений в Решение Совета депутатов</w:t>
      </w:r>
      <w:r w:rsidRPr="00B221E6">
        <w:rPr>
          <w:bCs/>
          <w:sz w:val="28"/>
          <w:szCs w:val="28"/>
        </w:rPr>
        <w:t xml:space="preserve"> </w:t>
      </w:r>
      <w:r w:rsidRPr="00B221E6">
        <w:rPr>
          <w:sz w:val="28"/>
          <w:szCs w:val="28"/>
        </w:rPr>
        <w:t xml:space="preserve">муниципального образования </w:t>
      </w:r>
      <w:r>
        <w:rPr>
          <w:sz w:val="28"/>
          <w:szCs w:val="28"/>
        </w:rPr>
        <w:t xml:space="preserve"> Днепровский </w:t>
      </w:r>
      <w:r w:rsidRPr="00B221E6">
        <w:rPr>
          <w:sz w:val="28"/>
          <w:szCs w:val="28"/>
        </w:rPr>
        <w:t>сельсовет Беляевского района   Оренбургской области</w:t>
      </w:r>
      <w:r>
        <w:rPr>
          <w:sz w:val="28"/>
          <w:szCs w:val="28"/>
        </w:rPr>
        <w:t xml:space="preserve"> от 22.12.2023г. № 130 « О бюджете муниципального образования</w:t>
      </w:r>
      <w:r w:rsidRPr="00FE126C">
        <w:rPr>
          <w:sz w:val="28"/>
          <w:szCs w:val="28"/>
        </w:rPr>
        <w:t xml:space="preserve"> </w:t>
      </w:r>
      <w:r>
        <w:rPr>
          <w:sz w:val="28"/>
          <w:szCs w:val="28"/>
        </w:rPr>
        <w:t xml:space="preserve">Днепровский </w:t>
      </w:r>
      <w:r w:rsidRPr="00B221E6">
        <w:rPr>
          <w:sz w:val="28"/>
          <w:szCs w:val="28"/>
        </w:rPr>
        <w:t>сельсовет Беляевского района   Оренбургской области</w:t>
      </w:r>
      <w:r>
        <w:rPr>
          <w:sz w:val="28"/>
          <w:szCs w:val="28"/>
        </w:rPr>
        <w:t xml:space="preserve"> </w:t>
      </w:r>
      <w:r w:rsidRPr="00B221E6">
        <w:rPr>
          <w:bCs/>
          <w:sz w:val="28"/>
          <w:szCs w:val="28"/>
        </w:rPr>
        <w:t xml:space="preserve"> </w:t>
      </w:r>
      <w:r>
        <w:rPr>
          <w:bCs/>
          <w:sz w:val="28"/>
          <w:szCs w:val="28"/>
        </w:rPr>
        <w:t>на 2024 год и</w:t>
      </w:r>
      <w:r w:rsidRPr="00B221E6">
        <w:rPr>
          <w:bCs/>
          <w:sz w:val="28"/>
          <w:szCs w:val="28"/>
        </w:rPr>
        <w:t xml:space="preserve">  </w:t>
      </w:r>
      <w:r>
        <w:rPr>
          <w:bCs/>
          <w:sz w:val="28"/>
          <w:szCs w:val="28"/>
        </w:rPr>
        <w:t>на плановый период 2025 и 2026</w:t>
      </w:r>
      <w:r w:rsidRPr="00B221E6">
        <w:rPr>
          <w:bCs/>
          <w:sz w:val="28"/>
          <w:szCs w:val="28"/>
        </w:rPr>
        <w:t xml:space="preserve"> годов</w:t>
      </w:r>
      <w:r>
        <w:rPr>
          <w:bCs/>
          <w:sz w:val="28"/>
          <w:szCs w:val="28"/>
        </w:rPr>
        <w:t>»</w:t>
      </w:r>
    </w:p>
    <w:p w:rsidR="00D22D44" w:rsidRDefault="00D22D44" w:rsidP="00D22D44">
      <w:pPr>
        <w:pStyle w:val="afffffffc"/>
        <w:ind w:firstLine="283"/>
        <w:rPr>
          <w:rFonts w:ascii="Calibri" w:hAnsi="Calibri"/>
          <w:kern w:val="0"/>
          <w:sz w:val="22"/>
        </w:rPr>
      </w:pPr>
    </w:p>
    <w:p w:rsidR="00D22D44" w:rsidRDefault="00D22D44" w:rsidP="00D22D44">
      <w:pPr>
        <w:pStyle w:val="afffffffc"/>
        <w:ind w:firstLine="283"/>
        <w:rPr>
          <w:rFonts w:ascii="Calibri" w:hAnsi="Calibri"/>
          <w:kern w:val="0"/>
          <w:sz w:val="22"/>
        </w:rPr>
      </w:pPr>
    </w:p>
    <w:p w:rsidR="00D22D44" w:rsidRPr="00B64DAF" w:rsidRDefault="00D22D44" w:rsidP="00D22D44">
      <w:pPr>
        <w:ind w:firstLine="709"/>
        <w:jc w:val="both"/>
        <w:rPr>
          <w:bCs/>
        </w:rPr>
      </w:pPr>
      <w:r w:rsidRPr="00B64DAF">
        <w:rPr>
          <w:bCs/>
        </w:rPr>
        <w:t>Совет депутатов муниципального образования Днепровский сельсовет Беляевского района Оренбургской области</w:t>
      </w:r>
    </w:p>
    <w:p w:rsidR="00D22D44" w:rsidRPr="00B64DAF" w:rsidRDefault="00D22D44" w:rsidP="00D22D44">
      <w:pPr>
        <w:ind w:firstLine="709"/>
        <w:jc w:val="both"/>
        <w:rPr>
          <w:bCs/>
        </w:rPr>
      </w:pPr>
      <w:r w:rsidRPr="00B64DAF">
        <w:rPr>
          <w:bCs/>
        </w:rPr>
        <w:t>РЕШИЛ:</w:t>
      </w:r>
    </w:p>
    <w:p w:rsidR="00D22D44" w:rsidRPr="00B64DAF" w:rsidRDefault="00D22D44" w:rsidP="00D22D44">
      <w:pPr>
        <w:ind w:firstLine="709"/>
        <w:jc w:val="both"/>
      </w:pPr>
      <w:r w:rsidRPr="00B64DAF">
        <w:t xml:space="preserve">1. Внести в решения Совета депутатов муниципального образования Днепровский сельсовет от 24.06.2024г. № 139   «О бюджете  муниципального образования Днепровский сельсовет Беляевского района Оренбургской области на 2024 год и плановый 2025 и 2026 годов»  следующие изменения: </w:t>
      </w:r>
    </w:p>
    <w:p w:rsidR="00D22D44" w:rsidRPr="00B64DAF" w:rsidRDefault="00D22D44" w:rsidP="00D22D44">
      <w:pPr>
        <w:ind w:firstLine="709"/>
        <w:jc w:val="both"/>
      </w:pPr>
      <w:r w:rsidRPr="00B64DAF">
        <w:t xml:space="preserve"> а) в абзаце 1 пункт 1.1 слова «7612,5тыс. рублей» заменить словами « 7791,0 тыс. рублей»</w:t>
      </w:r>
    </w:p>
    <w:p w:rsidR="00D22D44" w:rsidRPr="00B64DAF" w:rsidRDefault="00D22D44" w:rsidP="00D22D44">
      <w:pPr>
        <w:ind w:firstLine="709"/>
        <w:jc w:val="both"/>
      </w:pPr>
      <w:r w:rsidRPr="00B64DAF">
        <w:t>б) в абзаце 1 пункт 1.2 слова «8112,5 тыс. рублей» заменить словами 8245,0 тыс. рублей»</w:t>
      </w:r>
    </w:p>
    <w:p w:rsidR="00D22D44" w:rsidRPr="00B64DAF" w:rsidRDefault="00D22D44" w:rsidP="00D22D44">
      <w:pPr>
        <w:ind w:firstLine="709"/>
        <w:jc w:val="both"/>
      </w:pPr>
      <w:r w:rsidRPr="00B64DAF">
        <w:t>в)  в абзаце 1 пункт  1.4 слова «440,1  рублей » заменить словами      «454,0 тыс. рублей»</w:t>
      </w:r>
    </w:p>
    <w:p w:rsidR="00D22D44" w:rsidRPr="00B64DAF" w:rsidRDefault="00D22D44" w:rsidP="00D22D44">
      <w:pPr>
        <w:ind w:firstLine="709"/>
        <w:jc w:val="both"/>
      </w:pPr>
      <w:r w:rsidRPr="00B64DAF">
        <w:t>2. Приложение № 1, 4, 5, 5.1, 6, 10, изложить в новой редакции согласно приложению 1 к настоящему решению</w:t>
      </w:r>
    </w:p>
    <w:p w:rsidR="00D22D44" w:rsidRPr="00B64DAF" w:rsidRDefault="00D22D44" w:rsidP="00D22D44">
      <w:pPr>
        <w:ind w:firstLine="709"/>
        <w:jc w:val="both"/>
      </w:pPr>
      <w:r w:rsidRPr="00B64DAF">
        <w:t>3. Контроль за исполнением настоящего решения возложить на постоянные комиссии по бюджетной, налоговой и финансовой политике.</w:t>
      </w:r>
    </w:p>
    <w:p w:rsidR="00D22D44" w:rsidRDefault="00D22D44" w:rsidP="00D22D44">
      <w:pPr>
        <w:ind w:firstLine="709"/>
        <w:jc w:val="both"/>
      </w:pPr>
      <w:r w:rsidRPr="00B64DAF">
        <w:t xml:space="preserve">4. Настоящее решение вступает в силу после дня его официального опубликования в газете «Вестник Днепровского сельсовета».                  </w:t>
      </w:r>
    </w:p>
    <w:p w:rsidR="00D22D44" w:rsidRPr="00B64DAF" w:rsidRDefault="00D22D44" w:rsidP="00D22D44">
      <w:pPr>
        <w:ind w:firstLine="709"/>
        <w:jc w:val="both"/>
      </w:pPr>
    </w:p>
    <w:p w:rsidR="00D22D44" w:rsidRPr="00184CF8" w:rsidRDefault="00D22D44" w:rsidP="00D22D44">
      <w:pPr>
        <w:pStyle w:val="aff6"/>
        <w:spacing w:line="240" w:lineRule="atLeast"/>
        <w:ind w:left="0"/>
        <w:jc w:val="both"/>
        <w:rPr>
          <w:sz w:val="28"/>
          <w:szCs w:val="28"/>
        </w:rPr>
      </w:pPr>
      <w:r w:rsidRPr="00184CF8">
        <w:rPr>
          <w:sz w:val="28"/>
          <w:szCs w:val="28"/>
        </w:rPr>
        <w:t xml:space="preserve">Председатель </w:t>
      </w:r>
    </w:p>
    <w:p w:rsidR="00D22D44" w:rsidRPr="00184CF8" w:rsidRDefault="00D22D44" w:rsidP="00D22D44">
      <w:pPr>
        <w:pStyle w:val="aff6"/>
        <w:spacing w:line="240" w:lineRule="atLeast"/>
        <w:ind w:left="0"/>
        <w:jc w:val="both"/>
        <w:rPr>
          <w:sz w:val="28"/>
          <w:szCs w:val="28"/>
        </w:rPr>
      </w:pPr>
      <w:r w:rsidRPr="00184CF8">
        <w:rPr>
          <w:sz w:val="28"/>
          <w:szCs w:val="28"/>
        </w:rPr>
        <w:t>Совета депутатов</w:t>
      </w:r>
    </w:p>
    <w:p w:rsidR="00D22D44" w:rsidRPr="00184CF8" w:rsidRDefault="00D22D44" w:rsidP="00D22D44">
      <w:pPr>
        <w:pStyle w:val="aff6"/>
        <w:spacing w:line="240" w:lineRule="atLeast"/>
        <w:ind w:left="0"/>
        <w:jc w:val="both"/>
        <w:rPr>
          <w:sz w:val="28"/>
          <w:szCs w:val="28"/>
        </w:rPr>
      </w:pPr>
      <w:r w:rsidRPr="00184CF8">
        <w:rPr>
          <w:sz w:val="28"/>
          <w:szCs w:val="28"/>
        </w:rPr>
        <w:t>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Г.Ю.Захарин</w:t>
      </w:r>
    </w:p>
    <w:p w:rsidR="00D22D44" w:rsidRPr="00184CF8" w:rsidRDefault="00D22D44" w:rsidP="00D22D44">
      <w:pPr>
        <w:pStyle w:val="aff6"/>
        <w:spacing w:line="240" w:lineRule="atLeast"/>
        <w:ind w:left="0"/>
        <w:jc w:val="both"/>
        <w:rPr>
          <w:sz w:val="28"/>
          <w:szCs w:val="28"/>
        </w:rPr>
      </w:pPr>
    </w:p>
    <w:p w:rsidR="00D22D44" w:rsidRPr="00184CF8" w:rsidRDefault="00D22D44" w:rsidP="00D22D44">
      <w:pPr>
        <w:pStyle w:val="aff6"/>
        <w:spacing w:line="240" w:lineRule="atLeast"/>
        <w:ind w:left="0"/>
        <w:jc w:val="both"/>
        <w:rPr>
          <w:sz w:val="28"/>
          <w:szCs w:val="28"/>
        </w:rPr>
      </w:pPr>
      <w:r w:rsidRPr="00184CF8">
        <w:rPr>
          <w:sz w:val="28"/>
          <w:szCs w:val="28"/>
        </w:rPr>
        <w:t>Глава 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Е.В.Жукова</w:t>
      </w:r>
    </w:p>
    <w:p w:rsidR="00D22D44" w:rsidRDefault="00D22D44" w:rsidP="00D22D44">
      <w:pPr>
        <w:jc w:val="both"/>
      </w:pPr>
    </w:p>
    <w:p w:rsidR="00D22D44" w:rsidRPr="00B64DAF" w:rsidRDefault="00D22D44" w:rsidP="00D22D44">
      <w:pPr>
        <w:jc w:val="both"/>
      </w:pPr>
      <w:r w:rsidRPr="00B64DAF">
        <w:t>Разослано: прокурору, финотдел  администрации района, в дело.</w:t>
      </w:r>
    </w:p>
    <w:p w:rsidR="00D22D44" w:rsidRDefault="00D22D44" w:rsidP="00D22D44">
      <w:pPr>
        <w:autoSpaceDE w:val="0"/>
        <w:autoSpaceDN w:val="0"/>
        <w:adjustRightInd w:val="0"/>
        <w:jc w:val="right"/>
        <w:rPr>
          <w:rFonts w:ascii="Times New Roman CYR" w:hAnsi="Times New Roman CYR" w:cs="Times New Roman CYR"/>
          <w:color w:val="000000"/>
        </w:rPr>
        <w:sectPr w:rsidR="00D22D44" w:rsidSect="009535CA">
          <w:pgSz w:w="11906" w:h="16838"/>
          <w:pgMar w:top="1134" w:right="850" w:bottom="1134" w:left="1701" w:header="708" w:footer="708" w:gutter="0"/>
          <w:cols w:space="708"/>
          <w:docGrid w:linePitch="360"/>
        </w:sectPr>
      </w:pPr>
    </w:p>
    <w:p w:rsidR="00D22D44" w:rsidRDefault="00D22D44" w:rsidP="00D22D44">
      <w:pPr>
        <w:autoSpaceDE w:val="0"/>
        <w:autoSpaceDN w:val="0"/>
        <w:adjustRightInd w:val="0"/>
        <w:ind w:left="10773"/>
        <w:rPr>
          <w:rFonts w:ascii="Times New Roman CYR" w:hAnsi="Times New Roman CYR" w:cs="Times New Roman CYR"/>
          <w:color w:val="000000"/>
        </w:rPr>
      </w:pPr>
      <w:r>
        <w:rPr>
          <w:rFonts w:ascii="Times New Roman CYR" w:hAnsi="Times New Roman CYR" w:cs="Times New Roman CYR"/>
          <w:color w:val="000000"/>
        </w:rPr>
        <w:t>Приложение 1</w:t>
      </w:r>
    </w:p>
    <w:p w:rsidR="00D22D44" w:rsidRDefault="00D22D44" w:rsidP="00D22D44">
      <w:pPr>
        <w:autoSpaceDE w:val="0"/>
        <w:autoSpaceDN w:val="0"/>
        <w:adjustRightInd w:val="0"/>
        <w:ind w:left="10773"/>
        <w:rPr>
          <w:rFonts w:ascii="Times New Roman CYR" w:hAnsi="Times New Roman CYR" w:cs="Times New Roman CYR"/>
          <w:color w:val="000000"/>
        </w:rPr>
      </w:pPr>
      <w:r>
        <w:rPr>
          <w:rFonts w:ascii="Times New Roman CYR" w:hAnsi="Times New Roman CYR" w:cs="Times New Roman CYR"/>
          <w:color w:val="000000"/>
        </w:rPr>
        <w:t xml:space="preserve">к решению Совета депутатов </w:t>
      </w:r>
    </w:p>
    <w:p w:rsidR="00D22D44" w:rsidRDefault="00D22D44" w:rsidP="00D22D44">
      <w:pPr>
        <w:autoSpaceDE w:val="0"/>
        <w:autoSpaceDN w:val="0"/>
        <w:adjustRightInd w:val="0"/>
        <w:ind w:left="10773"/>
        <w:rPr>
          <w:rFonts w:ascii="Times New Roman CYR" w:hAnsi="Times New Roman CYR" w:cs="Times New Roman CYR"/>
          <w:color w:val="000000"/>
        </w:rPr>
      </w:pPr>
      <w:r>
        <w:rPr>
          <w:rFonts w:ascii="Times New Roman CYR" w:hAnsi="Times New Roman CYR" w:cs="Times New Roman CYR"/>
          <w:color w:val="000000"/>
        </w:rPr>
        <w:t>от 22.12.2023 № 130</w:t>
      </w:r>
    </w:p>
    <w:p w:rsidR="00D22D44" w:rsidRDefault="00D22D44" w:rsidP="00D22D44">
      <w:pPr>
        <w:autoSpaceDE w:val="0"/>
        <w:autoSpaceDN w:val="0"/>
        <w:adjustRightInd w:val="0"/>
        <w:ind w:left="10773"/>
        <w:rPr>
          <w:rFonts w:ascii="Times New Roman CYR" w:hAnsi="Times New Roman CYR" w:cs="Times New Roman CYR"/>
          <w:color w:val="000000"/>
        </w:rPr>
      </w:pPr>
      <w:r>
        <w:rPr>
          <w:rFonts w:ascii="Times New Roman CYR" w:hAnsi="Times New Roman CYR" w:cs="Times New Roman CYR"/>
          <w:color w:val="000000"/>
        </w:rPr>
        <w:t xml:space="preserve">в редакции </w:t>
      </w:r>
    </w:p>
    <w:p w:rsidR="00D22D44" w:rsidRDefault="00D22D44" w:rsidP="00D22D44">
      <w:pPr>
        <w:autoSpaceDE w:val="0"/>
        <w:autoSpaceDN w:val="0"/>
        <w:adjustRightInd w:val="0"/>
        <w:ind w:left="10773"/>
        <w:rPr>
          <w:rFonts w:ascii="Times New Roman CYR" w:hAnsi="Times New Roman CYR" w:cs="Times New Roman CYR"/>
          <w:color w:val="000000"/>
        </w:rPr>
      </w:pPr>
      <w:r>
        <w:rPr>
          <w:rFonts w:ascii="Times New Roman CYR" w:hAnsi="Times New Roman CYR" w:cs="Times New Roman CYR"/>
          <w:color w:val="000000"/>
        </w:rPr>
        <w:t>решения Совета депутатов</w:t>
      </w:r>
    </w:p>
    <w:p w:rsidR="00D22D44" w:rsidRDefault="00D22D44" w:rsidP="00D22D44">
      <w:pPr>
        <w:autoSpaceDE w:val="0"/>
        <w:autoSpaceDN w:val="0"/>
        <w:adjustRightInd w:val="0"/>
        <w:ind w:left="10773"/>
        <w:rPr>
          <w:color w:val="000000"/>
        </w:rPr>
      </w:pPr>
      <w:r>
        <w:rPr>
          <w:rFonts w:ascii="Times New Roman CYR" w:hAnsi="Times New Roman CYR" w:cs="Times New Roman CYR"/>
          <w:color w:val="000000"/>
        </w:rPr>
        <w:t>от 09.10.2024</w:t>
      </w:r>
      <w:r>
        <w:rPr>
          <w:color w:val="000000"/>
          <w:lang w:val="en-US"/>
        </w:rPr>
        <w:t> </w:t>
      </w:r>
      <w:r>
        <w:rPr>
          <w:color w:val="000000"/>
        </w:rPr>
        <w:t>№148</w:t>
      </w:r>
    </w:p>
    <w:p w:rsidR="00D22D44" w:rsidRDefault="00D22D44" w:rsidP="00D22D44">
      <w:pPr>
        <w:autoSpaceDE w:val="0"/>
        <w:autoSpaceDN w:val="0"/>
        <w:adjustRightInd w:val="0"/>
        <w:jc w:val="right"/>
        <w:rPr>
          <w:color w:val="000000"/>
        </w:rPr>
      </w:pPr>
    </w:p>
    <w:p w:rsidR="00D22D44" w:rsidRDefault="00D22D44" w:rsidP="00D22D44">
      <w:pPr>
        <w:ind w:firstLine="420"/>
        <w:jc w:val="center"/>
        <w:rPr>
          <w:bCs/>
          <w:color w:val="000000"/>
        </w:rPr>
      </w:pPr>
      <w:r w:rsidRPr="00F455EF">
        <w:rPr>
          <w:bCs/>
          <w:color w:val="000000"/>
        </w:rPr>
        <w:t>Источники финансирования дефицита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w:t>
      </w:r>
    </w:p>
    <w:p w:rsidR="00D22D44" w:rsidRDefault="00D22D44" w:rsidP="00D22D44">
      <w:pPr>
        <w:ind w:firstLine="420"/>
        <w:jc w:val="center"/>
        <w:rPr>
          <w:bCs/>
          <w:color w:val="000000"/>
        </w:rPr>
      </w:pPr>
    </w:p>
    <w:p w:rsidR="00D22D44" w:rsidRPr="00F455EF" w:rsidRDefault="00D22D44" w:rsidP="00D22D44">
      <w:pPr>
        <w:ind w:firstLine="420"/>
        <w:jc w:val="right"/>
      </w:pPr>
      <w:r w:rsidRPr="00F455EF">
        <w:rPr>
          <w:bCs/>
          <w:color w:val="000000"/>
        </w:rPr>
        <w:t>(тыс. рублей)</w:t>
      </w:r>
    </w:p>
    <w:tbl>
      <w:tblPr>
        <w:tblOverlap w:val="never"/>
        <w:tblW w:w="15421" w:type="dxa"/>
        <w:tblLayout w:type="fixed"/>
        <w:tblLook w:val="01E0"/>
      </w:tblPr>
      <w:tblGrid>
        <w:gridCol w:w="2834"/>
        <w:gridCol w:w="7487"/>
        <w:gridCol w:w="1700"/>
        <w:gridCol w:w="1700"/>
        <w:gridCol w:w="1700"/>
      </w:tblGrid>
      <w:tr w:rsidR="00D22D44" w:rsidTr="008E4559">
        <w:trPr>
          <w:tblHeader/>
        </w:trPr>
        <w:tc>
          <w:tcPr>
            <w:tcW w:w="28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2684" w:type="dxa"/>
              <w:jc w:val="center"/>
              <w:tblLayout w:type="fixed"/>
              <w:tblCellMar>
                <w:left w:w="0" w:type="dxa"/>
                <w:right w:w="0" w:type="dxa"/>
              </w:tblCellMar>
              <w:tblLook w:val="01E0"/>
            </w:tblPr>
            <w:tblGrid>
              <w:gridCol w:w="2684"/>
            </w:tblGrid>
            <w:tr w:rsidR="00D22D44" w:rsidRPr="00F455EF" w:rsidTr="008E4559">
              <w:trPr>
                <w:jc w:val="center"/>
              </w:trPr>
              <w:tc>
                <w:tcPr>
                  <w:tcW w:w="2684" w:type="dxa"/>
                  <w:tcMar>
                    <w:top w:w="0" w:type="dxa"/>
                    <w:left w:w="0" w:type="dxa"/>
                    <w:bottom w:w="0" w:type="dxa"/>
                    <w:right w:w="0" w:type="dxa"/>
                  </w:tcMar>
                </w:tcPr>
                <w:p w:rsidR="00D22D44" w:rsidRPr="00F455EF" w:rsidRDefault="00D22D44" w:rsidP="008E4559">
                  <w:pPr>
                    <w:jc w:val="center"/>
                  </w:pPr>
                  <w:r w:rsidRPr="00F455EF">
                    <w:rPr>
                      <w:color w:val="000000"/>
                    </w:rPr>
                    <w:t>Код</w:t>
                  </w:r>
                </w:p>
              </w:tc>
            </w:tr>
          </w:tbl>
          <w:p w:rsidR="00D22D44" w:rsidRPr="00F455EF" w:rsidRDefault="00D22D44" w:rsidP="008E4559"/>
        </w:tc>
        <w:tc>
          <w:tcPr>
            <w:tcW w:w="748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F455EF" w:rsidRDefault="00D22D44" w:rsidP="008E4559">
            <w:pPr>
              <w:jc w:val="center"/>
              <w:rPr>
                <w:vanish/>
              </w:rPr>
            </w:pPr>
          </w:p>
          <w:tbl>
            <w:tblPr>
              <w:tblOverlap w:val="never"/>
              <w:tblW w:w="7337" w:type="dxa"/>
              <w:jc w:val="center"/>
              <w:tblLayout w:type="fixed"/>
              <w:tblCellMar>
                <w:left w:w="0" w:type="dxa"/>
                <w:right w:w="0" w:type="dxa"/>
              </w:tblCellMar>
              <w:tblLook w:val="01E0"/>
            </w:tblPr>
            <w:tblGrid>
              <w:gridCol w:w="7337"/>
            </w:tblGrid>
            <w:tr w:rsidR="00D22D44" w:rsidRPr="00F455EF" w:rsidTr="008E4559">
              <w:trPr>
                <w:jc w:val="center"/>
              </w:trPr>
              <w:tc>
                <w:tcPr>
                  <w:tcW w:w="7337" w:type="dxa"/>
                  <w:tcMar>
                    <w:top w:w="0" w:type="dxa"/>
                    <w:left w:w="0" w:type="dxa"/>
                    <w:bottom w:w="0" w:type="dxa"/>
                    <w:right w:w="0" w:type="dxa"/>
                  </w:tcMar>
                </w:tcPr>
                <w:p w:rsidR="00D22D44" w:rsidRPr="00F455EF" w:rsidRDefault="00D22D44" w:rsidP="008E4559">
                  <w:pPr>
                    <w:jc w:val="center"/>
                  </w:pPr>
                  <w:r w:rsidRPr="00F455EF">
                    <w:rPr>
                      <w:color w:val="000000"/>
                    </w:rPr>
                    <w:t>Наименование кода группы, подгруппы, статьи,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bl>
          <w:p w:rsidR="00D22D44" w:rsidRPr="00F455EF" w:rsidRDefault="00D22D44" w:rsidP="008E4559"/>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F455EF"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F455EF" w:rsidTr="008E4559">
              <w:trPr>
                <w:jc w:val="center"/>
              </w:trPr>
              <w:tc>
                <w:tcPr>
                  <w:tcW w:w="1550" w:type="dxa"/>
                  <w:tcMar>
                    <w:top w:w="0" w:type="dxa"/>
                    <w:left w:w="0" w:type="dxa"/>
                    <w:bottom w:w="0" w:type="dxa"/>
                    <w:right w:w="0" w:type="dxa"/>
                  </w:tcMar>
                </w:tcPr>
                <w:p w:rsidR="00D22D44" w:rsidRPr="00F455EF" w:rsidRDefault="00D22D44" w:rsidP="008E4559">
                  <w:pPr>
                    <w:jc w:val="center"/>
                  </w:pPr>
                  <w:r w:rsidRPr="00F455EF">
                    <w:rPr>
                      <w:color w:val="000000"/>
                    </w:rPr>
                    <w:t>2024 год</w:t>
                  </w:r>
                </w:p>
              </w:tc>
            </w:tr>
          </w:tbl>
          <w:p w:rsidR="00D22D44" w:rsidRPr="00F455EF" w:rsidRDefault="00D22D44" w:rsidP="008E4559"/>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F455EF"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F455EF" w:rsidTr="008E4559">
              <w:trPr>
                <w:jc w:val="center"/>
              </w:trPr>
              <w:tc>
                <w:tcPr>
                  <w:tcW w:w="1550" w:type="dxa"/>
                  <w:tcMar>
                    <w:top w:w="0" w:type="dxa"/>
                    <w:left w:w="0" w:type="dxa"/>
                    <w:bottom w:w="0" w:type="dxa"/>
                    <w:right w:w="0" w:type="dxa"/>
                  </w:tcMar>
                </w:tcPr>
                <w:p w:rsidR="00D22D44" w:rsidRPr="00F455EF" w:rsidRDefault="00D22D44" w:rsidP="008E4559">
                  <w:pPr>
                    <w:jc w:val="center"/>
                  </w:pPr>
                  <w:r w:rsidRPr="00F455EF">
                    <w:rPr>
                      <w:color w:val="000000"/>
                    </w:rPr>
                    <w:t>2025 год</w:t>
                  </w:r>
                </w:p>
              </w:tc>
            </w:tr>
          </w:tbl>
          <w:p w:rsidR="00D22D44" w:rsidRPr="00F455EF" w:rsidRDefault="00D22D44" w:rsidP="008E4559"/>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F455EF"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F455EF" w:rsidTr="008E4559">
              <w:trPr>
                <w:jc w:val="center"/>
              </w:trPr>
              <w:tc>
                <w:tcPr>
                  <w:tcW w:w="1550" w:type="dxa"/>
                  <w:tcMar>
                    <w:top w:w="0" w:type="dxa"/>
                    <w:left w:w="0" w:type="dxa"/>
                    <w:bottom w:w="0" w:type="dxa"/>
                    <w:right w:w="0" w:type="dxa"/>
                  </w:tcMar>
                </w:tcPr>
                <w:p w:rsidR="00D22D44" w:rsidRPr="00F455EF" w:rsidRDefault="00D22D44" w:rsidP="008E4559">
                  <w:pPr>
                    <w:jc w:val="center"/>
                  </w:pPr>
                  <w:r w:rsidRPr="00F455EF">
                    <w:rPr>
                      <w:color w:val="000000"/>
                    </w:rPr>
                    <w:t>2026 год</w:t>
                  </w:r>
                </w:p>
              </w:tc>
            </w:tr>
          </w:tbl>
          <w:p w:rsidR="00D22D44" w:rsidRPr="00F455EF" w:rsidRDefault="00D22D44" w:rsidP="008E4559"/>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000 01 00 00 00 00 0000 000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bCs/>
                <w:color w:val="000000"/>
              </w:rPr>
            </w:pPr>
            <w:r w:rsidRPr="00F455EF">
              <w:rPr>
                <w:bCs/>
                <w:color w:val="000000"/>
              </w:rPr>
              <w:t>000 01 05 00 00 00 0000 000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bCs/>
                <w:color w:val="000000"/>
              </w:rPr>
            </w:pPr>
            <w:r w:rsidRPr="00F455EF">
              <w:rPr>
                <w:bCs/>
                <w:color w:val="000000"/>
              </w:rPr>
              <w:t>Изменение остатков средств на счетах по учету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r w:rsidRPr="00F455EF">
              <w:rPr>
                <w:bCs/>
                <w:color w:val="000000"/>
              </w:rPr>
              <w:t>454,0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000 01 05 00 00 00 0000 500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-7 791,0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000 01 05 02 00 00 0000 500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-7 791,0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000 01 05 02 01 00 0000 510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-7 791,0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000 01 05 02 01 10 0000 510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Увеличение прочих остатков денежных средств бюджетов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-7 791,0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000 01 05 00 00 00 0000 600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8 245,0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000 01 05 02 00 00 0000 600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8 245,0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000 01 05 02 01 00 0000 610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8 245,0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000 01 05 02 01 10 0000 610</w:t>
            </w: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color w:val="000000"/>
              </w:rPr>
            </w:pPr>
            <w:r w:rsidRPr="00F455EF">
              <w:rPr>
                <w:color w:val="000000"/>
              </w:rPr>
              <w:t>Уменьшение прочих остатков денежных средств бюджетов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8 245,0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5 255,9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color w:val="000000"/>
              </w:rPr>
            </w:pPr>
            <w:r w:rsidRPr="00F455EF">
              <w:rPr>
                <w:color w:val="000000"/>
              </w:rPr>
              <w:t>6 471,7</w:t>
            </w:r>
          </w:p>
        </w:tc>
      </w:tr>
      <w:tr w:rsidR="00D22D44" w:rsidTr="008E4559">
        <w:tc>
          <w:tcPr>
            <w:tcW w:w="28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bCs/>
                <w:color w:val="000000"/>
              </w:rPr>
            </w:pPr>
          </w:p>
        </w:tc>
        <w:tc>
          <w:tcPr>
            <w:tcW w:w="74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rPr>
                <w:bCs/>
                <w:color w:val="000000"/>
              </w:rPr>
            </w:pPr>
            <w:r w:rsidRPr="00F455EF">
              <w:rPr>
                <w:bCs/>
                <w:color w:val="000000"/>
              </w:rPr>
              <w:t>ВСЕГО ИСТОЧНИКОВ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r w:rsidRPr="00F455EF">
              <w:rPr>
                <w:bCs/>
                <w:color w:val="000000"/>
              </w:rPr>
              <w:t>454,0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F455EF" w:rsidRDefault="00D22D44" w:rsidP="008E4559">
            <w:pPr>
              <w:jc w:val="right"/>
              <w:rPr>
                <w:bCs/>
                <w:color w:val="000000"/>
              </w:rPr>
            </w:pPr>
          </w:p>
        </w:tc>
      </w:tr>
    </w:tbl>
    <w:p w:rsidR="00D22D44" w:rsidRDefault="00D22D44" w:rsidP="00D22D44">
      <w:pPr>
        <w:ind w:firstLine="420"/>
        <w:jc w:val="center"/>
        <w:rPr>
          <w:bCs/>
          <w:color w:val="000000"/>
        </w:rPr>
      </w:pPr>
    </w:p>
    <w:p w:rsidR="00D22D44" w:rsidRPr="00F455EF" w:rsidRDefault="00D22D44" w:rsidP="00D22D44">
      <w:pPr>
        <w:ind w:firstLine="420"/>
        <w:jc w:val="center"/>
      </w:pPr>
      <w:r w:rsidRPr="00F455EF">
        <w:rPr>
          <w:bCs/>
          <w:color w:val="000000"/>
        </w:rPr>
        <w:t>Поступление доходов в  бюджет поселения по кодам видов доходов (подвидов) доходов на 2024 год</w:t>
      </w:r>
    </w:p>
    <w:p w:rsidR="00D22D44" w:rsidRDefault="00D22D44" w:rsidP="00D22D44">
      <w:pPr>
        <w:ind w:firstLine="420"/>
        <w:jc w:val="center"/>
        <w:rPr>
          <w:bCs/>
          <w:color w:val="000000"/>
        </w:rPr>
      </w:pPr>
      <w:r w:rsidRPr="00F455EF">
        <w:rPr>
          <w:bCs/>
          <w:color w:val="000000"/>
        </w:rPr>
        <w:t>и плановый период 2025 и 2026 годов</w:t>
      </w:r>
    </w:p>
    <w:p w:rsidR="00D22D44" w:rsidRDefault="00D22D44" w:rsidP="00D22D44">
      <w:pPr>
        <w:ind w:firstLine="420"/>
        <w:jc w:val="center"/>
        <w:rPr>
          <w:bCs/>
          <w:color w:val="000000"/>
        </w:rPr>
      </w:pPr>
    </w:p>
    <w:p w:rsidR="00D22D44" w:rsidRDefault="00D22D44" w:rsidP="00D22D44">
      <w:pPr>
        <w:ind w:firstLine="420"/>
        <w:jc w:val="center"/>
        <w:rPr>
          <w:bCs/>
          <w:color w:val="000000"/>
          <w:sz w:val="24"/>
        </w:rPr>
      </w:pPr>
      <w:r>
        <w:rPr>
          <w:bCs/>
          <w:color w:val="000000"/>
          <w:sz w:val="24"/>
        </w:rPr>
        <w:t xml:space="preserve">                                                                                                                                                                  </w:t>
      </w:r>
      <w:r w:rsidRPr="00F455EF">
        <w:rPr>
          <w:bCs/>
          <w:color w:val="000000"/>
          <w:sz w:val="24"/>
        </w:rPr>
        <w:t>(тыс. рублей)</w:t>
      </w:r>
    </w:p>
    <w:tbl>
      <w:tblPr>
        <w:tblOverlap w:val="never"/>
        <w:tblW w:w="1417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2"/>
        <w:gridCol w:w="6176"/>
        <w:gridCol w:w="1843"/>
        <w:gridCol w:w="1984"/>
        <w:gridCol w:w="1560"/>
      </w:tblGrid>
      <w:tr w:rsidR="00D22D44" w:rsidRPr="00F455EF" w:rsidTr="008E4559">
        <w:trPr>
          <w:tblHeader/>
        </w:trPr>
        <w:tc>
          <w:tcPr>
            <w:tcW w:w="2612" w:type="dxa"/>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tblPr>
            <w:tblGrid>
              <w:gridCol w:w="2968"/>
            </w:tblGrid>
            <w:tr w:rsidR="00D22D44" w:rsidRPr="00F455EF" w:rsidTr="008E4559">
              <w:trPr>
                <w:jc w:val="center"/>
              </w:trPr>
              <w:tc>
                <w:tcPr>
                  <w:tcW w:w="2968" w:type="dxa"/>
                  <w:tcMar>
                    <w:top w:w="0" w:type="dxa"/>
                    <w:left w:w="0" w:type="dxa"/>
                    <w:bottom w:w="0" w:type="dxa"/>
                    <w:right w:w="0" w:type="dxa"/>
                  </w:tcMar>
                </w:tcPr>
                <w:p w:rsidR="00D22D44" w:rsidRPr="00F455EF" w:rsidRDefault="00D22D44" w:rsidP="008E4559">
                  <w:pPr>
                    <w:ind w:left="319" w:right="239"/>
                    <w:jc w:val="center"/>
                    <w:rPr>
                      <w:sz w:val="24"/>
                      <w:szCs w:val="24"/>
                    </w:rPr>
                  </w:pPr>
                  <w:r w:rsidRPr="00F455EF">
                    <w:rPr>
                      <w:color w:val="000000"/>
                      <w:sz w:val="24"/>
                      <w:szCs w:val="24"/>
                    </w:rPr>
                    <w:t>Код бюджетной классификации Российской Федерации</w:t>
                  </w:r>
                </w:p>
              </w:tc>
            </w:tr>
          </w:tbl>
          <w:p w:rsidR="00D22D44" w:rsidRPr="00F455EF" w:rsidRDefault="00D22D44" w:rsidP="008E4559">
            <w:pPr>
              <w:spacing w:line="1" w:lineRule="auto"/>
              <w:rPr>
                <w:sz w:val="24"/>
                <w:szCs w:val="24"/>
              </w:rPr>
            </w:pPr>
          </w:p>
        </w:tc>
        <w:tc>
          <w:tcPr>
            <w:tcW w:w="6176" w:type="dxa"/>
            <w:tcMar>
              <w:top w:w="80" w:type="dxa"/>
              <w:left w:w="80" w:type="dxa"/>
              <w:bottom w:w="80" w:type="dxa"/>
              <w:right w:w="80" w:type="dxa"/>
            </w:tcMar>
            <w:vAlign w:val="center"/>
          </w:tcPr>
          <w:p w:rsidR="00D22D44" w:rsidRPr="00F455EF" w:rsidRDefault="00D22D44" w:rsidP="008E4559">
            <w:pPr>
              <w:jc w:val="center"/>
              <w:rPr>
                <w:vanish/>
                <w:sz w:val="24"/>
                <w:szCs w:val="24"/>
              </w:rPr>
            </w:pPr>
          </w:p>
          <w:tbl>
            <w:tblPr>
              <w:tblOverlap w:val="never"/>
              <w:tblW w:w="7053" w:type="dxa"/>
              <w:jc w:val="center"/>
              <w:tblLayout w:type="fixed"/>
              <w:tblCellMar>
                <w:left w:w="0" w:type="dxa"/>
                <w:right w:w="0" w:type="dxa"/>
              </w:tblCellMar>
              <w:tblLook w:val="01E0"/>
            </w:tblPr>
            <w:tblGrid>
              <w:gridCol w:w="7053"/>
            </w:tblGrid>
            <w:tr w:rsidR="00D22D44" w:rsidRPr="00F455EF" w:rsidTr="008E4559">
              <w:trPr>
                <w:jc w:val="center"/>
              </w:trPr>
              <w:tc>
                <w:tcPr>
                  <w:tcW w:w="7053" w:type="dxa"/>
                  <w:tcMar>
                    <w:top w:w="0" w:type="dxa"/>
                    <w:left w:w="0" w:type="dxa"/>
                    <w:bottom w:w="0" w:type="dxa"/>
                    <w:right w:w="0" w:type="dxa"/>
                  </w:tcMar>
                </w:tcPr>
                <w:p w:rsidR="00D22D44" w:rsidRPr="00F455EF" w:rsidRDefault="00D22D44" w:rsidP="008E4559">
                  <w:pPr>
                    <w:jc w:val="center"/>
                    <w:rPr>
                      <w:sz w:val="24"/>
                      <w:szCs w:val="24"/>
                    </w:rPr>
                  </w:pPr>
                  <w:r w:rsidRPr="00F455EF">
                    <w:rPr>
                      <w:color w:val="000000"/>
                      <w:sz w:val="24"/>
                      <w:szCs w:val="24"/>
                    </w:rPr>
                    <w:t>Наименование кода дохода бюджета</w:t>
                  </w:r>
                </w:p>
              </w:tc>
            </w:tr>
          </w:tbl>
          <w:p w:rsidR="00D22D44" w:rsidRPr="00F455EF" w:rsidRDefault="00D22D44" w:rsidP="008E4559">
            <w:pPr>
              <w:spacing w:line="1" w:lineRule="auto"/>
              <w:rPr>
                <w:sz w:val="24"/>
                <w:szCs w:val="24"/>
              </w:rPr>
            </w:pPr>
          </w:p>
        </w:tc>
        <w:tc>
          <w:tcPr>
            <w:tcW w:w="1843" w:type="dxa"/>
            <w:tcMar>
              <w:top w:w="80" w:type="dxa"/>
              <w:left w:w="80" w:type="dxa"/>
              <w:bottom w:w="80" w:type="dxa"/>
              <w:right w:w="80" w:type="dxa"/>
            </w:tcMar>
            <w:vAlign w:val="center"/>
          </w:tcPr>
          <w:p w:rsidR="00D22D44" w:rsidRPr="00F455EF" w:rsidRDefault="00D22D44" w:rsidP="008E4559">
            <w:pPr>
              <w:jc w:val="center"/>
              <w:rPr>
                <w:vanish/>
                <w:sz w:val="24"/>
                <w:szCs w:val="24"/>
              </w:rPr>
            </w:pPr>
          </w:p>
          <w:tbl>
            <w:tblPr>
              <w:tblOverlap w:val="never"/>
              <w:tblW w:w="1550" w:type="dxa"/>
              <w:jc w:val="center"/>
              <w:tblLayout w:type="fixed"/>
              <w:tblCellMar>
                <w:left w:w="0" w:type="dxa"/>
                <w:right w:w="0" w:type="dxa"/>
              </w:tblCellMar>
              <w:tblLook w:val="01E0"/>
            </w:tblPr>
            <w:tblGrid>
              <w:gridCol w:w="1550"/>
            </w:tblGrid>
            <w:tr w:rsidR="00D22D44" w:rsidRPr="00F455EF" w:rsidTr="008E4559">
              <w:trPr>
                <w:jc w:val="center"/>
              </w:trPr>
              <w:tc>
                <w:tcPr>
                  <w:tcW w:w="1550" w:type="dxa"/>
                  <w:tcMar>
                    <w:top w:w="0" w:type="dxa"/>
                    <w:left w:w="0" w:type="dxa"/>
                    <w:bottom w:w="0" w:type="dxa"/>
                    <w:right w:w="0" w:type="dxa"/>
                  </w:tcMar>
                </w:tcPr>
                <w:p w:rsidR="00D22D44" w:rsidRPr="00F455EF" w:rsidRDefault="00D22D44" w:rsidP="008E4559">
                  <w:pPr>
                    <w:jc w:val="center"/>
                    <w:rPr>
                      <w:sz w:val="24"/>
                      <w:szCs w:val="24"/>
                    </w:rPr>
                  </w:pPr>
                  <w:r w:rsidRPr="00F455EF">
                    <w:rPr>
                      <w:color w:val="000000"/>
                      <w:sz w:val="24"/>
                      <w:szCs w:val="24"/>
                    </w:rPr>
                    <w:t>2024 год</w:t>
                  </w:r>
                </w:p>
              </w:tc>
            </w:tr>
          </w:tbl>
          <w:p w:rsidR="00D22D44" w:rsidRPr="00F455EF" w:rsidRDefault="00D22D44" w:rsidP="008E4559">
            <w:pPr>
              <w:spacing w:line="1" w:lineRule="auto"/>
              <w:rPr>
                <w:sz w:val="24"/>
                <w:szCs w:val="24"/>
              </w:rPr>
            </w:pPr>
          </w:p>
        </w:tc>
        <w:tc>
          <w:tcPr>
            <w:tcW w:w="1984" w:type="dxa"/>
            <w:tcMar>
              <w:top w:w="80" w:type="dxa"/>
              <w:left w:w="80" w:type="dxa"/>
              <w:bottom w:w="80" w:type="dxa"/>
              <w:right w:w="80" w:type="dxa"/>
            </w:tcMar>
            <w:vAlign w:val="center"/>
          </w:tcPr>
          <w:p w:rsidR="00D22D44" w:rsidRPr="00F455EF" w:rsidRDefault="00D22D44" w:rsidP="008E4559">
            <w:pPr>
              <w:jc w:val="center"/>
              <w:rPr>
                <w:vanish/>
                <w:sz w:val="24"/>
                <w:szCs w:val="24"/>
              </w:rPr>
            </w:pPr>
          </w:p>
          <w:tbl>
            <w:tblPr>
              <w:tblOverlap w:val="never"/>
              <w:tblW w:w="1550" w:type="dxa"/>
              <w:jc w:val="center"/>
              <w:tblLayout w:type="fixed"/>
              <w:tblCellMar>
                <w:left w:w="0" w:type="dxa"/>
                <w:right w:w="0" w:type="dxa"/>
              </w:tblCellMar>
              <w:tblLook w:val="01E0"/>
            </w:tblPr>
            <w:tblGrid>
              <w:gridCol w:w="1550"/>
            </w:tblGrid>
            <w:tr w:rsidR="00D22D44" w:rsidRPr="00F455EF" w:rsidTr="008E4559">
              <w:trPr>
                <w:jc w:val="center"/>
              </w:trPr>
              <w:tc>
                <w:tcPr>
                  <w:tcW w:w="1550" w:type="dxa"/>
                  <w:tcMar>
                    <w:top w:w="0" w:type="dxa"/>
                    <w:left w:w="0" w:type="dxa"/>
                    <w:bottom w:w="0" w:type="dxa"/>
                    <w:right w:w="0" w:type="dxa"/>
                  </w:tcMar>
                </w:tcPr>
                <w:p w:rsidR="00D22D44" w:rsidRPr="00F455EF" w:rsidRDefault="00D22D44" w:rsidP="008E4559">
                  <w:pPr>
                    <w:jc w:val="center"/>
                    <w:rPr>
                      <w:sz w:val="24"/>
                      <w:szCs w:val="24"/>
                    </w:rPr>
                  </w:pPr>
                  <w:r w:rsidRPr="00F455EF">
                    <w:rPr>
                      <w:color w:val="000000"/>
                      <w:sz w:val="24"/>
                      <w:szCs w:val="24"/>
                    </w:rPr>
                    <w:t>2025 год</w:t>
                  </w:r>
                </w:p>
              </w:tc>
            </w:tr>
          </w:tbl>
          <w:p w:rsidR="00D22D44" w:rsidRPr="00F455EF" w:rsidRDefault="00D22D44" w:rsidP="008E4559">
            <w:pPr>
              <w:spacing w:line="1" w:lineRule="auto"/>
              <w:rPr>
                <w:sz w:val="24"/>
                <w:szCs w:val="24"/>
              </w:rPr>
            </w:pPr>
          </w:p>
        </w:tc>
        <w:tc>
          <w:tcPr>
            <w:tcW w:w="1560" w:type="dxa"/>
            <w:tcMar>
              <w:top w:w="80" w:type="dxa"/>
              <w:left w:w="80" w:type="dxa"/>
              <w:bottom w:w="80" w:type="dxa"/>
              <w:right w:w="80" w:type="dxa"/>
            </w:tcMar>
            <w:vAlign w:val="center"/>
          </w:tcPr>
          <w:p w:rsidR="00D22D44" w:rsidRPr="00F455EF" w:rsidRDefault="00D22D44" w:rsidP="008E4559">
            <w:pPr>
              <w:jc w:val="center"/>
              <w:rPr>
                <w:vanish/>
                <w:sz w:val="24"/>
                <w:szCs w:val="24"/>
              </w:rPr>
            </w:pPr>
          </w:p>
          <w:tbl>
            <w:tblPr>
              <w:tblOverlap w:val="never"/>
              <w:tblW w:w="1517" w:type="dxa"/>
              <w:jc w:val="center"/>
              <w:tblLayout w:type="fixed"/>
              <w:tblCellMar>
                <w:left w:w="0" w:type="dxa"/>
                <w:right w:w="0" w:type="dxa"/>
              </w:tblCellMar>
              <w:tblLook w:val="01E0"/>
            </w:tblPr>
            <w:tblGrid>
              <w:gridCol w:w="1517"/>
            </w:tblGrid>
            <w:tr w:rsidR="00D22D44" w:rsidRPr="00F455EF" w:rsidTr="008E4559">
              <w:trPr>
                <w:jc w:val="center"/>
              </w:trPr>
              <w:tc>
                <w:tcPr>
                  <w:tcW w:w="1517" w:type="dxa"/>
                  <w:tcMar>
                    <w:top w:w="0" w:type="dxa"/>
                    <w:left w:w="0" w:type="dxa"/>
                    <w:bottom w:w="0" w:type="dxa"/>
                    <w:right w:w="0" w:type="dxa"/>
                  </w:tcMar>
                </w:tcPr>
                <w:p w:rsidR="00D22D44" w:rsidRPr="00F455EF" w:rsidRDefault="00D22D44" w:rsidP="008E4559">
                  <w:pPr>
                    <w:ind w:left="99"/>
                    <w:jc w:val="center"/>
                    <w:rPr>
                      <w:sz w:val="24"/>
                      <w:szCs w:val="24"/>
                    </w:rPr>
                  </w:pPr>
                  <w:r w:rsidRPr="00F455EF">
                    <w:rPr>
                      <w:color w:val="000000"/>
                      <w:sz w:val="24"/>
                      <w:szCs w:val="24"/>
                    </w:rPr>
                    <w:t xml:space="preserve"> </w:t>
                  </w:r>
                  <w:r>
                    <w:rPr>
                      <w:color w:val="000000"/>
                      <w:sz w:val="24"/>
                      <w:szCs w:val="24"/>
                    </w:rPr>
                    <w:t xml:space="preserve">  </w:t>
                  </w:r>
                  <w:r w:rsidRPr="00F455EF">
                    <w:rPr>
                      <w:color w:val="000000"/>
                      <w:sz w:val="24"/>
                      <w:szCs w:val="24"/>
                    </w:rPr>
                    <w:t>2026 год</w:t>
                  </w:r>
                </w:p>
              </w:tc>
            </w:tr>
          </w:tbl>
          <w:p w:rsidR="00D22D44" w:rsidRPr="00F455EF" w:rsidRDefault="00D22D44" w:rsidP="008E4559">
            <w:pPr>
              <w:spacing w:line="1" w:lineRule="auto"/>
              <w:rPr>
                <w:sz w:val="24"/>
                <w:szCs w:val="24"/>
              </w:rPr>
            </w:pP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1 00 00000 00 0000 000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НАЛОГОВЫЕ И НЕНАЛОГОВЫЕ ДОХОДЫ</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2 078,8</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1 630,8</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1 657,8</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1 01 00000 00 0000 000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НАЛОГИ НА ПРИБЫЛЬ, ДОХОДЫ</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205,0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198,0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183,0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1 01 02000 01 0000 110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 на доходы физических лиц</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205,0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198,0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183,0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1 01 02010 01 0000 110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200,0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193,0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178,0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1 01 02010 01 1000 110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200,0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193,0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178,0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1 01 02030 01 0000 110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1 01 02030 01 1000 110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1 03 00000 00 0000 000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НАЛОГИ НА ТОВАРЫ (РАБОТЫ, УСЛУГИ), РЕАЛИЗУЕМЫЕ НА ТЕРРИТОРИИ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1 055,1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1 077,7</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1 118,7</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1 03 02000 01 0000 110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Акцизы по подакцизным товарам (продукции), производимым на территории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1 055,1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1 077,7</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1 118,7</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1 03 02230 01 0000 110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550,3</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560,7</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582,7</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1 03 02231 01 0000 110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550,3</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560,7</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582,7</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1 03 02240 01 0000 110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2,6</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3,1</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1 03 02241 01 0000 110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2,6</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3,1</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1 03 02250 01 0000 110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570,6</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583,8</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606,9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1 03 02251 01 0000 110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570,6</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583,8</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606,9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1 03 02260 01 0000 110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-68,4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-69,7</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-74,0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1 03 02261 01 0000 110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-68,4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-69,7</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-74,0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1 05 00000 00 0000 000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НАЛОГИ НА СОВОКУПНЫЙ ДОХОД</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29,0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29,0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1 05 03000 01 0000 110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Единый сельскохозяйственный налог</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29,0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29,0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1 05 03010 01 0000 110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Единый сельскохозяйственный налог</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1 05 03010 01 1000 110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29,0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1 06 00000 00 0000 000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НАЛОГИ НА ИМУЩЕСТВО</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237,0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240,0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240,0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1 06 01000 00 0000 110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Налог на имущество физических лиц</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32,0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32,0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32,0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1 06 01030 10 0000 110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1 06 01030 10 1000 110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32,0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1 06 06000 00 0000 110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Земельный налог</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205,0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208,0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208,0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1 06 06030 00 0000 110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организаций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1 06 06033 10 0000 110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1 06 06033 10 1000 110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1 06 06040 00 0000 110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физических лиц</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1 06 06043 10 0000 110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1 06 06043 10 1000 110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173,0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1 08 00000 00 0000 000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ГОСУДАРСТВЕННАЯ ПОШЛИНА</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5,2</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1 08 04000 01 0000 110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5,2</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1 08 04020 01 0000 110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5,2</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1 08 04020 01 1000 110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5,2</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1 11 00000 00 0000 000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38,4</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33,9</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1 11 05000 00 0000 120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38,4</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33,9</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1 11 05070 00 0000 120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38,4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33,9</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1 11 05075 10 0000 120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38,4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33,9</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1 13 00000 00 0000 000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ДОХОДЫ ОТ ОКАЗАНИЯ ПЛАТНЫХ УСЛУГ И КОМПЕНСАЦИИ ЗАТРАТ ГОСУДАРСТВА</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119,1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46,2</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46,2</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1 13 02000 00 0000 130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Доходы от компенсации затрат государства</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119,1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46,2</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46,2</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1 13 02060 00 0000 130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поступающие в порядке возмещения расходов, понесенных в связи с эксплуатацией имущества</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56,2</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46,2</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46,2</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1 13 02065 10 0000 130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56,2</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46,2</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46,2</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1 13 02990 00 0000 130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доходы от компенсации затрат государства</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62,9</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1 13 02995 10 0000 130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доходы от компенсации затрат бюджетов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62,9</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1 16 00000 00 0000 000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ШТРАФЫ, САНКЦИИ, ВОЗМЕЩЕНИЕ УЩЕРБА</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1 16 02000 02 0000 140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1 16 02020 02 0000 140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5,0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1 17 00000 00 0000 000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ПРОЧИЕ НЕНАЛОГОВЫЕ ДОХОДЫ</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385,0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1 17 15000 00 0000 150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Инициативные платежи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385,0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1 17 15030 10 0000 150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Инициативные платежи, зачисляемые в бюджеты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385,0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1 17 15030 10 0012 150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Инициативные платежи, зачисляемые в бюджеты сельских поселений (средства, поступающие на благоустройство мест захоронения)</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385,0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2 00 00000 00 0000 000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БЕЗВОЗМЕЗДНЫЕ ПОСТУПЛЕНИЯ</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5 712,1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3 625,1</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4 813,9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2 02 00000 00 0000 000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БЕЗВОЗМЕЗДНЫЕ ПОСТУПЛЕНИЯ ОТ ДРУГИХ БЮДЖЕТОВ БЮДЖЕТНОЙ СИСТЕМЫ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5 712,1</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3 625,1</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4 813,9</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2 02 10000 00 0000 150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Дотации бюджетам бюджетной системы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4 176,7</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3 455,0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3 509,0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2 02 15001 00 0000 150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Дотации на выравнивание бюджетной обеспеченности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3 663,0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3 407,0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3 460,0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2 02 15001 10 0000 150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3 663,0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3 407,0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3 460,0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2 02 16001 00 0000 150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17,0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18,0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19,0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2 02 16001 10 0000 150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18,0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19,0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2 02 19999 00 0000 150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дотации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496,7</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2 02 19999 10 0000 150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дотации бюджетам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496,7</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30,0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2 02 20000 00 0000 150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Субсидии бюджетам бюджетной системы Российской Федерации (межбюджетные субсидии)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1 381,0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1 118,6</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2 02 20216 00 0000 150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1 118,6</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2 02 20216 10 0000 150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1 118,6</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2 02 29999 00 0000 150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субсидии</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1 381,0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2 02 29999 10 0000 150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Прочие субсидии бюджетам сельских поселений</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1 381,0</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0,0</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2 02 30000 00 0000 150</w:t>
            </w: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Субвенции бюджетам бюджетной системы Российской Федерации</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154,4</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170,1</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186,3</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2 02 35118 00 0000 150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154,4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170,1</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186,3</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2 02 35118 10 0000 150</w:t>
            </w:r>
          </w:p>
        </w:tc>
        <w:tc>
          <w:tcPr>
            <w:tcW w:w="6176" w:type="dxa"/>
            <w:tcMar>
              <w:top w:w="80" w:type="dxa"/>
              <w:left w:w="80" w:type="dxa"/>
              <w:bottom w:w="80" w:type="dxa"/>
              <w:right w:w="80" w:type="dxa"/>
            </w:tcMar>
          </w:tcPr>
          <w:p w:rsidR="00D22D44" w:rsidRPr="00F455EF" w:rsidRDefault="00D22D44" w:rsidP="008E4559">
            <w:pPr>
              <w:rPr>
                <w:color w:val="000000"/>
                <w:sz w:val="24"/>
                <w:szCs w:val="24"/>
              </w:rPr>
            </w:pPr>
            <w:r w:rsidRPr="00F455EF">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154,4</w:t>
            </w:r>
          </w:p>
        </w:tc>
        <w:tc>
          <w:tcPr>
            <w:tcW w:w="1984"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170,1</w:t>
            </w:r>
          </w:p>
        </w:tc>
        <w:tc>
          <w:tcPr>
            <w:tcW w:w="1560" w:type="dxa"/>
            <w:tcMar>
              <w:top w:w="80" w:type="dxa"/>
              <w:left w:w="80" w:type="dxa"/>
              <w:bottom w:w="80" w:type="dxa"/>
              <w:right w:w="80" w:type="dxa"/>
            </w:tcMar>
          </w:tcPr>
          <w:p w:rsidR="00D22D44" w:rsidRPr="00F455EF" w:rsidRDefault="00D22D44" w:rsidP="008E4559">
            <w:pPr>
              <w:jc w:val="right"/>
              <w:rPr>
                <w:color w:val="000000"/>
                <w:sz w:val="24"/>
                <w:szCs w:val="24"/>
              </w:rPr>
            </w:pPr>
            <w:r w:rsidRPr="00F455EF">
              <w:rPr>
                <w:color w:val="000000"/>
                <w:sz w:val="24"/>
                <w:szCs w:val="24"/>
              </w:rPr>
              <w:t>186,3</w:t>
            </w:r>
          </w:p>
        </w:tc>
      </w:tr>
      <w:tr w:rsidR="00D22D44" w:rsidRPr="00F455EF" w:rsidTr="008E4559">
        <w:tc>
          <w:tcPr>
            <w:tcW w:w="2612" w:type="dxa"/>
            <w:tcMar>
              <w:top w:w="80" w:type="dxa"/>
              <w:left w:w="80" w:type="dxa"/>
              <w:bottom w:w="80" w:type="dxa"/>
              <w:right w:w="80" w:type="dxa"/>
            </w:tcMar>
          </w:tcPr>
          <w:p w:rsidR="00D22D44" w:rsidRPr="00F455EF" w:rsidRDefault="00D22D44" w:rsidP="008E4559">
            <w:pPr>
              <w:rPr>
                <w:bCs/>
                <w:color w:val="000000"/>
                <w:sz w:val="24"/>
                <w:szCs w:val="24"/>
              </w:rPr>
            </w:pPr>
          </w:p>
        </w:tc>
        <w:tc>
          <w:tcPr>
            <w:tcW w:w="6176" w:type="dxa"/>
            <w:tcMar>
              <w:top w:w="80" w:type="dxa"/>
              <w:left w:w="80" w:type="dxa"/>
              <w:bottom w:w="80" w:type="dxa"/>
              <w:right w:w="80" w:type="dxa"/>
            </w:tcMar>
          </w:tcPr>
          <w:p w:rsidR="00D22D44" w:rsidRPr="00F455EF" w:rsidRDefault="00D22D44" w:rsidP="008E4559">
            <w:pPr>
              <w:rPr>
                <w:bCs/>
                <w:color w:val="000000"/>
                <w:sz w:val="24"/>
                <w:szCs w:val="24"/>
              </w:rPr>
            </w:pPr>
            <w:r w:rsidRPr="00F455EF">
              <w:rPr>
                <w:bCs/>
                <w:color w:val="000000"/>
                <w:sz w:val="24"/>
                <w:szCs w:val="24"/>
              </w:rPr>
              <w:t>ИТОГО ДОХОДОВ</w:t>
            </w:r>
          </w:p>
        </w:tc>
        <w:tc>
          <w:tcPr>
            <w:tcW w:w="1843"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7 791,0</w:t>
            </w:r>
          </w:p>
        </w:tc>
        <w:tc>
          <w:tcPr>
            <w:tcW w:w="1984"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5 255,9</w:t>
            </w:r>
          </w:p>
        </w:tc>
        <w:tc>
          <w:tcPr>
            <w:tcW w:w="1560" w:type="dxa"/>
            <w:tcMar>
              <w:top w:w="80" w:type="dxa"/>
              <w:left w:w="80" w:type="dxa"/>
              <w:bottom w:w="80" w:type="dxa"/>
              <w:right w:w="80" w:type="dxa"/>
            </w:tcMar>
          </w:tcPr>
          <w:p w:rsidR="00D22D44" w:rsidRPr="00F455EF" w:rsidRDefault="00D22D44" w:rsidP="008E4559">
            <w:pPr>
              <w:jc w:val="right"/>
              <w:rPr>
                <w:bCs/>
                <w:color w:val="000000"/>
                <w:sz w:val="24"/>
                <w:szCs w:val="24"/>
              </w:rPr>
            </w:pPr>
            <w:r w:rsidRPr="00F455EF">
              <w:rPr>
                <w:bCs/>
                <w:color w:val="000000"/>
                <w:sz w:val="24"/>
                <w:szCs w:val="24"/>
              </w:rPr>
              <w:t>6 471,7</w:t>
            </w:r>
          </w:p>
        </w:tc>
      </w:tr>
    </w:tbl>
    <w:p w:rsidR="00D22D44" w:rsidRPr="00F455EF" w:rsidRDefault="00D22D44" w:rsidP="00D22D44">
      <w:pPr>
        <w:ind w:firstLine="420"/>
        <w:jc w:val="center"/>
        <w:rPr>
          <w:sz w:val="20"/>
        </w:rPr>
      </w:pPr>
    </w:p>
    <w:p w:rsidR="00D22D44" w:rsidRDefault="00D22D44" w:rsidP="00D22D44">
      <w:pPr>
        <w:autoSpaceDE w:val="0"/>
        <w:autoSpaceDN w:val="0"/>
        <w:adjustRightInd w:val="0"/>
        <w:rPr>
          <w:color w:val="000000"/>
        </w:rPr>
      </w:pPr>
    </w:p>
    <w:p w:rsidR="00D22D44" w:rsidRPr="00AB1828" w:rsidRDefault="00D22D44" w:rsidP="00D22D44">
      <w:pPr>
        <w:autoSpaceDE w:val="0"/>
        <w:autoSpaceDN w:val="0"/>
        <w:adjustRightInd w:val="0"/>
        <w:rPr>
          <w:rFonts w:cs="Calibri"/>
        </w:rPr>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Default="00D22D44" w:rsidP="00D22D44">
      <w:pPr>
        <w:jc w:val="both"/>
      </w:pPr>
    </w:p>
    <w:p w:rsidR="00D22D44" w:rsidRPr="00F455EF" w:rsidRDefault="00D22D44" w:rsidP="00D22D44">
      <w:pPr>
        <w:ind w:firstLine="9923"/>
        <w:jc w:val="both"/>
      </w:pPr>
      <w:r w:rsidRPr="00F455EF">
        <w:rPr>
          <w:color w:val="000000"/>
        </w:rPr>
        <w:t>Приложение 4</w:t>
      </w:r>
    </w:p>
    <w:p w:rsidR="00D22D44" w:rsidRDefault="00D22D44" w:rsidP="00D22D44">
      <w:pPr>
        <w:ind w:firstLine="9923"/>
        <w:jc w:val="both"/>
        <w:rPr>
          <w:color w:val="000000"/>
        </w:rPr>
      </w:pPr>
      <w:r w:rsidRPr="00F455EF">
        <w:rPr>
          <w:color w:val="000000"/>
        </w:rPr>
        <w:t xml:space="preserve">к решению Совета депутатов </w:t>
      </w:r>
    </w:p>
    <w:p w:rsidR="00D22D44" w:rsidRDefault="00D22D44" w:rsidP="00D22D44">
      <w:pPr>
        <w:ind w:firstLine="9923"/>
        <w:jc w:val="both"/>
        <w:rPr>
          <w:color w:val="000000"/>
        </w:rPr>
      </w:pPr>
      <w:r w:rsidRPr="00F455EF">
        <w:rPr>
          <w:color w:val="000000"/>
        </w:rPr>
        <w:t xml:space="preserve">от 22.12.2023 № 130 </w:t>
      </w:r>
    </w:p>
    <w:p w:rsidR="00D22D44" w:rsidRPr="00F455EF" w:rsidRDefault="00D22D44" w:rsidP="00D22D44">
      <w:pPr>
        <w:ind w:firstLine="9923"/>
        <w:jc w:val="both"/>
      </w:pPr>
      <w:r w:rsidRPr="00F455EF">
        <w:rPr>
          <w:color w:val="000000"/>
        </w:rPr>
        <w:t>в редакции решения Совета депутатов</w:t>
      </w:r>
    </w:p>
    <w:p w:rsidR="00D22D44" w:rsidRDefault="00D22D44" w:rsidP="00D22D44">
      <w:pPr>
        <w:ind w:firstLine="9923"/>
        <w:jc w:val="both"/>
        <w:rPr>
          <w:color w:val="000000"/>
        </w:rPr>
      </w:pPr>
      <w:r w:rsidRPr="00F455EF">
        <w:rPr>
          <w:color w:val="000000"/>
        </w:rPr>
        <w:t>от 09.10.2024  № 148</w:t>
      </w:r>
    </w:p>
    <w:p w:rsidR="00D22D44" w:rsidRDefault="00D22D44" w:rsidP="00D22D44">
      <w:pPr>
        <w:ind w:firstLine="9923"/>
        <w:jc w:val="both"/>
        <w:rPr>
          <w:color w:val="000000"/>
        </w:rPr>
      </w:pPr>
    </w:p>
    <w:p w:rsidR="00D22D44" w:rsidRPr="00F455EF" w:rsidRDefault="00D22D44" w:rsidP="00D22D44">
      <w:pPr>
        <w:ind w:firstLine="420"/>
        <w:jc w:val="center"/>
      </w:pPr>
      <w:r w:rsidRPr="00F455EF">
        <w:rPr>
          <w:bCs/>
          <w:color w:val="000000"/>
        </w:rPr>
        <w:t>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ПО РАЗДЕЛАМ И ПОДРАЗДЕЛАМ КЛАССИФИКАЦИИ РАСХОДОВ БЮДЖЕТА</w:t>
      </w:r>
    </w:p>
    <w:p w:rsidR="00D22D44" w:rsidRPr="00F455EF" w:rsidRDefault="00D22D44" w:rsidP="00D22D44">
      <w:pPr>
        <w:ind w:firstLine="420"/>
        <w:jc w:val="center"/>
      </w:pPr>
      <w:r w:rsidRPr="00F455EF">
        <w:rPr>
          <w:bCs/>
          <w:color w:val="000000"/>
        </w:rPr>
        <w:t>НА 2024 ГОД И НА ПЛАНОВЫЙ ПЕРИОД 2025 И 2026 ГОДОВ</w:t>
      </w:r>
    </w:p>
    <w:p w:rsidR="00D22D44" w:rsidRDefault="00D22D44" w:rsidP="00D22D44">
      <w:pPr>
        <w:ind w:firstLine="9923"/>
        <w:jc w:val="both"/>
      </w:pPr>
    </w:p>
    <w:p w:rsidR="00D22D44" w:rsidRDefault="00D22D44" w:rsidP="00D22D44">
      <w:pPr>
        <w:ind w:firstLine="9923"/>
        <w:jc w:val="both"/>
        <w:rPr>
          <w:bCs/>
          <w:color w:val="000000"/>
        </w:rPr>
      </w:pPr>
      <w:r w:rsidRPr="00F455EF">
        <w:rPr>
          <w:bCs/>
          <w:color w:val="000000"/>
        </w:rPr>
        <w:t>(тыс. рублей)</w:t>
      </w:r>
    </w:p>
    <w:tbl>
      <w:tblPr>
        <w:tblOverlap w:val="never"/>
        <w:tblW w:w="14175" w:type="dxa"/>
        <w:tblInd w:w="506" w:type="dxa"/>
        <w:tblLayout w:type="fixed"/>
        <w:tblLook w:val="01E0"/>
      </w:tblPr>
      <w:tblGrid>
        <w:gridCol w:w="5953"/>
        <w:gridCol w:w="1418"/>
        <w:gridCol w:w="1417"/>
        <w:gridCol w:w="1701"/>
        <w:gridCol w:w="1701"/>
        <w:gridCol w:w="1985"/>
      </w:tblGrid>
      <w:tr w:rsidR="00D22D44" w:rsidRPr="00763E41" w:rsidTr="008E4559">
        <w:trPr>
          <w:tblHeader/>
        </w:trPr>
        <w:tc>
          <w:tcPr>
            <w:tcW w:w="595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tblPr>
            <w:tblGrid>
              <w:gridCol w:w="7054"/>
            </w:tblGrid>
            <w:tr w:rsidR="00D22D44" w:rsidRPr="00763E41" w:rsidTr="008E4559">
              <w:trPr>
                <w:jc w:val="center"/>
              </w:trPr>
              <w:tc>
                <w:tcPr>
                  <w:tcW w:w="7054" w:type="dxa"/>
                  <w:tcMar>
                    <w:top w:w="0" w:type="dxa"/>
                    <w:left w:w="0" w:type="dxa"/>
                    <w:bottom w:w="0" w:type="dxa"/>
                    <w:right w:w="0" w:type="dxa"/>
                  </w:tcMar>
                </w:tcPr>
                <w:p w:rsidR="00D22D44" w:rsidRPr="00763E41" w:rsidRDefault="00D22D44" w:rsidP="008E4559">
                  <w:pPr>
                    <w:jc w:val="center"/>
                  </w:pPr>
                  <w:r w:rsidRPr="00763E41">
                    <w:rPr>
                      <w:color w:val="000000"/>
                    </w:rPr>
                    <w:t>Наименование</w:t>
                  </w:r>
                </w:p>
              </w:tc>
            </w:tr>
          </w:tbl>
          <w:p w:rsidR="00D22D44" w:rsidRPr="00763E41" w:rsidRDefault="00D22D44" w:rsidP="008E4559"/>
        </w:tc>
        <w:tc>
          <w:tcPr>
            <w:tcW w:w="141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267" w:type="dxa"/>
              <w:jc w:val="center"/>
              <w:tblLayout w:type="fixed"/>
              <w:tblCellMar>
                <w:left w:w="0" w:type="dxa"/>
                <w:right w:w="0" w:type="dxa"/>
              </w:tblCellMar>
              <w:tblLook w:val="01E0"/>
            </w:tblPr>
            <w:tblGrid>
              <w:gridCol w:w="1267"/>
            </w:tblGrid>
            <w:tr w:rsidR="00D22D44" w:rsidRPr="00763E41" w:rsidTr="008E4559">
              <w:trPr>
                <w:jc w:val="center"/>
              </w:trPr>
              <w:tc>
                <w:tcPr>
                  <w:tcW w:w="1267" w:type="dxa"/>
                  <w:tcMar>
                    <w:top w:w="0" w:type="dxa"/>
                    <w:left w:w="0" w:type="dxa"/>
                    <w:bottom w:w="0" w:type="dxa"/>
                    <w:right w:w="0" w:type="dxa"/>
                  </w:tcMar>
                </w:tcPr>
                <w:p w:rsidR="00D22D44" w:rsidRPr="00763E41" w:rsidRDefault="00D22D44" w:rsidP="008E4559">
                  <w:pPr>
                    <w:jc w:val="center"/>
                  </w:pPr>
                  <w:r w:rsidRPr="00763E41">
                    <w:rPr>
                      <w:color w:val="000000"/>
                    </w:rPr>
                    <w:t>Рз</w:t>
                  </w:r>
                </w:p>
              </w:tc>
            </w:tr>
          </w:tbl>
          <w:p w:rsidR="00D22D44" w:rsidRPr="00763E41" w:rsidRDefault="00D22D44" w:rsidP="008E4559"/>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Пр</w:t>
                  </w:r>
                </w:p>
              </w:tc>
            </w:tr>
          </w:tbl>
          <w:p w:rsidR="00D22D44" w:rsidRPr="00763E41" w:rsidRDefault="00D22D44" w:rsidP="008E4559"/>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2024 год</w:t>
                  </w:r>
                </w:p>
              </w:tc>
            </w:tr>
          </w:tbl>
          <w:p w:rsidR="00D22D44" w:rsidRPr="00763E41" w:rsidRDefault="00D22D44" w:rsidP="008E4559"/>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2025 год</w:t>
                  </w:r>
                </w:p>
              </w:tc>
            </w:tr>
          </w:tbl>
          <w:p w:rsidR="00D22D44" w:rsidRPr="00763E41" w:rsidRDefault="00D22D44" w:rsidP="008E4559"/>
        </w:tc>
        <w:tc>
          <w:tcPr>
            <w:tcW w:w="198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2138" w:type="dxa"/>
              <w:jc w:val="center"/>
              <w:tblLayout w:type="fixed"/>
              <w:tblCellMar>
                <w:left w:w="0" w:type="dxa"/>
                <w:right w:w="0" w:type="dxa"/>
              </w:tblCellMar>
              <w:tblLook w:val="01E0"/>
            </w:tblPr>
            <w:tblGrid>
              <w:gridCol w:w="2138"/>
            </w:tblGrid>
            <w:tr w:rsidR="00D22D44" w:rsidRPr="00763E41" w:rsidTr="008E4559">
              <w:trPr>
                <w:jc w:val="center"/>
              </w:trPr>
              <w:tc>
                <w:tcPr>
                  <w:tcW w:w="2138" w:type="dxa"/>
                  <w:tcMar>
                    <w:top w:w="0" w:type="dxa"/>
                    <w:left w:w="0" w:type="dxa"/>
                    <w:bottom w:w="0" w:type="dxa"/>
                    <w:right w:w="0" w:type="dxa"/>
                  </w:tcMar>
                </w:tcPr>
                <w:p w:rsidR="00D22D44" w:rsidRPr="00763E41" w:rsidRDefault="00D22D44" w:rsidP="008E4559">
                  <w:pPr>
                    <w:ind w:left="295"/>
                    <w:jc w:val="center"/>
                  </w:pPr>
                  <w:r>
                    <w:rPr>
                      <w:color w:val="000000"/>
                    </w:rPr>
                    <w:t xml:space="preserve">     </w:t>
                  </w:r>
                  <w:r w:rsidRPr="00763E41">
                    <w:rPr>
                      <w:color w:val="000000"/>
                    </w:rPr>
                    <w:t>2026 год</w:t>
                  </w:r>
                </w:p>
              </w:tc>
            </w:tr>
          </w:tbl>
          <w:p w:rsidR="00D22D44" w:rsidRPr="00763E41" w:rsidRDefault="00D22D44" w:rsidP="008E4559"/>
        </w:tc>
      </w:tr>
    </w:tbl>
    <w:p w:rsidR="00D22D44" w:rsidRPr="00763E41" w:rsidRDefault="00D22D44" w:rsidP="00D22D44">
      <w:pPr>
        <w:rPr>
          <w:vanish/>
        </w:rPr>
      </w:pPr>
      <w:bookmarkStart w:id="1" w:name="__bookmark_2"/>
      <w:bookmarkEnd w:id="1"/>
    </w:p>
    <w:tbl>
      <w:tblPr>
        <w:tblOverlap w:val="never"/>
        <w:tblW w:w="14175" w:type="dxa"/>
        <w:tblInd w:w="506" w:type="dxa"/>
        <w:tblLayout w:type="fixed"/>
        <w:tblLook w:val="01E0"/>
      </w:tblPr>
      <w:tblGrid>
        <w:gridCol w:w="5953"/>
        <w:gridCol w:w="1418"/>
        <w:gridCol w:w="1417"/>
        <w:gridCol w:w="1701"/>
        <w:gridCol w:w="1701"/>
        <w:gridCol w:w="1985"/>
      </w:tblGrid>
      <w:tr w:rsidR="00D22D44" w:rsidRPr="00763E41" w:rsidTr="008E4559">
        <w:trPr>
          <w:trHeight w:val="224"/>
          <w:tblHeader/>
        </w:trPr>
        <w:tc>
          <w:tcPr>
            <w:tcW w:w="595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tblPr>
            <w:tblGrid>
              <w:gridCol w:w="7054"/>
            </w:tblGrid>
            <w:tr w:rsidR="00D22D44" w:rsidRPr="00763E41" w:rsidTr="008E4559">
              <w:trPr>
                <w:jc w:val="center"/>
              </w:trPr>
              <w:tc>
                <w:tcPr>
                  <w:tcW w:w="7054" w:type="dxa"/>
                  <w:tcMar>
                    <w:top w:w="0" w:type="dxa"/>
                    <w:left w:w="0" w:type="dxa"/>
                    <w:bottom w:w="0" w:type="dxa"/>
                    <w:right w:w="0" w:type="dxa"/>
                  </w:tcMar>
                </w:tcPr>
                <w:p w:rsidR="00D22D44" w:rsidRPr="00763E41" w:rsidRDefault="00D22D44" w:rsidP="008E4559">
                  <w:pPr>
                    <w:jc w:val="center"/>
                  </w:pPr>
                  <w:r w:rsidRPr="00763E41">
                    <w:rPr>
                      <w:color w:val="000000"/>
                    </w:rPr>
                    <w:t>1</w:t>
                  </w:r>
                </w:p>
              </w:tc>
            </w:tr>
          </w:tbl>
          <w:p w:rsidR="00D22D44" w:rsidRPr="00763E41" w:rsidRDefault="00D22D44" w:rsidP="008E4559"/>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267" w:type="dxa"/>
              <w:jc w:val="center"/>
              <w:tblLayout w:type="fixed"/>
              <w:tblCellMar>
                <w:left w:w="0" w:type="dxa"/>
                <w:right w:w="0" w:type="dxa"/>
              </w:tblCellMar>
              <w:tblLook w:val="01E0"/>
            </w:tblPr>
            <w:tblGrid>
              <w:gridCol w:w="1267"/>
            </w:tblGrid>
            <w:tr w:rsidR="00D22D44" w:rsidRPr="00763E41" w:rsidTr="008E4559">
              <w:trPr>
                <w:jc w:val="center"/>
              </w:trPr>
              <w:tc>
                <w:tcPr>
                  <w:tcW w:w="1267" w:type="dxa"/>
                  <w:tcMar>
                    <w:top w:w="0" w:type="dxa"/>
                    <w:left w:w="0" w:type="dxa"/>
                    <w:bottom w:w="0" w:type="dxa"/>
                    <w:right w:w="0" w:type="dxa"/>
                  </w:tcMar>
                </w:tcPr>
                <w:p w:rsidR="00D22D44" w:rsidRPr="00763E41" w:rsidRDefault="00D22D44" w:rsidP="008E4559">
                  <w:pPr>
                    <w:jc w:val="center"/>
                  </w:pPr>
                  <w:r w:rsidRPr="00763E41">
                    <w:rPr>
                      <w:color w:val="000000"/>
                    </w:rPr>
                    <w:t>2</w:t>
                  </w:r>
                </w:p>
              </w:tc>
            </w:tr>
          </w:tbl>
          <w:p w:rsidR="00D22D44" w:rsidRPr="00763E41" w:rsidRDefault="00D22D44" w:rsidP="008E4559"/>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3</w:t>
                  </w:r>
                </w:p>
              </w:tc>
            </w:tr>
          </w:tbl>
          <w:p w:rsidR="00D22D44" w:rsidRPr="00763E41" w:rsidRDefault="00D22D44" w:rsidP="008E4559"/>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4</w:t>
                  </w:r>
                </w:p>
              </w:tc>
            </w:tr>
          </w:tbl>
          <w:p w:rsidR="00D22D44" w:rsidRPr="00763E41" w:rsidRDefault="00D22D44" w:rsidP="008E4559"/>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763E41" w:rsidTr="008E4559">
              <w:trPr>
                <w:jc w:val="center"/>
              </w:trPr>
              <w:tc>
                <w:tcPr>
                  <w:tcW w:w="1550" w:type="dxa"/>
                  <w:tcMar>
                    <w:top w:w="0" w:type="dxa"/>
                    <w:left w:w="0" w:type="dxa"/>
                    <w:bottom w:w="0" w:type="dxa"/>
                    <w:right w:w="0" w:type="dxa"/>
                  </w:tcMar>
                </w:tcPr>
                <w:p w:rsidR="00D22D44" w:rsidRPr="00763E41" w:rsidRDefault="00D22D44" w:rsidP="008E4559">
                  <w:pPr>
                    <w:jc w:val="center"/>
                  </w:pPr>
                  <w:r w:rsidRPr="00763E41">
                    <w:rPr>
                      <w:color w:val="000000"/>
                    </w:rPr>
                    <w:t>5</w:t>
                  </w:r>
                </w:p>
              </w:tc>
            </w:tr>
          </w:tbl>
          <w:p w:rsidR="00D22D44" w:rsidRPr="00763E41" w:rsidRDefault="00D22D44" w:rsidP="008E4559"/>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763E41" w:rsidRDefault="00D22D44" w:rsidP="008E4559">
            <w:pPr>
              <w:jc w:val="center"/>
              <w:rPr>
                <w:vanish/>
              </w:rPr>
            </w:pPr>
          </w:p>
          <w:tbl>
            <w:tblPr>
              <w:tblOverlap w:val="never"/>
              <w:tblW w:w="885" w:type="dxa"/>
              <w:jc w:val="center"/>
              <w:tblLayout w:type="fixed"/>
              <w:tblCellMar>
                <w:left w:w="0" w:type="dxa"/>
                <w:right w:w="0" w:type="dxa"/>
              </w:tblCellMar>
              <w:tblLook w:val="01E0"/>
            </w:tblPr>
            <w:tblGrid>
              <w:gridCol w:w="885"/>
            </w:tblGrid>
            <w:tr w:rsidR="00D22D44" w:rsidRPr="00763E41" w:rsidTr="008E4559">
              <w:trPr>
                <w:jc w:val="center"/>
              </w:trPr>
              <w:tc>
                <w:tcPr>
                  <w:tcW w:w="885" w:type="dxa"/>
                  <w:tcMar>
                    <w:top w:w="0" w:type="dxa"/>
                    <w:left w:w="0" w:type="dxa"/>
                    <w:bottom w:w="0" w:type="dxa"/>
                    <w:right w:w="0" w:type="dxa"/>
                  </w:tcMar>
                </w:tcPr>
                <w:p w:rsidR="00D22D44" w:rsidRPr="00763E41" w:rsidRDefault="00D22D44" w:rsidP="008E4559">
                  <w:pPr>
                    <w:jc w:val="center"/>
                  </w:pPr>
                  <w:r w:rsidRPr="00763E41">
                    <w:rPr>
                      <w:color w:val="000000"/>
                    </w:rPr>
                    <w:t>6</w:t>
                  </w:r>
                </w:p>
              </w:tc>
            </w:tr>
          </w:tbl>
          <w:p w:rsidR="00D22D44" w:rsidRPr="00763E41" w:rsidRDefault="00D22D44" w:rsidP="008E4559"/>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2 982,8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2 662,1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2 807,3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802,2</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802,2</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1 732,0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1 401,4</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1 546,6</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383,5</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383,5</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Резервные фонды</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65,0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65,0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154,4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170,1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186,3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154,4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170,1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186,3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40,0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40,0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40,0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40,0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1 184,1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1 037,8</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2 036,3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1 184,1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1 037,8</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2 036,3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2 304,2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150,0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150,0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16,6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Благоустройство</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2 287,6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150,0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150,0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1 454,5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1 058,8</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927,5</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Культура</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1 454,5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1 058,8</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927,5</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r w:rsidRPr="00763E41">
              <w:rPr>
                <w:bCs/>
                <w:color w:val="000000"/>
              </w:rPr>
              <w:t>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color w:val="000000"/>
              </w:rPr>
            </w:pPr>
            <w:r w:rsidRPr="00763E41">
              <w:rPr>
                <w:color w:val="000000"/>
              </w:rPr>
              <w:t>Массовый спорт</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color w:val="000000"/>
              </w:rPr>
            </w:pPr>
            <w:r w:rsidRPr="00763E4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10,0</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color w:val="000000"/>
              </w:rPr>
            </w:pPr>
            <w:r w:rsidRPr="00763E41">
              <w:rPr>
                <w:color w:val="000000"/>
              </w:rPr>
              <w:t>10,0</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Условно утвержденные расходы</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127,1</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314,3</w:t>
            </w:r>
          </w:p>
        </w:tc>
      </w:tr>
      <w:tr w:rsidR="00D22D44" w:rsidRPr="00763E41" w:rsidTr="008E4559">
        <w:tc>
          <w:tcPr>
            <w:tcW w:w="595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rPr>
                <w:bCs/>
                <w:color w:val="000000"/>
              </w:rPr>
            </w:pPr>
            <w:r w:rsidRPr="00763E41">
              <w:rPr>
                <w:bCs/>
                <w:color w:val="000000"/>
              </w:rPr>
              <w:t>ИТОГО РАСХОДОВ</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center"/>
              <w:rPr>
                <w:bCs/>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8 245,0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5 255,9</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763E41" w:rsidRDefault="00D22D44" w:rsidP="008E4559">
            <w:pPr>
              <w:jc w:val="right"/>
              <w:rPr>
                <w:bCs/>
                <w:color w:val="000000"/>
              </w:rPr>
            </w:pPr>
            <w:r w:rsidRPr="00763E41">
              <w:rPr>
                <w:bCs/>
                <w:color w:val="000000"/>
              </w:rPr>
              <w:t>6 471,7</w:t>
            </w:r>
          </w:p>
        </w:tc>
      </w:tr>
    </w:tbl>
    <w:p w:rsidR="00D22D44" w:rsidRDefault="00D22D44" w:rsidP="00D22D44"/>
    <w:p w:rsidR="00D22D44" w:rsidRDefault="00D22D44" w:rsidP="00D22D44">
      <w:pPr>
        <w:ind w:firstLine="9923"/>
        <w:jc w:val="both"/>
      </w:pPr>
    </w:p>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Pr="00C9602C" w:rsidRDefault="00D22D44" w:rsidP="00D22D44"/>
    <w:p w:rsidR="00D22D44" w:rsidRDefault="00D22D44" w:rsidP="00D22D44"/>
    <w:p w:rsidR="00D22D44" w:rsidRDefault="00D22D44" w:rsidP="00D22D44">
      <w:pPr>
        <w:tabs>
          <w:tab w:val="left" w:pos="10395"/>
        </w:tabs>
      </w:pPr>
      <w:r>
        <w:tab/>
      </w:r>
    </w:p>
    <w:p w:rsidR="00D22D44" w:rsidRDefault="00D22D44" w:rsidP="00D22D44">
      <w:pPr>
        <w:tabs>
          <w:tab w:val="left" w:pos="10395"/>
        </w:tabs>
      </w:pPr>
    </w:p>
    <w:p w:rsidR="00D22D44" w:rsidRDefault="00D22D44" w:rsidP="00D22D44">
      <w:pPr>
        <w:tabs>
          <w:tab w:val="left" w:pos="10395"/>
        </w:tabs>
      </w:pPr>
    </w:p>
    <w:p w:rsidR="00D22D44" w:rsidRPr="00C9602C" w:rsidRDefault="00D22D44" w:rsidP="00D22D44">
      <w:pPr>
        <w:ind w:firstLine="10773"/>
        <w:jc w:val="both"/>
      </w:pPr>
      <w:r w:rsidRPr="00C9602C">
        <w:rPr>
          <w:color w:val="000000"/>
        </w:rPr>
        <w:t>Приложение 5</w:t>
      </w:r>
    </w:p>
    <w:p w:rsidR="00D22D44" w:rsidRDefault="00D22D44" w:rsidP="00D22D44">
      <w:pPr>
        <w:ind w:firstLine="10773"/>
        <w:jc w:val="both"/>
        <w:rPr>
          <w:color w:val="000000"/>
        </w:rPr>
      </w:pPr>
      <w:r w:rsidRPr="00C9602C">
        <w:rPr>
          <w:color w:val="000000"/>
        </w:rPr>
        <w:t xml:space="preserve">к решению Совета депутатов </w:t>
      </w:r>
    </w:p>
    <w:p w:rsidR="00D22D44" w:rsidRDefault="00D22D44" w:rsidP="00D22D44">
      <w:pPr>
        <w:ind w:firstLine="10773"/>
        <w:jc w:val="both"/>
        <w:rPr>
          <w:color w:val="000000"/>
        </w:rPr>
      </w:pPr>
      <w:r w:rsidRPr="00C9602C">
        <w:rPr>
          <w:color w:val="000000"/>
        </w:rPr>
        <w:t xml:space="preserve">от 22.12.2023 № 130 </w:t>
      </w:r>
    </w:p>
    <w:p w:rsidR="00D22D44" w:rsidRDefault="00D22D44" w:rsidP="00D22D44">
      <w:pPr>
        <w:ind w:firstLine="10773"/>
        <w:jc w:val="both"/>
        <w:rPr>
          <w:color w:val="000000"/>
        </w:rPr>
      </w:pPr>
      <w:r w:rsidRPr="00C9602C">
        <w:rPr>
          <w:color w:val="000000"/>
        </w:rPr>
        <w:t xml:space="preserve">в редакции </w:t>
      </w:r>
    </w:p>
    <w:p w:rsidR="00D22D44" w:rsidRPr="00C9602C" w:rsidRDefault="00D22D44" w:rsidP="00D22D44">
      <w:pPr>
        <w:ind w:firstLine="10773"/>
        <w:jc w:val="both"/>
      </w:pPr>
      <w:r w:rsidRPr="00C9602C">
        <w:rPr>
          <w:color w:val="000000"/>
        </w:rPr>
        <w:t>решения Совета депутатов</w:t>
      </w:r>
    </w:p>
    <w:p w:rsidR="00D22D44" w:rsidRDefault="00D22D44" w:rsidP="00D22D44">
      <w:pPr>
        <w:tabs>
          <w:tab w:val="left" w:pos="10395"/>
        </w:tabs>
        <w:ind w:firstLine="10773"/>
        <w:rPr>
          <w:color w:val="000000"/>
        </w:rPr>
      </w:pPr>
      <w:r w:rsidRPr="00C9602C">
        <w:rPr>
          <w:color w:val="000000"/>
        </w:rPr>
        <w:t>от 09.10.2024 № 148</w:t>
      </w:r>
    </w:p>
    <w:p w:rsidR="00D22D44" w:rsidRDefault="00D22D44" w:rsidP="00D22D44">
      <w:pPr>
        <w:tabs>
          <w:tab w:val="left" w:pos="10395"/>
        </w:tabs>
        <w:ind w:firstLine="10348"/>
        <w:rPr>
          <w:color w:val="000000"/>
        </w:rPr>
      </w:pPr>
    </w:p>
    <w:p w:rsidR="00D22D44" w:rsidRDefault="00D22D44" w:rsidP="00D22D44">
      <w:pPr>
        <w:ind w:firstLine="420"/>
        <w:jc w:val="center"/>
        <w:rPr>
          <w:bCs/>
          <w:color w:val="000000"/>
        </w:rPr>
      </w:pPr>
      <w:r w:rsidRPr="00C9602C">
        <w:rPr>
          <w:bCs/>
          <w:color w:val="000000"/>
        </w:rPr>
        <w:t>Ведомственная структура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w:t>
      </w:r>
    </w:p>
    <w:p w:rsidR="00D22D44" w:rsidRDefault="00D22D44" w:rsidP="00D22D44">
      <w:pPr>
        <w:ind w:firstLine="420"/>
        <w:jc w:val="center"/>
        <w:rPr>
          <w:bCs/>
          <w:color w:val="000000"/>
        </w:rPr>
      </w:pPr>
    </w:p>
    <w:p w:rsidR="00D22D44" w:rsidRPr="00C9602C" w:rsidRDefault="00D22D44" w:rsidP="00D22D44">
      <w:pPr>
        <w:ind w:firstLine="420"/>
        <w:jc w:val="center"/>
      </w:pPr>
      <w:r w:rsidRPr="00C9602C">
        <w:rPr>
          <w:bCs/>
          <w:color w:val="000000"/>
        </w:rPr>
        <w:t>(тыс. рублей)</w:t>
      </w:r>
    </w:p>
    <w:tbl>
      <w:tblPr>
        <w:tblOverlap w:val="never"/>
        <w:tblW w:w="14317" w:type="dxa"/>
        <w:tblInd w:w="364" w:type="dxa"/>
        <w:tblLayout w:type="fixed"/>
        <w:tblLook w:val="01E0"/>
      </w:tblPr>
      <w:tblGrid>
        <w:gridCol w:w="4819"/>
        <w:gridCol w:w="993"/>
        <w:gridCol w:w="746"/>
        <w:gridCol w:w="566"/>
        <w:gridCol w:w="2090"/>
        <w:gridCol w:w="743"/>
        <w:gridCol w:w="1383"/>
        <w:gridCol w:w="1276"/>
        <w:gridCol w:w="1701"/>
      </w:tblGrid>
      <w:tr w:rsidR="00D22D44" w:rsidTr="008E4559">
        <w:trPr>
          <w:tblHeader/>
        </w:trPr>
        <w:tc>
          <w:tcPr>
            <w:tcW w:w="481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tblPr>
            <w:tblGrid>
              <w:gridCol w:w="5640"/>
            </w:tblGrid>
            <w:tr w:rsidR="00D22D44" w:rsidRPr="00C9602C" w:rsidTr="008E4559">
              <w:trPr>
                <w:jc w:val="center"/>
              </w:trPr>
              <w:tc>
                <w:tcPr>
                  <w:tcW w:w="5640" w:type="dxa"/>
                  <w:tcMar>
                    <w:top w:w="0" w:type="dxa"/>
                    <w:left w:w="0" w:type="dxa"/>
                    <w:bottom w:w="0" w:type="dxa"/>
                    <w:right w:w="0" w:type="dxa"/>
                  </w:tcMar>
                </w:tcPr>
                <w:p w:rsidR="00D22D44" w:rsidRPr="00C9602C" w:rsidRDefault="00D22D44" w:rsidP="008E4559">
                  <w:pPr>
                    <w:jc w:val="center"/>
                  </w:pPr>
                  <w:r w:rsidRPr="00C9602C">
                    <w:rPr>
                      <w:color w:val="000000"/>
                    </w:rPr>
                    <w:t>Наименование</w:t>
                  </w:r>
                </w:p>
              </w:tc>
            </w:tr>
          </w:tbl>
          <w:p w:rsidR="00D22D44" w:rsidRPr="00C9602C" w:rsidRDefault="00D22D44" w:rsidP="008E4559"/>
        </w:tc>
        <w:tc>
          <w:tcPr>
            <w:tcW w:w="9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634" w:type="dxa"/>
              <w:jc w:val="center"/>
              <w:tblLayout w:type="fixed"/>
              <w:tblCellMar>
                <w:left w:w="0" w:type="dxa"/>
                <w:right w:w="0" w:type="dxa"/>
              </w:tblCellMar>
              <w:tblLook w:val="01E0"/>
            </w:tblPr>
            <w:tblGrid>
              <w:gridCol w:w="634"/>
            </w:tblGrid>
            <w:tr w:rsidR="00D22D44" w:rsidRPr="00C9602C" w:rsidTr="008E4559">
              <w:trPr>
                <w:jc w:val="center"/>
              </w:trPr>
              <w:tc>
                <w:tcPr>
                  <w:tcW w:w="634" w:type="dxa"/>
                  <w:tcMar>
                    <w:top w:w="0" w:type="dxa"/>
                    <w:left w:w="0" w:type="dxa"/>
                    <w:bottom w:w="0" w:type="dxa"/>
                    <w:right w:w="0" w:type="dxa"/>
                  </w:tcMar>
                </w:tcPr>
                <w:p w:rsidR="00D22D44" w:rsidRPr="00C9602C" w:rsidRDefault="00D22D44" w:rsidP="008E4559">
                  <w:pPr>
                    <w:jc w:val="center"/>
                  </w:pPr>
                  <w:r w:rsidRPr="00C9602C">
                    <w:rPr>
                      <w:color w:val="000000"/>
                    </w:rPr>
                    <w:t>ВЕД</w:t>
                  </w:r>
                </w:p>
              </w:tc>
            </w:tr>
          </w:tbl>
          <w:p w:rsidR="00D22D44" w:rsidRPr="00C9602C" w:rsidRDefault="00D22D44" w:rsidP="008E4559"/>
        </w:tc>
        <w:tc>
          <w:tcPr>
            <w:tcW w:w="74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РЗ</w:t>
                  </w:r>
                </w:p>
              </w:tc>
            </w:tr>
          </w:tbl>
          <w:p w:rsidR="00D22D44" w:rsidRPr="00C9602C" w:rsidRDefault="00D22D44" w:rsidP="008E4559"/>
        </w:tc>
        <w:tc>
          <w:tcPr>
            <w:tcW w:w="56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ПР</w:t>
                  </w:r>
                </w:p>
              </w:tc>
            </w:tr>
          </w:tbl>
          <w:p w:rsidR="00D22D44" w:rsidRPr="00C9602C" w:rsidRDefault="00D22D44" w:rsidP="008E4559"/>
        </w:tc>
        <w:tc>
          <w:tcPr>
            <w:tcW w:w="20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C9602C" w:rsidTr="008E4559">
              <w:trPr>
                <w:jc w:val="center"/>
              </w:trPr>
              <w:tc>
                <w:tcPr>
                  <w:tcW w:w="2117" w:type="dxa"/>
                  <w:tcMar>
                    <w:top w:w="0" w:type="dxa"/>
                    <w:left w:w="0" w:type="dxa"/>
                    <w:bottom w:w="0" w:type="dxa"/>
                    <w:right w:w="0" w:type="dxa"/>
                  </w:tcMar>
                </w:tcPr>
                <w:p w:rsidR="00D22D44" w:rsidRPr="00C9602C" w:rsidRDefault="00D22D44" w:rsidP="008E4559">
                  <w:pPr>
                    <w:jc w:val="center"/>
                  </w:pPr>
                  <w:r w:rsidRPr="00C9602C">
                    <w:rPr>
                      <w:color w:val="000000"/>
                    </w:rPr>
                    <w:t>ЦСР</w:t>
                  </w:r>
                </w:p>
              </w:tc>
            </w:tr>
          </w:tbl>
          <w:p w:rsidR="00D22D44" w:rsidRPr="00C9602C" w:rsidRDefault="00D22D44" w:rsidP="008E4559"/>
        </w:tc>
        <w:tc>
          <w:tcPr>
            <w:tcW w:w="7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ВР</w:t>
                  </w:r>
                </w:p>
              </w:tc>
            </w:tr>
          </w:tbl>
          <w:p w:rsidR="00D22D44" w:rsidRPr="00C9602C" w:rsidRDefault="00D22D44" w:rsidP="008E4559"/>
        </w:tc>
        <w:tc>
          <w:tcPr>
            <w:tcW w:w="138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325" w:type="dxa"/>
              <w:jc w:val="center"/>
              <w:tblLayout w:type="fixed"/>
              <w:tblCellMar>
                <w:left w:w="0" w:type="dxa"/>
                <w:right w:w="0" w:type="dxa"/>
              </w:tblCellMar>
              <w:tblLook w:val="01E0"/>
            </w:tblPr>
            <w:tblGrid>
              <w:gridCol w:w="1325"/>
            </w:tblGrid>
            <w:tr w:rsidR="00D22D44" w:rsidRPr="00C9602C" w:rsidTr="008E4559">
              <w:trPr>
                <w:jc w:val="center"/>
              </w:trPr>
              <w:tc>
                <w:tcPr>
                  <w:tcW w:w="1325" w:type="dxa"/>
                  <w:tcMar>
                    <w:top w:w="0" w:type="dxa"/>
                    <w:left w:w="0" w:type="dxa"/>
                    <w:bottom w:w="0" w:type="dxa"/>
                    <w:right w:w="0" w:type="dxa"/>
                  </w:tcMar>
                </w:tcPr>
                <w:p w:rsidR="00D22D44" w:rsidRPr="00C9602C" w:rsidRDefault="00D22D44" w:rsidP="008E4559">
                  <w:pPr>
                    <w:jc w:val="center"/>
                  </w:pPr>
                  <w:r w:rsidRPr="00C9602C">
                    <w:rPr>
                      <w:color w:val="000000"/>
                    </w:rPr>
                    <w:t>2024 год</w:t>
                  </w:r>
                </w:p>
              </w:tc>
            </w:tr>
          </w:tbl>
          <w:p w:rsidR="00D22D44" w:rsidRPr="00C9602C" w:rsidRDefault="00D22D44" w:rsidP="008E4559"/>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C9602C" w:rsidTr="008E4559">
              <w:trPr>
                <w:jc w:val="center"/>
              </w:trPr>
              <w:tc>
                <w:tcPr>
                  <w:tcW w:w="1550" w:type="dxa"/>
                  <w:tcMar>
                    <w:top w:w="0" w:type="dxa"/>
                    <w:left w:w="0" w:type="dxa"/>
                    <w:bottom w:w="0" w:type="dxa"/>
                    <w:right w:w="0" w:type="dxa"/>
                  </w:tcMar>
                </w:tcPr>
                <w:p w:rsidR="00D22D44" w:rsidRPr="00C9602C" w:rsidRDefault="00D22D44" w:rsidP="008E4559">
                  <w:pPr>
                    <w:jc w:val="center"/>
                  </w:pPr>
                  <w:r w:rsidRPr="00C9602C">
                    <w:rPr>
                      <w:color w:val="000000"/>
                    </w:rPr>
                    <w:t>2025 год</w:t>
                  </w:r>
                </w:p>
              </w:tc>
            </w:tr>
          </w:tbl>
          <w:p w:rsidR="00D22D44" w:rsidRPr="00C9602C" w:rsidRDefault="00D22D44" w:rsidP="008E4559"/>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712" w:type="dxa"/>
              <w:jc w:val="center"/>
              <w:tblLayout w:type="fixed"/>
              <w:tblCellMar>
                <w:left w:w="0" w:type="dxa"/>
                <w:right w:w="0" w:type="dxa"/>
              </w:tblCellMar>
              <w:tblLook w:val="01E0"/>
            </w:tblPr>
            <w:tblGrid>
              <w:gridCol w:w="1712"/>
            </w:tblGrid>
            <w:tr w:rsidR="00D22D44" w:rsidRPr="00C9602C" w:rsidTr="008E4559">
              <w:trPr>
                <w:jc w:val="center"/>
              </w:trPr>
              <w:tc>
                <w:tcPr>
                  <w:tcW w:w="1712" w:type="dxa"/>
                  <w:tcMar>
                    <w:top w:w="0" w:type="dxa"/>
                    <w:left w:w="0" w:type="dxa"/>
                    <w:bottom w:w="0" w:type="dxa"/>
                    <w:right w:w="0" w:type="dxa"/>
                  </w:tcMar>
                </w:tcPr>
                <w:p w:rsidR="00D22D44" w:rsidRPr="00C9602C" w:rsidRDefault="00D22D44" w:rsidP="008E4559">
                  <w:pPr>
                    <w:ind w:left="295"/>
                    <w:jc w:val="center"/>
                  </w:pPr>
                  <w:r>
                    <w:rPr>
                      <w:color w:val="000000"/>
                    </w:rPr>
                    <w:t xml:space="preserve">   </w:t>
                  </w:r>
                  <w:r w:rsidRPr="00C9602C">
                    <w:rPr>
                      <w:color w:val="000000"/>
                    </w:rPr>
                    <w:t>2026 год</w:t>
                  </w:r>
                </w:p>
              </w:tc>
            </w:tr>
          </w:tbl>
          <w:p w:rsidR="00D22D44" w:rsidRPr="00C9602C" w:rsidRDefault="00D22D44" w:rsidP="008E4559"/>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bCs/>
                <w:color w:val="000000"/>
              </w:rPr>
            </w:pPr>
            <w:r w:rsidRPr="00C9602C">
              <w:rPr>
                <w:bCs/>
                <w:color w:val="000000"/>
              </w:rPr>
              <w:t>Администрация муниципального образования Днепровский сельсовет Беляевского района Оренбургской области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r w:rsidRPr="00C9602C">
              <w:rPr>
                <w:bCs/>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8 245,0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5 128,8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6 157,4</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муниципальной службы»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Глава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802,2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1 732,0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1 401,4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1 546,6</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1 732,0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1 401,4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1 546,6</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муниципальной службы»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1 702,0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1 371,3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1 516,5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Центральный аппарат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1 316,0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1 045,2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1 190,5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543,2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543,2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543,2</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769,3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500,5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645,8</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Уплата налогов, сборов и иных платежей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850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Обеспечение деятельности центрального аппарата</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47 4 01 10021</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377,9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318,0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47 4 01 10021</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377,9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318,0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на осуществление полномочий по утверждению генеральных планов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8,0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"Земельный контроль"</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47 4 09 00000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47 4 09 60550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47 4 09 60550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30,1</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муниципальной службы»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383,5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на осуществление полномочий по финансовому надзору</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на осуществление полномочий контрольно-счетного органа</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47 4 01 60030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47 4 01 60030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на осуществление полномочий по составлению проекта бюджета</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06</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47 4 01 60040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350,0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Непрограммные расходы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Руководство и управление в сфере установленных функций органов местного самоуправления Днепровского сельсовета</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Создание и использование средств резервного фонда местных администраций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Резервные средства</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870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47 4 02 00000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65,0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Проведение межевых работ земель населенных пунктов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47 4 02 90910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47 4 02 90910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Оценка недвижимости, признание прав и регулирование отношений по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47 4 02 90920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47 4 02 90920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25,0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«Осуществление отдельных гос.полномочий»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47 4 08 51180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47 4 08 51180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186,3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10</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10</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10</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47 4 03 00000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10</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47 4 03 70800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10</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47 4 03 70800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1 184,1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2 036,3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1 184,1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2 036,3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47 4 04 00000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1 184,1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2 036,3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Содержание автомобильных дорог общего пользования местного значения и искусственных сооружений на них</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47 4 04 90400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1 184,1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906,5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47 4 04 90400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1 184,1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906,5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Капитальный ремонт и ремонт автомобильных дорог общего пользования населенных пунктов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04 S0410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1 129,8</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09</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04 S0410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1 129,8</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Мероприятия по поддержке коммунального хозяйства, систем водоснабжения и водоотведения</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47 4 05 90150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2 287,6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314,7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Реализация мероприятий по озеленению территории поселения</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47 4 05 90160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47 4 05 90160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Организация и содержание мест захоронения</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47 4 05 90470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47 4 05 90470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174,5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Финансовое обеспечение мероприятий по благоустройству поселений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47 4 05 90480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110,2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47 4 05 90480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110,2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Мероприятия в рамках приоритетных проектов Оренбургской области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1 972,8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Приоритетные проекты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П5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1 972,8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Реализация инициативных проектов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П5 S1700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1 534,4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П5 S1700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1 534,4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П5 И1700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438,4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5 П5 И1700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438,4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927,5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927,5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927,5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Финансовое обеспечение деятельности и мероприятий учреждений культуры и кинематографии</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47 4 06 60240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21,0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47 4 06 60240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21,0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в районный бюджет по соглашению на ДК</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47 4 06 60540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906,5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47 4 06 60540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1 422,5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906,5</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47 4 07 00000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Финансовое обеспечение физкультурно-спортивных мероприятий в соответствии с календарным планом</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47 4 07 90660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47 4 07 90660</w:t>
            </w: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bCs/>
                <w:color w:val="000000"/>
              </w:rPr>
            </w:pPr>
            <w:r w:rsidRPr="00C9602C">
              <w:rPr>
                <w:bCs/>
                <w:color w:val="000000"/>
              </w:rPr>
              <w:t>Условно утвержденные расходы</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r w:rsidRPr="00C9602C">
              <w:rPr>
                <w:bCs/>
                <w:color w:val="000000"/>
              </w:rPr>
              <w:t>999</w:t>
            </w: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127,1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314,3</w:t>
            </w:r>
          </w:p>
        </w:tc>
      </w:tr>
      <w:tr w:rsidR="00D22D44" w:rsidTr="008E4559">
        <w:tc>
          <w:tcPr>
            <w:tcW w:w="481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bCs/>
                <w:color w:val="000000"/>
              </w:rPr>
            </w:pPr>
            <w:r w:rsidRPr="00C9602C">
              <w:rPr>
                <w:bCs/>
                <w:color w:val="000000"/>
              </w:rPr>
              <w:t>ИТОГО РАСХОДОВ</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74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20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7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38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8 245,0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5 255,9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6 471,7</w:t>
            </w:r>
          </w:p>
        </w:tc>
      </w:tr>
    </w:tbl>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Default="00D22D44" w:rsidP="00D22D44">
      <w:pPr>
        <w:tabs>
          <w:tab w:val="left" w:pos="10395"/>
        </w:tabs>
        <w:ind w:firstLine="10348"/>
      </w:pPr>
    </w:p>
    <w:p w:rsidR="00D22D44" w:rsidRPr="00C9602C" w:rsidRDefault="00D22D44" w:rsidP="00D22D44">
      <w:pPr>
        <w:ind w:firstLine="10490"/>
        <w:jc w:val="both"/>
      </w:pPr>
      <w:r w:rsidRPr="00C9602C">
        <w:rPr>
          <w:color w:val="000000"/>
        </w:rPr>
        <w:t>Приложение 5.1</w:t>
      </w:r>
    </w:p>
    <w:p w:rsidR="00D22D44" w:rsidRDefault="00D22D44" w:rsidP="00D22D44">
      <w:pPr>
        <w:ind w:firstLine="10490"/>
        <w:jc w:val="both"/>
        <w:rPr>
          <w:color w:val="000000"/>
        </w:rPr>
      </w:pPr>
      <w:r w:rsidRPr="00C9602C">
        <w:rPr>
          <w:color w:val="000000"/>
        </w:rPr>
        <w:t xml:space="preserve">к решению Совета депутатов </w:t>
      </w:r>
    </w:p>
    <w:p w:rsidR="00D22D44" w:rsidRPr="00C9602C" w:rsidRDefault="00D22D44" w:rsidP="00D22D44">
      <w:pPr>
        <w:ind w:firstLine="10490"/>
        <w:jc w:val="both"/>
      </w:pPr>
      <w:r w:rsidRPr="00C9602C">
        <w:rPr>
          <w:color w:val="000000"/>
        </w:rPr>
        <w:t xml:space="preserve">от 22.12.2023 № 130 </w:t>
      </w:r>
    </w:p>
    <w:p w:rsidR="00D22D44" w:rsidRDefault="00D22D44" w:rsidP="00D22D44">
      <w:pPr>
        <w:ind w:firstLine="10490"/>
        <w:jc w:val="both"/>
        <w:rPr>
          <w:color w:val="000000"/>
        </w:rPr>
      </w:pPr>
      <w:r w:rsidRPr="00C9602C">
        <w:rPr>
          <w:color w:val="000000"/>
        </w:rPr>
        <w:t xml:space="preserve">в редакции </w:t>
      </w:r>
    </w:p>
    <w:p w:rsidR="00D22D44" w:rsidRDefault="00D22D44" w:rsidP="00D22D44">
      <w:pPr>
        <w:ind w:firstLine="10490"/>
        <w:jc w:val="both"/>
      </w:pPr>
      <w:r w:rsidRPr="00C9602C">
        <w:rPr>
          <w:color w:val="000000"/>
        </w:rPr>
        <w:t>решения Совета депутатов</w:t>
      </w:r>
      <w:r>
        <w:t xml:space="preserve"> </w:t>
      </w:r>
    </w:p>
    <w:p w:rsidR="00D22D44" w:rsidRDefault="00D22D44" w:rsidP="00D22D44">
      <w:pPr>
        <w:ind w:firstLine="10490"/>
        <w:jc w:val="both"/>
        <w:rPr>
          <w:color w:val="000000"/>
        </w:rPr>
      </w:pPr>
      <w:r w:rsidRPr="00C9602C">
        <w:rPr>
          <w:color w:val="000000"/>
        </w:rPr>
        <w:t>от 09.10.2024 № 148</w:t>
      </w:r>
    </w:p>
    <w:p w:rsidR="00D22D44" w:rsidRDefault="00D22D44" w:rsidP="00D22D44">
      <w:pPr>
        <w:ind w:firstLine="10490"/>
        <w:jc w:val="both"/>
        <w:rPr>
          <w:color w:val="000000"/>
        </w:rPr>
      </w:pPr>
    </w:p>
    <w:p w:rsidR="00D22D44" w:rsidRPr="00C9602C" w:rsidRDefault="00D22D44" w:rsidP="00D22D44">
      <w:pPr>
        <w:ind w:firstLine="420"/>
        <w:jc w:val="center"/>
      </w:pPr>
      <w:r w:rsidRPr="00C9602C">
        <w:rPr>
          <w:bCs/>
          <w:color w:val="000000"/>
        </w:rPr>
        <w:t>Изменения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2024 год и на плановый период 2025 и 2026 годов</w:t>
      </w:r>
    </w:p>
    <w:p w:rsidR="00D22D44" w:rsidRDefault="00D22D44" w:rsidP="00D22D44">
      <w:pPr>
        <w:ind w:firstLine="10490"/>
        <w:jc w:val="both"/>
      </w:pPr>
    </w:p>
    <w:p w:rsidR="00D22D44" w:rsidRDefault="00D22D44" w:rsidP="00D22D44">
      <w:pPr>
        <w:ind w:firstLine="10490"/>
        <w:jc w:val="both"/>
      </w:pPr>
    </w:p>
    <w:p w:rsidR="00D22D44" w:rsidRDefault="00D22D44" w:rsidP="00D22D44">
      <w:pPr>
        <w:ind w:firstLine="10490"/>
        <w:jc w:val="both"/>
        <w:rPr>
          <w:bCs/>
          <w:color w:val="000000"/>
        </w:rPr>
      </w:pPr>
      <w:r w:rsidRPr="00C9602C">
        <w:rPr>
          <w:bCs/>
          <w:color w:val="000000"/>
        </w:rPr>
        <w:t>(тыс. рублей)</w:t>
      </w:r>
    </w:p>
    <w:p w:rsidR="00D22D44" w:rsidRDefault="00D22D44" w:rsidP="00D22D44">
      <w:pPr>
        <w:ind w:firstLine="10490"/>
        <w:jc w:val="both"/>
        <w:rPr>
          <w:bCs/>
          <w:color w:val="000000"/>
        </w:rPr>
      </w:pPr>
    </w:p>
    <w:tbl>
      <w:tblPr>
        <w:tblOverlap w:val="never"/>
        <w:tblW w:w="14255" w:type="dxa"/>
        <w:tblLayout w:type="fixed"/>
        <w:tblLook w:val="01E0"/>
      </w:tblPr>
      <w:tblGrid>
        <w:gridCol w:w="5042"/>
        <w:gridCol w:w="992"/>
        <w:gridCol w:w="567"/>
        <w:gridCol w:w="567"/>
        <w:gridCol w:w="1843"/>
        <w:gridCol w:w="850"/>
        <w:gridCol w:w="1418"/>
        <w:gridCol w:w="1417"/>
        <w:gridCol w:w="1559"/>
      </w:tblGrid>
      <w:tr w:rsidR="00D22D44" w:rsidRPr="00C9602C" w:rsidTr="008E4559">
        <w:trPr>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tblPr>
            <w:tblGrid>
              <w:gridCol w:w="5640"/>
            </w:tblGrid>
            <w:tr w:rsidR="00D22D44" w:rsidRPr="00C9602C" w:rsidTr="008E4559">
              <w:trPr>
                <w:jc w:val="center"/>
              </w:trPr>
              <w:tc>
                <w:tcPr>
                  <w:tcW w:w="5640" w:type="dxa"/>
                  <w:tcMar>
                    <w:top w:w="0" w:type="dxa"/>
                    <w:left w:w="0" w:type="dxa"/>
                    <w:bottom w:w="0" w:type="dxa"/>
                    <w:right w:w="0" w:type="dxa"/>
                  </w:tcMar>
                </w:tcPr>
                <w:p w:rsidR="00D22D44" w:rsidRPr="00C9602C" w:rsidRDefault="00D22D44" w:rsidP="008E4559">
                  <w:pPr>
                    <w:jc w:val="center"/>
                  </w:pPr>
                  <w:r w:rsidRPr="00C9602C">
                    <w:rPr>
                      <w:color w:val="000000"/>
                    </w:rPr>
                    <w:t>Наименование</w:t>
                  </w:r>
                </w:p>
              </w:tc>
            </w:tr>
          </w:tbl>
          <w:p w:rsidR="00D22D44" w:rsidRPr="00C9602C" w:rsidRDefault="00D22D44" w:rsidP="008E4559"/>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884" w:type="dxa"/>
              <w:jc w:val="center"/>
              <w:tblLayout w:type="fixed"/>
              <w:tblCellMar>
                <w:left w:w="0" w:type="dxa"/>
                <w:right w:w="0" w:type="dxa"/>
              </w:tblCellMar>
              <w:tblLook w:val="01E0"/>
            </w:tblPr>
            <w:tblGrid>
              <w:gridCol w:w="884"/>
            </w:tblGrid>
            <w:tr w:rsidR="00D22D44" w:rsidRPr="00C9602C" w:rsidTr="008E4559">
              <w:trPr>
                <w:jc w:val="center"/>
              </w:trPr>
              <w:tc>
                <w:tcPr>
                  <w:tcW w:w="884" w:type="dxa"/>
                  <w:tcMar>
                    <w:top w:w="0" w:type="dxa"/>
                    <w:left w:w="0" w:type="dxa"/>
                    <w:bottom w:w="0" w:type="dxa"/>
                    <w:right w:w="0" w:type="dxa"/>
                  </w:tcMar>
                </w:tcPr>
                <w:p w:rsidR="00D22D44" w:rsidRPr="00C9602C" w:rsidRDefault="00D22D44" w:rsidP="008E4559">
                  <w:pPr>
                    <w:jc w:val="center"/>
                  </w:pPr>
                  <w:r>
                    <w:rPr>
                      <w:color w:val="000000"/>
                    </w:rPr>
                    <w:t xml:space="preserve">   </w:t>
                  </w:r>
                  <w:r w:rsidRPr="00C9602C">
                    <w:rPr>
                      <w:color w:val="000000"/>
                    </w:rPr>
                    <w:t>ВЕД</w:t>
                  </w:r>
                </w:p>
              </w:tc>
            </w:tr>
          </w:tbl>
          <w:p w:rsidR="00D22D44" w:rsidRPr="00C9602C" w:rsidRDefault="00D22D44" w:rsidP="008E4559"/>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РЗ</w:t>
                  </w:r>
                </w:p>
              </w:tc>
            </w:tr>
          </w:tbl>
          <w:p w:rsidR="00D22D44" w:rsidRPr="00C9602C" w:rsidRDefault="00D22D44" w:rsidP="008E4559"/>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ПР</w:t>
                  </w:r>
                </w:p>
              </w:tc>
            </w:tr>
          </w:tbl>
          <w:p w:rsidR="00D22D44" w:rsidRPr="00C9602C" w:rsidRDefault="00D22D44" w:rsidP="008E4559"/>
        </w:tc>
        <w:tc>
          <w:tcPr>
            <w:tcW w:w="18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C9602C" w:rsidTr="008E4559">
              <w:trPr>
                <w:jc w:val="center"/>
              </w:trPr>
              <w:tc>
                <w:tcPr>
                  <w:tcW w:w="2117" w:type="dxa"/>
                  <w:tcMar>
                    <w:top w:w="0" w:type="dxa"/>
                    <w:left w:w="0" w:type="dxa"/>
                    <w:bottom w:w="0" w:type="dxa"/>
                    <w:right w:w="0" w:type="dxa"/>
                  </w:tcMar>
                </w:tcPr>
                <w:p w:rsidR="00D22D44" w:rsidRPr="00C9602C" w:rsidRDefault="00D22D44" w:rsidP="008E4559">
                  <w:pPr>
                    <w:jc w:val="center"/>
                  </w:pPr>
                  <w:r w:rsidRPr="00C9602C">
                    <w:rPr>
                      <w:color w:val="000000"/>
                    </w:rPr>
                    <w:t>ЦСР</w:t>
                  </w:r>
                </w:p>
              </w:tc>
            </w:tr>
          </w:tbl>
          <w:p w:rsidR="00D22D44" w:rsidRPr="00C9602C" w:rsidRDefault="00D22D44" w:rsidP="008E4559"/>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C9602C" w:rsidTr="008E4559">
              <w:trPr>
                <w:jc w:val="center"/>
              </w:trPr>
              <w:tc>
                <w:tcPr>
                  <w:tcW w:w="416" w:type="dxa"/>
                  <w:tcMar>
                    <w:top w:w="0" w:type="dxa"/>
                    <w:left w:w="0" w:type="dxa"/>
                    <w:bottom w:w="0" w:type="dxa"/>
                    <w:right w:w="0" w:type="dxa"/>
                  </w:tcMar>
                </w:tcPr>
                <w:p w:rsidR="00D22D44" w:rsidRPr="00C9602C" w:rsidRDefault="00D22D44" w:rsidP="008E4559">
                  <w:pPr>
                    <w:jc w:val="center"/>
                  </w:pPr>
                  <w:r w:rsidRPr="00C9602C">
                    <w:rPr>
                      <w:color w:val="000000"/>
                    </w:rPr>
                    <w:t>ВР</w:t>
                  </w:r>
                </w:p>
              </w:tc>
            </w:tr>
          </w:tbl>
          <w:p w:rsidR="00D22D44" w:rsidRPr="00C9602C" w:rsidRDefault="00D22D44" w:rsidP="008E4559"/>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C9602C" w:rsidTr="008E4559">
              <w:trPr>
                <w:jc w:val="center"/>
              </w:trPr>
              <w:tc>
                <w:tcPr>
                  <w:tcW w:w="1550" w:type="dxa"/>
                  <w:tcMar>
                    <w:top w:w="0" w:type="dxa"/>
                    <w:left w:w="0" w:type="dxa"/>
                    <w:bottom w:w="0" w:type="dxa"/>
                    <w:right w:w="0" w:type="dxa"/>
                  </w:tcMar>
                </w:tcPr>
                <w:p w:rsidR="00D22D44" w:rsidRPr="00C9602C" w:rsidRDefault="00D22D44" w:rsidP="008E4559">
                  <w:pPr>
                    <w:jc w:val="center"/>
                  </w:pPr>
                  <w:r w:rsidRPr="00C9602C">
                    <w:rPr>
                      <w:color w:val="000000"/>
                    </w:rPr>
                    <w:t>2024 год</w:t>
                  </w:r>
                </w:p>
              </w:tc>
            </w:tr>
          </w:tbl>
          <w:p w:rsidR="00D22D44" w:rsidRPr="00C9602C" w:rsidRDefault="00D22D44" w:rsidP="008E4559"/>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271" w:type="dxa"/>
              <w:jc w:val="center"/>
              <w:tblLayout w:type="fixed"/>
              <w:tblCellMar>
                <w:left w:w="0" w:type="dxa"/>
                <w:right w:w="0" w:type="dxa"/>
              </w:tblCellMar>
              <w:tblLook w:val="01E0"/>
            </w:tblPr>
            <w:tblGrid>
              <w:gridCol w:w="1271"/>
            </w:tblGrid>
            <w:tr w:rsidR="00D22D44" w:rsidRPr="00C9602C" w:rsidTr="008E4559">
              <w:trPr>
                <w:jc w:val="center"/>
              </w:trPr>
              <w:tc>
                <w:tcPr>
                  <w:tcW w:w="1271" w:type="dxa"/>
                  <w:tcMar>
                    <w:top w:w="0" w:type="dxa"/>
                    <w:left w:w="0" w:type="dxa"/>
                    <w:bottom w:w="0" w:type="dxa"/>
                    <w:right w:w="0" w:type="dxa"/>
                  </w:tcMar>
                </w:tcPr>
                <w:p w:rsidR="00D22D44" w:rsidRPr="00C9602C" w:rsidRDefault="00D22D44" w:rsidP="008E4559">
                  <w:pPr>
                    <w:jc w:val="center"/>
                  </w:pPr>
                  <w:r w:rsidRPr="00C9602C">
                    <w:rPr>
                      <w:color w:val="000000"/>
                    </w:rPr>
                    <w:t>2025 год</w:t>
                  </w:r>
                </w:p>
              </w:tc>
            </w:tr>
          </w:tbl>
          <w:p w:rsidR="00D22D44" w:rsidRPr="00C9602C" w:rsidRDefault="00D22D44" w:rsidP="008E4559"/>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C9602C"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C9602C" w:rsidTr="008E4559">
              <w:trPr>
                <w:jc w:val="center"/>
              </w:trPr>
              <w:tc>
                <w:tcPr>
                  <w:tcW w:w="1550" w:type="dxa"/>
                  <w:tcMar>
                    <w:top w:w="0" w:type="dxa"/>
                    <w:left w:w="0" w:type="dxa"/>
                    <w:bottom w:w="0" w:type="dxa"/>
                    <w:right w:w="0" w:type="dxa"/>
                  </w:tcMar>
                </w:tcPr>
                <w:p w:rsidR="00D22D44" w:rsidRPr="00C9602C" w:rsidRDefault="00D22D44" w:rsidP="008E4559">
                  <w:pPr>
                    <w:jc w:val="center"/>
                  </w:pPr>
                  <w:r w:rsidRPr="00C9602C">
                    <w:rPr>
                      <w:color w:val="000000"/>
                    </w:rPr>
                    <w:t>2026 год</w:t>
                  </w:r>
                </w:p>
              </w:tc>
            </w:tr>
          </w:tbl>
          <w:p w:rsidR="00D22D44" w:rsidRPr="00C9602C" w:rsidRDefault="00D22D44" w:rsidP="008E4559"/>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bCs/>
                <w:color w:val="000000"/>
              </w:rPr>
            </w:pPr>
            <w:r w:rsidRPr="00C9602C">
              <w:rPr>
                <w:bCs/>
                <w:color w:val="000000"/>
              </w:rPr>
              <w:t>Администрация муниципального образования Днепровский сельсовет Беляевского района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r w:rsidRPr="00C9602C">
              <w:rPr>
                <w:bCs/>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132,5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Непрограммные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Руководство и управление в сфере установленных функций органов местного самоуправления Днепровского сельсовета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Создание и использование средств резервного фонда местных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Резервные средства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77 1 00 00050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870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«Осуществление отдельных гос.полномочий»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47 4 08 51180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Мероприятия по поддержке коммунального хозяйства, систем водоснабжения и водоотведения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02</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138,9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138,9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138,9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Организация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154,5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Финансовое обеспечение мероприятий по благоустройству поселений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03</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47 4 05 90480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-15,6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96,6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96,6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96,6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Средства, передаваемые в районный бюджет по соглашению на ДК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96,6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color w:val="000000"/>
              </w:rPr>
            </w:pPr>
            <w:r w:rsidRPr="00C9602C">
              <w:rPr>
                <w:color w:val="000000"/>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01</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47 4 06 60540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color w:val="000000"/>
              </w:rPr>
            </w:pPr>
            <w:r w:rsidRPr="00C9602C">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r w:rsidRPr="00C9602C">
              <w:rPr>
                <w:color w:val="000000"/>
              </w:rPr>
              <w:t>96,6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color w:val="000000"/>
              </w:rPr>
            </w:pPr>
          </w:p>
        </w:tc>
      </w:tr>
      <w:tr w:rsidR="00D22D44" w:rsidRPr="00C9602C" w:rsidTr="008E4559">
        <w:tc>
          <w:tcPr>
            <w:tcW w:w="50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rPr>
                <w:bCs/>
                <w:color w:val="000000"/>
              </w:rPr>
            </w:pPr>
            <w:r w:rsidRPr="00C9602C">
              <w:rPr>
                <w:bCs/>
                <w:color w:val="000000"/>
              </w:rPr>
              <w:t>ИТОГО РАСХОДОВ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r w:rsidRPr="00C9602C">
              <w:rPr>
                <w:bCs/>
                <w:color w:val="000000"/>
              </w:rPr>
              <w:t>132,5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C9602C" w:rsidRDefault="00D22D44" w:rsidP="008E4559">
            <w:pPr>
              <w:jc w:val="right"/>
              <w:rPr>
                <w:bCs/>
                <w:color w:val="000000"/>
              </w:rPr>
            </w:pPr>
          </w:p>
        </w:tc>
      </w:tr>
    </w:tbl>
    <w:p w:rsidR="00D22D44" w:rsidRPr="00C9602C" w:rsidRDefault="00D22D44" w:rsidP="00D22D44">
      <w:pPr>
        <w:ind w:firstLine="10490"/>
        <w:jc w:val="both"/>
      </w:pPr>
      <w:r w:rsidRPr="00C9602C">
        <w:rPr>
          <w:color w:val="000000"/>
        </w:rPr>
        <w:t>Приложение 6</w:t>
      </w:r>
    </w:p>
    <w:p w:rsidR="00D22D44" w:rsidRDefault="00D22D44" w:rsidP="00D22D44">
      <w:pPr>
        <w:ind w:firstLine="10490"/>
        <w:jc w:val="both"/>
        <w:rPr>
          <w:color w:val="000000"/>
        </w:rPr>
      </w:pPr>
      <w:r w:rsidRPr="00C9602C">
        <w:rPr>
          <w:color w:val="000000"/>
        </w:rPr>
        <w:t xml:space="preserve">к решению Совета депутатов </w:t>
      </w:r>
    </w:p>
    <w:p w:rsidR="00D22D44" w:rsidRDefault="00D22D44" w:rsidP="00D22D44">
      <w:pPr>
        <w:ind w:firstLine="10490"/>
        <w:jc w:val="both"/>
        <w:rPr>
          <w:color w:val="000000"/>
        </w:rPr>
      </w:pPr>
      <w:r w:rsidRPr="00C9602C">
        <w:rPr>
          <w:color w:val="000000"/>
        </w:rPr>
        <w:t xml:space="preserve">от 22.12.2023 № 130 </w:t>
      </w:r>
    </w:p>
    <w:p w:rsidR="00D22D44" w:rsidRDefault="00D22D44" w:rsidP="00D22D44">
      <w:pPr>
        <w:ind w:firstLine="10490"/>
        <w:jc w:val="both"/>
        <w:rPr>
          <w:color w:val="000000"/>
        </w:rPr>
      </w:pPr>
      <w:r w:rsidRPr="00C9602C">
        <w:rPr>
          <w:color w:val="000000"/>
        </w:rPr>
        <w:t xml:space="preserve">в редакции </w:t>
      </w:r>
    </w:p>
    <w:p w:rsidR="00D22D44" w:rsidRPr="00C9602C" w:rsidRDefault="00D22D44" w:rsidP="00D22D44">
      <w:pPr>
        <w:ind w:firstLine="10490"/>
        <w:jc w:val="both"/>
      </w:pPr>
      <w:r w:rsidRPr="00C9602C">
        <w:rPr>
          <w:color w:val="000000"/>
        </w:rPr>
        <w:t>решения Совета депутатов</w:t>
      </w:r>
    </w:p>
    <w:p w:rsidR="00D22D44" w:rsidRPr="00C9602C" w:rsidRDefault="00D22D44" w:rsidP="00D22D44">
      <w:pPr>
        <w:ind w:firstLine="10490"/>
      </w:pPr>
      <w:r w:rsidRPr="00C9602C">
        <w:rPr>
          <w:color w:val="000000"/>
        </w:rPr>
        <w:t>от 09.10.2024  № 148</w:t>
      </w:r>
    </w:p>
    <w:p w:rsidR="00D22D44" w:rsidRDefault="00D22D44" w:rsidP="00D22D44">
      <w:pPr>
        <w:ind w:firstLine="10490"/>
        <w:jc w:val="both"/>
      </w:pPr>
    </w:p>
    <w:p w:rsidR="00D22D44" w:rsidRDefault="00D22D44" w:rsidP="00D22D44">
      <w:pPr>
        <w:ind w:firstLine="10490"/>
        <w:jc w:val="both"/>
      </w:pPr>
    </w:p>
    <w:p w:rsidR="00D22D44" w:rsidRPr="00C9602C" w:rsidRDefault="00D22D44" w:rsidP="00D22D44">
      <w:pPr>
        <w:ind w:firstLine="420"/>
        <w:jc w:val="center"/>
      </w:pPr>
      <w:r w:rsidRPr="00C9602C">
        <w:rPr>
          <w:bCs/>
          <w:color w:val="000000"/>
        </w:rPr>
        <w:t>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НА 2024 ГОД И НА ПЛАНОВЫЙ ПЕРИОД 2025 И 2026 ГОДОВ ПО РАЗДЕЛАМ И ПОДРАЗДЕЛАМ, ЦЕЛЕВЫМ СТАТЬЯМ (МУНИЦИПАЛЬНЫМ ПРОГРАММАМ И НЕ ПРОГРАММНЫМ НАПРАВЛЕНИЯМ ДЕЯТЕЛЬНОСТИ) ГРУППАМ И ПОДГРУППАМ ВИДОВ РАСХОДОВ БЮДЖЕТА</w:t>
      </w:r>
    </w:p>
    <w:p w:rsidR="00D22D44" w:rsidRDefault="00D22D44" w:rsidP="00D22D44">
      <w:pPr>
        <w:ind w:firstLine="10490"/>
        <w:jc w:val="both"/>
      </w:pPr>
    </w:p>
    <w:p w:rsidR="00D22D44" w:rsidRDefault="00D22D44" w:rsidP="00D22D44">
      <w:pPr>
        <w:ind w:firstLine="10490"/>
        <w:jc w:val="both"/>
        <w:rPr>
          <w:bCs/>
          <w:color w:val="000000"/>
        </w:rPr>
      </w:pPr>
      <w:r>
        <w:rPr>
          <w:bCs/>
          <w:color w:val="000000"/>
        </w:rPr>
        <w:t xml:space="preserve">        </w:t>
      </w:r>
      <w:r w:rsidRPr="00C9602C">
        <w:rPr>
          <w:bCs/>
          <w:color w:val="000000"/>
        </w:rPr>
        <w:t>(тыс. рублей)</w:t>
      </w:r>
    </w:p>
    <w:tbl>
      <w:tblPr>
        <w:tblpPr w:leftFromText="180" w:rightFromText="180" w:vertAnchor="text" w:horzAnchor="margin" w:tblpY="381"/>
        <w:tblOverlap w:val="never"/>
        <w:tblW w:w="14114" w:type="dxa"/>
        <w:tblLayout w:type="fixed"/>
        <w:tblLook w:val="01E0"/>
      </w:tblPr>
      <w:tblGrid>
        <w:gridCol w:w="3908"/>
        <w:gridCol w:w="1134"/>
        <w:gridCol w:w="1134"/>
        <w:gridCol w:w="1842"/>
        <w:gridCol w:w="1276"/>
        <w:gridCol w:w="1559"/>
        <w:gridCol w:w="1560"/>
        <w:gridCol w:w="1701"/>
      </w:tblGrid>
      <w:tr w:rsidR="00D22D44" w:rsidRPr="00505F97" w:rsidTr="008E4559">
        <w:trPr>
          <w:tblHeader/>
        </w:trPr>
        <w:tc>
          <w:tcPr>
            <w:tcW w:w="390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107" w:type="dxa"/>
              <w:tblLayout w:type="fixed"/>
              <w:tblCellMar>
                <w:left w:w="0" w:type="dxa"/>
                <w:right w:w="0" w:type="dxa"/>
              </w:tblCellMar>
              <w:tblLook w:val="01E0"/>
            </w:tblPr>
            <w:tblGrid>
              <w:gridCol w:w="4107"/>
            </w:tblGrid>
            <w:tr w:rsidR="00D22D44" w:rsidRPr="00505F97" w:rsidTr="008E4559">
              <w:tc>
                <w:tcPr>
                  <w:tcW w:w="4107"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Наименование</w:t>
                  </w:r>
                </w:p>
              </w:tc>
            </w:tr>
          </w:tbl>
          <w:p w:rsidR="00D22D44" w:rsidRPr="00505F97" w:rsidRDefault="00D22D44" w:rsidP="008E4559"/>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983" w:type="dxa"/>
              <w:jc w:val="center"/>
              <w:tblLayout w:type="fixed"/>
              <w:tblCellMar>
                <w:left w:w="0" w:type="dxa"/>
                <w:right w:w="0" w:type="dxa"/>
              </w:tblCellMar>
              <w:tblLook w:val="01E0"/>
            </w:tblPr>
            <w:tblGrid>
              <w:gridCol w:w="983"/>
            </w:tblGrid>
            <w:tr w:rsidR="00D22D44" w:rsidRPr="00505F97" w:rsidTr="008E4559">
              <w:trPr>
                <w:jc w:val="center"/>
              </w:trPr>
              <w:tc>
                <w:tcPr>
                  <w:tcW w:w="983"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Рз</w:t>
                  </w:r>
                </w:p>
              </w:tc>
            </w:tr>
          </w:tbl>
          <w:p w:rsidR="00D22D44" w:rsidRPr="00505F97" w:rsidRDefault="00D22D44" w:rsidP="008E4559"/>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267" w:type="dxa"/>
              <w:jc w:val="center"/>
              <w:tblLayout w:type="fixed"/>
              <w:tblCellMar>
                <w:left w:w="0" w:type="dxa"/>
                <w:right w:w="0" w:type="dxa"/>
              </w:tblCellMar>
              <w:tblLook w:val="01E0"/>
            </w:tblPr>
            <w:tblGrid>
              <w:gridCol w:w="1267"/>
            </w:tblGrid>
            <w:tr w:rsidR="00D22D44" w:rsidRPr="00505F97" w:rsidTr="008E4559">
              <w:trPr>
                <w:jc w:val="center"/>
              </w:trPr>
              <w:tc>
                <w:tcPr>
                  <w:tcW w:w="1267"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Пр</w:t>
                  </w:r>
                </w:p>
              </w:tc>
            </w:tr>
          </w:tbl>
          <w:p w:rsidR="00D22D44" w:rsidRPr="00505F97" w:rsidRDefault="00D22D44" w:rsidP="008E4559"/>
        </w:tc>
        <w:tc>
          <w:tcPr>
            <w:tcW w:w="184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505F97" w:rsidTr="008E4559">
              <w:trPr>
                <w:jc w:val="center"/>
              </w:trPr>
              <w:tc>
                <w:tcPr>
                  <w:tcW w:w="2117"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ЦСР</w:t>
                  </w:r>
                </w:p>
              </w:tc>
            </w:tr>
          </w:tbl>
          <w:p w:rsidR="00D22D44" w:rsidRPr="00505F97" w:rsidRDefault="00D22D44" w:rsidP="008E4559"/>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097" w:type="dxa"/>
              <w:jc w:val="center"/>
              <w:tblLayout w:type="fixed"/>
              <w:tblCellMar>
                <w:left w:w="0" w:type="dxa"/>
                <w:right w:w="0" w:type="dxa"/>
              </w:tblCellMar>
              <w:tblLook w:val="01E0"/>
            </w:tblPr>
            <w:tblGrid>
              <w:gridCol w:w="1097"/>
            </w:tblGrid>
            <w:tr w:rsidR="00D22D44" w:rsidRPr="00505F97" w:rsidTr="008E4559">
              <w:trPr>
                <w:jc w:val="center"/>
              </w:trPr>
              <w:tc>
                <w:tcPr>
                  <w:tcW w:w="1097"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ВР</w:t>
                  </w:r>
                </w:p>
              </w:tc>
            </w:tr>
          </w:tbl>
          <w:p w:rsidR="00D22D44" w:rsidRPr="00505F97" w:rsidRDefault="00D22D44" w:rsidP="008E4559"/>
        </w:tc>
        <w:tc>
          <w:tcPr>
            <w:tcW w:w="155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2024 год</w:t>
                  </w:r>
                </w:p>
              </w:tc>
            </w:tr>
          </w:tbl>
          <w:p w:rsidR="00D22D44" w:rsidRPr="00505F97" w:rsidRDefault="00D22D44" w:rsidP="008E4559"/>
        </w:tc>
        <w:tc>
          <w:tcPr>
            <w:tcW w:w="156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2025 год</w:t>
                  </w:r>
                </w:p>
              </w:tc>
            </w:tr>
          </w:tbl>
          <w:p w:rsidR="00D22D44" w:rsidRPr="00505F97" w:rsidRDefault="00D22D44" w:rsidP="008E4559"/>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041" w:type="dxa"/>
              <w:jc w:val="center"/>
              <w:tblLayout w:type="fixed"/>
              <w:tblCellMar>
                <w:left w:w="0" w:type="dxa"/>
                <w:right w:w="0" w:type="dxa"/>
              </w:tblCellMar>
              <w:tblLook w:val="01E0"/>
            </w:tblPr>
            <w:tblGrid>
              <w:gridCol w:w="1041"/>
            </w:tblGrid>
            <w:tr w:rsidR="00D22D44" w:rsidRPr="00505F97" w:rsidTr="008E4559">
              <w:trPr>
                <w:jc w:val="center"/>
              </w:trPr>
              <w:tc>
                <w:tcPr>
                  <w:tcW w:w="1041" w:type="dxa"/>
                  <w:tcMar>
                    <w:top w:w="0" w:type="dxa"/>
                    <w:left w:w="0" w:type="dxa"/>
                    <w:bottom w:w="0" w:type="dxa"/>
                    <w:right w:w="0" w:type="dxa"/>
                  </w:tcMar>
                </w:tcPr>
                <w:p w:rsidR="00D22D44" w:rsidRPr="00505F97" w:rsidRDefault="00D22D44" w:rsidP="008E4559">
                  <w:pPr>
                    <w:framePr w:hSpace="180" w:wrap="around" w:vAnchor="text" w:hAnchor="margin" w:y="381"/>
                    <w:suppressOverlap/>
                    <w:jc w:val="center"/>
                  </w:pPr>
                  <w:r w:rsidRPr="00505F97">
                    <w:rPr>
                      <w:color w:val="000000"/>
                    </w:rPr>
                    <w:t>2026 год</w:t>
                  </w:r>
                </w:p>
              </w:tc>
            </w:tr>
          </w:tbl>
          <w:p w:rsidR="00D22D44" w:rsidRPr="00505F97" w:rsidRDefault="00D22D44" w:rsidP="008E4559"/>
        </w:tc>
      </w:tr>
    </w:tbl>
    <w:p w:rsidR="00D22D44" w:rsidRPr="00505F97" w:rsidRDefault="00D22D44" w:rsidP="00D22D44">
      <w:pPr>
        <w:rPr>
          <w:vanish/>
        </w:rPr>
      </w:pPr>
    </w:p>
    <w:tbl>
      <w:tblPr>
        <w:tblOverlap w:val="never"/>
        <w:tblW w:w="14114" w:type="dxa"/>
        <w:tblLayout w:type="fixed"/>
        <w:tblLook w:val="01E0"/>
      </w:tblPr>
      <w:tblGrid>
        <w:gridCol w:w="3908"/>
        <w:gridCol w:w="1134"/>
        <w:gridCol w:w="1134"/>
        <w:gridCol w:w="1842"/>
        <w:gridCol w:w="1276"/>
        <w:gridCol w:w="1559"/>
        <w:gridCol w:w="1560"/>
        <w:gridCol w:w="1701"/>
      </w:tblGrid>
      <w:tr w:rsidR="00D22D44" w:rsidRPr="00505F97" w:rsidTr="008E4559">
        <w:trPr>
          <w:tblHeader/>
        </w:trPr>
        <w:tc>
          <w:tcPr>
            <w:tcW w:w="39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tblPr>
            <w:tblGrid>
              <w:gridCol w:w="4107"/>
            </w:tblGrid>
            <w:tr w:rsidR="00D22D44" w:rsidRPr="00505F97" w:rsidTr="008E4559">
              <w:trPr>
                <w:jc w:val="center"/>
              </w:trPr>
              <w:tc>
                <w:tcPr>
                  <w:tcW w:w="4107" w:type="dxa"/>
                  <w:tcMar>
                    <w:top w:w="0" w:type="dxa"/>
                    <w:left w:w="0" w:type="dxa"/>
                    <w:bottom w:w="0" w:type="dxa"/>
                    <w:right w:w="0" w:type="dxa"/>
                  </w:tcMar>
                </w:tcPr>
                <w:p w:rsidR="00D22D44" w:rsidRPr="00505F97" w:rsidRDefault="00D22D44" w:rsidP="008E4559">
                  <w:pPr>
                    <w:jc w:val="center"/>
                  </w:pPr>
                  <w:r w:rsidRPr="00505F97">
                    <w:rPr>
                      <w:color w:val="000000"/>
                    </w:rPr>
                    <w:t>1</w:t>
                  </w:r>
                </w:p>
              </w:tc>
            </w:tr>
          </w:tbl>
          <w:p w:rsidR="00D22D44" w:rsidRPr="00505F97" w:rsidRDefault="00D22D44" w:rsidP="008E4559"/>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983" w:type="dxa"/>
              <w:jc w:val="center"/>
              <w:tblLayout w:type="fixed"/>
              <w:tblCellMar>
                <w:left w:w="0" w:type="dxa"/>
                <w:right w:w="0" w:type="dxa"/>
              </w:tblCellMar>
              <w:tblLook w:val="01E0"/>
            </w:tblPr>
            <w:tblGrid>
              <w:gridCol w:w="983"/>
            </w:tblGrid>
            <w:tr w:rsidR="00D22D44" w:rsidRPr="00505F97" w:rsidTr="008E4559">
              <w:trPr>
                <w:jc w:val="center"/>
              </w:trPr>
              <w:tc>
                <w:tcPr>
                  <w:tcW w:w="983" w:type="dxa"/>
                  <w:tcMar>
                    <w:top w:w="0" w:type="dxa"/>
                    <w:left w:w="0" w:type="dxa"/>
                    <w:bottom w:w="0" w:type="dxa"/>
                    <w:right w:w="0" w:type="dxa"/>
                  </w:tcMar>
                </w:tcPr>
                <w:p w:rsidR="00D22D44" w:rsidRPr="00505F97" w:rsidRDefault="00D22D44" w:rsidP="008E4559">
                  <w:pPr>
                    <w:jc w:val="center"/>
                  </w:pPr>
                  <w:r w:rsidRPr="00505F97">
                    <w:rPr>
                      <w:color w:val="000000"/>
                    </w:rPr>
                    <w:t>2</w:t>
                  </w:r>
                </w:p>
              </w:tc>
            </w:tr>
          </w:tbl>
          <w:p w:rsidR="00D22D44" w:rsidRPr="00505F97" w:rsidRDefault="00D22D44" w:rsidP="008E4559"/>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267" w:type="dxa"/>
              <w:jc w:val="center"/>
              <w:tblLayout w:type="fixed"/>
              <w:tblCellMar>
                <w:left w:w="0" w:type="dxa"/>
                <w:right w:w="0" w:type="dxa"/>
              </w:tblCellMar>
              <w:tblLook w:val="01E0"/>
            </w:tblPr>
            <w:tblGrid>
              <w:gridCol w:w="1267"/>
            </w:tblGrid>
            <w:tr w:rsidR="00D22D44" w:rsidRPr="00505F97" w:rsidTr="008E4559">
              <w:trPr>
                <w:jc w:val="center"/>
              </w:trPr>
              <w:tc>
                <w:tcPr>
                  <w:tcW w:w="1267" w:type="dxa"/>
                  <w:tcMar>
                    <w:top w:w="0" w:type="dxa"/>
                    <w:left w:w="0" w:type="dxa"/>
                    <w:bottom w:w="0" w:type="dxa"/>
                    <w:right w:w="0" w:type="dxa"/>
                  </w:tcMar>
                </w:tcPr>
                <w:p w:rsidR="00D22D44" w:rsidRPr="00505F97" w:rsidRDefault="00D22D44" w:rsidP="008E4559">
                  <w:pPr>
                    <w:jc w:val="center"/>
                  </w:pPr>
                  <w:r w:rsidRPr="00505F97">
                    <w:rPr>
                      <w:color w:val="000000"/>
                    </w:rPr>
                    <w:t>3</w:t>
                  </w:r>
                </w:p>
              </w:tc>
            </w:tr>
          </w:tbl>
          <w:p w:rsidR="00D22D44" w:rsidRPr="00505F97" w:rsidRDefault="00D22D44" w:rsidP="008E4559"/>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505F97" w:rsidTr="008E4559">
              <w:trPr>
                <w:jc w:val="center"/>
              </w:trPr>
              <w:tc>
                <w:tcPr>
                  <w:tcW w:w="2117" w:type="dxa"/>
                  <w:tcMar>
                    <w:top w:w="0" w:type="dxa"/>
                    <w:left w:w="0" w:type="dxa"/>
                    <w:bottom w:w="0" w:type="dxa"/>
                    <w:right w:w="0" w:type="dxa"/>
                  </w:tcMar>
                </w:tcPr>
                <w:p w:rsidR="00D22D44" w:rsidRPr="00505F97" w:rsidRDefault="00D22D44" w:rsidP="008E4559">
                  <w:pPr>
                    <w:jc w:val="center"/>
                  </w:pPr>
                  <w:r w:rsidRPr="00505F97">
                    <w:rPr>
                      <w:color w:val="000000"/>
                    </w:rPr>
                    <w:t>4</w:t>
                  </w:r>
                </w:p>
              </w:tc>
            </w:tr>
          </w:tbl>
          <w:p w:rsidR="00D22D44" w:rsidRPr="00505F97" w:rsidRDefault="00D22D44" w:rsidP="008E4559"/>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097" w:type="dxa"/>
              <w:jc w:val="center"/>
              <w:tblLayout w:type="fixed"/>
              <w:tblCellMar>
                <w:left w:w="0" w:type="dxa"/>
                <w:right w:w="0" w:type="dxa"/>
              </w:tblCellMar>
              <w:tblLook w:val="01E0"/>
            </w:tblPr>
            <w:tblGrid>
              <w:gridCol w:w="1097"/>
            </w:tblGrid>
            <w:tr w:rsidR="00D22D44" w:rsidRPr="00505F97" w:rsidTr="008E4559">
              <w:trPr>
                <w:jc w:val="center"/>
              </w:trPr>
              <w:tc>
                <w:tcPr>
                  <w:tcW w:w="1097" w:type="dxa"/>
                  <w:tcMar>
                    <w:top w:w="0" w:type="dxa"/>
                    <w:left w:w="0" w:type="dxa"/>
                    <w:bottom w:w="0" w:type="dxa"/>
                    <w:right w:w="0" w:type="dxa"/>
                  </w:tcMar>
                </w:tcPr>
                <w:p w:rsidR="00D22D44" w:rsidRPr="00505F97" w:rsidRDefault="00D22D44" w:rsidP="008E4559">
                  <w:pPr>
                    <w:jc w:val="center"/>
                  </w:pPr>
                  <w:r w:rsidRPr="00505F97">
                    <w:rPr>
                      <w:color w:val="000000"/>
                    </w:rPr>
                    <w:t>5</w:t>
                  </w:r>
                </w:p>
              </w:tc>
            </w:tr>
          </w:tbl>
          <w:p w:rsidR="00D22D44" w:rsidRPr="00505F97" w:rsidRDefault="00D22D44" w:rsidP="008E4559"/>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6</w:t>
                  </w:r>
                </w:p>
              </w:tc>
            </w:tr>
          </w:tbl>
          <w:p w:rsidR="00D22D44" w:rsidRPr="00505F97" w:rsidRDefault="00D22D44" w:rsidP="008E4559"/>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7</w:t>
                  </w:r>
                </w:p>
              </w:tc>
            </w:tr>
          </w:tbl>
          <w:p w:rsidR="00D22D44" w:rsidRPr="00505F97" w:rsidRDefault="00D22D44" w:rsidP="008E4559"/>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8</w:t>
                  </w:r>
                </w:p>
              </w:tc>
            </w:tr>
          </w:tbl>
          <w:p w:rsidR="00D22D44" w:rsidRPr="00505F97" w:rsidRDefault="00D22D44" w:rsidP="008E4559"/>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2 982,8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2 662,1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2 807,3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1 732,0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1 401,4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1 546,6</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1 732,0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1 401,4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1 546,6</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1 732,0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1 401,4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1 546,6</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1 702,0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1 371,3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1 516,5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Центральный аппарат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1 316,0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1 045,2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1 190,5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769,3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500,5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645,8</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850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Обеспечение деятельности центрального аппарата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377,9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377,9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утверждению генеральных планов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"Земельный контроль"</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47 4 09 60550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47 4 09 60550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383,5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финансовому надзору</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контрольно-счетного органа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составлению проекта бюджета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Резервные фонды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Руководство и управление в сфере установленных функций органов местного самоуправления Днепровского сельсовета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77 1 00 00000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Создание и использование средств резервного фонда местных администраций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77 1 00 00050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Резервные средства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77 1 00 00050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870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Проведение межевых работ земель населенных пунктов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Оценка недвижимости, признание прав и регулирование отношений по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«Осуществление отдельных гос.полномочий»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47 4 08 51180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47 4 08 51180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47 4 03 70800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47 4 03 70800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2 036,3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2 036,3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2 036,3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2 036,3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2 036,3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Содержание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47 4 04 90400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47 4 04 90400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Капитальный ремонт и ремонт автомобильных дорог общего пользования населенных пунктов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S0410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1 129,8</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S0410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1 129,8</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2 304,2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Мероприятия по поддержке коммунального хозяйства, систем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Благоустройство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2 287,6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2 287,6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Реализация мероприятий по озеленению территории поселения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Организация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мероприятий по благоустройству поселений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110,2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110,2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Мероприятия в рамках приоритетных проектов Оренбургской области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1 972,8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Приоритетные проекты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1 972,8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Реализация инициативных проектов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S1700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1 534,4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S1700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1 534,4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И1700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438,4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И1700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438,4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1 454,5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927,5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Культура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1 454,5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927,5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1 454,5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927,5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1 454,5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927,5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1 454,5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1 058,8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927,5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деятельности и мероприятий учреждений культуры и кинематографии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в районный бюджет по соглашению на ДК</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1 422,5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1 422,5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iCs/>
                <w:color w:val="000000"/>
              </w:rPr>
            </w:pPr>
            <w:r w:rsidRPr="00505F97">
              <w:rPr>
                <w:bCs/>
                <w:iCs/>
                <w:color w:val="00000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r w:rsidRPr="00505F97">
              <w:rPr>
                <w:bCs/>
                <w:iCs/>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i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iCs/>
                <w:color w:val="000000"/>
              </w:rPr>
            </w:pPr>
            <w:r w:rsidRPr="00505F97">
              <w:rPr>
                <w:bCs/>
                <w:iCs/>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Массовый спорт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47 0 00 00000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Комплексы процессных мероприятий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47 4 00 00000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физкультурно-спортивных мероприятий в соответствии с календарным планом</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47 4 07 90660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47 4 07 90660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127,1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314,3</w:t>
            </w:r>
          </w:p>
        </w:tc>
      </w:tr>
      <w:tr w:rsidR="00D22D44" w:rsidRPr="00505F97" w:rsidTr="008E4559">
        <w:tc>
          <w:tcPr>
            <w:tcW w:w="39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ИТОГО РАСХОДОВ</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8 245,0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5 255,9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6 471,7</w:t>
            </w:r>
          </w:p>
        </w:tc>
      </w:tr>
    </w:tbl>
    <w:p w:rsidR="00D22D44" w:rsidRDefault="00D22D44" w:rsidP="00D22D44"/>
    <w:p w:rsidR="00D22D44" w:rsidRDefault="00D22D44" w:rsidP="00D22D44">
      <w:pPr>
        <w:ind w:firstLine="10490"/>
        <w:jc w:val="both"/>
      </w:pPr>
    </w:p>
    <w:p w:rsidR="00D22D44" w:rsidRDefault="00D22D44" w:rsidP="00D22D44">
      <w:pPr>
        <w:ind w:firstLine="10490"/>
        <w:jc w:val="both"/>
      </w:pPr>
    </w:p>
    <w:p w:rsidR="00D22D44" w:rsidRDefault="00D22D44" w:rsidP="00D22D44">
      <w:pPr>
        <w:ind w:firstLine="10490"/>
        <w:jc w:val="both"/>
      </w:pPr>
    </w:p>
    <w:p w:rsidR="00D22D44" w:rsidRDefault="00D22D44" w:rsidP="00D22D44">
      <w:pPr>
        <w:ind w:firstLine="10490"/>
        <w:jc w:val="both"/>
      </w:pPr>
    </w:p>
    <w:p w:rsidR="00D22D44" w:rsidRPr="00505F97" w:rsidRDefault="00D22D44" w:rsidP="00D22D44">
      <w:pPr>
        <w:ind w:firstLine="10348"/>
        <w:jc w:val="both"/>
      </w:pPr>
      <w:r w:rsidRPr="00505F97">
        <w:rPr>
          <w:color w:val="000000"/>
        </w:rPr>
        <w:t>Приложение 10</w:t>
      </w:r>
    </w:p>
    <w:p w:rsidR="00D22D44" w:rsidRDefault="00D22D44" w:rsidP="00D22D44">
      <w:pPr>
        <w:ind w:firstLine="10348"/>
        <w:jc w:val="both"/>
        <w:rPr>
          <w:color w:val="000000"/>
        </w:rPr>
      </w:pPr>
      <w:r w:rsidRPr="00505F97">
        <w:rPr>
          <w:color w:val="000000"/>
        </w:rPr>
        <w:t xml:space="preserve">к решению Совета депутатов </w:t>
      </w:r>
    </w:p>
    <w:p w:rsidR="00D22D44" w:rsidRDefault="00D22D44" w:rsidP="00D22D44">
      <w:pPr>
        <w:ind w:firstLine="10348"/>
        <w:jc w:val="both"/>
        <w:rPr>
          <w:color w:val="000000"/>
        </w:rPr>
      </w:pPr>
      <w:r w:rsidRPr="00505F97">
        <w:rPr>
          <w:color w:val="000000"/>
        </w:rPr>
        <w:t xml:space="preserve">от 22.12.2023 № 130 </w:t>
      </w:r>
    </w:p>
    <w:p w:rsidR="00D22D44" w:rsidRDefault="00D22D44" w:rsidP="00D22D44">
      <w:pPr>
        <w:ind w:firstLine="10348"/>
        <w:jc w:val="both"/>
        <w:rPr>
          <w:color w:val="000000"/>
        </w:rPr>
      </w:pPr>
      <w:r>
        <w:rPr>
          <w:color w:val="000000"/>
        </w:rPr>
        <w:t>в редакции</w:t>
      </w:r>
    </w:p>
    <w:p w:rsidR="00D22D44" w:rsidRDefault="00D22D44" w:rsidP="00D22D44">
      <w:pPr>
        <w:ind w:firstLine="10348"/>
        <w:jc w:val="both"/>
      </w:pPr>
      <w:r w:rsidRPr="00505F97">
        <w:rPr>
          <w:color w:val="000000"/>
        </w:rPr>
        <w:t>решения Совета депутатов</w:t>
      </w:r>
    </w:p>
    <w:p w:rsidR="00D22D44" w:rsidRDefault="00D22D44" w:rsidP="00D22D44">
      <w:pPr>
        <w:ind w:firstLine="10348"/>
        <w:jc w:val="both"/>
        <w:rPr>
          <w:color w:val="000000"/>
        </w:rPr>
      </w:pPr>
      <w:r w:rsidRPr="00505F97">
        <w:rPr>
          <w:color w:val="000000"/>
        </w:rPr>
        <w:t>от 09.10.2024 № 148</w:t>
      </w:r>
    </w:p>
    <w:p w:rsidR="00D22D44" w:rsidRDefault="00D22D44" w:rsidP="00D22D44">
      <w:pPr>
        <w:ind w:firstLine="10348"/>
        <w:jc w:val="both"/>
        <w:rPr>
          <w:color w:val="000000"/>
        </w:rPr>
      </w:pPr>
    </w:p>
    <w:p w:rsidR="00D22D44" w:rsidRDefault="00D22D44" w:rsidP="00D22D44">
      <w:pPr>
        <w:ind w:firstLine="10348"/>
        <w:jc w:val="both"/>
        <w:rPr>
          <w:color w:val="000000"/>
        </w:rPr>
      </w:pPr>
    </w:p>
    <w:p w:rsidR="00D22D44" w:rsidRPr="00505F97" w:rsidRDefault="00D22D44" w:rsidP="00D22D44">
      <w:pPr>
        <w:ind w:firstLine="420"/>
        <w:jc w:val="center"/>
      </w:pPr>
      <w:r w:rsidRPr="00505F97">
        <w:rPr>
          <w:bCs/>
          <w:color w:val="000000"/>
        </w:rPr>
        <w:t>Распределение бюджетных ассигнований бюджета администрации муниципального</w:t>
      </w:r>
    </w:p>
    <w:p w:rsidR="00D22D44" w:rsidRDefault="00D22D44" w:rsidP="00D22D44">
      <w:pPr>
        <w:ind w:firstLine="420"/>
        <w:jc w:val="center"/>
        <w:rPr>
          <w:bCs/>
          <w:color w:val="000000"/>
        </w:rPr>
      </w:pPr>
      <w:r w:rsidRPr="00505F97">
        <w:rPr>
          <w:bCs/>
          <w:color w:val="000000"/>
        </w:rPr>
        <w:t>образования Днепровский сельсовет Беляевского района Оренбургской области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2024 год и плановый период 2025 и 2026 годов</w:t>
      </w:r>
    </w:p>
    <w:p w:rsidR="00D22D44" w:rsidRDefault="00D22D44" w:rsidP="00D22D44">
      <w:pPr>
        <w:ind w:firstLine="420"/>
        <w:jc w:val="center"/>
        <w:rPr>
          <w:bCs/>
          <w:color w:val="000000"/>
        </w:rPr>
      </w:pPr>
    </w:p>
    <w:p w:rsidR="00D22D44" w:rsidRDefault="00D22D44" w:rsidP="00D22D44">
      <w:pPr>
        <w:ind w:firstLine="420"/>
        <w:jc w:val="center"/>
        <w:rPr>
          <w:bCs/>
          <w:color w:val="000000"/>
        </w:rPr>
      </w:pPr>
      <w:r>
        <w:rPr>
          <w:bCs/>
          <w:color w:val="000000"/>
        </w:rPr>
        <w:t xml:space="preserve">                                                                                                                            </w:t>
      </w:r>
      <w:r w:rsidRPr="00505F97">
        <w:rPr>
          <w:bCs/>
          <w:color w:val="000000"/>
        </w:rPr>
        <w:t>(тыс. рублей)</w:t>
      </w:r>
    </w:p>
    <w:tbl>
      <w:tblPr>
        <w:tblOverlap w:val="never"/>
        <w:tblW w:w="14397" w:type="dxa"/>
        <w:tblLayout w:type="fixed"/>
        <w:tblLook w:val="01E0"/>
      </w:tblPr>
      <w:tblGrid>
        <w:gridCol w:w="5892"/>
        <w:gridCol w:w="1843"/>
        <w:gridCol w:w="850"/>
        <w:gridCol w:w="567"/>
        <w:gridCol w:w="709"/>
        <w:gridCol w:w="1418"/>
        <w:gridCol w:w="1701"/>
        <w:gridCol w:w="1417"/>
      </w:tblGrid>
      <w:tr w:rsidR="00D22D44" w:rsidRPr="00505F97" w:rsidTr="008E4559">
        <w:trPr>
          <w:tblHeader/>
        </w:trPr>
        <w:tc>
          <w:tcPr>
            <w:tcW w:w="58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6206" w:type="dxa"/>
              <w:tblLayout w:type="fixed"/>
              <w:tblCellMar>
                <w:left w:w="0" w:type="dxa"/>
                <w:right w:w="0" w:type="dxa"/>
              </w:tblCellMar>
              <w:tblLook w:val="01E0"/>
            </w:tblPr>
            <w:tblGrid>
              <w:gridCol w:w="6206"/>
            </w:tblGrid>
            <w:tr w:rsidR="00D22D44" w:rsidRPr="00505F97" w:rsidTr="008E4559">
              <w:tc>
                <w:tcPr>
                  <w:tcW w:w="6206" w:type="dxa"/>
                  <w:tcMar>
                    <w:top w:w="0" w:type="dxa"/>
                    <w:left w:w="0" w:type="dxa"/>
                    <w:bottom w:w="0" w:type="dxa"/>
                    <w:right w:w="0" w:type="dxa"/>
                  </w:tcMar>
                </w:tcPr>
                <w:p w:rsidR="00D22D44" w:rsidRPr="00505F97" w:rsidRDefault="00D22D44" w:rsidP="008E4559">
                  <w:pPr>
                    <w:jc w:val="center"/>
                  </w:pPr>
                  <w:r w:rsidRPr="00505F97">
                    <w:rPr>
                      <w:color w:val="000000"/>
                    </w:rPr>
                    <w:t>Наименование</w:t>
                  </w:r>
                </w:p>
              </w:tc>
            </w:tr>
          </w:tbl>
          <w:p w:rsidR="00D22D44" w:rsidRPr="00505F97" w:rsidRDefault="00D22D44" w:rsidP="008E4559"/>
        </w:tc>
        <w:tc>
          <w:tcPr>
            <w:tcW w:w="184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505F97" w:rsidTr="008E4559">
              <w:trPr>
                <w:jc w:val="center"/>
              </w:trPr>
              <w:tc>
                <w:tcPr>
                  <w:tcW w:w="2117" w:type="dxa"/>
                  <w:tcMar>
                    <w:top w:w="0" w:type="dxa"/>
                    <w:left w:w="0" w:type="dxa"/>
                    <w:bottom w:w="0" w:type="dxa"/>
                    <w:right w:w="0" w:type="dxa"/>
                  </w:tcMar>
                </w:tcPr>
                <w:p w:rsidR="00D22D44" w:rsidRPr="00505F97" w:rsidRDefault="00D22D44" w:rsidP="008E4559">
                  <w:pPr>
                    <w:jc w:val="center"/>
                  </w:pPr>
                  <w:r w:rsidRPr="00505F97">
                    <w:rPr>
                      <w:color w:val="000000"/>
                    </w:rPr>
                    <w:t>ЦСР</w:t>
                  </w:r>
                </w:p>
              </w:tc>
            </w:tr>
          </w:tbl>
          <w:p w:rsidR="00D22D44" w:rsidRPr="00505F97" w:rsidRDefault="00D22D44" w:rsidP="008E4559"/>
        </w:tc>
        <w:tc>
          <w:tcPr>
            <w:tcW w:w="85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РЗ</w:t>
                  </w:r>
                </w:p>
              </w:tc>
            </w:tr>
          </w:tbl>
          <w:p w:rsidR="00D22D44" w:rsidRPr="00505F97" w:rsidRDefault="00D22D44" w:rsidP="008E4559"/>
        </w:tc>
        <w:tc>
          <w:tcPr>
            <w:tcW w:w="56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ПР</w:t>
                  </w:r>
                </w:p>
              </w:tc>
            </w:tr>
          </w:tbl>
          <w:p w:rsidR="00D22D44" w:rsidRPr="00505F97" w:rsidRDefault="00D22D44" w:rsidP="008E4559"/>
        </w:tc>
        <w:tc>
          <w:tcPr>
            <w:tcW w:w="70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ВР</w:t>
                  </w:r>
                </w:p>
              </w:tc>
            </w:tr>
          </w:tbl>
          <w:p w:rsidR="00D22D44" w:rsidRPr="00505F97" w:rsidRDefault="00D22D44" w:rsidP="008E4559"/>
        </w:tc>
        <w:tc>
          <w:tcPr>
            <w:tcW w:w="1418"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2024 год</w:t>
                  </w:r>
                </w:p>
              </w:tc>
            </w:tr>
          </w:tbl>
          <w:p w:rsidR="00D22D44" w:rsidRPr="00505F97" w:rsidRDefault="00D22D44" w:rsidP="008E4559"/>
        </w:tc>
        <w:tc>
          <w:tcPr>
            <w:tcW w:w="170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2025 год</w:t>
                  </w:r>
                </w:p>
              </w:tc>
            </w:tr>
          </w:tbl>
          <w:p w:rsidR="00D22D44" w:rsidRPr="00505F97" w:rsidRDefault="00D22D44" w:rsidP="008E4559"/>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2026 год</w:t>
                  </w:r>
                </w:p>
              </w:tc>
            </w:tr>
          </w:tbl>
          <w:p w:rsidR="00D22D44" w:rsidRPr="00505F97" w:rsidRDefault="00D22D44" w:rsidP="008E4559"/>
        </w:tc>
      </w:tr>
    </w:tbl>
    <w:p w:rsidR="00D22D44" w:rsidRPr="00505F97" w:rsidRDefault="00D22D44" w:rsidP="00D22D44">
      <w:pPr>
        <w:rPr>
          <w:vanish/>
        </w:rPr>
      </w:pPr>
    </w:p>
    <w:tbl>
      <w:tblPr>
        <w:tblOverlap w:val="never"/>
        <w:tblW w:w="14397" w:type="dxa"/>
        <w:tblLayout w:type="fixed"/>
        <w:tblLook w:val="01E0"/>
      </w:tblPr>
      <w:tblGrid>
        <w:gridCol w:w="5892"/>
        <w:gridCol w:w="1843"/>
        <w:gridCol w:w="850"/>
        <w:gridCol w:w="567"/>
        <w:gridCol w:w="709"/>
        <w:gridCol w:w="1418"/>
        <w:gridCol w:w="1701"/>
        <w:gridCol w:w="1417"/>
      </w:tblGrid>
      <w:tr w:rsidR="00D22D44" w:rsidRPr="00505F97" w:rsidTr="008E4559">
        <w:trPr>
          <w:tblHeader/>
        </w:trPr>
        <w:tc>
          <w:tcPr>
            <w:tcW w:w="58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tblPr>
            <w:tblGrid>
              <w:gridCol w:w="6206"/>
            </w:tblGrid>
            <w:tr w:rsidR="00D22D44" w:rsidRPr="00505F97" w:rsidTr="008E4559">
              <w:trPr>
                <w:jc w:val="center"/>
              </w:trPr>
              <w:tc>
                <w:tcPr>
                  <w:tcW w:w="6206" w:type="dxa"/>
                  <w:tcMar>
                    <w:top w:w="0" w:type="dxa"/>
                    <w:left w:w="0" w:type="dxa"/>
                    <w:bottom w:w="0" w:type="dxa"/>
                    <w:right w:w="0" w:type="dxa"/>
                  </w:tcMar>
                </w:tcPr>
                <w:p w:rsidR="00D22D44" w:rsidRPr="00505F97" w:rsidRDefault="00D22D44" w:rsidP="008E4559">
                  <w:pPr>
                    <w:jc w:val="center"/>
                  </w:pPr>
                  <w:r w:rsidRPr="00505F97">
                    <w:rPr>
                      <w:color w:val="000000"/>
                    </w:rPr>
                    <w:t>1</w:t>
                  </w:r>
                </w:p>
              </w:tc>
            </w:tr>
          </w:tbl>
          <w:p w:rsidR="00D22D44" w:rsidRPr="00505F97" w:rsidRDefault="00D22D44" w:rsidP="008E4559"/>
        </w:tc>
        <w:tc>
          <w:tcPr>
            <w:tcW w:w="18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2117" w:type="dxa"/>
              <w:jc w:val="center"/>
              <w:tblLayout w:type="fixed"/>
              <w:tblCellMar>
                <w:left w:w="0" w:type="dxa"/>
                <w:right w:w="0" w:type="dxa"/>
              </w:tblCellMar>
              <w:tblLook w:val="01E0"/>
            </w:tblPr>
            <w:tblGrid>
              <w:gridCol w:w="2117"/>
            </w:tblGrid>
            <w:tr w:rsidR="00D22D44" w:rsidRPr="00505F97" w:rsidTr="008E4559">
              <w:trPr>
                <w:jc w:val="center"/>
              </w:trPr>
              <w:tc>
                <w:tcPr>
                  <w:tcW w:w="2117" w:type="dxa"/>
                  <w:tcMar>
                    <w:top w:w="0" w:type="dxa"/>
                    <w:left w:w="0" w:type="dxa"/>
                    <w:bottom w:w="0" w:type="dxa"/>
                    <w:right w:w="0" w:type="dxa"/>
                  </w:tcMar>
                </w:tcPr>
                <w:p w:rsidR="00D22D44" w:rsidRPr="00505F97" w:rsidRDefault="00D22D44" w:rsidP="008E4559">
                  <w:pPr>
                    <w:jc w:val="center"/>
                  </w:pPr>
                  <w:r w:rsidRPr="00505F97">
                    <w:rPr>
                      <w:color w:val="000000"/>
                    </w:rPr>
                    <w:t>2</w:t>
                  </w:r>
                </w:p>
              </w:tc>
            </w:tr>
          </w:tbl>
          <w:p w:rsidR="00D22D44" w:rsidRPr="00505F97" w:rsidRDefault="00D22D44" w:rsidP="008E4559"/>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3</w:t>
                  </w:r>
                </w:p>
              </w:tc>
            </w:tr>
          </w:tbl>
          <w:p w:rsidR="00D22D44" w:rsidRPr="00505F97" w:rsidRDefault="00D22D44" w:rsidP="008E4559"/>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4</w:t>
                  </w:r>
                </w:p>
              </w:tc>
            </w:tr>
          </w:tbl>
          <w:p w:rsidR="00D22D44" w:rsidRPr="00505F97" w:rsidRDefault="00D22D44" w:rsidP="008E4559"/>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416" w:type="dxa"/>
              <w:jc w:val="center"/>
              <w:tblLayout w:type="fixed"/>
              <w:tblCellMar>
                <w:left w:w="0" w:type="dxa"/>
                <w:right w:w="0" w:type="dxa"/>
              </w:tblCellMar>
              <w:tblLook w:val="01E0"/>
            </w:tblPr>
            <w:tblGrid>
              <w:gridCol w:w="416"/>
            </w:tblGrid>
            <w:tr w:rsidR="00D22D44" w:rsidRPr="00505F97" w:rsidTr="008E4559">
              <w:trPr>
                <w:jc w:val="center"/>
              </w:trPr>
              <w:tc>
                <w:tcPr>
                  <w:tcW w:w="416" w:type="dxa"/>
                  <w:tcMar>
                    <w:top w:w="0" w:type="dxa"/>
                    <w:left w:w="0" w:type="dxa"/>
                    <w:bottom w:w="0" w:type="dxa"/>
                    <w:right w:w="0" w:type="dxa"/>
                  </w:tcMar>
                </w:tcPr>
                <w:p w:rsidR="00D22D44" w:rsidRPr="00505F97" w:rsidRDefault="00D22D44" w:rsidP="008E4559">
                  <w:pPr>
                    <w:jc w:val="center"/>
                  </w:pPr>
                  <w:r w:rsidRPr="00505F97">
                    <w:rPr>
                      <w:color w:val="000000"/>
                    </w:rPr>
                    <w:t>5</w:t>
                  </w:r>
                </w:p>
              </w:tc>
            </w:tr>
          </w:tbl>
          <w:p w:rsidR="00D22D44" w:rsidRPr="00505F97" w:rsidRDefault="00D22D44" w:rsidP="008E4559"/>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6</w:t>
                  </w:r>
                </w:p>
              </w:tc>
            </w:tr>
          </w:tbl>
          <w:p w:rsidR="00D22D44" w:rsidRPr="00505F97" w:rsidRDefault="00D22D44" w:rsidP="008E4559"/>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550" w:type="dxa"/>
              <w:jc w:val="center"/>
              <w:tblLayout w:type="fixed"/>
              <w:tblCellMar>
                <w:left w:w="0" w:type="dxa"/>
                <w:right w:w="0" w:type="dxa"/>
              </w:tblCellMar>
              <w:tblLook w:val="01E0"/>
            </w:tblPr>
            <w:tblGrid>
              <w:gridCol w:w="1550"/>
            </w:tblGrid>
            <w:tr w:rsidR="00D22D44" w:rsidRPr="00505F97" w:rsidTr="008E4559">
              <w:trPr>
                <w:jc w:val="center"/>
              </w:trPr>
              <w:tc>
                <w:tcPr>
                  <w:tcW w:w="1550" w:type="dxa"/>
                  <w:tcMar>
                    <w:top w:w="0" w:type="dxa"/>
                    <w:left w:w="0" w:type="dxa"/>
                    <w:bottom w:w="0" w:type="dxa"/>
                    <w:right w:w="0" w:type="dxa"/>
                  </w:tcMar>
                </w:tcPr>
                <w:p w:rsidR="00D22D44" w:rsidRPr="00505F97" w:rsidRDefault="00D22D44" w:rsidP="008E4559">
                  <w:pPr>
                    <w:jc w:val="center"/>
                  </w:pPr>
                  <w:r w:rsidRPr="00505F97">
                    <w:rPr>
                      <w:color w:val="000000"/>
                    </w:rPr>
                    <w:t>7</w:t>
                  </w:r>
                </w:p>
              </w:tc>
            </w:tr>
          </w:tbl>
          <w:p w:rsidR="00D22D44" w:rsidRPr="00505F97" w:rsidRDefault="00D22D44" w:rsidP="008E4559"/>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22D44" w:rsidRPr="00505F97" w:rsidRDefault="00D22D44" w:rsidP="008E4559">
            <w:pPr>
              <w:jc w:val="center"/>
              <w:rPr>
                <w:vanish/>
              </w:rPr>
            </w:pPr>
          </w:p>
          <w:tbl>
            <w:tblPr>
              <w:tblOverlap w:val="never"/>
              <w:tblW w:w="1168" w:type="dxa"/>
              <w:jc w:val="center"/>
              <w:tblLayout w:type="fixed"/>
              <w:tblCellMar>
                <w:left w:w="0" w:type="dxa"/>
                <w:right w:w="0" w:type="dxa"/>
              </w:tblCellMar>
              <w:tblLook w:val="01E0"/>
            </w:tblPr>
            <w:tblGrid>
              <w:gridCol w:w="1168"/>
            </w:tblGrid>
            <w:tr w:rsidR="00D22D44" w:rsidRPr="00505F97" w:rsidTr="008E4559">
              <w:trPr>
                <w:jc w:val="center"/>
              </w:trPr>
              <w:tc>
                <w:tcPr>
                  <w:tcW w:w="1168" w:type="dxa"/>
                  <w:tcMar>
                    <w:top w:w="0" w:type="dxa"/>
                    <w:left w:w="0" w:type="dxa"/>
                    <w:bottom w:w="0" w:type="dxa"/>
                    <w:right w:w="0" w:type="dxa"/>
                  </w:tcMar>
                </w:tcPr>
                <w:p w:rsidR="00D22D44" w:rsidRPr="00505F97" w:rsidRDefault="00D22D44" w:rsidP="008E4559">
                  <w:pPr>
                    <w:jc w:val="center"/>
                  </w:pPr>
                  <w:r w:rsidRPr="00505F97">
                    <w:rPr>
                      <w:color w:val="000000"/>
                    </w:rPr>
                    <w:t>8</w:t>
                  </w:r>
                </w:p>
              </w:tc>
            </w:tr>
          </w:tbl>
          <w:p w:rsidR="00D22D44" w:rsidRPr="00505F97" w:rsidRDefault="00D22D44" w:rsidP="008E4559"/>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47 0 00 00000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8 245,0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5 118,8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6 147,4</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47 4 00 00000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6 272,2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5 118,8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6 147,4</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муниципальной службы»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2 887,7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2 557,0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2 702,2</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802,2</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Центральный аппарат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1 316,0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1 045,2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1 190,5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543,2</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769,3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500,5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645,8</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850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Обеспечение деятельности центрального аппарата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377,9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47 4 01 10021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377,9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318,0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утверждению генеральных планов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8,0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финансовому надзору</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контрольно-счетного органа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полномочий по составлению проекта бюджета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47 4 01 60040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350,0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65,0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Проведение межевых работ земель населенных пунктов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Оценка недвижимости, признание прав и регулирование отношений по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47 4 02 90920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25,0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47 4 03 70800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47 4 03 70800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2 036,3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Содержание автомобильных дорог общего пользования местного значения и искусственных сооружений на них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47 4 04 90400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47 4 04 90400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1 184,1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Капитальный ремонт и ремонт автомобильных дорог общего пользования населенных пунктов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S0410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1 129,8</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04 S0410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1 129,8</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«Комплексное благоустройство территории муниципального образования Днепровский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331,4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Мероприятия по поддержке коммунального хозяйства, систем водоснабжения и водоотведения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16,6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Реализация мероприятий по озеленению территории поселения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Организация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мероприятий по благоустройству поселений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110,2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47 4 05 90480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110,2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1 454,5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1 058,8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927,5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деятельности и мероприятий учреждений культуры и кинематографии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21,0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в районный бюджет по соглашению на ДК</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1 422,5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47 4 06 60540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1 422,5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1 037,8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906,5</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Финансовое обеспечение физкультурно-спортивных мероприятий в соответствии с календарным планом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47 4 07 90660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47 4 07 90660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«Осуществление отдельных гос.полномочий»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47 4 08 51180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154,4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170,1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186,3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Комплекс процессных мероприятий "Земельный контроль"</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47 4 09 60550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47 4 09 60550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30,1</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Мероприятия в рамках приоритетных проектов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47 5 00 00000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1 972,8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Приоритетные проекты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1 972,8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Реализация инициативных проектов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S1700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1 534,4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S1700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1 534,4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Вовлечение спонсоров и жителей МО в реализацию инициативного проекта "Ограждение православного кладбища в с. Днепровка Беляевского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И1700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438,4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47 5 П5 И1700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438,4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Непрограммные расходы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77 0 00 00000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Руководство и управление в сфере установленных функций органов местного самоуправления Днепровского сельсовета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77 1 00 00000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Создание и использование средств резервного фонда местных администраций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77 1 00 00050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Резервные средства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77 1 00 00050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870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10,0</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Условно утвержденные расходы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r w:rsidRPr="00505F97">
              <w:rPr>
                <w:bCs/>
                <w:color w:val="000000"/>
              </w:rPr>
              <w:t>99 0 00 00000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127,2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314,3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color w:val="000000"/>
              </w:rPr>
            </w:pPr>
            <w:r w:rsidRPr="00505F97">
              <w:rPr>
                <w:color w:val="000000"/>
              </w:rPr>
              <w:t>Условно утвержденные расходы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99 9 00 00000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99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color w:val="000000"/>
              </w:rPr>
            </w:pPr>
            <w:r w:rsidRPr="00505F97">
              <w:rPr>
                <w:color w:val="000000"/>
              </w:rPr>
              <w:t>990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127,2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color w:val="000000"/>
              </w:rPr>
            </w:pPr>
            <w:r w:rsidRPr="00505F97">
              <w:rPr>
                <w:color w:val="000000"/>
              </w:rPr>
              <w:t>314,3</w:t>
            </w:r>
          </w:p>
        </w:tc>
      </w:tr>
      <w:tr w:rsidR="00D22D44" w:rsidRPr="00505F97" w:rsidTr="008E4559">
        <w:tc>
          <w:tcPr>
            <w:tcW w:w="58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rPr>
                <w:bCs/>
                <w:color w:val="000000"/>
              </w:rPr>
            </w:pPr>
            <w:r w:rsidRPr="00505F97">
              <w:rPr>
                <w:bCs/>
                <w:color w:val="000000"/>
              </w:rPr>
              <w:t>ИТОГО РАСХОДОВ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center"/>
              <w:rPr>
                <w:bCs/>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8 245,0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5 255,9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22D44" w:rsidRPr="00505F97" w:rsidRDefault="00D22D44" w:rsidP="008E4559">
            <w:pPr>
              <w:jc w:val="right"/>
              <w:rPr>
                <w:bCs/>
                <w:color w:val="000000"/>
              </w:rPr>
            </w:pPr>
            <w:r w:rsidRPr="00505F97">
              <w:rPr>
                <w:bCs/>
                <w:color w:val="000000"/>
              </w:rPr>
              <w:t>6 471,7</w:t>
            </w:r>
          </w:p>
        </w:tc>
      </w:tr>
    </w:tbl>
    <w:p w:rsidR="00D22D44" w:rsidRPr="00505F97" w:rsidRDefault="00D22D44" w:rsidP="00D22D44"/>
    <w:p w:rsidR="00D22D44" w:rsidRPr="00505F97" w:rsidRDefault="00D22D44" w:rsidP="00D22D44">
      <w:pPr>
        <w:ind w:firstLine="420"/>
        <w:jc w:val="center"/>
      </w:pPr>
    </w:p>
    <w:p w:rsidR="00D22D44" w:rsidRDefault="00D22D44" w:rsidP="00D22D44">
      <w:pPr>
        <w:sectPr w:rsidR="00D22D44" w:rsidSect="00D22D44">
          <w:headerReference w:type="default" r:id="rId8"/>
          <w:pgSz w:w="16838" w:h="11906" w:orient="landscape"/>
          <w:pgMar w:top="851" w:right="1134" w:bottom="1701" w:left="1134" w:header="720" w:footer="720" w:gutter="0"/>
          <w:cols w:space="720"/>
          <w:docGrid w:linePitch="600" w:charSpace="36864"/>
        </w:sectPr>
      </w:pPr>
    </w:p>
    <w:p w:rsidR="00D22D44" w:rsidRPr="00D22D44" w:rsidRDefault="00D22D44" w:rsidP="00D22D44">
      <w:pPr>
        <w:pStyle w:val="6"/>
        <w:tabs>
          <w:tab w:val="left" w:pos="0"/>
        </w:tabs>
        <w:jc w:val="center"/>
        <w:rPr>
          <w:b/>
          <w:lang w:val="ru-RU"/>
        </w:rPr>
      </w:pPr>
      <w:r w:rsidRPr="00D22D44">
        <w:rPr>
          <w:b/>
          <w:lang w:val="ru-RU"/>
        </w:rPr>
        <w:t>СОВЕТ ДЕПУТАТОВ</w:t>
      </w:r>
    </w:p>
    <w:p w:rsidR="00D22D44" w:rsidRDefault="00D22D44" w:rsidP="00D22D44">
      <w:pPr>
        <w:tabs>
          <w:tab w:val="left" w:pos="0"/>
        </w:tabs>
      </w:pPr>
      <w:r>
        <w:t xml:space="preserve">        МУНИЦИПАЛЬНОГО ОБРАЗОВАНИЯ ДНЕПРОВСКИЙ СЕЛЬСОВЕТ</w:t>
      </w:r>
    </w:p>
    <w:p w:rsidR="00D22D44" w:rsidRDefault="00D22D44" w:rsidP="00D22D44">
      <w:pPr>
        <w:tabs>
          <w:tab w:val="left" w:pos="0"/>
        </w:tabs>
        <w:jc w:val="center"/>
      </w:pPr>
      <w:r>
        <w:t xml:space="preserve">  БЕЛЯЕВСКОГО РАЙОНА ОРЕНБУРГСКОЙ ОБЛАСТИ</w:t>
      </w:r>
    </w:p>
    <w:p w:rsidR="00D22D44" w:rsidRDefault="00D22D44" w:rsidP="00D22D44">
      <w:pPr>
        <w:tabs>
          <w:tab w:val="left" w:pos="0"/>
        </w:tabs>
        <w:jc w:val="center"/>
      </w:pPr>
      <w:r>
        <w:t>ЧЕТВЕРТОГО  СОЗЫВА</w:t>
      </w:r>
    </w:p>
    <w:p w:rsidR="00D22D44" w:rsidRPr="00D22D44" w:rsidRDefault="00D22D44" w:rsidP="00D22D44">
      <w:pPr>
        <w:pStyle w:val="6"/>
        <w:pBdr>
          <w:bottom w:val="single" w:sz="8" w:space="1" w:color="000000"/>
        </w:pBdr>
        <w:tabs>
          <w:tab w:val="left" w:pos="0"/>
        </w:tabs>
        <w:jc w:val="center"/>
        <w:rPr>
          <w:b/>
          <w:lang w:val="ru-RU"/>
        </w:rPr>
      </w:pPr>
      <w:r w:rsidRPr="00D22D44">
        <w:rPr>
          <w:b/>
          <w:lang w:val="ru-RU"/>
        </w:rPr>
        <w:t>РЕШЕНИЕ</w:t>
      </w:r>
    </w:p>
    <w:p w:rsidR="00D22D44" w:rsidRDefault="00D22D44" w:rsidP="00D22D44"/>
    <w:p w:rsidR="00D22D44" w:rsidRPr="00E33DAF" w:rsidRDefault="00D22D44" w:rsidP="00D22D44">
      <w:pPr>
        <w:jc w:val="center"/>
      </w:pPr>
      <w:r w:rsidRPr="00E33DAF">
        <w:t>с.Днепровка</w:t>
      </w:r>
    </w:p>
    <w:p w:rsidR="00D22D44" w:rsidRPr="00D22D44" w:rsidRDefault="00D22D44" w:rsidP="00D22D44">
      <w:pPr>
        <w:pStyle w:val="6"/>
        <w:tabs>
          <w:tab w:val="left" w:pos="708"/>
        </w:tabs>
        <w:rPr>
          <w:b/>
          <w:lang w:val="ru-RU"/>
        </w:rPr>
      </w:pPr>
      <w:r w:rsidRPr="00D22D44">
        <w:rPr>
          <w:b/>
          <w:lang w:val="ru-RU"/>
        </w:rPr>
        <w:t>09.10.2024                                                                                                      № 149</w:t>
      </w:r>
    </w:p>
    <w:p w:rsidR="00D22D44" w:rsidRDefault="00D22D44" w:rsidP="00D22D44"/>
    <w:p w:rsidR="00D22D44" w:rsidRDefault="00D22D44" w:rsidP="00D22D44">
      <w:pPr>
        <w:jc w:val="center"/>
      </w:pPr>
      <w:r>
        <w:t xml:space="preserve">Об утверждении порядка реализации правотворческой инициативы граждан в муниципальном образовании Днепровский сельсовет Беляевского района </w:t>
      </w:r>
    </w:p>
    <w:p w:rsidR="00D22D44" w:rsidRDefault="00D22D44" w:rsidP="00D22D44">
      <w:pPr>
        <w:jc w:val="center"/>
      </w:pPr>
      <w:r>
        <w:t>Оренбургской области</w:t>
      </w:r>
    </w:p>
    <w:p w:rsidR="00D22D44" w:rsidRDefault="00D22D44" w:rsidP="00D22D44">
      <w:pPr>
        <w:widowControl w:val="0"/>
        <w:autoSpaceDE w:val="0"/>
        <w:autoSpaceDN w:val="0"/>
        <w:adjustRightInd w:val="0"/>
        <w:ind w:left="645"/>
        <w:jc w:val="both"/>
      </w:pPr>
    </w:p>
    <w:p w:rsidR="00D22D44" w:rsidRPr="00657E96" w:rsidRDefault="00D22D44" w:rsidP="00D22D44">
      <w:pPr>
        <w:widowControl w:val="0"/>
        <w:autoSpaceDE w:val="0"/>
        <w:autoSpaceDN w:val="0"/>
        <w:adjustRightInd w:val="0"/>
        <w:ind w:firstLine="709"/>
        <w:jc w:val="both"/>
      </w:pPr>
      <w:r w:rsidRPr="00657E96">
        <w:t xml:space="preserve">В целях обеспечения права граждан Российской Федерации на участие в осуществлении местного самоуправления, в соответствии </w:t>
      </w:r>
      <w:r w:rsidRPr="00657E96">
        <w:rPr>
          <w:bCs/>
        </w:rPr>
        <w:t>со статьей 26 Федерального закона от 6 октября 2003 года № 131</w:t>
      </w:r>
      <w:r w:rsidRPr="00657E96">
        <w:rPr>
          <w:bCs/>
        </w:rPr>
        <w:noBreakHyphen/>
        <w:t xml:space="preserve">ФЗ «Об общих принципах организации местного самоуправления в Российской Федерации», руководствуясь </w:t>
      </w:r>
      <w:r>
        <w:rPr>
          <w:bCs/>
        </w:rPr>
        <w:t xml:space="preserve">Уставом муниципального образования Днепровский сельсовет Беляевского района Оренбургской области </w:t>
      </w:r>
      <w:r w:rsidRPr="00657E96">
        <w:t>РЕШИЛ:</w:t>
      </w:r>
    </w:p>
    <w:p w:rsidR="00D22D44" w:rsidRPr="00657E96" w:rsidRDefault="00D22D44" w:rsidP="00D22D44">
      <w:pPr>
        <w:numPr>
          <w:ilvl w:val="0"/>
          <w:numId w:val="32"/>
        </w:numPr>
        <w:ind w:left="0" w:firstLine="709"/>
        <w:jc w:val="both"/>
      </w:pPr>
      <w:r w:rsidRPr="00657E96">
        <w:rPr>
          <w:bCs/>
        </w:rPr>
        <w:t>Утвердить П</w:t>
      </w:r>
      <w:r w:rsidRPr="00657E96">
        <w:t xml:space="preserve">орядок реализации правотворческой инициативы граждан в муниципальном образовании </w:t>
      </w:r>
      <w:r w:rsidRPr="00F62F2C">
        <w:t>Днепровский сельсовет Беляевского района Оренбургской области</w:t>
      </w:r>
      <w:r>
        <w:rPr>
          <w:i/>
        </w:rPr>
        <w:t xml:space="preserve"> </w:t>
      </w:r>
      <w:r w:rsidRPr="00657E96">
        <w:t>(прилагается).</w:t>
      </w:r>
    </w:p>
    <w:p w:rsidR="00D22D44" w:rsidRPr="00657E96" w:rsidRDefault="00D22D44" w:rsidP="00D22D44">
      <w:pPr>
        <w:numPr>
          <w:ilvl w:val="0"/>
          <w:numId w:val="32"/>
        </w:numPr>
        <w:ind w:left="0" w:firstLine="709"/>
        <w:jc w:val="both"/>
        <w:rPr>
          <w:i/>
        </w:rPr>
      </w:pPr>
      <w:r w:rsidRPr="00657E96">
        <w:t>Опубликовать настоящее решение в</w:t>
      </w:r>
      <w:r>
        <w:t xml:space="preserve"> муниципальной газете Днепровского сельсовета «Вестник Днепровского сельсовета»</w:t>
      </w:r>
      <w:r w:rsidRPr="00657E96">
        <w:rPr>
          <w:i/>
        </w:rPr>
        <w:t xml:space="preserve">, </w:t>
      </w:r>
      <w:r w:rsidRPr="00657E96">
        <w:t xml:space="preserve">разместить на официальном сайте </w:t>
      </w:r>
      <w:r w:rsidRPr="00F62F2C">
        <w:t>администрации</w:t>
      </w:r>
      <w:r>
        <w:rPr>
          <w:i/>
        </w:rPr>
        <w:t xml:space="preserve"> </w:t>
      </w:r>
      <w:r w:rsidRPr="00657E96">
        <w:t>в информационно-телекоммуникационной сети «Интернет».</w:t>
      </w:r>
    </w:p>
    <w:p w:rsidR="00D22D44" w:rsidRPr="00657E96" w:rsidRDefault="00D22D44" w:rsidP="00D22D44">
      <w:pPr>
        <w:numPr>
          <w:ilvl w:val="0"/>
          <w:numId w:val="32"/>
        </w:numPr>
        <w:ind w:left="0" w:firstLine="709"/>
        <w:jc w:val="both"/>
        <w:rPr>
          <w:i/>
        </w:rPr>
      </w:pPr>
      <w:r w:rsidRPr="00657E96">
        <w:rPr>
          <w:bCs/>
        </w:rPr>
        <w:t xml:space="preserve"> Настоящее </w:t>
      </w:r>
      <w:r w:rsidRPr="00657E96">
        <w:t>решение вступает в силу после дня его официального опубликования.</w:t>
      </w:r>
    </w:p>
    <w:p w:rsidR="00D22D44" w:rsidRDefault="00D22D44" w:rsidP="00D22D44"/>
    <w:p w:rsidR="00D22D44" w:rsidRDefault="00D22D44" w:rsidP="00D22D44"/>
    <w:p w:rsidR="00D22D44" w:rsidRPr="00184CF8" w:rsidRDefault="00D22D44" w:rsidP="00D22D44">
      <w:pPr>
        <w:pStyle w:val="afffffffc"/>
        <w:spacing w:line="276" w:lineRule="auto"/>
        <w:ind w:firstLine="709"/>
        <w:rPr>
          <w:sz w:val="28"/>
          <w:szCs w:val="28"/>
        </w:rPr>
      </w:pPr>
    </w:p>
    <w:p w:rsidR="00D22D44" w:rsidRPr="00184CF8" w:rsidRDefault="00D22D44" w:rsidP="00D22D44">
      <w:pPr>
        <w:pStyle w:val="aff6"/>
        <w:spacing w:line="240" w:lineRule="atLeast"/>
        <w:ind w:left="0"/>
        <w:jc w:val="both"/>
        <w:rPr>
          <w:sz w:val="28"/>
          <w:szCs w:val="28"/>
        </w:rPr>
      </w:pPr>
      <w:r w:rsidRPr="00184CF8">
        <w:rPr>
          <w:sz w:val="28"/>
          <w:szCs w:val="28"/>
        </w:rPr>
        <w:t xml:space="preserve">Председатель </w:t>
      </w:r>
    </w:p>
    <w:p w:rsidR="00D22D44" w:rsidRPr="00184CF8" w:rsidRDefault="00D22D44" w:rsidP="00D22D44">
      <w:pPr>
        <w:pStyle w:val="aff6"/>
        <w:spacing w:line="240" w:lineRule="atLeast"/>
        <w:ind w:left="0"/>
        <w:jc w:val="both"/>
        <w:rPr>
          <w:sz w:val="28"/>
          <w:szCs w:val="28"/>
        </w:rPr>
      </w:pPr>
      <w:r w:rsidRPr="00184CF8">
        <w:rPr>
          <w:sz w:val="28"/>
          <w:szCs w:val="28"/>
        </w:rPr>
        <w:t>Совета депутатов</w:t>
      </w:r>
    </w:p>
    <w:p w:rsidR="00D22D44" w:rsidRPr="00184CF8" w:rsidRDefault="00D22D44" w:rsidP="00D22D44">
      <w:pPr>
        <w:pStyle w:val="aff6"/>
        <w:spacing w:line="240" w:lineRule="atLeast"/>
        <w:ind w:left="0"/>
        <w:jc w:val="both"/>
        <w:rPr>
          <w:sz w:val="28"/>
          <w:szCs w:val="28"/>
        </w:rPr>
      </w:pPr>
      <w:r w:rsidRPr="00184CF8">
        <w:rPr>
          <w:sz w:val="28"/>
          <w:szCs w:val="28"/>
        </w:rPr>
        <w:t>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Г.Ю.Захарин</w:t>
      </w:r>
    </w:p>
    <w:p w:rsidR="00D22D44" w:rsidRPr="00184CF8" w:rsidRDefault="00D22D44" w:rsidP="00D22D44">
      <w:pPr>
        <w:pStyle w:val="aff6"/>
        <w:spacing w:line="240" w:lineRule="atLeast"/>
        <w:ind w:left="0"/>
        <w:jc w:val="both"/>
        <w:rPr>
          <w:sz w:val="28"/>
          <w:szCs w:val="28"/>
        </w:rPr>
      </w:pPr>
    </w:p>
    <w:p w:rsidR="00D22D44" w:rsidRPr="00184CF8" w:rsidRDefault="00D22D44" w:rsidP="00D22D44">
      <w:pPr>
        <w:pStyle w:val="aff6"/>
        <w:spacing w:line="240" w:lineRule="atLeast"/>
        <w:ind w:left="0"/>
        <w:jc w:val="both"/>
        <w:rPr>
          <w:sz w:val="28"/>
          <w:szCs w:val="28"/>
        </w:rPr>
      </w:pPr>
    </w:p>
    <w:p w:rsidR="00D22D44" w:rsidRPr="00184CF8" w:rsidRDefault="00D22D44" w:rsidP="00D22D44">
      <w:pPr>
        <w:pStyle w:val="aff6"/>
        <w:spacing w:line="240" w:lineRule="atLeast"/>
        <w:ind w:left="0"/>
        <w:jc w:val="both"/>
        <w:rPr>
          <w:sz w:val="28"/>
          <w:szCs w:val="28"/>
        </w:rPr>
      </w:pPr>
      <w:r w:rsidRPr="00184CF8">
        <w:rPr>
          <w:sz w:val="28"/>
          <w:szCs w:val="28"/>
        </w:rPr>
        <w:t>Глава 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Е.В.Жукова</w:t>
      </w:r>
    </w:p>
    <w:p w:rsidR="00D22D44" w:rsidRPr="00184CF8"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0"/>
        <w:jc w:val="both"/>
        <w:rPr>
          <w:sz w:val="28"/>
          <w:szCs w:val="28"/>
        </w:rPr>
      </w:pPr>
      <w:r w:rsidRPr="0007085E">
        <w:rPr>
          <w:sz w:val="28"/>
          <w:szCs w:val="28"/>
        </w:rPr>
        <w:t>Разослано: администрации района, прокурору района, в дело.</w:t>
      </w:r>
    </w:p>
    <w:p w:rsidR="00D22D44" w:rsidRDefault="00D22D44" w:rsidP="00D22D44">
      <w:pPr>
        <w:pStyle w:val="aff6"/>
        <w:spacing w:line="240" w:lineRule="atLeast"/>
        <w:ind w:left="0"/>
        <w:jc w:val="both"/>
      </w:pPr>
    </w:p>
    <w:p w:rsidR="00D22D44" w:rsidRDefault="00D22D44" w:rsidP="00D22D44">
      <w:pPr>
        <w:pStyle w:val="aff6"/>
        <w:spacing w:line="240" w:lineRule="atLeast"/>
        <w:ind w:left="0"/>
        <w:jc w:val="both"/>
      </w:pPr>
    </w:p>
    <w:p w:rsidR="00D22D44" w:rsidRDefault="00D22D44" w:rsidP="00D22D44">
      <w:pPr>
        <w:pStyle w:val="aff6"/>
        <w:spacing w:line="240" w:lineRule="atLeast"/>
        <w:ind w:left="0"/>
        <w:jc w:val="both"/>
      </w:pPr>
    </w:p>
    <w:tbl>
      <w:tblPr>
        <w:tblW w:w="0" w:type="auto"/>
        <w:tblLook w:val="04A0"/>
      </w:tblPr>
      <w:tblGrid>
        <w:gridCol w:w="5070"/>
        <w:gridCol w:w="4501"/>
      </w:tblGrid>
      <w:tr w:rsidR="00D22D44" w:rsidRPr="00657E96" w:rsidTr="008E4559">
        <w:tc>
          <w:tcPr>
            <w:tcW w:w="5070" w:type="dxa"/>
            <w:shd w:val="clear" w:color="auto" w:fill="auto"/>
          </w:tcPr>
          <w:p w:rsidR="00D22D44" w:rsidRPr="00657E96" w:rsidRDefault="00D22D44" w:rsidP="008E4559">
            <w:pPr>
              <w:jc w:val="right"/>
              <w:rPr>
                <w:caps/>
              </w:rPr>
            </w:pPr>
          </w:p>
        </w:tc>
        <w:tc>
          <w:tcPr>
            <w:tcW w:w="4501" w:type="dxa"/>
            <w:shd w:val="clear" w:color="auto" w:fill="auto"/>
          </w:tcPr>
          <w:p w:rsidR="00D22D44" w:rsidRPr="00657E96" w:rsidRDefault="00D22D44" w:rsidP="008E4559">
            <w:pPr>
              <w:rPr>
                <w:caps/>
              </w:rPr>
            </w:pPr>
            <w:r w:rsidRPr="00657E96">
              <w:rPr>
                <w:caps/>
              </w:rPr>
              <w:t>Утвержден</w:t>
            </w:r>
          </w:p>
          <w:p w:rsidR="00D22D44" w:rsidRDefault="00D22D44" w:rsidP="008E4559">
            <w:pPr>
              <w:widowControl w:val="0"/>
              <w:autoSpaceDE w:val="0"/>
              <w:autoSpaceDN w:val="0"/>
              <w:adjustRightInd w:val="0"/>
              <w:ind w:left="-30"/>
              <w:jc w:val="both"/>
            </w:pPr>
            <w:r w:rsidRPr="00657E96">
              <w:t xml:space="preserve">решением </w:t>
            </w:r>
            <w:r>
              <w:t>Совета депутатов</w:t>
            </w:r>
          </w:p>
          <w:p w:rsidR="00D22D44" w:rsidRDefault="00D22D44" w:rsidP="008E4559">
            <w:pPr>
              <w:widowControl w:val="0"/>
              <w:autoSpaceDE w:val="0"/>
              <w:autoSpaceDN w:val="0"/>
              <w:adjustRightInd w:val="0"/>
              <w:ind w:left="-30"/>
              <w:jc w:val="both"/>
            </w:pPr>
            <w:r>
              <w:t>муниципального образования</w:t>
            </w:r>
          </w:p>
          <w:p w:rsidR="00D22D44" w:rsidRDefault="00D22D44" w:rsidP="008E4559">
            <w:pPr>
              <w:widowControl w:val="0"/>
              <w:autoSpaceDE w:val="0"/>
              <w:autoSpaceDN w:val="0"/>
              <w:adjustRightInd w:val="0"/>
              <w:ind w:left="-30"/>
              <w:jc w:val="both"/>
            </w:pPr>
            <w:r>
              <w:t>Днепровский сельсовет</w:t>
            </w:r>
          </w:p>
          <w:p w:rsidR="00D22D44" w:rsidRPr="00F62F2C" w:rsidRDefault="00D22D44" w:rsidP="008E4559">
            <w:pPr>
              <w:widowControl w:val="0"/>
              <w:autoSpaceDE w:val="0"/>
              <w:autoSpaceDN w:val="0"/>
              <w:adjustRightInd w:val="0"/>
              <w:ind w:left="-30"/>
              <w:jc w:val="both"/>
            </w:pPr>
            <w:r w:rsidRPr="00F62F2C">
              <w:t>от 09.10.2024 №149</w:t>
            </w:r>
          </w:p>
        </w:tc>
      </w:tr>
    </w:tbl>
    <w:p w:rsidR="00D22D44" w:rsidRPr="00657E96" w:rsidRDefault="00D22D44" w:rsidP="00D22D44">
      <w:pPr>
        <w:rPr>
          <w:i/>
          <w:caps/>
        </w:rPr>
      </w:pPr>
    </w:p>
    <w:p w:rsidR="00D22D44" w:rsidRPr="00657E96" w:rsidRDefault="00D22D44" w:rsidP="00D22D44">
      <w:pPr>
        <w:jc w:val="center"/>
        <w:rPr>
          <w:caps/>
        </w:rPr>
      </w:pPr>
    </w:p>
    <w:p w:rsidR="00D22D44" w:rsidRPr="00657E96" w:rsidRDefault="00D22D44" w:rsidP="00D22D44">
      <w:pPr>
        <w:keepNext/>
        <w:jc w:val="center"/>
        <w:rPr>
          <w:caps/>
        </w:rPr>
      </w:pPr>
      <w:r w:rsidRPr="00657E96">
        <w:rPr>
          <w:caps/>
        </w:rPr>
        <w:t>Порядок</w:t>
      </w:r>
    </w:p>
    <w:p w:rsidR="00D22D44" w:rsidRDefault="00D22D44" w:rsidP="00D22D44">
      <w:pPr>
        <w:jc w:val="center"/>
      </w:pPr>
      <w:r>
        <w:t xml:space="preserve">реализации правотворческой инициативы граждан в муниципальном образовании Днепровский сельсовет Беляевского района </w:t>
      </w:r>
    </w:p>
    <w:p w:rsidR="00D22D44" w:rsidRDefault="00D22D44" w:rsidP="00D22D44">
      <w:pPr>
        <w:jc w:val="center"/>
      </w:pPr>
      <w:r>
        <w:t>Оренбургской области</w:t>
      </w:r>
    </w:p>
    <w:p w:rsidR="00D22D44" w:rsidRPr="00657E96" w:rsidRDefault="00D22D44" w:rsidP="00D22D44">
      <w:pPr>
        <w:keepNext/>
        <w:keepLines/>
        <w:jc w:val="center"/>
      </w:pPr>
    </w:p>
    <w:p w:rsidR="00D22D44" w:rsidRPr="00657E96" w:rsidRDefault="00D22D44" w:rsidP="00D22D44">
      <w:pPr>
        <w:keepNext/>
        <w:keepLines/>
        <w:jc w:val="center"/>
      </w:pPr>
      <w:r w:rsidRPr="00657E96">
        <w:t>Глава 1. Общие положения</w:t>
      </w:r>
    </w:p>
    <w:p w:rsidR="00D22D44" w:rsidRPr="00657E96" w:rsidRDefault="00D22D44" w:rsidP="00D22D44">
      <w:pPr>
        <w:keepNext/>
        <w:keepLines/>
        <w:ind w:firstLine="709"/>
        <w:jc w:val="both"/>
      </w:pPr>
    </w:p>
    <w:p w:rsidR="00D22D44" w:rsidRPr="00657E96" w:rsidRDefault="00D22D44" w:rsidP="00D22D44">
      <w:pPr>
        <w:autoSpaceDE w:val="0"/>
        <w:autoSpaceDN w:val="0"/>
        <w:adjustRightInd w:val="0"/>
        <w:ind w:firstLine="709"/>
        <w:jc w:val="both"/>
      </w:pPr>
      <w:r w:rsidRPr="00657E96">
        <w:t xml:space="preserve">1. Настоящий Порядок определяет порядок реализации правотворческой инициативы граждан в муниципальном образовании </w:t>
      </w:r>
      <w:r>
        <w:t xml:space="preserve">Днепровский сельсовет Беляевского района Оренбургской области </w:t>
      </w:r>
      <w:r w:rsidRPr="00657E96">
        <w:t xml:space="preserve">(далее – правотворческая инициатива),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муниципальном образовании </w:t>
      </w:r>
      <w:r w:rsidRPr="00657E96">
        <w:rPr>
          <w:i/>
        </w:rPr>
        <w:t>(</w:t>
      </w:r>
      <w:r>
        <w:t>Днепровский сельсовет Беляевского района Оренбургской области</w:t>
      </w:r>
      <w:r w:rsidRPr="00657E96">
        <w:t xml:space="preserve"> (далее – муниципальное образование).</w:t>
      </w:r>
    </w:p>
    <w:p w:rsidR="00D22D44" w:rsidRPr="00657E96" w:rsidRDefault="00D22D44" w:rsidP="00D22D44">
      <w:pPr>
        <w:autoSpaceDE w:val="0"/>
        <w:autoSpaceDN w:val="0"/>
        <w:adjustRightInd w:val="0"/>
        <w:ind w:firstLine="709"/>
        <w:jc w:val="both"/>
      </w:pPr>
      <w:r w:rsidRPr="00657E96">
        <w:t>2. В порядке реализации правотворческой инициативы могут быть внесены проекты:</w:t>
      </w:r>
    </w:p>
    <w:p w:rsidR="00D22D44" w:rsidRPr="00657E96" w:rsidRDefault="00D22D44" w:rsidP="00D22D44">
      <w:pPr>
        <w:autoSpaceDE w:val="0"/>
        <w:autoSpaceDN w:val="0"/>
        <w:adjustRightInd w:val="0"/>
        <w:ind w:firstLine="709"/>
        <w:jc w:val="both"/>
      </w:pPr>
      <w:r w:rsidRPr="00657E96">
        <w:t xml:space="preserve">1) решений представительного органа муниципального образования </w:t>
      </w:r>
      <w:r>
        <w:t xml:space="preserve">Днепровский сельсовет Беляевского района Оренбургской области </w:t>
      </w:r>
      <w:r w:rsidRPr="00657E96">
        <w:t>(далее – Совета);</w:t>
      </w:r>
    </w:p>
    <w:p w:rsidR="00D22D44" w:rsidRPr="00657E96" w:rsidRDefault="00D22D44" w:rsidP="00D22D44">
      <w:pPr>
        <w:autoSpaceDE w:val="0"/>
        <w:autoSpaceDN w:val="0"/>
        <w:adjustRightInd w:val="0"/>
        <w:ind w:firstLine="709"/>
        <w:jc w:val="both"/>
      </w:pPr>
      <w:r w:rsidRPr="00657E96">
        <w:t xml:space="preserve">2) постановлений или распоряжений главы муниципального образования </w:t>
      </w:r>
      <w:r>
        <w:t>Днепровский сельсовет Беляевского района Оренбургской области</w:t>
      </w:r>
      <w:r w:rsidRPr="00657E96">
        <w:t>;</w:t>
      </w:r>
    </w:p>
    <w:p w:rsidR="00D22D44" w:rsidRPr="00657E96" w:rsidRDefault="00D22D44" w:rsidP="00D22D44">
      <w:pPr>
        <w:autoSpaceDE w:val="0"/>
        <w:autoSpaceDN w:val="0"/>
        <w:adjustRightInd w:val="0"/>
        <w:ind w:firstLine="709"/>
        <w:jc w:val="both"/>
      </w:pPr>
      <w:r w:rsidRPr="00657E96">
        <w:t xml:space="preserve">3) постановлений или распоряжений местной администрации муниципального образования </w:t>
      </w:r>
      <w:r>
        <w:t>Днепровский сельсовет Беляевского района Оренбургской области</w:t>
      </w:r>
      <w:r w:rsidRPr="00657E96">
        <w:t>.</w:t>
      </w:r>
    </w:p>
    <w:p w:rsidR="00D22D44" w:rsidRPr="00657E96" w:rsidRDefault="00D22D44" w:rsidP="00D22D44">
      <w:pPr>
        <w:autoSpaceDE w:val="0"/>
        <w:autoSpaceDN w:val="0"/>
        <w:adjustRightInd w:val="0"/>
        <w:ind w:firstLine="709"/>
        <w:jc w:val="both"/>
      </w:pPr>
      <w:r w:rsidRPr="00657E96">
        <w:t>3. Содержание проекта муниципального правового акта, вносимого в порядке правотворческой инициативы:</w:t>
      </w:r>
    </w:p>
    <w:p w:rsidR="00D22D44" w:rsidRPr="00657E96" w:rsidRDefault="00D22D44" w:rsidP="00D22D44">
      <w:pPr>
        <w:autoSpaceDE w:val="0"/>
        <w:autoSpaceDN w:val="0"/>
        <w:adjustRightInd w:val="0"/>
        <w:ind w:firstLine="709"/>
        <w:jc w:val="both"/>
      </w:pPr>
      <w:r w:rsidRPr="00657E96">
        <w:t xml:space="preserve">1) должно соответствовать полномочиям органа местного самоуправления или главы </w:t>
      </w:r>
      <w:r>
        <w:t>Днепровский сельсовет Беляевского района Оренбургской области</w:t>
      </w:r>
      <w:r w:rsidRPr="00657E96">
        <w:t>, которым вносится проект муниципального правового акта;</w:t>
      </w:r>
    </w:p>
    <w:p w:rsidR="00D22D44" w:rsidRDefault="00D22D44" w:rsidP="00D22D44">
      <w:pPr>
        <w:autoSpaceDE w:val="0"/>
        <w:autoSpaceDN w:val="0"/>
        <w:adjustRightInd w:val="0"/>
        <w:ind w:firstLine="709"/>
        <w:jc w:val="both"/>
      </w:pPr>
      <w:r w:rsidRPr="00657E96">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w:t>
      </w:r>
      <w:r w:rsidRPr="00831FC0">
        <w:t>Оренбургской</w:t>
      </w:r>
      <w:r>
        <w:rPr>
          <w:i/>
        </w:rPr>
        <w:t xml:space="preserve"> </w:t>
      </w:r>
      <w:r w:rsidRPr="00657E96">
        <w:t xml:space="preserve">области, законам </w:t>
      </w:r>
      <w:r w:rsidRPr="00831FC0">
        <w:t xml:space="preserve">Оренбургской </w:t>
      </w:r>
      <w:r w:rsidRPr="00657E96">
        <w:t xml:space="preserve">области, иным нормативным правовым актам </w:t>
      </w:r>
      <w:r w:rsidRPr="00831FC0">
        <w:t>Оренбургской</w:t>
      </w:r>
      <w:r>
        <w:rPr>
          <w:i/>
        </w:rPr>
        <w:t xml:space="preserve"> </w:t>
      </w:r>
      <w:r w:rsidRPr="00657E96">
        <w:t xml:space="preserve">области, Уставу </w:t>
      </w:r>
      <w:r>
        <w:t>Днепровский сельсовет Беляевского района Оренбургской области.</w:t>
      </w:r>
    </w:p>
    <w:p w:rsidR="00D22D44" w:rsidRPr="00657E96" w:rsidRDefault="00D22D44" w:rsidP="00D22D44">
      <w:pPr>
        <w:autoSpaceDE w:val="0"/>
        <w:autoSpaceDN w:val="0"/>
        <w:adjustRightInd w:val="0"/>
        <w:ind w:firstLine="709"/>
        <w:jc w:val="both"/>
      </w:pPr>
      <w:r w:rsidRPr="00657E96">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D22D44" w:rsidRPr="00657E96" w:rsidRDefault="00D22D44" w:rsidP="00D22D44">
      <w:pPr>
        <w:autoSpaceDE w:val="0"/>
        <w:autoSpaceDN w:val="0"/>
        <w:adjustRightInd w:val="0"/>
        <w:ind w:firstLine="709"/>
        <w:jc w:val="both"/>
      </w:pPr>
      <w:r w:rsidRPr="00657E96">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D22D44" w:rsidRPr="00657E96" w:rsidRDefault="00D22D44" w:rsidP="00D22D44">
      <w:pPr>
        <w:autoSpaceDE w:val="0"/>
        <w:autoSpaceDN w:val="0"/>
        <w:adjustRightInd w:val="0"/>
        <w:ind w:firstLine="709"/>
        <w:jc w:val="both"/>
      </w:pPr>
    </w:p>
    <w:p w:rsidR="00D22D44" w:rsidRPr="00657E96" w:rsidRDefault="00D22D44" w:rsidP="00D22D44">
      <w:pPr>
        <w:keepNext/>
        <w:autoSpaceDE w:val="0"/>
        <w:autoSpaceDN w:val="0"/>
        <w:adjustRightInd w:val="0"/>
        <w:jc w:val="center"/>
      </w:pPr>
      <w:r w:rsidRPr="00657E96">
        <w:t>Глава 2. Порядок выдвижения правотворческой инициативы</w:t>
      </w:r>
    </w:p>
    <w:p w:rsidR="00D22D44" w:rsidRPr="00657E96" w:rsidRDefault="00D22D44" w:rsidP="00D22D44">
      <w:pPr>
        <w:keepNext/>
        <w:autoSpaceDE w:val="0"/>
        <w:autoSpaceDN w:val="0"/>
        <w:adjustRightInd w:val="0"/>
        <w:jc w:val="center"/>
      </w:pPr>
    </w:p>
    <w:p w:rsidR="00D22D44" w:rsidRPr="00657E96" w:rsidRDefault="00D22D44" w:rsidP="00D22D44">
      <w:pPr>
        <w:autoSpaceDE w:val="0"/>
        <w:autoSpaceDN w:val="0"/>
        <w:adjustRightInd w:val="0"/>
        <w:ind w:firstLine="709"/>
        <w:jc w:val="both"/>
      </w:pPr>
      <w:r w:rsidRPr="00657E96">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D22D44" w:rsidRPr="00657E96" w:rsidRDefault="00D22D44" w:rsidP="00D22D44">
      <w:pPr>
        <w:autoSpaceDE w:val="0"/>
        <w:autoSpaceDN w:val="0"/>
        <w:adjustRightInd w:val="0"/>
        <w:ind w:firstLine="709"/>
        <w:jc w:val="both"/>
      </w:pPr>
      <w:r w:rsidRPr="00657E96">
        <w:t xml:space="preserve">7. Численность инициативной группы, необходимая для выдвижения правотворческой инициативы, </w:t>
      </w:r>
      <w:r>
        <w:t xml:space="preserve">должна составлять не менее 20 </w:t>
      </w:r>
      <w:r w:rsidRPr="00657E96">
        <w:t>человек.</w:t>
      </w:r>
    </w:p>
    <w:p w:rsidR="00D22D44" w:rsidRPr="00657E96" w:rsidRDefault="00D22D44" w:rsidP="00D22D44">
      <w:pPr>
        <w:autoSpaceDE w:val="0"/>
        <w:autoSpaceDN w:val="0"/>
        <w:adjustRightInd w:val="0"/>
        <w:ind w:firstLine="709"/>
        <w:jc w:val="both"/>
      </w:pPr>
      <w:r w:rsidRPr="00657E96">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D22D44" w:rsidRPr="00657E96" w:rsidRDefault="00D22D44" w:rsidP="00D22D44">
      <w:pPr>
        <w:autoSpaceDE w:val="0"/>
        <w:autoSpaceDN w:val="0"/>
        <w:adjustRightInd w:val="0"/>
        <w:ind w:firstLine="709"/>
        <w:jc w:val="both"/>
      </w:pPr>
      <w:r w:rsidRPr="00657E96">
        <w:t>9. Создание инициативной группы производится на публичном мероприятии, в котором принимает участие не менее 25 человек.</w:t>
      </w:r>
    </w:p>
    <w:p w:rsidR="00D22D44" w:rsidRPr="00657E96" w:rsidRDefault="00D22D44" w:rsidP="00D22D44">
      <w:pPr>
        <w:autoSpaceDE w:val="0"/>
        <w:autoSpaceDN w:val="0"/>
        <w:adjustRightInd w:val="0"/>
        <w:ind w:firstLine="709"/>
        <w:jc w:val="both"/>
      </w:pPr>
      <w:r w:rsidRPr="00657E96">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D22D44" w:rsidRPr="00657E96" w:rsidRDefault="00D22D44" w:rsidP="00D22D44">
      <w:pPr>
        <w:autoSpaceDE w:val="0"/>
        <w:autoSpaceDN w:val="0"/>
        <w:adjustRightInd w:val="0"/>
        <w:ind w:firstLine="709"/>
        <w:jc w:val="both"/>
      </w:pPr>
      <w:r w:rsidRPr="00657E96">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муниципального образования </w:t>
      </w:r>
      <w:r>
        <w:t>Днепровский сельсовет Беляевского района Оренбургской области</w:t>
      </w:r>
      <w:r w:rsidRPr="00657E96">
        <w:t>.</w:t>
      </w:r>
    </w:p>
    <w:p w:rsidR="00D22D44" w:rsidRPr="00657E96" w:rsidRDefault="00D22D44" w:rsidP="00D22D44">
      <w:pPr>
        <w:autoSpaceDE w:val="0"/>
        <w:autoSpaceDN w:val="0"/>
        <w:adjustRightInd w:val="0"/>
        <w:ind w:firstLine="709"/>
        <w:jc w:val="both"/>
      </w:pPr>
      <w:r w:rsidRPr="00657E96">
        <w:t>11. Решение о создании инициативной группы оформляется протоколом на бумажном носителе, в котором указываются следующие сведения:</w:t>
      </w:r>
    </w:p>
    <w:p w:rsidR="00D22D44" w:rsidRPr="00657E96" w:rsidRDefault="00D22D44" w:rsidP="00D22D44">
      <w:pPr>
        <w:autoSpaceDE w:val="0"/>
        <w:autoSpaceDN w:val="0"/>
        <w:adjustRightInd w:val="0"/>
        <w:ind w:firstLine="709"/>
        <w:jc w:val="both"/>
      </w:pPr>
      <w:r w:rsidRPr="00657E96">
        <w:t>1) дата, время и место проведения публичного мероприятия;</w:t>
      </w:r>
    </w:p>
    <w:p w:rsidR="00D22D44" w:rsidRPr="00657E96" w:rsidRDefault="00D22D44" w:rsidP="00D22D44">
      <w:pPr>
        <w:autoSpaceDE w:val="0"/>
        <w:autoSpaceDN w:val="0"/>
        <w:adjustRightInd w:val="0"/>
        <w:ind w:firstLine="709"/>
        <w:jc w:val="both"/>
      </w:pPr>
      <w:r w:rsidRPr="00657E96">
        <w:t>2) повестка публичного мероприятия;</w:t>
      </w:r>
    </w:p>
    <w:p w:rsidR="00D22D44" w:rsidRPr="00657E96" w:rsidRDefault="00D22D44" w:rsidP="00D22D44">
      <w:pPr>
        <w:autoSpaceDE w:val="0"/>
        <w:autoSpaceDN w:val="0"/>
        <w:adjustRightInd w:val="0"/>
        <w:ind w:firstLine="709"/>
        <w:jc w:val="both"/>
      </w:pPr>
      <w:r w:rsidRPr="00657E96">
        <w:t>3) решения, принятые по вопросам повестки публичного мероприятия, и результаты голосований по ним;</w:t>
      </w:r>
    </w:p>
    <w:p w:rsidR="00D22D44" w:rsidRPr="00657E96" w:rsidRDefault="00D22D44" w:rsidP="00D22D44">
      <w:pPr>
        <w:autoSpaceDE w:val="0"/>
        <w:autoSpaceDN w:val="0"/>
        <w:adjustRightInd w:val="0"/>
        <w:ind w:firstLine="709"/>
        <w:jc w:val="both"/>
      </w:pPr>
      <w:r w:rsidRPr="00657E96">
        <w:t>4) количество присутствующих членов инициативной группы;</w:t>
      </w:r>
    </w:p>
    <w:p w:rsidR="00D22D44" w:rsidRPr="00657E96" w:rsidRDefault="00D22D44" w:rsidP="00D22D44">
      <w:pPr>
        <w:autoSpaceDE w:val="0"/>
        <w:autoSpaceDN w:val="0"/>
        <w:adjustRightInd w:val="0"/>
        <w:ind w:firstLine="709"/>
        <w:jc w:val="both"/>
      </w:pPr>
      <w:r w:rsidRPr="00657E96">
        <w:t>5) фамилию, имя, отчество (последнее – при наличии) лица, избранного председателем инициативной группы с его добровольного согласия;</w:t>
      </w:r>
    </w:p>
    <w:p w:rsidR="00D22D44" w:rsidRPr="00657E96" w:rsidRDefault="00D22D44" w:rsidP="00D22D44">
      <w:pPr>
        <w:autoSpaceDE w:val="0"/>
        <w:autoSpaceDN w:val="0"/>
        <w:adjustRightInd w:val="0"/>
        <w:ind w:firstLine="709"/>
        <w:jc w:val="both"/>
      </w:pPr>
      <w:r w:rsidRPr="00657E96">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D22D44" w:rsidRPr="00657E96" w:rsidRDefault="00D22D44" w:rsidP="00D22D44">
      <w:pPr>
        <w:autoSpaceDE w:val="0"/>
        <w:autoSpaceDN w:val="0"/>
        <w:adjustRightInd w:val="0"/>
        <w:ind w:firstLine="709"/>
        <w:jc w:val="both"/>
      </w:pPr>
      <w:r w:rsidRPr="00657E96">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муниципального образования </w:t>
      </w:r>
      <w:r>
        <w:t>Днепровский сельсовет Беляевского района Оренбургской области</w:t>
      </w:r>
      <w:r w:rsidRPr="00657E96">
        <w:t xml:space="preserve"> в порядке правотворческой инициативы.</w:t>
      </w:r>
    </w:p>
    <w:p w:rsidR="00D22D44" w:rsidRPr="00657E96" w:rsidRDefault="00D22D44" w:rsidP="00D22D44">
      <w:pPr>
        <w:autoSpaceDE w:val="0"/>
        <w:autoSpaceDN w:val="0"/>
        <w:adjustRightInd w:val="0"/>
        <w:ind w:firstLine="709"/>
        <w:jc w:val="both"/>
      </w:pPr>
      <w:r w:rsidRPr="00657E96">
        <w:t>12. Решение о создании инициативной группы подписывается председателем инициативной группы.</w:t>
      </w:r>
    </w:p>
    <w:p w:rsidR="00D22D44" w:rsidRPr="00657E96" w:rsidRDefault="00D22D44" w:rsidP="00D22D44">
      <w:pPr>
        <w:autoSpaceDE w:val="0"/>
        <w:autoSpaceDN w:val="0"/>
        <w:adjustRightInd w:val="0"/>
        <w:ind w:firstLine="709"/>
        <w:jc w:val="both"/>
      </w:pPr>
      <w:r w:rsidRPr="00657E96">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D22D44" w:rsidRPr="00657E96" w:rsidRDefault="00D22D44" w:rsidP="00D22D44">
      <w:pPr>
        <w:autoSpaceDE w:val="0"/>
        <w:autoSpaceDN w:val="0"/>
        <w:adjustRightInd w:val="0"/>
        <w:ind w:firstLine="709"/>
        <w:jc w:val="both"/>
      </w:pPr>
      <w:r w:rsidRPr="00657E96">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D22D44" w:rsidRPr="00657E96" w:rsidRDefault="00D22D44" w:rsidP="00D22D44">
      <w:pPr>
        <w:autoSpaceDE w:val="0"/>
        <w:autoSpaceDN w:val="0"/>
        <w:adjustRightInd w:val="0"/>
        <w:ind w:firstLine="709"/>
        <w:jc w:val="both"/>
      </w:pPr>
      <w:r w:rsidRPr="00657E96">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D22D44" w:rsidRPr="00657E96" w:rsidRDefault="00D22D44" w:rsidP="00D22D44">
      <w:pPr>
        <w:autoSpaceDE w:val="0"/>
        <w:autoSpaceDN w:val="0"/>
        <w:adjustRightInd w:val="0"/>
        <w:ind w:firstLine="709"/>
        <w:jc w:val="both"/>
      </w:pPr>
      <w:r w:rsidRPr="00657E96">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D22D44" w:rsidRPr="00657E96" w:rsidRDefault="00D22D44" w:rsidP="00D22D44">
      <w:pPr>
        <w:autoSpaceDE w:val="0"/>
        <w:autoSpaceDN w:val="0"/>
        <w:adjustRightInd w:val="0"/>
        <w:ind w:firstLine="709"/>
        <w:jc w:val="both"/>
      </w:pPr>
      <w:r w:rsidRPr="00657E96">
        <w:t>При заполнении подписного листа использование карандаша не допускается.</w:t>
      </w:r>
    </w:p>
    <w:p w:rsidR="00D22D44" w:rsidRPr="00657E96" w:rsidRDefault="00D22D44" w:rsidP="00D22D44">
      <w:pPr>
        <w:autoSpaceDE w:val="0"/>
        <w:autoSpaceDN w:val="0"/>
        <w:adjustRightInd w:val="0"/>
        <w:ind w:firstLine="709"/>
        <w:jc w:val="both"/>
      </w:pPr>
      <w:r w:rsidRPr="00657E96">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D22D44" w:rsidRPr="00657E96" w:rsidRDefault="00D22D44" w:rsidP="00D22D44">
      <w:pPr>
        <w:autoSpaceDE w:val="0"/>
        <w:autoSpaceDN w:val="0"/>
        <w:adjustRightInd w:val="0"/>
        <w:ind w:firstLine="709"/>
        <w:jc w:val="both"/>
      </w:pPr>
      <w:r w:rsidRPr="00657E96">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D22D44" w:rsidRPr="00657E96" w:rsidRDefault="00D22D44" w:rsidP="00D22D44">
      <w:pPr>
        <w:autoSpaceDE w:val="0"/>
        <w:autoSpaceDN w:val="0"/>
        <w:adjustRightInd w:val="0"/>
        <w:ind w:firstLine="709"/>
        <w:jc w:val="both"/>
      </w:pPr>
      <w:r w:rsidRPr="00657E96">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D22D44" w:rsidRPr="00657E96" w:rsidRDefault="00D22D44" w:rsidP="00D22D44">
      <w:pPr>
        <w:autoSpaceDE w:val="0"/>
        <w:autoSpaceDN w:val="0"/>
        <w:adjustRightInd w:val="0"/>
        <w:ind w:firstLine="709"/>
        <w:jc w:val="both"/>
      </w:pPr>
      <w:r w:rsidRPr="00657E96">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D22D44" w:rsidRPr="00657E96" w:rsidRDefault="00D22D44" w:rsidP="00D22D44">
      <w:pPr>
        <w:autoSpaceDE w:val="0"/>
        <w:autoSpaceDN w:val="0"/>
        <w:adjustRightInd w:val="0"/>
        <w:ind w:firstLine="709"/>
        <w:jc w:val="both"/>
      </w:pPr>
      <w:r w:rsidRPr="00657E96">
        <w:t>3) справочные материалы (информация, расчет, статистические сведения и другие аналогичные сведения) по усмотрению членов инициативной группы.</w:t>
      </w:r>
    </w:p>
    <w:p w:rsidR="00D22D44" w:rsidRPr="00657E96" w:rsidRDefault="00D22D44" w:rsidP="00D22D44">
      <w:pPr>
        <w:autoSpaceDE w:val="0"/>
        <w:autoSpaceDN w:val="0"/>
        <w:adjustRightInd w:val="0"/>
        <w:ind w:firstLine="709"/>
        <w:jc w:val="both"/>
      </w:pPr>
      <w:r w:rsidRPr="00657E96">
        <w:t xml:space="preserve">17. Инициативная группа направляет в соответствующий орган местного самоуправления или главе </w:t>
      </w:r>
      <w:r w:rsidRPr="00657E96">
        <w:rPr>
          <w:i/>
        </w:rPr>
        <w:t>(</w:t>
      </w:r>
      <w:r w:rsidRPr="00657E96">
        <w:t xml:space="preserve">муниципального образования </w:t>
      </w:r>
      <w:r>
        <w:t>Днепровский сельсовет Беляевского района Оренбургской области</w:t>
      </w:r>
      <w:r w:rsidRPr="00657E96">
        <w:t xml:space="preserve"> следующий комплект документов:</w:t>
      </w:r>
    </w:p>
    <w:p w:rsidR="00D22D44" w:rsidRPr="00657E96" w:rsidRDefault="00D22D44" w:rsidP="00D22D44">
      <w:pPr>
        <w:autoSpaceDE w:val="0"/>
        <w:autoSpaceDN w:val="0"/>
        <w:adjustRightInd w:val="0"/>
        <w:ind w:firstLine="709"/>
        <w:jc w:val="both"/>
      </w:pPr>
      <w:r w:rsidRPr="00657E96">
        <w:t xml:space="preserve">1) сопроводительное письмо на </w:t>
      </w:r>
      <w:r>
        <w:t xml:space="preserve">имя </w:t>
      </w:r>
      <w:r w:rsidRPr="00657E96">
        <w:t xml:space="preserve">главы муниципального образования </w:t>
      </w:r>
      <w:r>
        <w:t>Днепровский сельсовет Беляевского района Оренбургской области</w:t>
      </w:r>
      <w:r w:rsidRPr="00657E96">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D22D44" w:rsidRPr="00657E96" w:rsidRDefault="00D22D44" w:rsidP="00D22D44">
      <w:pPr>
        <w:autoSpaceDE w:val="0"/>
        <w:autoSpaceDN w:val="0"/>
        <w:adjustRightInd w:val="0"/>
        <w:ind w:firstLine="709"/>
        <w:jc w:val="both"/>
      </w:pPr>
      <w:r w:rsidRPr="00657E96">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D22D44" w:rsidRPr="00657E96" w:rsidRDefault="00D22D44" w:rsidP="00D22D44">
      <w:pPr>
        <w:autoSpaceDE w:val="0"/>
        <w:autoSpaceDN w:val="0"/>
        <w:adjustRightInd w:val="0"/>
        <w:ind w:firstLine="709"/>
        <w:jc w:val="both"/>
      </w:pPr>
      <w:r w:rsidRPr="00657E96">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D22D44" w:rsidRPr="00657E96" w:rsidRDefault="00D22D44" w:rsidP="00D22D44">
      <w:pPr>
        <w:autoSpaceDE w:val="0"/>
        <w:autoSpaceDN w:val="0"/>
        <w:adjustRightInd w:val="0"/>
        <w:ind w:firstLine="709"/>
        <w:jc w:val="both"/>
      </w:pPr>
    </w:p>
    <w:p w:rsidR="00D22D44" w:rsidRPr="00657E96" w:rsidRDefault="00D22D44" w:rsidP="00D22D44">
      <w:pPr>
        <w:keepNext/>
        <w:autoSpaceDE w:val="0"/>
        <w:autoSpaceDN w:val="0"/>
        <w:adjustRightInd w:val="0"/>
        <w:jc w:val="center"/>
      </w:pPr>
      <w:r w:rsidRPr="00657E96">
        <w:t>Глава 3. Требования к порядку рассмотрения</w:t>
      </w:r>
      <w:r w:rsidRPr="00657E96">
        <w:br/>
        <w:t>проектов муниципальных правовых актов, внесенных</w:t>
      </w:r>
      <w:r w:rsidRPr="00657E96">
        <w:br/>
        <w:t>в порядке реализации правотворческой инициативы</w:t>
      </w:r>
    </w:p>
    <w:p w:rsidR="00D22D44" w:rsidRPr="00657E96" w:rsidRDefault="00D22D44" w:rsidP="00D22D44">
      <w:pPr>
        <w:keepNext/>
        <w:autoSpaceDE w:val="0"/>
        <w:autoSpaceDN w:val="0"/>
        <w:adjustRightInd w:val="0"/>
        <w:jc w:val="center"/>
      </w:pPr>
    </w:p>
    <w:p w:rsidR="00D22D44" w:rsidRPr="00657E96" w:rsidRDefault="00D22D44" w:rsidP="00D22D44">
      <w:pPr>
        <w:autoSpaceDE w:val="0"/>
        <w:autoSpaceDN w:val="0"/>
        <w:adjustRightInd w:val="0"/>
        <w:ind w:firstLine="709"/>
        <w:jc w:val="both"/>
      </w:pPr>
      <w:r w:rsidRPr="00657E96">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D22D44" w:rsidRPr="00657E96" w:rsidRDefault="00D22D44" w:rsidP="00D22D44">
      <w:pPr>
        <w:autoSpaceDE w:val="0"/>
        <w:autoSpaceDN w:val="0"/>
        <w:adjustRightInd w:val="0"/>
        <w:ind w:firstLine="709"/>
        <w:jc w:val="both"/>
      </w:pPr>
      <w:r w:rsidRPr="00657E96">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муниципального образования </w:t>
      </w:r>
      <w:r>
        <w:t>Днепровский сельсовет Беляевского района Оренбургской области</w:t>
      </w:r>
      <w:r w:rsidRPr="00657E96">
        <w:t>, к компетенции которого относится принятие соответствующего акта, в течение трех месяцев со дня его внесения.</w:t>
      </w:r>
    </w:p>
    <w:p w:rsidR="00D22D44" w:rsidRPr="00657E96" w:rsidRDefault="00D22D44" w:rsidP="00D22D44">
      <w:pPr>
        <w:autoSpaceDE w:val="0"/>
        <w:autoSpaceDN w:val="0"/>
        <w:adjustRightInd w:val="0"/>
        <w:ind w:firstLine="709"/>
        <w:jc w:val="both"/>
      </w:pPr>
      <w:r w:rsidRPr="00657E96">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D22D44" w:rsidRPr="00657E96" w:rsidRDefault="00D22D44" w:rsidP="00D22D44">
      <w:pPr>
        <w:autoSpaceDE w:val="0"/>
        <w:autoSpaceDN w:val="0"/>
        <w:adjustRightInd w:val="0"/>
        <w:ind w:firstLine="709"/>
        <w:jc w:val="both"/>
      </w:pPr>
      <w:r w:rsidRPr="00657E96">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муниципального образования </w:t>
      </w:r>
      <w:r>
        <w:t>Днепровский сельсовет Беляевского района Оренбургской области</w:t>
      </w:r>
      <w:r w:rsidRPr="00657E96">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D22D44" w:rsidRPr="00657E96" w:rsidRDefault="00D22D44" w:rsidP="00D22D44">
      <w:pPr>
        <w:autoSpaceDE w:val="0"/>
        <w:autoSpaceDN w:val="0"/>
        <w:adjustRightInd w:val="0"/>
        <w:ind w:firstLine="709"/>
        <w:jc w:val="both"/>
      </w:pPr>
      <w:r w:rsidRPr="00657E96">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муниципального образования </w:t>
      </w:r>
      <w:r>
        <w:t>Днепровский сельсовет Беляевского района Оренбургской области</w:t>
      </w:r>
      <w:r w:rsidRPr="00657E96">
        <w:t xml:space="preserve">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D22D44" w:rsidRPr="00657E96" w:rsidRDefault="00D22D44" w:rsidP="00D22D44">
      <w:pPr>
        <w:autoSpaceDE w:val="0"/>
        <w:autoSpaceDN w:val="0"/>
        <w:adjustRightInd w:val="0"/>
        <w:ind w:firstLine="709"/>
        <w:jc w:val="both"/>
      </w:pPr>
      <w:r w:rsidRPr="00657E96">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D22D44" w:rsidRPr="00657E96" w:rsidRDefault="00D22D44" w:rsidP="00D22D44">
      <w:pPr>
        <w:autoSpaceDE w:val="0"/>
        <w:autoSpaceDN w:val="0"/>
        <w:adjustRightInd w:val="0"/>
        <w:ind w:firstLine="709"/>
        <w:jc w:val="both"/>
      </w:pPr>
      <w:r w:rsidRPr="00657E96">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D22D44" w:rsidRPr="00657E96" w:rsidRDefault="00D22D44" w:rsidP="00D22D44">
      <w:pPr>
        <w:autoSpaceDE w:val="0"/>
        <w:autoSpaceDN w:val="0"/>
        <w:adjustRightInd w:val="0"/>
        <w:ind w:firstLine="709"/>
        <w:jc w:val="both"/>
      </w:pPr>
      <w:r w:rsidRPr="00657E96">
        <w:t xml:space="preserve">В иных случаях правотворческая инициатива рассматривается на личном приеме уполномоченных представителей инициативной группы главы муниципального образования </w:t>
      </w:r>
      <w:r>
        <w:t>Днепровский сельсовет Беляевского района Оренбургской области</w:t>
      </w:r>
      <w:r w:rsidRPr="00657E96">
        <w:t>.</w:t>
      </w:r>
    </w:p>
    <w:p w:rsidR="00D22D44" w:rsidRPr="00657E96" w:rsidRDefault="00D22D44" w:rsidP="00D22D44">
      <w:pPr>
        <w:autoSpaceDE w:val="0"/>
        <w:autoSpaceDN w:val="0"/>
        <w:adjustRightInd w:val="0"/>
        <w:ind w:firstLine="709"/>
        <w:jc w:val="both"/>
        <w:sectPr w:rsidR="00D22D44" w:rsidRPr="00657E96" w:rsidSect="00B7388D">
          <w:pgSz w:w="11906" w:h="16838"/>
          <w:pgMar w:top="1134" w:right="850" w:bottom="1134" w:left="1701" w:header="708" w:footer="708" w:gutter="0"/>
          <w:pgNumType w:start="1"/>
          <w:cols w:space="708"/>
          <w:titlePg/>
          <w:docGrid w:linePitch="360"/>
        </w:sectPr>
      </w:pPr>
      <w:r w:rsidRPr="00657E96">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муниципального образования </w:t>
      </w:r>
      <w:r>
        <w:t>Днепровский сельсовет Беляевского района Оренбургской области</w:t>
      </w:r>
      <w:r w:rsidRPr="00657E96">
        <w:t xml:space="preserve"> до сведения уполномоченных представителей инициативной группы.</w:t>
      </w:r>
    </w:p>
    <w:p w:rsidR="00D22D44" w:rsidRPr="00657E96" w:rsidRDefault="00D22D44" w:rsidP="00D22D44">
      <w:pPr>
        <w:autoSpaceDE w:val="0"/>
        <w:autoSpaceDN w:val="0"/>
        <w:adjustRightInd w:val="0"/>
        <w:ind w:left="9072"/>
        <w:jc w:val="both"/>
      </w:pPr>
      <w:r w:rsidRPr="00657E96">
        <w:t>Приложение</w:t>
      </w:r>
    </w:p>
    <w:p w:rsidR="00D22D44" w:rsidRPr="00657E96" w:rsidRDefault="00D22D44" w:rsidP="00D22D44">
      <w:pPr>
        <w:autoSpaceDE w:val="0"/>
        <w:autoSpaceDN w:val="0"/>
        <w:adjustRightInd w:val="0"/>
        <w:ind w:left="9072"/>
        <w:jc w:val="both"/>
      </w:pPr>
      <w:r w:rsidRPr="00657E96">
        <w:t xml:space="preserve">к </w:t>
      </w:r>
      <w:r w:rsidRPr="00657E96">
        <w:rPr>
          <w:bCs/>
        </w:rPr>
        <w:t>П</w:t>
      </w:r>
      <w:r w:rsidRPr="00657E96">
        <w:t>орядку реализации правотворческой инициативы граж</w:t>
      </w:r>
      <w:r>
        <w:t>дан в муниципальном образовании Днепровский сельсовет Беляевского района Оренбургской области</w:t>
      </w:r>
    </w:p>
    <w:p w:rsidR="00D22D44" w:rsidRDefault="00D22D44" w:rsidP="00D22D44">
      <w:pPr>
        <w:pStyle w:val="ConsPlusNonformat"/>
        <w:jc w:val="center"/>
        <w:rPr>
          <w:rFonts w:ascii="Times New Roman" w:hAnsi="Times New Roman" w:cs="Times New Roman"/>
          <w:sz w:val="28"/>
          <w:szCs w:val="28"/>
        </w:rPr>
      </w:pPr>
    </w:p>
    <w:p w:rsidR="00D22D44" w:rsidRPr="00657E96" w:rsidRDefault="00D22D44" w:rsidP="00D22D44">
      <w:pPr>
        <w:pStyle w:val="ConsPlusNonformat"/>
        <w:jc w:val="center"/>
        <w:rPr>
          <w:rFonts w:ascii="Times New Roman" w:hAnsi="Times New Roman" w:cs="Times New Roman"/>
          <w:sz w:val="28"/>
          <w:szCs w:val="28"/>
        </w:rPr>
      </w:pPr>
      <w:r w:rsidRPr="00657E96">
        <w:rPr>
          <w:rFonts w:ascii="Times New Roman" w:hAnsi="Times New Roman" w:cs="Times New Roman"/>
          <w:sz w:val="28"/>
          <w:szCs w:val="28"/>
        </w:rPr>
        <w:t>СПИСОК ЧЛЕНОВ ИНИЦИАТИВНОЙ ГРУППЫ ГРАЖДАН</w:t>
      </w:r>
      <w:r w:rsidRPr="00657E96">
        <w:rPr>
          <w:rFonts w:ascii="Times New Roman" w:hAnsi="Times New Roman" w:cs="Times New Roman"/>
          <w:sz w:val="28"/>
          <w:szCs w:val="28"/>
        </w:rPr>
        <w:br/>
        <w:t>ПО ВНЕСЕНИЮ ПРОЕКТА МУНИЦИПАЛЬНОГО ПРАВОВОГО</w:t>
      </w:r>
      <w:r w:rsidRPr="00657E96">
        <w:rPr>
          <w:rFonts w:ascii="Times New Roman" w:hAnsi="Times New Roman" w:cs="Times New Roman"/>
          <w:sz w:val="28"/>
          <w:szCs w:val="28"/>
        </w:rPr>
        <w:br/>
        <w:t>АКТА В ПОРЯДКЕ ПРАВОТВОРЧЕСКОЙ ИНИЦИАТИВЫ</w:t>
      </w:r>
    </w:p>
    <w:p w:rsidR="00D22D44" w:rsidRPr="00657E96" w:rsidRDefault="00D22D44" w:rsidP="00D22D44">
      <w:pPr>
        <w:pStyle w:val="ConsPlusNonformat"/>
        <w:jc w:val="center"/>
        <w:rPr>
          <w:rFonts w:ascii="Times New Roman" w:hAnsi="Times New Roman" w:cs="Times New Roman"/>
          <w:sz w:val="28"/>
          <w:szCs w:val="28"/>
        </w:rPr>
      </w:pPr>
    </w:p>
    <w:p w:rsidR="00D22D44" w:rsidRPr="00657E96" w:rsidRDefault="00D22D44" w:rsidP="00D22D44">
      <w:pPr>
        <w:pStyle w:val="ConsPlusNonformat"/>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D22D44" w:rsidRPr="00657E96" w:rsidRDefault="00D22D44" w:rsidP="00D22D44">
      <w:pPr>
        <w:pStyle w:val="ConsPlusNonformat"/>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_________________________________________________________________________________________________________________________</w:t>
      </w:r>
    </w:p>
    <w:p w:rsidR="00D22D44" w:rsidRPr="00657E96" w:rsidRDefault="00D22D44" w:rsidP="00D22D44">
      <w:pPr>
        <w:pStyle w:val="ConsPlusNonformat"/>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D22D44" w:rsidRPr="00D22D44" w:rsidRDefault="00D22D44" w:rsidP="00D22D44">
      <w:pPr>
        <w:pStyle w:val="ConsPlusNormal"/>
        <w:jc w:val="both"/>
        <w:rPr>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D22D44" w:rsidRPr="00657E96" w:rsidTr="008E4559">
        <w:tc>
          <w:tcPr>
            <w:tcW w:w="600" w:type="dxa"/>
            <w:vAlign w:val="center"/>
          </w:tcPr>
          <w:p w:rsidR="00D22D44" w:rsidRPr="00657E96" w:rsidRDefault="00D22D44" w:rsidP="00D22D44">
            <w:pPr>
              <w:pStyle w:val="ConsPlusNormal"/>
              <w:spacing w:after="0" w:line="240" w:lineRule="auto"/>
              <w:jc w:val="center"/>
              <w:rPr>
                <w:szCs w:val="24"/>
              </w:rPr>
            </w:pPr>
            <w:r w:rsidRPr="00657E96">
              <w:rPr>
                <w:szCs w:val="24"/>
              </w:rPr>
              <w:t>№ </w:t>
            </w:r>
          </w:p>
          <w:p w:rsidR="00D22D44" w:rsidRPr="00657E96" w:rsidRDefault="00D22D44" w:rsidP="00D22D44">
            <w:pPr>
              <w:pStyle w:val="ConsPlusNormal"/>
              <w:spacing w:after="0" w:line="240" w:lineRule="auto"/>
              <w:jc w:val="center"/>
              <w:rPr>
                <w:szCs w:val="24"/>
              </w:rPr>
            </w:pPr>
            <w:r w:rsidRPr="00657E96">
              <w:rPr>
                <w:szCs w:val="24"/>
              </w:rPr>
              <w:t>п/п</w:t>
            </w:r>
          </w:p>
        </w:tc>
        <w:tc>
          <w:tcPr>
            <w:tcW w:w="2864" w:type="dxa"/>
            <w:vAlign w:val="center"/>
          </w:tcPr>
          <w:p w:rsidR="00D22D44" w:rsidRPr="00D22D44" w:rsidRDefault="00D22D44" w:rsidP="00D22D44">
            <w:pPr>
              <w:pStyle w:val="ConsPlusNormal"/>
              <w:spacing w:after="0" w:line="240" w:lineRule="auto"/>
              <w:jc w:val="center"/>
              <w:rPr>
                <w:szCs w:val="24"/>
                <w:lang w:val="ru-RU"/>
              </w:rPr>
            </w:pPr>
            <w:r w:rsidRPr="00D22D44">
              <w:rPr>
                <w:szCs w:val="24"/>
                <w:lang w:val="ru-RU"/>
              </w:rPr>
              <w:t>Фамилия, имя, отчество (последнее – при наличии)</w:t>
            </w:r>
          </w:p>
        </w:tc>
        <w:tc>
          <w:tcPr>
            <w:tcW w:w="1701" w:type="dxa"/>
            <w:vAlign w:val="center"/>
          </w:tcPr>
          <w:p w:rsidR="00D22D44" w:rsidRPr="00657E96" w:rsidRDefault="00D22D44" w:rsidP="00D22D44">
            <w:pPr>
              <w:pStyle w:val="ConsPlusNormal"/>
              <w:spacing w:after="0" w:line="240" w:lineRule="auto"/>
              <w:jc w:val="center"/>
              <w:rPr>
                <w:szCs w:val="24"/>
              </w:rPr>
            </w:pPr>
            <w:r w:rsidRPr="00657E96">
              <w:rPr>
                <w:szCs w:val="24"/>
              </w:rPr>
              <w:t>Дата рождения</w:t>
            </w:r>
          </w:p>
        </w:tc>
        <w:tc>
          <w:tcPr>
            <w:tcW w:w="2552" w:type="dxa"/>
            <w:vAlign w:val="center"/>
          </w:tcPr>
          <w:p w:rsidR="00D22D44" w:rsidRPr="00D22D44" w:rsidRDefault="00D22D44" w:rsidP="00D22D44">
            <w:pPr>
              <w:pStyle w:val="ConsPlusNormal"/>
              <w:spacing w:after="0" w:line="240" w:lineRule="auto"/>
              <w:jc w:val="center"/>
              <w:rPr>
                <w:szCs w:val="24"/>
                <w:lang w:val="ru-RU"/>
              </w:rPr>
            </w:pPr>
            <w:r w:rsidRPr="00D22D44">
              <w:rPr>
                <w:szCs w:val="24"/>
                <w:lang w:val="ru-RU"/>
              </w:rPr>
              <w:t>Адрес регистрации по месту жительства</w:t>
            </w:r>
          </w:p>
        </w:tc>
        <w:tc>
          <w:tcPr>
            <w:tcW w:w="2977" w:type="dxa"/>
          </w:tcPr>
          <w:p w:rsidR="00D22D44" w:rsidRPr="00D22D44" w:rsidRDefault="00D22D44" w:rsidP="00D22D44">
            <w:pPr>
              <w:pStyle w:val="ConsPlusNormal"/>
              <w:spacing w:after="0" w:line="240" w:lineRule="auto"/>
              <w:jc w:val="center"/>
              <w:rPr>
                <w:szCs w:val="24"/>
                <w:lang w:val="ru-RU"/>
              </w:rPr>
            </w:pPr>
            <w:r w:rsidRPr="00D22D44">
              <w:rPr>
                <w:szCs w:val="24"/>
                <w:lang w:val="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D22D44" w:rsidRPr="00D22D44" w:rsidRDefault="00D22D44" w:rsidP="00D22D44">
            <w:pPr>
              <w:pStyle w:val="ConsPlusNormal"/>
              <w:spacing w:after="0" w:line="240" w:lineRule="auto"/>
              <w:jc w:val="center"/>
              <w:rPr>
                <w:szCs w:val="24"/>
                <w:lang w:val="ru-RU"/>
              </w:rPr>
            </w:pPr>
            <w:r w:rsidRPr="00D22D44">
              <w:rPr>
                <w:szCs w:val="24"/>
                <w:lang w:val="ru-RU"/>
              </w:rPr>
              <w:t>Собственноручная подпись гражданина и дата ее внесения</w:t>
            </w:r>
          </w:p>
        </w:tc>
        <w:tc>
          <w:tcPr>
            <w:tcW w:w="1418" w:type="dxa"/>
            <w:vAlign w:val="center"/>
          </w:tcPr>
          <w:p w:rsidR="00D22D44" w:rsidRPr="00657E96" w:rsidRDefault="00D22D44" w:rsidP="00D22D44">
            <w:pPr>
              <w:pStyle w:val="ConsPlusNormal"/>
              <w:spacing w:after="0" w:line="240" w:lineRule="auto"/>
              <w:jc w:val="center"/>
              <w:rPr>
                <w:szCs w:val="24"/>
              </w:rPr>
            </w:pPr>
            <w:bookmarkStart w:id="2" w:name="P135"/>
            <w:bookmarkEnd w:id="2"/>
            <w:r w:rsidRPr="00657E96">
              <w:rPr>
                <w:szCs w:val="24"/>
              </w:rPr>
              <w:t>Примечание</w:t>
            </w:r>
          </w:p>
        </w:tc>
      </w:tr>
      <w:tr w:rsidR="00D22D44" w:rsidRPr="00657E96" w:rsidTr="008E4559">
        <w:tc>
          <w:tcPr>
            <w:tcW w:w="600" w:type="dxa"/>
          </w:tcPr>
          <w:p w:rsidR="00D22D44" w:rsidRPr="00657E96" w:rsidRDefault="00D22D44" w:rsidP="00D22D44">
            <w:pPr>
              <w:pStyle w:val="ConsPlusNormal"/>
              <w:spacing w:after="0" w:line="240" w:lineRule="auto"/>
              <w:jc w:val="center"/>
              <w:rPr>
                <w:szCs w:val="24"/>
              </w:rPr>
            </w:pPr>
            <w:r w:rsidRPr="00657E96">
              <w:rPr>
                <w:szCs w:val="24"/>
              </w:rPr>
              <w:t>1</w:t>
            </w:r>
          </w:p>
        </w:tc>
        <w:tc>
          <w:tcPr>
            <w:tcW w:w="2864" w:type="dxa"/>
          </w:tcPr>
          <w:p w:rsidR="00D22D44" w:rsidRPr="00657E96" w:rsidRDefault="00D22D44" w:rsidP="00D22D44">
            <w:pPr>
              <w:pStyle w:val="ConsPlusNormal"/>
              <w:spacing w:after="0" w:line="240" w:lineRule="auto"/>
              <w:rPr>
                <w:szCs w:val="24"/>
              </w:rPr>
            </w:pPr>
          </w:p>
        </w:tc>
        <w:tc>
          <w:tcPr>
            <w:tcW w:w="1701" w:type="dxa"/>
          </w:tcPr>
          <w:p w:rsidR="00D22D44" w:rsidRPr="00657E96" w:rsidRDefault="00D22D44" w:rsidP="00D22D44">
            <w:pPr>
              <w:pStyle w:val="ConsPlusNormal"/>
              <w:spacing w:after="0" w:line="240" w:lineRule="auto"/>
              <w:rPr>
                <w:szCs w:val="24"/>
              </w:rPr>
            </w:pPr>
          </w:p>
        </w:tc>
        <w:tc>
          <w:tcPr>
            <w:tcW w:w="2552" w:type="dxa"/>
          </w:tcPr>
          <w:p w:rsidR="00D22D44" w:rsidRPr="00657E96" w:rsidRDefault="00D22D44" w:rsidP="00D22D44">
            <w:pPr>
              <w:pStyle w:val="ConsPlusNormal"/>
              <w:spacing w:after="0" w:line="240" w:lineRule="auto"/>
              <w:rPr>
                <w:szCs w:val="24"/>
              </w:rPr>
            </w:pPr>
          </w:p>
        </w:tc>
        <w:tc>
          <w:tcPr>
            <w:tcW w:w="2977" w:type="dxa"/>
          </w:tcPr>
          <w:p w:rsidR="00D22D44" w:rsidRPr="00657E96" w:rsidRDefault="00D22D44" w:rsidP="00D22D44">
            <w:pPr>
              <w:pStyle w:val="ConsPlusNormal"/>
              <w:spacing w:after="0" w:line="240" w:lineRule="auto"/>
              <w:rPr>
                <w:szCs w:val="24"/>
              </w:rPr>
            </w:pPr>
          </w:p>
        </w:tc>
        <w:tc>
          <w:tcPr>
            <w:tcW w:w="2551" w:type="dxa"/>
          </w:tcPr>
          <w:p w:rsidR="00D22D44" w:rsidRPr="00657E96" w:rsidRDefault="00D22D44" w:rsidP="00D22D44">
            <w:pPr>
              <w:pStyle w:val="ConsPlusNormal"/>
              <w:spacing w:after="0" w:line="240" w:lineRule="auto"/>
              <w:rPr>
                <w:szCs w:val="24"/>
              </w:rPr>
            </w:pPr>
          </w:p>
        </w:tc>
        <w:tc>
          <w:tcPr>
            <w:tcW w:w="1418" w:type="dxa"/>
          </w:tcPr>
          <w:p w:rsidR="00D22D44" w:rsidRPr="00657E96" w:rsidRDefault="00D22D44" w:rsidP="00D22D44">
            <w:pPr>
              <w:pStyle w:val="ConsPlusNormal"/>
              <w:spacing w:after="0" w:line="240" w:lineRule="auto"/>
              <w:rPr>
                <w:szCs w:val="24"/>
              </w:rPr>
            </w:pPr>
          </w:p>
        </w:tc>
      </w:tr>
      <w:tr w:rsidR="00D22D44" w:rsidRPr="00657E96" w:rsidTr="008E4559">
        <w:tc>
          <w:tcPr>
            <w:tcW w:w="600" w:type="dxa"/>
          </w:tcPr>
          <w:p w:rsidR="00D22D44" w:rsidRPr="00657E96" w:rsidRDefault="00D22D44" w:rsidP="00D22D44">
            <w:pPr>
              <w:pStyle w:val="ConsPlusNormal"/>
              <w:spacing w:after="0" w:line="240" w:lineRule="auto"/>
              <w:jc w:val="center"/>
              <w:rPr>
                <w:szCs w:val="24"/>
              </w:rPr>
            </w:pPr>
            <w:r w:rsidRPr="00657E96">
              <w:rPr>
                <w:szCs w:val="24"/>
              </w:rPr>
              <w:t>2</w:t>
            </w:r>
          </w:p>
        </w:tc>
        <w:tc>
          <w:tcPr>
            <w:tcW w:w="2864" w:type="dxa"/>
          </w:tcPr>
          <w:p w:rsidR="00D22D44" w:rsidRPr="00657E96" w:rsidRDefault="00D22D44" w:rsidP="00D22D44">
            <w:pPr>
              <w:pStyle w:val="ConsPlusNormal"/>
              <w:spacing w:after="0" w:line="240" w:lineRule="auto"/>
              <w:rPr>
                <w:szCs w:val="24"/>
              </w:rPr>
            </w:pPr>
          </w:p>
        </w:tc>
        <w:tc>
          <w:tcPr>
            <w:tcW w:w="1701" w:type="dxa"/>
          </w:tcPr>
          <w:p w:rsidR="00D22D44" w:rsidRPr="00657E96" w:rsidRDefault="00D22D44" w:rsidP="00D22D44">
            <w:pPr>
              <w:pStyle w:val="ConsPlusNormal"/>
              <w:spacing w:after="0" w:line="240" w:lineRule="auto"/>
              <w:rPr>
                <w:szCs w:val="24"/>
              </w:rPr>
            </w:pPr>
          </w:p>
        </w:tc>
        <w:tc>
          <w:tcPr>
            <w:tcW w:w="2552" w:type="dxa"/>
          </w:tcPr>
          <w:p w:rsidR="00D22D44" w:rsidRPr="00657E96" w:rsidRDefault="00D22D44" w:rsidP="00D22D44">
            <w:pPr>
              <w:pStyle w:val="ConsPlusNormal"/>
              <w:spacing w:after="0" w:line="240" w:lineRule="auto"/>
              <w:rPr>
                <w:szCs w:val="24"/>
              </w:rPr>
            </w:pPr>
          </w:p>
        </w:tc>
        <w:tc>
          <w:tcPr>
            <w:tcW w:w="2977" w:type="dxa"/>
          </w:tcPr>
          <w:p w:rsidR="00D22D44" w:rsidRPr="00657E96" w:rsidRDefault="00D22D44" w:rsidP="00D22D44">
            <w:pPr>
              <w:pStyle w:val="ConsPlusNormal"/>
              <w:spacing w:after="0" w:line="240" w:lineRule="auto"/>
              <w:rPr>
                <w:szCs w:val="24"/>
              </w:rPr>
            </w:pPr>
          </w:p>
        </w:tc>
        <w:tc>
          <w:tcPr>
            <w:tcW w:w="2551" w:type="dxa"/>
          </w:tcPr>
          <w:p w:rsidR="00D22D44" w:rsidRPr="00657E96" w:rsidRDefault="00D22D44" w:rsidP="00D22D44">
            <w:pPr>
              <w:pStyle w:val="ConsPlusNormal"/>
              <w:spacing w:after="0" w:line="240" w:lineRule="auto"/>
              <w:rPr>
                <w:szCs w:val="24"/>
              </w:rPr>
            </w:pPr>
          </w:p>
        </w:tc>
        <w:tc>
          <w:tcPr>
            <w:tcW w:w="1418" w:type="dxa"/>
          </w:tcPr>
          <w:p w:rsidR="00D22D44" w:rsidRPr="00657E96" w:rsidRDefault="00D22D44" w:rsidP="00D22D44">
            <w:pPr>
              <w:pStyle w:val="ConsPlusNormal"/>
              <w:spacing w:after="0" w:line="240" w:lineRule="auto"/>
              <w:rPr>
                <w:szCs w:val="24"/>
              </w:rPr>
            </w:pPr>
          </w:p>
        </w:tc>
      </w:tr>
      <w:tr w:rsidR="00D22D44" w:rsidRPr="00657E96" w:rsidTr="008E4559">
        <w:tc>
          <w:tcPr>
            <w:tcW w:w="600" w:type="dxa"/>
          </w:tcPr>
          <w:p w:rsidR="00D22D44" w:rsidRPr="00657E96" w:rsidRDefault="00D22D44" w:rsidP="00D22D44">
            <w:pPr>
              <w:pStyle w:val="ConsPlusNormal"/>
              <w:spacing w:after="0" w:line="240" w:lineRule="auto"/>
              <w:jc w:val="center"/>
              <w:rPr>
                <w:szCs w:val="24"/>
              </w:rPr>
            </w:pPr>
            <w:r w:rsidRPr="00657E96">
              <w:rPr>
                <w:szCs w:val="24"/>
              </w:rPr>
              <w:t>…</w:t>
            </w:r>
          </w:p>
        </w:tc>
        <w:tc>
          <w:tcPr>
            <w:tcW w:w="2864" w:type="dxa"/>
          </w:tcPr>
          <w:p w:rsidR="00D22D44" w:rsidRPr="00657E96" w:rsidRDefault="00D22D44" w:rsidP="00D22D44">
            <w:pPr>
              <w:pStyle w:val="ConsPlusNormal"/>
              <w:spacing w:after="0" w:line="240" w:lineRule="auto"/>
              <w:rPr>
                <w:szCs w:val="24"/>
              </w:rPr>
            </w:pPr>
          </w:p>
        </w:tc>
        <w:tc>
          <w:tcPr>
            <w:tcW w:w="1701" w:type="dxa"/>
          </w:tcPr>
          <w:p w:rsidR="00D22D44" w:rsidRPr="00657E96" w:rsidRDefault="00D22D44" w:rsidP="00D22D44">
            <w:pPr>
              <w:pStyle w:val="ConsPlusNormal"/>
              <w:spacing w:after="0" w:line="240" w:lineRule="auto"/>
              <w:rPr>
                <w:szCs w:val="24"/>
              </w:rPr>
            </w:pPr>
          </w:p>
        </w:tc>
        <w:tc>
          <w:tcPr>
            <w:tcW w:w="2552" w:type="dxa"/>
          </w:tcPr>
          <w:p w:rsidR="00D22D44" w:rsidRPr="00657E96" w:rsidRDefault="00D22D44" w:rsidP="00D22D44">
            <w:pPr>
              <w:pStyle w:val="ConsPlusNormal"/>
              <w:spacing w:after="0" w:line="240" w:lineRule="auto"/>
              <w:rPr>
                <w:szCs w:val="24"/>
              </w:rPr>
            </w:pPr>
          </w:p>
        </w:tc>
        <w:tc>
          <w:tcPr>
            <w:tcW w:w="2977" w:type="dxa"/>
          </w:tcPr>
          <w:p w:rsidR="00D22D44" w:rsidRPr="00657E96" w:rsidRDefault="00D22D44" w:rsidP="00D22D44">
            <w:pPr>
              <w:pStyle w:val="ConsPlusNormal"/>
              <w:spacing w:after="0" w:line="240" w:lineRule="auto"/>
              <w:rPr>
                <w:szCs w:val="24"/>
              </w:rPr>
            </w:pPr>
          </w:p>
        </w:tc>
        <w:tc>
          <w:tcPr>
            <w:tcW w:w="2551" w:type="dxa"/>
          </w:tcPr>
          <w:p w:rsidR="00D22D44" w:rsidRPr="00657E96" w:rsidRDefault="00D22D44" w:rsidP="00D22D44">
            <w:pPr>
              <w:pStyle w:val="ConsPlusNormal"/>
              <w:spacing w:after="0" w:line="240" w:lineRule="auto"/>
              <w:rPr>
                <w:szCs w:val="24"/>
              </w:rPr>
            </w:pPr>
          </w:p>
        </w:tc>
        <w:tc>
          <w:tcPr>
            <w:tcW w:w="1418" w:type="dxa"/>
          </w:tcPr>
          <w:p w:rsidR="00D22D44" w:rsidRPr="00657E96" w:rsidRDefault="00D22D44" w:rsidP="00D22D44">
            <w:pPr>
              <w:pStyle w:val="ConsPlusNormal"/>
              <w:spacing w:after="0" w:line="240" w:lineRule="auto"/>
              <w:rPr>
                <w:szCs w:val="24"/>
              </w:rPr>
            </w:pPr>
          </w:p>
        </w:tc>
      </w:tr>
    </w:tbl>
    <w:p w:rsidR="00D22D44" w:rsidRPr="00657E96" w:rsidRDefault="00D22D44" w:rsidP="00D22D44">
      <w:pPr>
        <w:pStyle w:val="ConsPlusNormal"/>
        <w:spacing w:after="0"/>
        <w:jc w:val="both"/>
        <w:rPr>
          <w:szCs w:val="24"/>
        </w:rPr>
      </w:pPr>
    </w:p>
    <w:p w:rsidR="00D22D44" w:rsidRPr="00657E96" w:rsidRDefault="00D22D44" w:rsidP="00D22D44">
      <w:pPr>
        <w:autoSpaceDE w:val="0"/>
        <w:autoSpaceDN w:val="0"/>
        <w:adjustRightInd w:val="0"/>
        <w:ind w:firstLine="709"/>
        <w:jc w:val="both"/>
      </w:pPr>
    </w:p>
    <w:p w:rsidR="00D22D44" w:rsidRDefault="00D22D44" w:rsidP="00D22D44">
      <w:pPr>
        <w:pStyle w:val="aff6"/>
        <w:spacing w:line="240" w:lineRule="atLeast"/>
        <w:ind w:left="0"/>
        <w:jc w:val="both"/>
        <w:sectPr w:rsidR="00D22D44" w:rsidSect="00D22D44">
          <w:pgSz w:w="16838" w:h="11906" w:orient="landscape"/>
          <w:pgMar w:top="851" w:right="1134" w:bottom="1701" w:left="1134" w:header="720" w:footer="720" w:gutter="0"/>
          <w:cols w:space="720"/>
          <w:docGrid w:linePitch="600" w:charSpace="36864"/>
        </w:sectPr>
      </w:pPr>
    </w:p>
    <w:p w:rsidR="00D22D44" w:rsidRDefault="00D22D44" w:rsidP="00D22D44">
      <w:pPr>
        <w:pStyle w:val="aff6"/>
        <w:spacing w:line="240" w:lineRule="atLeast"/>
        <w:ind w:left="0"/>
        <w:jc w:val="both"/>
      </w:pPr>
    </w:p>
    <w:p w:rsidR="00D22D44" w:rsidRDefault="00D22D44" w:rsidP="00D22D44"/>
    <w:p w:rsidR="00D22D44" w:rsidRPr="00D22D44" w:rsidRDefault="00D22D44" w:rsidP="00D22D44">
      <w:pPr>
        <w:pStyle w:val="6"/>
        <w:tabs>
          <w:tab w:val="left" w:pos="0"/>
        </w:tabs>
        <w:jc w:val="center"/>
        <w:rPr>
          <w:b/>
          <w:lang w:val="ru-RU"/>
        </w:rPr>
      </w:pPr>
      <w:r w:rsidRPr="00D22D44">
        <w:rPr>
          <w:b/>
          <w:lang w:val="ru-RU"/>
        </w:rPr>
        <w:t>СОВЕТ ДЕПУТАТОВ</w:t>
      </w:r>
    </w:p>
    <w:p w:rsidR="00D22D44" w:rsidRDefault="00D22D44" w:rsidP="00D22D44">
      <w:pPr>
        <w:tabs>
          <w:tab w:val="left" w:pos="0"/>
        </w:tabs>
      </w:pPr>
      <w:r>
        <w:t xml:space="preserve">        МУНИЦИПАЛЬНОГО ОБРАЗОВАНИЯ ДНЕПРОВСКИЙ СЕЛЬСОВЕТ</w:t>
      </w:r>
    </w:p>
    <w:p w:rsidR="00D22D44" w:rsidRDefault="00D22D44" w:rsidP="00D22D44">
      <w:pPr>
        <w:tabs>
          <w:tab w:val="left" w:pos="0"/>
        </w:tabs>
        <w:jc w:val="center"/>
      </w:pPr>
      <w:r>
        <w:t xml:space="preserve">  БЕЛЯЕВСКОГО РАЙОНА ОРЕНБУРГСКОЙ ОБЛАСТИ</w:t>
      </w:r>
    </w:p>
    <w:p w:rsidR="00D22D44" w:rsidRDefault="00D22D44" w:rsidP="00D22D44">
      <w:pPr>
        <w:tabs>
          <w:tab w:val="left" w:pos="0"/>
        </w:tabs>
        <w:jc w:val="center"/>
      </w:pPr>
      <w:r>
        <w:t>ЧЕТВЕРТОГО  СОЗЫВА</w:t>
      </w:r>
    </w:p>
    <w:p w:rsidR="00D22D44" w:rsidRPr="00D22D44" w:rsidRDefault="00D22D44" w:rsidP="00D22D44">
      <w:pPr>
        <w:pStyle w:val="6"/>
        <w:pBdr>
          <w:bottom w:val="single" w:sz="8" w:space="1" w:color="000000"/>
        </w:pBdr>
        <w:tabs>
          <w:tab w:val="left" w:pos="0"/>
        </w:tabs>
        <w:jc w:val="center"/>
        <w:rPr>
          <w:b/>
          <w:lang w:val="ru-RU"/>
        </w:rPr>
      </w:pPr>
      <w:r w:rsidRPr="00D22D44">
        <w:rPr>
          <w:b/>
          <w:lang w:val="ru-RU"/>
        </w:rPr>
        <w:t>РЕШЕНИЕ</w:t>
      </w:r>
    </w:p>
    <w:p w:rsidR="00D22D44" w:rsidRDefault="00D22D44" w:rsidP="00D22D44"/>
    <w:p w:rsidR="00D22D44" w:rsidRPr="00E33DAF" w:rsidRDefault="00D22D44" w:rsidP="00D22D44">
      <w:pPr>
        <w:jc w:val="center"/>
      </w:pPr>
      <w:r w:rsidRPr="00E33DAF">
        <w:t>с.Днепровка</w:t>
      </w:r>
    </w:p>
    <w:p w:rsidR="00D22D44" w:rsidRPr="00D22D44" w:rsidRDefault="00D22D44" w:rsidP="00D22D44">
      <w:pPr>
        <w:pStyle w:val="6"/>
        <w:tabs>
          <w:tab w:val="left" w:pos="708"/>
        </w:tabs>
        <w:rPr>
          <w:b/>
          <w:lang w:val="ru-RU"/>
        </w:rPr>
      </w:pPr>
      <w:r w:rsidRPr="00D22D44">
        <w:rPr>
          <w:b/>
          <w:lang w:val="ru-RU"/>
        </w:rPr>
        <w:t>09.10.2024                                                                                                      № 150</w:t>
      </w:r>
    </w:p>
    <w:p w:rsidR="00D22D44" w:rsidRDefault="00D22D44" w:rsidP="00D22D44"/>
    <w:p w:rsidR="00D22D44" w:rsidRDefault="00D22D44" w:rsidP="00D22D44"/>
    <w:p w:rsidR="00D22D44" w:rsidRPr="003A4961" w:rsidRDefault="00D22D44" w:rsidP="00D22D44">
      <w:pPr>
        <w:pStyle w:val="52"/>
        <w:shd w:val="clear" w:color="auto" w:fill="auto"/>
        <w:spacing w:before="0"/>
        <w:ind w:right="-48"/>
        <w:jc w:val="center"/>
        <w:rPr>
          <w:b w:val="0"/>
          <w:sz w:val="28"/>
          <w:szCs w:val="28"/>
        </w:rPr>
      </w:pPr>
      <w:r w:rsidRPr="003A4961">
        <w:rPr>
          <w:b w:val="0"/>
          <w:sz w:val="28"/>
          <w:szCs w:val="28"/>
        </w:rPr>
        <w:t>О внесении изменений в решение Совета депутатов от 15.07.2020 №166 «</w:t>
      </w:r>
      <w:r w:rsidRPr="003A4961">
        <w:rPr>
          <w:rStyle w:val="51"/>
          <w:b w:val="0"/>
          <w:color w:val="000000"/>
          <w:sz w:val="28"/>
          <w:szCs w:val="28"/>
        </w:rPr>
        <w:t>Об утверждении Положения об осуществлении муниципального лесного контроля на территории муниципального образования</w:t>
      </w:r>
    </w:p>
    <w:p w:rsidR="00D22D44" w:rsidRPr="003A4961" w:rsidRDefault="00D22D44" w:rsidP="00D22D44">
      <w:pPr>
        <w:pStyle w:val="52"/>
        <w:shd w:val="clear" w:color="auto" w:fill="auto"/>
        <w:tabs>
          <w:tab w:val="left" w:leader="underscore" w:pos="1509"/>
        </w:tabs>
        <w:spacing w:before="0"/>
        <w:ind w:left="40" w:right="-48"/>
        <w:jc w:val="center"/>
        <w:rPr>
          <w:rStyle w:val="51"/>
          <w:b w:val="0"/>
          <w:bCs w:val="0"/>
          <w:color w:val="000000"/>
          <w:sz w:val="28"/>
          <w:szCs w:val="28"/>
        </w:rPr>
      </w:pPr>
      <w:r w:rsidRPr="003A4961">
        <w:rPr>
          <w:rStyle w:val="51"/>
          <w:b w:val="0"/>
          <w:color w:val="000000"/>
          <w:sz w:val="28"/>
          <w:szCs w:val="28"/>
        </w:rPr>
        <w:t>Днепровский сельсовет Беляевского района</w:t>
      </w:r>
    </w:p>
    <w:p w:rsidR="00D22D44" w:rsidRPr="003A4961" w:rsidRDefault="00D22D44" w:rsidP="00D22D44">
      <w:pPr>
        <w:pStyle w:val="52"/>
        <w:shd w:val="clear" w:color="auto" w:fill="auto"/>
        <w:tabs>
          <w:tab w:val="left" w:leader="underscore" w:pos="1509"/>
        </w:tabs>
        <w:spacing w:before="0"/>
        <w:ind w:left="40" w:right="-48"/>
        <w:jc w:val="center"/>
        <w:rPr>
          <w:b w:val="0"/>
          <w:sz w:val="28"/>
          <w:szCs w:val="28"/>
        </w:rPr>
      </w:pPr>
      <w:r w:rsidRPr="003A4961">
        <w:rPr>
          <w:rStyle w:val="51"/>
          <w:b w:val="0"/>
          <w:color w:val="000000"/>
          <w:sz w:val="28"/>
          <w:szCs w:val="28"/>
        </w:rPr>
        <w:t>Оренбургской области»</w:t>
      </w:r>
    </w:p>
    <w:p w:rsidR="00D22D44" w:rsidRDefault="00D22D44" w:rsidP="00D22D44">
      <w:pPr>
        <w:widowControl w:val="0"/>
        <w:autoSpaceDE w:val="0"/>
        <w:autoSpaceDN w:val="0"/>
        <w:adjustRightInd w:val="0"/>
        <w:ind w:left="645"/>
        <w:jc w:val="both"/>
      </w:pPr>
    </w:p>
    <w:p w:rsidR="00D22D44" w:rsidRDefault="00D22D44" w:rsidP="00D22D44">
      <w:pPr>
        <w:widowControl w:val="0"/>
        <w:autoSpaceDE w:val="0"/>
        <w:autoSpaceDN w:val="0"/>
        <w:adjustRightInd w:val="0"/>
        <w:ind w:left="645"/>
        <w:jc w:val="both"/>
      </w:pPr>
    </w:p>
    <w:p w:rsidR="00D22D44" w:rsidRDefault="00D22D44" w:rsidP="00D22D44">
      <w:pPr>
        <w:ind w:firstLine="708"/>
        <w:jc w:val="both"/>
      </w:pPr>
      <w:r>
        <w:t>В соответствии с ч.3 ст. 14  Федерального закона от 06.10.2003 № 131-ФЗ «Об общих принципах организации местного самоуправления в Российской Федерации», на основании протеста прокурора Беляевского района от 28.06.2024 №07-01-2024, Уставом муниципального образования Днепровский сельсовет, Совет депутатов решил:</w:t>
      </w:r>
    </w:p>
    <w:p w:rsidR="00D22D44" w:rsidRPr="00D251D0" w:rsidRDefault="00D22D44" w:rsidP="00D22D44">
      <w:pPr>
        <w:numPr>
          <w:ilvl w:val="0"/>
          <w:numId w:val="33"/>
        </w:numPr>
        <w:ind w:left="0" w:firstLine="708"/>
        <w:jc w:val="both"/>
      </w:pPr>
      <w:r w:rsidRPr="00D251D0">
        <w:t>Внести в Положение «</w:t>
      </w:r>
      <w:r>
        <w:rPr>
          <w:rStyle w:val="51"/>
          <w:b w:val="0"/>
          <w:bCs w:val="0"/>
          <w:color w:val="000000"/>
        </w:rPr>
        <w:t>О</w:t>
      </w:r>
      <w:r w:rsidRPr="00D251D0">
        <w:rPr>
          <w:rStyle w:val="51"/>
          <w:b w:val="0"/>
          <w:bCs w:val="0"/>
          <w:color w:val="000000"/>
        </w:rPr>
        <w:t>б осуществлении муниципального лесного контроля на территории муниципального образования</w:t>
      </w:r>
      <w:r>
        <w:rPr>
          <w:rStyle w:val="51"/>
          <w:b w:val="0"/>
          <w:bCs w:val="0"/>
          <w:color w:val="000000"/>
        </w:rPr>
        <w:t xml:space="preserve"> </w:t>
      </w:r>
      <w:r w:rsidRPr="00D251D0">
        <w:rPr>
          <w:rStyle w:val="51"/>
          <w:b w:val="0"/>
          <w:bCs w:val="0"/>
          <w:color w:val="000000"/>
        </w:rPr>
        <w:t>Днепровский сельсовет Беляевского района</w:t>
      </w:r>
      <w:r w:rsidRPr="00D251D0">
        <w:rPr>
          <w:rStyle w:val="51"/>
          <w:b w:val="0"/>
          <w:color w:val="000000"/>
        </w:rPr>
        <w:t xml:space="preserve"> </w:t>
      </w:r>
      <w:r w:rsidRPr="00D251D0">
        <w:rPr>
          <w:rStyle w:val="51"/>
          <w:b w:val="0"/>
          <w:bCs w:val="0"/>
          <w:color w:val="000000"/>
        </w:rPr>
        <w:t>Оренбургской области</w:t>
      </w:r>
      <w:r w:rsidRPr="00D251D0">
        <w:t>», утвержденное решением Совета депутатов муниципального образования  Днепровский сельсовет</w:t>
      </w:r>
      <w:r>
        <w:t xml:space="preserve"> </w:t>
      </w:r>
      <w:r w:rsidRPr="00D251D0">
        <w:t xml:space="preserve">Беляевского района Оренбургской области от </w:t>
      </w:r>
      <w:r>
        <w:t>15</w:t>
      </w:r>
      <w:r w:rsidRPr="00D251D0">
        <w:t>.</w:t>
      </w:r>
      <w:r>
        <w:t>07</w:t>
      </w:r>
      <w:r w:rsidRPr="00D251D0">
        <w:t>.</w:t>
      </w:r>
      <w:r>
        <w:t>2020</w:t>
      </w:r>
      <w:r w:rsidRPr="00D251D0">
        <w:t xml:space="preserve"> г. № </w:t>
      </w:r>
      <w:r>
        <w:t xml:space="preserve">166 </w:t>
      </w:r>
      <w:r w:rsidRPr="00D251D0">
        <w:t>(далее – Положение)следующие изменения:</w:t>
      </w:r>
    </w:p>
    <w:p w:rsidR="00D22D44" w:rsidRDefault="00D22D44" w:rsidP="00D22D44">
      <w:pPr>
        <w:pStyle w:val="aff6"/>
        <w:numPr>
          <w:ilvl w:val="1"/>
          <w:numId w:val="1"/>
        </w:numPr>
        <w:spacing w:line="276" w:lineRule="auto"/>
        <w:ind w:left="0" w:firstLine="708"/>
        <w:jc w:val="both"/>
        <w:rPr>
          <w:sz w:val="28"/>
          <w:szCs w:val="28"/>
        </w:rPr>
      </w:pPr>
      <w:r>
        <w:rPr>
          <w:sz w:val="28"/>
          <w:szCs w:val="28"/>
        </w:rPr>
        <w:t>Пункт 1.3 проекта Административного регламента осуществления муниципального лесного контроля на территории муниципального образования изложить в новой редакции:</w:t>
      </w:r>
    </w:p>
    <w:p w:rsidR="00D22D44" w:rsidRDefault="00D22D44" w:rsidP="00D22D44">
      <w:pPr>
        <w:pStyle w:val="aff6"/>
        <w:spacing w:line="276" w:lineRule="auto"/>
        <w:ind w:left="0" w:firstLine="708"/>
        <w:jc w:val="both"/>
        <w:rPr>
          <w:sz w:val="28"/>
          <w:szCs w:val="28"/>
        </w:rPr>
      </w:pPr>
      <w:r>
        <w:rPr>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5E23F2">
        <w:rPr>
          <w:sz w:val="28"/>
          <w:szCs w:val="28"/>
        </w:rPr>
        <w:t>.».</w:t>
      </w:r>
    </w:p>
    <w:p w:rsidR="00D22D44" w:rsidRDefault="00D22D44" w:rsidP="00D22D44">
      <w:pPr>
        <w:pStyle w:val="aff6"/>
        <w:numPr>
          <w:ilvl w:val="0"/>
          <w:numId w:val="1"/>
        </w:numPr>
        <w:spacing w:line="276" w:lineRule="auto"/>
        <w:ind w:left="0" w:firstLine="708"/>
        <w:jc w:val="both"/>
        <w:rPr>
          <w:sz w:val="28"/>
          <w:szCs w:val="28"/>
        </w:rPr>
      </w:pPr>
      <w:r>
        <w:rPr>
          <w:sz w:val="28"/>
          <w:szCs w:val="28"/>
        </w:rPr>
        <w:t>Контроль за выполнением настоящего решения возложить главу муниципального образования Днепровский сельсовет.</w:t>
      </w:r>
    </w:p>
    <w:p w:rsidR="00D22D44" w:rsidRPr="00E224D4" w:rsidRDefault="00D22D44" w:rsidP="00D22D44">
      <w:pPr>
        <w:pStyle w:val="aff6"/>
        <w:numPr>
          <w:ilvl w:val="0"/>
          <w:numId w:val="1"/>
        </w:numPr>
        <w:spacing w:line="276" w:lineRule="auto"/>
        <w:ind w:left="0" w:firstLine="708"/>
        <w:jc w:val="both"/>
        <w:rPr>
          <w:sz w:val="28"/>
          <w:szCs w:val="28"/>
        </w:rPr>
      </w:pPr>
      <w:r w:rsidRPr="00E224D4">
        <w:rPr>
          <w:sz w:val="28"/>
          <w:szCs w:val="28"/>
        </w:rPr>
        <w:t>Решение вступает в силу со дня его официального опубликования (обнародования) на сайте администрации муниципального образования Днепровский сельсовет.</w:t>
      </w:r>
    </w:p>
    <w:p w:rsidR="00D22D44" w:rsidRDefault="00D22D44" w:rsidP="00D22D44"/>
    <w:p w:rsidR="00D22D44" w:rsidRDefault="00D22D44" w:rsidP="00D22D44"/>
    <w:p w:rsidR="00D22D44" w:rsidRPr="00184CF8" w:rsidRDefault="00D22D44" w:rsidP="00D22D44">
      <w:pPr>
        <w:pStyle w:val="afffffffc"/>
        <w:spacing w:line="276" w:lineRule="auto"/>
        <w:ind w:firstLine="709"/>
        <w:rPr>
          <w:sz w:val="28"/>
          <w:szCs w:val="28"/>
        </w:rPr>
      </w:pPr>
    </w:p>
    <w:p w:rsidR="00D22D44" w:rsidRPr="00184CF8" w:rsidRDefault="00D22D44" w:rsidP="00D22D44">
      <w:pPr>
        <w:pStyle w:val="aff6"/>
        <w:spacing w:line="240" w:lineRule="atLeast"/>
        <w:ind w:left="0"/>
        <w:jc w:val="both"/>
        <w:rPr>
          <w:sz w:val="28"/>
          <w:szCs w:val="28"/>
        </w:rPr>
      </w:pPr>
      <w:r w:rsidRPr="00184CF8">
        <w:rPr>
          <w:sz w:val="28"/>
          <w:szCs w:val="28"/>
        </w:rPr>
        <w:t xml:space="preserve">Председатель </w:t>
      </w:r>
    </w:p>
    <w:p w:rsidR="00D22D44" w:rsidRPr="00184CF8" w:rsidRDefault="00D22D44" w:rsidP="00D22D44">
      <w:pPr>
        <w:pStyle w:val="aff6"/>
        <w:spacing w:line="240" w:lineRule="atLeast"/>
        <w:ind w:left="0"/>
        <w:jc w:val="both"/>
        <w:rPr>
          <w:sz w:val="28"/>
          <w:szCs w:val="28"/>
        </w:rPr>
      </w:pPr>
      <w:r w:rsidRPr="00184CF8">
        <w:rPr>
          <w:sz w:val="28"/>
          <w:szCs w:val="28"/>
        </w:rPr>
        <w:t>Совета депутатов</w:t>
      </w:r>
    </w:p>
    <w:p w:rsidR="00D22D44" w:rsidRPr="00184CF8" w:rsidRDefault="00D22D44" w:rsidP="00D22D44">
      <w:pPr>
        <w:pStyle w:val="aff6"/>
        <w:spacing w:line="240" w:lineRule="atLeast"/>
        <w:ind w:left="0"/>
        <w:jc w:val="both"/>
        <w:rPr>
          <w:sz w:val="28"/>
          <w:szCs w:val="28"/>
        </w:rPr>
      </w:pPr>
      <w:r w:rsidRPr="00184CF8">
        <w:rPr>
          <w:sz w:val="28"/>
          <w:szCs w:val="28"/>
        </w:rPr>
        <w:t>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Г.Ю.Захарин</w:t>
      </w:r>
    </w:p>
    <w:p w:rsidR="00D22D44" w:rsidRPr="00184CF8" w:rsidRDefault="00D22D44" w:rsidP="00D22D44">
      <w:pPr>
        <w:pStyle w:val="aff6"/>
        <w:spacing w:line="240" w:lineRule="atLeast"/>
        <w:ind w:left="0"/>
        <w:jc w:val="both"/>
        <w:rPr>
          <w:sz w:val="28"/>
          <w:szCs w:val="28"/>
        </w:rPr>
      </w:pPr>
    </w:p>
    <w:p w:rsidR="00D22D44" w:rsidRPr="00184CF8" w:rsidRDefault="00D22D44" w:rsidP="00D22D44">
      <w:pPr>
        <w:pStyle w:val="aff6"/>
        <w:spacing w:line="240" w:lineRule="atLeast"/>
        <w:ind w:left="0"/>
        <w:jc w:val="both"/>
        <w:rPr>
          <w:sz w:val="28"/>
          <w:szCs w:val="28"/>
        </w:rPr>
      </w:pPr>
    </w:p>
    <w:p w:rsidR="00D22D44" w:rsidRPr="00184CF8" w:rsidRDefault="00D22D44" w:rsidP="00D22D44">
      <w:pPr>
        <w:pStyle w:val="aff6"/>
        <w:spacing w:line="240" w:lineRule="atLeast"/>
        <w:ind w:left="0"/>
        <w:jc w:val="both"/>
        <w:rPr>
          <w:sz w:val="28"/>
          <w:szCs w:val="28"/>
        </w:rPr>
      </w:pPr>
      <w:r w:rsidRPr="00184CF8">
        <w:rPr>
          <w:sz w:val="28"/>
          <w:szCs w:val="28"/>
        </w:rPr>
        <w:t>Глава муниципального образования</w:t>
      </w:r>
    </w:p>
    <w:p w:rsidR="00D22D44" w:rsidRPr="00184CF8" w:rsidRDefault="00D22D44" w:rsidP="00D22D44">
      <w:pPr>
        <w:pStyle w:val="aff6"/>
        <w:spacing w:line="240" w:lineRule="atLeast"/>
        <w:ind w:left="0"/>
        <w:jc w:val="both"/>
        <w:rPr>
          <w:sz w:val="28"/>
          <w:szCs w:val="28"/>
        </w:rPr>
      </w:pPr>
      <w:r w:rsidRPr="00184CF8">
        <w:rPr>
          <w:sz w:val="28"/>
          <w:szCs w:val="28"/>
        </w:rPr>
        <w:t>Днепровский сельсовет                                                                 Е.В.Жукова</w:t>
      </w:r>
    </w:p>
    <w:p w:rsidR="00D22D44" w:rsidRPr="00184CF8"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987"/>
        <w:jc w:val="both"/>
        <w:rPr>
          <w:sz w:val="28"/>
          <w:szCs w:val="28"/>
        </w:rPr>
      </w:pPr>
    </w:p>
    <w:p w:rsidR="00D22D44" w:rsidRPr="0007085E" w:rsidRDefault="00D22D44" w:rsidP="00D22D44">
      <w:pPr>
        <w:pStyle w:val="aff6"/>
        <w:spacing w:line="240" w:lineRule="atLeast"/>
        <w:ind w:left="0"/>
        <w:jc w:val="both"/>
        <w:rPr>
          <w:sz w:val="28"/>
          <w:szCs w:val="28"/>
        </w:rPr>
      </w:pPr>
      <w:r w:rsidRPr="0007085E">
        <w:rPr>
          <w:sz w:val="28"/>
          <w:szCs w:val="28"/>
        </w:rPr>
        <w:t>Разослано: администрации района, прокурору района, в дело.</w:t>
      </w:r>
    </w:p>
    <w:p w:rsidR="00D22D44" w:rsidRDefault="00D22D44" w:rsidP="00D22D44">
      <w:pPr>
        <w:pStyle w:val="aff6"/>
        <w:spacing w:line="240" w:lineRule="atLeast"/>
        <w:ind w:left="0"/>
        <w:jc w:val="both"/>
      </w:pPr>
    </w:p>
    <w:p w:rsidR="00D22D44" w:rsidRDefault="00D22D44" w:rsidP="00D22D44">
      <w:pPr>
        <w:pStyle w:val="aff6"/>
        <w:spacing w:line="240" w:lineRule="atLeast"/>
        <w:ind w:left="0"/>
        <w:jc w:val="both"/>
      </w:pPr>
    </w:p>
    <w:p w:rsidR="00D22D44" w:rsidRDefault="00D22D44" w:rsidP="00D22D44">
      <w:pPr>
        <w:pStyle w:val="aff6"/>
        <w:spacing w:line="240" w:lineRule="atLeast"/>
        <w:ind w:left="0"/>
        <w:jc w:val="both"/>
      </w:pPr>
    </w:p>
    <w:p w:rsidR="00D22D44" w:rsidRDefault="00D22D44" w:rsidP="00D22D44"/>
    <w:p w:rsidR="00D22D44" w:rsidRDefault="00D22D44" w:rsidP="00D22D44"/>
    <w:p w:rsidR="00D22D44" w:rsidRDefault="00D22D44" w:rsidP="00D22D44"/>
    <w:p w:rsidR="00D22D44" w:rsidRDefault="00D22D44" w:rsidP="00D22D44"/>
    <w:p w:rsidR="00D22D44" w:rsidRDefault="00D22D44" w:rsidP="00D22D44"/>
    <w:p w:rsidR="00D22D44" w:rsidRDefault="00D22D44" w:rsidP="00D22D44"/>
    <w:p w:rsidR="00D22D44" w:rsidRDefault="00D22D44" w:rsidP="00D22D44"/>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D22D44" w:rsidTr="00D22D44">
        <w:trPr>
          <w:trHeight w:val="2841"/>
        </w:trPr>
        <w:tc>
          <w:tcPr>
            <w:tcW w:w="3189" w:type="dxa"/>
          </w:tcPr>
          <w:p w:rsidR="00D22D44" w:rsidRDefault="00D22D44" w:rsidP="00D22D44">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D22D44" w:rsidRDefault="00D22D44" w:rsidP="00D22D44">
            <w:pPr>
              <w:jc w:val="center"/>
            </w:pPr>
          </w:p>
        </w:tc>
        <w:tc>
          <w:tcPr>
            <w:tcW w:w="3190" w:type="dxa"/>
          </w:tcPr>
          <w:p w:rsidR="00D22D44" w:rsidRDefault="00D22D44" w:rsidP="00D22D44">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D22D44" w:rsidRDefault="00D22D44" w:rsidP="00D22D44">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D22D44" w:rsidRDefault="00D22D44" w:rsidP="00D22D44">
            <w:pPr>
              <w:jc w:val="center"/>
            </w:pPr>
            <w:r>
              <w:rPr>
                <w:rStyle w:val="FontStyle11"/>
                <w:rFonts w:eastAsia="Calibri"/>
              </w:rPr>
              <w:t>тел.8 (353 34) 64-1-24</w:t>
            </w:r>
          </w:p>
        </w:tc>
        <w:tc>
          <w:tcPr>
            <w:tcW w:w="3191" w:type="dxa"/>
          </w:tcPr>
          <w:p w:rsidR="00D22D44" w:rsidRDefault="00D22D44" w:rsidP="00D22D44">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D22D44" w:rsidRDefault="00D22D44" w:rsidP="00D22D44">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D22D44" w:rsidRDefault="00D22D44" w:rsidP="00D22D44">
            <w:pPr>
              <w:jc w:val="center"/>
            </w:pPr>
            <w:r>
              <w:rPr>
                <w:rStyle w:val="FontStyle11"/>
                <w:rFonts w:eastAsia="Calibri"/>
              </w:rPr>
              <w:t>Е.В.Жукова</w:t>
            </w:r>
          </w:p>
        </w:tc>
      </w:tr>
    </w:tbl>
    <w:p w:rsidR="00D22D44" w:rsidRDefault="00D22D44" w:rsidP="00D22D44"/>
    <w:sectPr w:rsidR="00D22D44" w:rsidSect="008802D9">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F0" w:rsidRDefault="007B4FF0">
      <w:r>
        <w:separator/>
      </w:r>
    </w:p>
  </w:endnote>
  <w:endnote w:type="continuationSeparator" w:id="1">
    <w:p w:rsidR="007B4FF0" w:rsidRDefault="007B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MS Mincho"/>
    <w:charset w:val="00"/>
    <w:family w:val="swiss"/>
    <w:pitch w:val="variable"/>
    <w:sig w:usb0="00000003" w:usb1="0200004A" w:usb2="000002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F0" w:rsidRDefault="007B4FF0">
      <w:r>
        <w:separator/>
      </w:r>
    </w:p>
  </w:footnote>
  <w:footnote w:type="continuationSeparator" w:id="1">
    <w:p w:rsidR="007B4FF0" w:rsidRDefault="007B4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0E5B69"/>
    <w:multiLevelType w:val="hybridMultilevel"/>
    <w:tmpl w:val="869A45DE"/>
    <w:lvl w:ilvl="0" w:tplc="61F8F95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2">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A0457"/>
    <w:multiLevelType w:val="hybridMultilevel"/>
    <w:tmpl w:val="70C82B82"/>
    <w:lvl w:ilvl="0" w:tplc="6B7A8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8F615B"/>
    <w:multiLevelType w:val="multilevel"/>
    <w:tmpl w:val="B1DA678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9">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9"/>
  </w:num>
  <w:num w:numId="2">
    <w:abstractNumId w:val="25"/>
  </w:num>
  <w:num w:numId="3">
    <w:abstractNumId w:val="31"/>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0"/>
  </w:num>
  <w:num w:numId="8">
    <w:abstractNumId w:val="30"/>
  </w:num>
  <w:num w:numId="9">
    <w:abstractNumId w:val="24"/>
  </w:num>
  <w:num w:numId="10">
    <w:abstractNumId w:val="2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B2F72"/>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B4FF0"/>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2D44"/>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uiPriority w:val="99"/>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9"/>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34"/>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 w:type="character" w:customStyle="1" w:styleId="ConsNonformat">
    <w:name w:val="ConsNonformat Знак"/>
    <w:link w:val="ConsNonformat0"/>
    <w:uiPriority w:val="99"/>
    <w:locked/>
    <w:rsid w:val="00D22D44"/>
    <w:rPr>
      <w:rFonts w:ascii="Courier New" w:hAnsi="Courier New" w:cs="Courier New"/>
      <w:sz w:val="24"/>
      <w:lang w:eastAsia="en-US"/>
    </w:rPr>
  </w:style>
  <w:style w:type="paragraph" w:customStyle="1" w:styleId="ConsNonformat0">
    <w:name w:val="ConsNonformat"/>
    <w:link w:val="ConsNonformat"/>
    <w:uiPriority w:val="99"/>
    <w:rsid w:val="00D22D44"/>
    <w:pPr>
      <w:widowControl w:val="0"/>
      <w:autoSpaceDE w:val="0"/>
      <w:autoSpaceDN w:val="0"/>
      <w:adjustRightInd w:val="0"/>
    </w:pPr>
    <w:rPr>
      <w:rFonts w:ascii="Courier New" w:hAnsi="Courier New" w:cs="Courier New"/>
      <w:sz w:val="24"/>
      <w:lang w:eastAsia="en-US"/>
    </w:rPr>
  </w:style>
  <w:style w:type="paragraph" w:customStyle="1" w:styleId="afffffffc">
    <w:name w:val="Нормальный"/>
    <w:basedOn w:val="a"/>
    <w:rsid w:val="00D22D44"/>
    <w:pPr>
      <w:suppressAutoHyphens/>
      <w:overflowPunct w:val="0"/>
      <w:autoSpaceDE w:val="0"/>
      <w:autoSpaceDN w:val="0"/>
      <w:ind w:firstLine="720"/>
      <w:jc w:val="both"/>
      <w:textAlignment w:val="baseline"/>
    </w:pPr>
    <w:rPr>
      <w:kern w:val="3"/>
      <w:sz w:val="24"/>
      <w:szCs w:val="22"/>
    </w:rPr>
  </w:style>
  <w:style w:type="character" w:customStyle="1" w:styleId="51">
    <w:name w:val="Основной текст (5)_"/>
    <w:basedOn w:val="a0"/>
    <w:link w:val="52"/>
    <w:uiPriority w:val="99"/>
    <w:locked/>
    <w:rsid w:val="00D22D44"/>
    <w:rPr>
      <w:b/>
      <w:bCs/>
      <w:sz w:val="26"/>
      <w:szCs w:val="26"/>
      <w:shd w:val="clear" w:color="auto" w:fill="FFFFFF"/>
    </w:rPr>
  </w:style>
  <w:style w:type="paragraph" w:customStyle="1" w:styleId="52">
    <w:name w:val="Основной текст (5)"/>
    <w:basedOn w:val="a"/>
    <w:link w:val="51"/>
    <w:uiPriority w:val="99"/>
    <w:rsid w:val="00D22D44"/>
    <w:pPr>
      <w:widowControl w:val="0"/>
      <w:shd w:val="clear" w:color="auto" w:fill="FFFFFF"/>
      <w:spacing w:before="300" w:line="320" w:lineRule="exact"/>
      <w:jc w:val="both"/>
    </w:pPr>
    <w:rPr>
      <w:rFonts w:asciiTheme="minorHAnsi" w:eastAsiaTheme="minorHAnsi" w:hAnsiTheme="minorHAnsi" w:cstheme="minorBidi"/>
      <w:b/>
      <w:bCs/>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78</Pages>
  <Words>12251</Words>
  <Characters>69832</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81920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cp:revision>
  <dcterms:created xsi:type="dcterms:W3CDTF">2023-06-23T07:47:00Z</dcterms:created>
  <dcterms:modified xsi:type="dcterms:W3CDTF">2024-10-14T11:01:00Z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