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517771">
      <w:pPr>
        <w:jc w:val="right"/>
        <w:rPr>
          <w:rFonts w:ascii="Arial Narrow" w:hAnsi="Arial Narrow" w:cs="Arial"/>
          <w:b/>
          <w:shadow/>
          <w:sz w:val="44"/>
          <w:szCs w:val="44"/>
        </w:rPr>
      </w:pPr>
      <w:r>
        <w:rPr>
          <w:rFonts w:ascii="Arial Narrow" w:hAnsi="Arial Narrow" w:cs="Arial"/>
          <w:b/>
          <w:shadow/>
          <w:sz w:val="44"/>
          <w:szCs w:val="44"/>
        </w:rPr>
        <w:t>№ 270</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25</w:t>
      </w:r>
      <w:r w:rsidR="008802D9">
        <w:rPr>
          <w:rFonts w:ascii="Arial Narrow" w:hAnsi="Arial Narrow" w:cs="Arial"/>
          <w:b/>
          <w:shadow/>
          <w:sz w:val="44"/>
          <w:szCs w:val="44"/>
        </w:rPr>
        <w:t xml:space="preserve"> </w:t>
      </w:r>
      <w:r>
        <w:rPr>
          <w:rFonts w:ascii="Arial Narrow" w:hAnsi="Arial Narrow" w:cs="Arial"/>
          <w:b/>
          <w:shadow/>
          <w:sz w:val="44"/>
          <w:szCs w:val="44"/>
        </w:rPr>
        <w:t>сентября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517771" w:rsidRPr="00260E39" w:rsidRDefault="00517771" w:rsidP="00517771">
      <w:pPr>
        <w:jc w:val="center"/>
        <w:rPr>
          <w:b/>
        </w:rPr>
      </w:pPr>
      <w:r w:rsidRPr="00260E39">
        <w:rPr>
          <w:b/>
        </w:rPr>
        <w:t>АДМИНИСТРАЦИЯ</w:t>
      </w:r>
    </w:p>
    <w:p w:rsidR="00517771" w:rsidRPr="00260E39" w:rsidRDefault="00517771" w:rsidP="00517771">
      <w:pPr>
        <w:ind w:left="-180" w:right="-186"/>
        <w:jc w:val="center"/>
        <w:rPr>
          <w:b/>
        </w:rPr>
      </w:pPr>
      <w:r w:rsidRPr="00260E39">
        <w:rPr>
          <w:b/>
        </w:rPr>
        <w:t>МУНИЦИПАЛЬНОГО  ОБРАЗОВАНИЯ  ДНЕПРОВСКИЙ  СЕЛЬСОВЕТ</w:t>
      </w:r>
    </w:p>
    <w:p w:rsidR="00517771" w:rsidRPr="00260E39" w:rsidRDefault="00517771" w:rsidP="00517771">
      <w:pPr>
        <w:pBdr>
          <w:bottom w:val="single" w:sz="12" w:space="1" w:color="auto"/>
        </w:pBdr>
        <w:jc w:val="center"/>
        <w:rPr>
          <w:b/>
        </w:rPr>
      </w:pPr>
      <w:r w:rsidRPr="00260E39">
        <w:rPr>
          <w:b/>
        </w:rPr>
        <w:t>БЕЛЯЕВСКОГО  РАЙОНА  ОРЕНБУРГСКОЙ  ОБЛАСТИ</w:t>
      </w:r>
    </w:p>
    <w:p w:rsidR="00517771" w:rsidRPr="00260E39" w:rsidRDefault="00517771" w:rsidP="00517771">
      <w:pPr>
        <w:pBdr>
          <w:bottom w:val="single" w:sz="12" w:space="1" w:color="auto"/>
        </w:pBdr>
        <w:jc w:val="center"/>
        <w:rPr>
          <w:b/>
        </w:rPr>
      </w:pPr>
      <w:r w:rsidRPr="00260E39">
        <w:rPr>
          <w:b/>
        </w:rPr>
        <w:t>ПОСТАНОВЛЕНИЕ</w:t>
      </w:r>
    </w:p>
    <w:p w:rsidR="00517771" w:rsidRPr="00260E39" w:rsidRDefault="00517771" w:rsidP="00517771">
      <w:pPr>
        <w:jc w:val="center"/>
        <w:rPr>
          <w:b/>
        </w:rPr>
      </w:pPr>
      <w:r w:rsidRPr="00260E39">
        <w:t xml:space="preserve">с.Днепровка </w:t>
      </w:r>
      <w:r w:rsidRPr="00260E39">
        <w:rPr>
          <w:b/>
        </w:rPr>
        <w:t xml:space="preserve">  </w:t>
      </w:r>
    </w:p>
    <w:p w:rsidR="00517771" w:rsidRPr="00260E39" w:rsidRDefault="00517771" w:rsidP="00517771"/>
    <w:p w:rsidR="00517771" w:rsidRPr="00260E39" w:rsidRDefault="00517771" w:rsidP="00517771">
      <w:pPr>
        <w:tabs>
          <w:tab w:val="left" w:pos="8400"/>
        </w:tabs>
        <w:suppressAutoHyphens/>
        <w:spacing w:before="280" w:after="280"/>
        <w:ind w:left="25" w:right="25" w:hanging="25"/>
        <w:jc w:val="both"/>
        <w:rPr>
          <w:color w:val="000000"/>
        </w:rPr>
      </w:pPr>
      <w:r>
        <w:rPr>
          <w:color w:val="000000"/>
        </w:rPr>
        <w:t>25.09</w:t>
      </w:r>
      <w:r w:rsidRPr="00260E39">
        <w:rPr>
          <w:color w:val="000000"/>
        </w:rPr>
        <w:t>.</w:t>
      </w:r>
      <w:r>
        <w:rPr>
          <w:color w:val="000000"/>
        </w:rPr>
        <w:t>2024</w:t>
      </w:r>
      <w:r>
        <w:rPr>
          <w:color w:val="000000"/>
        </w:rPr>
        <w:tab/>
        <w:t>№77</w:t>
      </w:r>
      <w:r w:rsidRPr="00260E39">
        <w:rPr>
          <w:color w:val="000000"/>
        </w:rPr>
        <w:t>-п</w:t>
      </w:r>
    </w:p>
    <w:p w:rsidR="00517771" w:rsidRPr="00EE1768" w:rsidRDefault="00517771" w:rsidP="00517771">
      <w:pPr>
        <w:ind w:firstLine="708"/>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773309">
        <w:t>Предоставление жилого помещения по договору</w:t>
      </w:r>
      <w:r>
        <w:t xml:space="preserve"> </w:t>
      </w:r>
      <w:r w:rsidRPr="00773309">
        <w:t>социального найма</w:t>
      </w:r>
      <w:r w:rsidRPr="00AC2C60">
        <w:t>»</w:t>
      </w:r>
      <w:r w:rsidRPr="00773309">
        <w:t xml:space="preserve"> </w:t>
      </w:r>
      <w:r>
        <w:t>администрацией муниципального образования Днепровский сельсовет</w:t>
      </w:r>
    </w:p>
    <w:p w:rsidR="00517771" w:rsidRDefault="00517771" w:rsidP="00517771">
      <w:pPr>
        <w:autoSpaceDE w:val="0"/>
        <w:autoSpaceDN w:val="0"/>
        <w:adjustRightInd w:val="0"/>
        <w:jc w:val="center"/>
        <w:rPr>
          <w:color w:val="000000"/>
        </w:rPr>
      </w:pPr>
    </w:p>
    <w:p w:rsidR="00517771" w:rsidRDefault="00517771" w:rsidP="00517771">
      <w:pPr>
        <w:autoSpaceDE w:val="0"/>
        <w:autoSpaceDN w:val="0"/>
        <w:adjustRightInd w:val="0"/>
        <w:jc w:val="center"/>
        <w:rPr>
          <w:color w:val="000000"/>
        </w:rPr>
      </w:pPr>
    </w:p>
    <w:p w:rsidR="00517771" w:rsidRPr="00260E39" w:rsidRDefault="00517771" w:rsidP="00517771">
      <w:pPr>
        <w:ind w:firstLine="709"/>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hyperlink r:id="rId8">
        <w:r w:rsidRPr="00773309">
          <w:t>Закон</w:t>
        </w:r>
        <w:r>
          <w:t>ом</w:t>
        </w:r>
      </w:hyperlink>
      <w:r w:rsidRPr="00773309">
        <w:t xml:space="preserve"> Оренбургской области от 13</w:t>
      </w:r>
      <w:r>
        <w:t>.07.</w:t>
      </w:r>
      <w:r w:rsidRPr="00773309">
        <w:t xml:space="preserve">2007 1347/285-IV-ОЗ </w:t>
      </w:r>
      <w:r w:rsidRPr="0065287D">
        <w:rPr>
          <w:b/>
        </w:rPr>
        <w:t>«</w:t>
      </w:r>
      <w:r w:rsidRPr="00773309">
        <w:t>О предоставлении гражданам, проживающим на территории Оренбургской области, жилых помещений жилищного фонда Оренбургской области</w:t>
      </w:r>
      <w:r w:rsidRPr="0065287D">
        <w:t>»</w:t>
      </w:r>
      <w:r>
        <w:t>, постановлением администрации</w:t>
      </w:r>
      <w:r w:rsidRPr="002C39BE">
        <w:t xml:space="preserve"> муниципального образования </w:t>
      </w:r>
      <w:r>
        <w:t>Днепровский</w:t>
      </w:r>
      <w:r w:rsidRPr="002C39BE">
        <w:t xml:space="preserve"> сельсовет  </w:t>
      </w:r>
      <w:r w:rsidRPr="00260E39">
        <w:t>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p>
    <w:p w:rsidR="00517771" w:rsidRDefault="00517771" w:rsidP="00517771">
      <w:pPr>
        <w:autoSpaceDE w:val="0"/>
        <w:autoSpaceDN w:val="0"/>
        <w:adjustRightInd w:val="0"/>
        <w:ind w:firstLine="708"/>
        <w:jc w:val="both"/>
      </w:pPr>
      <w:r>
        <w:t xml:space="preserve">1. </w:t>
      </w:r>
      <w:r w:rsidRPr="00F06153">
        <w:t xml:space="preserve">Утвердить административный регламент </w:t>
      </w:r>
      <w:r w:rsidRPr="00F06153">
        <w:rPr>
          <w:rFonts w:eastAsia="Calibri"/>
          <w:color w:val="000000"/>
          <w:lang w:eastAsia="en-US"/>
        </w:rPr>
        <w:t xml:space="preserve">предоставления муниципальной </w:t>
      </w:r>
      <w:r w:rsidRPr="00F06153">
        <w:rPr>
          <w:rFonts w:eastAsia="Calibri"/>
          <w:lang w:eastAsia="en-US"/>
        </w:rPr>
        <w:t>услуги «</w:t>
      </w:r>
      <w:r w:rsidRPr="00EE1768">
        <w:t>«</w:t>
      </w:r>
      <w:r w:rsidRPr="00773309">
        <w:t>Предоставление жилого помещения по договору</w:t>
      </w:r>
      <w:r>
        <w:t xml:space="preserve"> </w:t>
      </w:r>
      <w:r w:rsidRPr="00773309">
        <w:t>социального найма</w:t>
      </w:r>
      <w:r w:rsidRPr="00AC2C60">
        <w:t>»</w:t>
      </w:r>
      <w:r w:rsidRPr="00773309">
        <w:t xml:space="preserve"> </w:t>
      </w:r>
      <w:r>
        <w:t>администрацией муниципального образования Днепровский сельсовет согласно приложению.</w:t>
      </w:r>
    </w:p>
    <w:p w:rsidR="00517771" w:rsidRPr="00260E39" w:rsidRDefault="00517771" w:rsidP="00517771">
      <w:pPr>
        <w:autoSpaceDE w:val="0"/>
        <w:autoSpaceDN w:val="0"/>
        <w:adjustRightInd w:val="0"/>
        <w:ind w:firstLine="708"/>
        <w:jc w:val="both"/>
      </w:pPr>
      <w:r>
        <w:t xml:space="preserve">2. </w:t>
      </w:r>
      <w:r w:rsidRPr="00321925">
        <w:t xml:space="preserve">Признать утратившим силу постановление администрации муниципального образования </w:t>
      </w:r>
      <w:r>
        <w:t>Днепровский</w:t>
      </w:r>
      <w:r w:rsidRPr="00321925">
        <w:t xml:space="preserve"> сельсовет</w:t>
      </w:r>
      <w:r w:rsidRPr="00321925">
        <w:rPr>
          <w:color w:val="000000"/>
        </w:rPr>
        <w:t xml:space="preserve"> Беляевского района Оренбургской области</w:t>
      </w:r>
      <w:r>
        <w:t xml:space="preserve"> от 01.08.2023 №71</w:t>
      </w:r>
      <w:r w:rsidRPr="00321925">
        <w:t>-п «</w:t>
      </w:r>
      <w:r w:rsidRPr="0091050D">
        <w:t>Об утверждении административного регламента</w:t>
      </w:r>
      <w:r>
        <w:t xml:space="preserve"> </w:t>
      </w:r>
      <w:r w:rsidRPr="0091050D">
        <w:t>предоставления муниципальной услуги</w:t>
      </w:r>
      <w:r>
        <w:t xml:space="preserve"> </w:t>
      </w:r>
      <w:r w:rsidRPr="0091050D">
        <w:t>«Предоставление жилого помещения по договору</w:t>
      </w:r>
      <w:r>
        <w:t xml:space="preserve"> </w:t>
      </w:r>
      <w:r w:rsidRPr="0091050D">
        <w:t xml:space="preserve">социального найма» на территории </w:t>
      </w:r>
      <w:r>
        <w:t>муниципального образования Днепровский сельсовет</w:t>
      </w:r>
      <w:r w:rsidRPr="00321925">
        <w:t xml:space="preserve">».  </w:t>
      </w:r>
    </w:p>
    <w:p w:rsidR="00517771" w:rsidRDefault="00517771" w:rsidP="00517771">
      <w:pPr>
        <w:autoSpaceDE w:val="0"/>
        <w:autoSpaceDN w:val="0"/>
        <w:adjustRightInd w:val="0"/>
        <w:jc w:val="both"/>
        <w:rPr>
          <w:color w:val="000000"/>
        </w:rPr>
      </w:pPr>
      <w:r>
        <w:rPr>
          <w:color w:val="000000"/>
        </w:rPr>
        <w:tab/>
        <w:t xml:space="preserve">3. Контроль за исполнением настоящего постановления оставляю за собой. </w:t>
      </w:r>
    </w:p>
    <w:p w:rsidR="00517771" w:rsidRDefault="00517771" w:rsidP="00517771">
      <w:pPr>
        <w:pStyle w:val="ConsPlusTitle"/>
        <w:jc w:val="both"/>
        <w:rPr>
          <w:rFonts w:ascii="Times New Roman" w:hAnsi="Times New Roman" w:cs="Times New Roman"/>
          <w:b w:val="0"/>
          <w:sz w:val="28"/>
          <w:szCs w:val="28"/>
        </w:rPr>
      </w:pPr>
      <w:r>
        <w:rPr>
          <w:color w:val="000000"/>
          <w:sz w:val="28"/>
          <w:szCs w:val="28"/>
        </w:rPr>
        <w:tab/>
      </w:r>
      <w:r>
        <w:rPr>
          <w:rFonts w:ascii="Times New Roman" w:hAnsi="Times New Roman" w:cs="Times New Roman"/>
          <w:b w:val="0"/>
          <w:color w:val="000000"/>
          <w:sz w:val="28"/>
          <w:szCs w:val="28"/>
        </w:rPr>
        <w:t>4</w:t>
      </w:r>
      <w:r w:rsidRPr="00693B97">
        <w:rPr>
          <w:rFonts w:ascii="Times New Roman" w:hAnsi="Times New Roman" w:cs="Times New Roman"/>
          <w:b w:val="0"/>
          <w:color w:val="000000"/>
          <w:sz w:val="28"/>
          <w:szCs w:val="28"/>
        </w:rPr>
        <w:t>.</w:t>
      </w:r>
      <w:r>
        <w:rPr>
          <w:color w:val="000000"/>
          <w:sz w:val="28"/>
          <w:szCs w:val="28"/>
        </w:rPr>
        <w:t xml:space="preserve"> </w:t>
      </w:r>
      <w:r w:rsidRPr="00E94E22">
        <w:rPr>
          <w:rFonts w:ascii="Times New Roman" w:hAnsi="Times New Roman" w:cs="Times New Roman"/>
          <w:b w:val="0"/>
          <w:sz w:val="28"/>
        </w:rPr>
        <w:t xml:space="preserve">Постановление вступает в силу </w:t>
      </w:r>
      <w:r w:rsidRPr="00E94E22">
        <w:rPr>
          <w:rFonts w:ascii="Times New Roman" w:hAnsi="Times New Roman" w:cs="Times New Roman"/>
          <w:b w:val="0"/>
          <w:bCs/>
          <w:kern w:val="2"/>
          <w:sz w:val="28"/>
        </w:rPr>
        <w:t>после его официально</w:t>
      </w:r>
      <w:r>
        <w:rPr>
          <w:rFonts w:ascii="Times New Roman" w:hAnsi="Times New Roman" w:cs="Times New Roman"/>
          <w:b w:val="0"/>
          <w:bCs/>
          <w:kern w:val="2"/>
          <w:sz w:val="28"/>
        </w:rPr>
        <w:t xml:space="preserve">го </w:t>
      </w:r>
      <w:r>
        <w:rPr>
          <w:rFonts w:ascii="Times New Roman" w:hAnsi="Times New Roman" w:cs="Times New Roman"/>
          <w:b w:val="0"/>
          <w:bCs/>
          <w:kern w:val="2"/>
          <w:sz w:val="28"/>
        </w:rPr>
        <w:lastRenderedPageBreak/>
        <w:t>опубликования в газете «Вестник Днепровского</w:t>
      </w:r>
      <w:r w:rsidRPr="00E94E22">
        <w:rPr>
          <w:rFonts w:ascii="Times New Roman" w:hAnsi="Times New Roman" w:cs="Times New Roman"/>
          <w:b w:val="0"/>
          <w:bCs/>
          <w:kern w:val="2"/>
          <w:sz w:val="28"/>
        </w:rPr>
        <w:t xml:space="preserve"> сельсовета».</w:t>
      </w:r>
    </w:p>
    <w:p w:rsidR="00517771" w:rsidRDefault="00517771" w:rsidP="00517771">
      <w:pPr>
        <w:pStyle w:val="ConsPlusTitle"/>
        <w:jc w:val="both"/>
        <w:rPr>
          <w:rFonts w:ascii="Times New Roman" w:hAnsi="Times New Roman" w:cs="Times New Roman"/>
          <w:b w:val="0"/>
          <w:sz w:val="28"/>
          <w:szCs w:val="28"/>
        </w:rPr>
      </w:pPr>
    </w:p>
    <w:p w:rsidR="00517771" w:rsidRDefault="00517771" w:rsidP="00517771">
      <w:pPr>
        <w:pStyle w:val="ConsPlusTitle"/>
        <w:jc w:val="both"/>
        <w:rPr>
          <w:rFonts w:ascii="Times New Roman" w:hAnsi="Times New Roman" w:cs="Times New Roman"/>
          <w:b w:val="0"/>
          <w:sz w:val="28"/>
          <w:szCs w:val="28"/>
        </w:rPr>
      </w:pPr>
    </w:p>
    <w:p w:rsidR="00517771" w:rsidRDefault="00517771" w:rsidP="00517771">
      <w:r w:rsidRPr="00496B20">
        <w:t>Глав</w:t>
      </w:r>
      <w:r>
        <w:t>а</w:t>
      </w:r>
      <w:r w:rsidRPr="00496B20">
        <w:t xml:space="preserve"> </w:t>
      </w:r>
      <w:r>
        <w:t xml:space="preserve">муниципального образования          </w:t>
      </w:r>
      <w:r w:rsidRPr="00496B20">
        <w:t xml:space="preserve">     </w:t>
      </w:r>
      <w:r>
        <w:t xml:space="preserve">                              Е.В.Жукова</w:t>
      </w:r>
      <w:r w:rsidRPr="00496B20">
        <w:t xml:space="preserve">                                         </w:t>
      </w:r>
      <w:r>
        <w:t xml:space="preserve">                              </w:t>
      </w:r>
    </w:p>
    <w:p w:rsidR="00517771" w:rsidRPr="001E3BE5" w:rsidRDefault="00517771" w:rsidP="00517771">
      <w:pPr>
        <w:tabs>
          <w:tab w:val="left" w:pos="3885"/>
        </w:tabs>
        <w:jc w:val="center"/>
      </w:pPr>
      <w:r w:rsidRPr="001E3BE5">
        <w:t>[МЕСТО ДЛЯ ПЕЧАТИ]</w:t>
      </w:r>
    </w:p>
    <w:p w:rsidR="00517771" w:rsidRPr="00517771" w:rsidRDefault="00517771" w:rsidP="00517771">
      <w:pPr>
        <w:pStyle w:val="aff8"/>
        <w:spacing w:line="235" w:lineRule="auto"/>
        <w:rPr>
          <w:rFonts w:cs="Calibri"/>
          <w:kern w:val="2"/>
          <w:lang w:val="ru-RU" w:eastAsia="ar-SA"/>
        </w:rPr>
      </w:pPr>
    </w:p>
    <w:p w:rsidR="00517771" w:rsidRPr="00517771" w:rsidRDefault="00517771" w:rsidP="00517771">
      <w:pPr>
        <w:pStyle w:val="aff8"/>
        <w:spacing w:line="235" w:lineRule="auto"/>
        <w:rPr>
          <w:rFonts w:cs="Calibri"/>
          <w:kern w:val="2"/>
          <w:lang w:val="ru-RU" w:eastAsia="ar-SA"/>
        </w:rPr>
      </w:pPr>
    </w:p>
    <w:p w:rsidR="00517771" w:rsidRPr="00517771" w:rsidRDefault="00517771" w:rsidP="00517771">
      <w:pPr>
        <w:pStyle w:val="aff8"/>
        <w:spacing w:line="235" w:lineRule="auto"/>
        <w:rPr>
          <w:rFonts w:cs="Calibri"/>
          <w:kern w:val="2"/>
          <w:lang w:val="ru-RU" w:eastAsia="ar-SA"/>
        </w:rPr>
      </w:pPr>
    </w:p>
    <w:p w:rsidR="00517771" w:rsidRPr="00517771" w:rsidRDefault="00517771" w:rsidP="00517771">
      <w:pPr>
        <w:pStyle w:val="aff8"/>
        <w:spacing w:line="235" w:lineRule="auto"/>
        <w:rPr>
          <w:rFonts w:cs="Calibri"/>
          <w:kern w:val="2"/>
          <w:lang w:val="ru-RU" w:eastAsia="ar-SA"/>
        </w:rPr>
      </w:pPr>
    </w:p>
    <w:p w:rsidR="00517771" w:rsidRPr="00517771" w:rsidRDefault="00517771" w:rsidP="00517771">
      <w:pPr>
        <w:pStyle w:val="aff8"/>
        <w:spacing w:line="235" w:lineRule="auto"/>
        <w:rPr>
          <w:rFonts w:cs="Calibri"/>
          <w:kern w:val="2"/>
          <w:lang w:val="ru-RU" w:eastAsia="ar-SA"/>
        </w:rPr>
      </w:pPr>
    </w:p>
    <w:p w:rsidR="00517771" w:rsidRPr="00517771" w:rsidRDefault="00517771" w:rsidP="00517771">
      <w:pPr>
        <w:pStyle w:val="aff8"/>
        <w:spacing w:line="235" w:lineRule="auto"/>
        <w:rPr>
          <w:lang w:val="ru-RU"/>
        </w:rPr>
      </w:pPr>
      <w:r w:rsidRPr="00517771">
        <w:rPr>
          <w:rFonts w:cs="Calibri"/>
          <w:kern w:val="2"/>
          <w:lang w:val="ru-RU" w:eastAsia="ar-SA"/>
        </w:rPr>
        <w:t xml:space="preserve">Разослано: </w:t>
      </w:r>
      <w:r w:rsidRPr="00517771">
        <w:rPr>
          <w:lang w:val="ru-RU"/>
        </w:rPr>
        <w:t>администрации района, прокурору,  в   дело.</w:t>
      </w:r>
    </w:p>
    <w:p w:rsidR="00517771" w:rsidRPr="00517771" w:rsidRDefault="00517771" w:rsidP="00517771">
      <w:pPr>
        <w:pStyle w:val="ConsPlusNormal"/>
        <w:contextualSpacing/>
        <w:rPr>
          <w:rFonts w:ascii="Times New Roman" w:hAnsi="Times New Roman" w:cs="Times New Roman"/>
          <w:bCs/>
          <w:sz w:val="28"/>
          <w:szCs w:val="28"/>
          <w:lang w:val="ru-RU"/>
        </w:rPr>
        <w:sectPr w:rsidR="00517771" w:rsidRPr="00517771" w:rsidSect="00321925">
          <w:pgSz w:w="11906" w:h="16838"/>
          <w:pgMar w:top="568" w:right="850" w:bottom="426" w:left="1701" w:header="709" w:footer="709" w:gutter="0"/>
          <w:pgNumType w:start="1"/>
          <w:cols w:space="708"/>
          <w:titlePg/>
          <w:docGrid w:linePitch="360"/>
        </w:sectPr>
      </w:pPr>
    </w:p>
    <w:tbl>
      <w:tblPr>
        <w:tblW w:w="9750" w:type="dxa"/>
        <w:tblLayout w:type="fixed"/>
        <w:tblLook w:val="04A0"/>
      </w:tblPr>
      <w:tblGrid>
        <w:gridCol w:w="4874"/>
        <w:gridCol w:w="4876"/>
      </w:tblGrid>
      <w:tr w:rsidR="00517771" w:rsidTr="008E4559">
        <w:tc>
          <w:tcPr>
            <w:tcW w:w="4874" w:type="dxa"/>
          </w:tcPr>
          <w:p w:rsidR="00517771" w:rsidRPr="00517771" w:rsidRDefault="00517771" w:rsidP="008E4559">
            <w:pPr>
              <w:pStyle w:val="ConsPlusNormal"/>
              <w:contextualSpacing/>
              <w:rPr>
                <w:rFonts w:ascii="Times New Roman" w:hAnsi="Times New Roman" w:cs="Times New Roman"/>
                <w:bCs/>
                <w:sz w:val="28"/>
                <w:szCs w:val="28"/>
                <w:lang w:val="ru-RU"/>
              </w:rPr>
            </w:pPr>
          </w:p>
        </w:tc>
        <w:tc>
          <w:tcPr>
            <w:tcW w:w="4876" w:type="dxa"/>
          </w:tcPr>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от 25.09.2024 №77-п</w:t>
            </w:r>
          </w:p>
        </w:tc>
      </w:tr>
    </w:tbl>
    <w:p w:rsidR="00517771" w:rsidRPr="00517771" w:rsidRDefault="00517771" w:rsidP="00517771">
      <w:pPr>
        <w:pStyle w:val="ConsPlusNormal"/>
        <w:ind w:left="360" w:firstLine="0"/>
        <w:contextualSpacing/>
        <w:jc w:val="right"/>
        <w:rPr>
          <w:rFonts w:ascii="Times New Roman" w:hAnsi="Times New Roman" w:cs="Times New Roman"/>
          <w:sz w:val="24"/>
          <w:szCs w:val="24"/>
          <w:lang w:val="ru-RU"/>
        </w:rPr>
      </w:pPr>
    </w:p>
    <w:p w:rsidR="00517771" w:rsidRDefault="00517771" w:rsidP="00517771">
      <w:pPr>
        <w:pStyle w:val="ConsPlusTitle"/>
        <w:ind w:left="360"/>
        <w:contextualSpacing/>
        <w:jc w:val="center"/>
        <w:rPr>
          <w:rFonts w:ascii="Times New Roman" w:hAnsi="Times New Roman" w:cs="Times New Roman"/>
          <w:b w:val="0"/>
          <w:sz w:val="28"/>
          <w:szCs w:val="28"/>
        </w:rPr>
      </w:pPr>
      <w:bookmarkStart w:id="1" w:name="P33"/>
      <w:bookmarkEnd w:id="1"/>
      <w:r w:rsidRPr="00171022">
        <w:rPr>
          <w:rFonts w:ascii="Times New Roman" w:hAnsi="Times New Roman" w:cs="Times New Roman"/>
          <w:b w:val="0"/>
          <w:sz w:val="28"/>
          <w:szCs w:val="28"/>
        </w:rPr>
        <w:t xml:space="preserve">Административный регламент </w:t>
      </w:r>
    </w:p>
    <w:p w:rsidR="00517771" w:rsidRDefault="00517771" w:rsidP="00517771">
      <w:pPr>
        <w:pStyle w:val="ConsPlusTitle"/>
        <w:ind w:left="360"/>
        <w:contextualSpacing/>
        <w:jc w:val="center"/>
        <w:rPr>
          <w:rFonts w:ascii="Times New Roman" w:hAnsi="Times New Roman" w:cs="Times New Roman"/>
          <w:b w:val="0"/>
          <w:sz w:val="28"/>
          <w:szCs w:val="28"/>
        </w:rPr>
      </w:pPr>
      <w:r w:rsidRPr="00171022">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услуги </w:t>
      </w:r>
    </w:p>
    <w:p w:rsidR="00517771" w:rsidRPr="00AC2C60" w:rsidRDefault="00517771" w:rsidP="00517771">
      <w:pPr>
        <w:pStyle w:val="ConsPlusTitle"/>
        <w:ind w:left="360"/>
        <w:contextualSpacing/>
        <w:jc w:val="center"/>
        <w:rPr>
          <w:rFonts w:ascii="Times New Roman" w:hAnsi="Times New Roman" w:cs="Times New Roman"/>
          <w:b w:val="0"/>
          <w:sz w:val="28"/>
          <w:szCs w:val="28"/>
        </w:rPr>
      </w:pPr>
      <w:r w:rsidRPr="00AC2C60">
        <w:rPr>
          <w:rFonts w:ascii="Times New Roman" w:hAnsi="Times New Roman" w:cs="Times New Roman"/>
          <w:b w:val="0"/>
          <w:sz w:val="28"/>
          <w:szCs w:val="28"/>
        </w:rPr>
        <w:t>«Предоставление жилого помещения по договору</w:t>
      </w:r>
      <w:r w:rsidRPr="00AC2C60">
        <w:rPr>
          <w:rFonts w:ascii="Times New Roman" w:hAnsi="Times New Roman" w:cs="Times New Roman"/>
          <w:b w:val="0"/>
          <w:szCs w:val="28"/>
        </w:rPr>
        <w:t xml:space="preserve"> </w:t>
      </w:r>
      <w:r w:rsidRPr="00AC2C60">
        <w:rPr>
          <w:rFonts w:ascii="Times New Roman" w:hAnsi="Times New Roman" w:cs="Times New Roman"/>
          <w:b w:val="0"/>
          <w:sz w:val="28"/>
          <w:szCs w:val="28"/>
        </w:rPr>
        <w:t xml:space="preserve">социального найма» </w:t>
      </w:r>
      <w:r>
        <w:rPr>
          <w:rFonts w:ascii="Times New Roman" w:hAnsi="Times New Roman" w:cs="Times New Roman"/>
          <w:b w:val="0"/>
          <w:sz w:val="28"/>
          <w:szCs w:val="28"/>
        </w:rPr>
        <w:t>администрацией муниципального образования Днепровский сельсовет</w:t>
      </w:r>
    </w:p>
    <w:p w:rsidR="00517771" w:rsidRDefault="00517771" w:rsidP="00517771">
      <w:pPr>
        <w:pStyle w:val="ConsPlusTitle"/>
        <w:ind w:left="360"/>
        <w:contextualSpacing/>
        <w:jc w:val="center"/>
        <w:rPr>
          <w:rFonts w:ascii="Times New Roman" w:hAnsi="Times New Roman" w:cs="Times New Roman"/>
          <w:b w:val="0"/>
          <w:sz w:val="28"/>
          <w:szCs w:val="28"/>
        </w:rPr>
      </w:pPr>
    </w:p>
    <w:p w:rsidR="00517771" w:rsidRPr="00C22A3A" w:rsidRDefault="00517771" w:rsidP="00517771">
      <w:pPr>
        <w:autoSpaceDE w:val="0"/>
        <w:autoSpaceDN w:val="0"/>
        <w:adjustRightInd w:val="0"/>
        <w:jc w:val="center"/>
        <w:outlineLvl w:val="1"/>
      </w:pPr>
      <w:r>
        <w:rPr>
          <w:lang w:val="en-US"/>
        </w:rPr>
        <w:t>I</w:t>
      </w:r>
      <w:r w:rsidRPr="00C22A3A">
        <w:t>. Общие положения</w:t>
      </w:r>
    </w:p>
    <w:p w:rsidR="00517771" w:rsidRPr="00C22A3A" w:rsidRDefault="00517771" w:rsidP="00517771">
      <w:pPr>
        <w:autoSpaceDE w:val="0"/>
        <w:autoSpaceDN w:val="0"/>
        <w:adjustRightInd w:val="0"/>
        <w:jc w:val="center"/>
        <w:outlineLvl w:val="1"/>
      </w:pPr>
    </w:p>
    <w:p w:rsidR="00517771" w:rsidRPr="00EB6374" w:rsidRDefault="00517771" w:rsidP="00517771">
      <w:pPr>
        <w:autoSpaceDE w:val="0"/>
        <w:autoSpaceDN w:val="0"/>
        <w:adjustRightInd w:val="0"/>
        <w:jc w:val="center"/>
        <w:rPr>
          <w:bCs/>
        </w:rPr>
      </w:pPr>
      <w:r w:rsidRPr="00EB6374">
        <w:rPr>
          <w:bCs/>
        </w:rPr>
        <w:t>Предмет регулирования административного регламента</w:t>
      </w:r>
    </w:p>
    <w:p w:rsidR="00517771" w:rsidRPr="00F842EF" w:rsidRDefault="00517771" w:rsidP="00517771">
      <w:pPr>
        <w:autoSpaceDE w:val="0"/>
        <w:autoSpaceDN w:val="0"/>
        <w:adjustRightInd w:val="0"/>
        <w:jc w:val="both"/>
      </w:pPr>
    </w:p>
    <w:p w:rsidR="00517771" w:rsidRPr="0065287D" w:rsidRDefault="00517771" w:rsidP="00517771">
      <w:pPr>
        <w:pStyle w:val="ConsPlusTitle"/>
        <w:ind w:firstLine="709"/>
        <w:contextualSpacing/>
        <w:jc w:val="both"/>
        <w:rPr>
          <w:rFonts w:ascii="Times New Roman" w:hAnsi="Times New Roman" w:cs="Times New Roman"/>
          <w:b w:val="0"/>
          <w:sz w:val="28"/>
          <w:szCs w:val="28"/>
        </w:rPr>
      </w:pPr>
      <w:r w:rsidRPr="0065287D">
        <w:rPr>
          <w:rFonts w:ascii="Times New Roman" w:hAnsi="Times New Roman" w:cs="Times New Roman"/>
          <w:b w:val="0"/>
          <w:sz w:val="28"/>
          <w:szCs w:val="28"/>
        </w:rPr>
        <w:t xml:space="preserve">1. Административный регламент предоставления муниципальной услуги «Предоставление жилого помещения по договору социального найма» </w:t>
      </w:r>
      <w:r>
        <w:rPr>
          <w:rFonts w:ascii="Times New Roman" w:hAnsi="Times New Roman" w:cs="Times New Roman"/>
          <w:b w:val="0"/>
          <w:sz w:val="28"/>
          <w:szCs w:val="28"/>
        </w:rPr>
        <w:t xml:space="preserve">администрацией </w:t>
      </w:r>
      <w:r w:rsidRPr="0065287D">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Днепровский</w:t>
      </w:r>
      <w:r w:rsidRPr="0065287D">
        <w:rPr>
          <w:rFonts w:ascii="Times New Roman" w:hAnsi="Times New Roman" w:cs="Times New Roman"/>
          <w:b w:val="0"/>
          <w:sz w:val="28"/>
          <w:szCs w:val="28"/>
        </w:rPr>
        <w:t xml:space="preserve"> сельсовет</w:t>
      </w:r>
      <w:r>
        <w:rPr>
          <w:rFonts w:ascii="Times New Roman" w:hAnsi="Times New Roman" w:cs="Times New Roman"/>
          <w:b w:val="0"/>
          <w:sz w:val="28"/>
          <w:szCs w:val="28"/>
        </w:rPr>
        <w:t xml:space="preserve"> </w:t>
      </w:r>
      <w:r w:rsidRPr="0065287D">
        <w:rPr>
          <w:rFonts w:ascii="Times New Roman" w:hAnsi="Times New Roman" w:cs="Times New Roman"/>
          <w:b w:val="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муниципальном образовании </w:t>
      </w:r>
      <w:r>
        <w:rPr>
          <w:rFonts w:ascii="Times New Roman" w:hAnsi="Times New Roman" w:cs="Times New Roman"/>
          <w:b w:val="0"/>
          <w:sz w:val="28"/>
          <w:szCs w:val="28"/>
        </w:rPr>
        <w:t>Днепровский</w:t>
      </w:r>
      <w:r w:rsidRPr="0065287D">
        <w:rPr>
          <w:rFonts w:ascii="Times New Roman" w:hAnsi="Times New Roman" w:cs="Times New Roman"/>
          <w:b w:val="0"/>
          <w:sz w:val="28"/>
          <w:szCs w:val="28"/>
        </w:rPr>
        <w:t xml:space="preserve"> сельсовет Беляевского района Оренбургской области.</w:t>
      </w:r>
    </w:p>
    <w:p w:rsidR="00517771" w:rsidRPr="00517771" w:rsidRDefault="00517771" w:rsidP="00517771">
      <w:pPr>
        <w:pStyle w:val="aff8"/>
        <w:widowControl w:val="0"/>
        <w:ind w:firstLine="709"/>
        <w:jc w:val="both"/>
        <w:rPr>
          <w:szCs w:val="28"/>
          <w:lang w:val="ru-RU"/>
        </w:rPr>
      </w:pPr>
      <w:r w:rsidRPr="00517771">
        <w:rPr>
          <w:szCs w:val="28"/>
          <w:lang w:val="ru-RU"/>
        </w:rPr>
        <w:t xml:space="preserve">Настоящий Административный регламент регулирует отношения, возникающие на основании </w:t>
      </w:r>
      <w:hyperlink r:id="rId9">
        <w:r w:rsidRPr="00517771">
          <w:rPr>
            <w:szCs w:val="28"/>
            <w:lang w:val="ru-RU"/>
          </w:rPr>
          <w:t>Конституции</w:t>
        </w:r>
      </w:hyperlink>
      <w:r w:rsidRPr="00517771">
        <w:rPr>
          <w:szCs w:val="28"/>
          <w:lang w:val="ru-RU"/>
        </w:rPr>
        <w:t xml:space="preserve"> Российской Федерации, Жилищного </w:t>
      </w:r>
      <w:hyperlink r:id="rId10">
        <w:r w:rsidRPr="00517771">
          <w:rPr>
            <w:szCs w:val="28"/>
            <w:lang w:val="ru-RU"/>
          </w:rPr>
          <w:t>кодекса</w:t>
        </w:r>
      </w:hyperlink>
      <w:r w:rsidRPr="00517771">
        <w:rPr>
          <w:szCs w:val="28"/>
          <w:lang w:val="ru-RU"/>
        </w:rPr>
        <w:t xml:space="preserve"> Российской Федерации, Налогового </w:t>
      </w:r>
      <w:hyperlink r:id="rId11">
        <w:r w:rsidRPr="00517771">
          <w:rPr>
            <w:szCs w:val="28"/>
            <w:lang w:val="ru-RU"/>
          </w:rPr>
          <w:t>кодекса</w:t>
        </w:r>
      </w:hyperlink>
      <w:r w:rsidRPr="00517771">
        <w:rPr>
          <w:szCs w:val="28"/>
          <w:lang w:val="ru-RU"/>
        </w:rPr>
        <w:t xml:space="preserve"> Российской Федерации, Федерального </w:t>
      </w:r>
      <w:hyperlink r:id="rId12">
        <w:r w:rsidRPr="00517771">
          <w:rPr>
            <w:szCs w:val="28"/>
            <w:lang w:val="ru-RU"/>
          </w:rPr>
          <w:t>закона</w:t>
        </w:r>
      </w:hyperlink>
      <w:r w:rsidRPr="00517771">
        <w:rPr>
          <w:szCs w:val="28"/>
          <w:lang w:val="ru-RU"/>
        </w:rPr>
        <w:t xml:space="preserve"> от 27.07.2010 № 210-ФЗ </w:t>
      </w:r>
      <w:r w:rsidRPr="00517771">
        <w:rPr>
          <w:b/>
          <w:szCs w:val="28"/>
          <w:lang w:val="ru-RU"/>
        </w:rPr>
        <w:t>«</w:t>
      </w:r>
      <w:r w:rsidRPr="00517771">
        <w:rPr>
          <w:szCs w:val="28"/>
          <w:lang w:val="ru-RU"/>
        </w:rPr>
        <w:t>Об организации предоставления государственных и муниципальных услуг</w:t>
      </w:r>
      <w:r w:rsidRPr="00517771">
        <w:rPr>
          <w:b/>
          <w:szCs w:val="28"/>
          <w:lang w:val="ru-RU"/>
        </w:rPr>
        <w:t>»</w:t>
      </w:r>
      <w:r w:rsidRPr="00517771">
        <w:rPr>
          <w:szCs w:val="28"/>
          <w:lang w:val="ru-RU"/>
        </w:rPr>
        <w:t xml:space="preserve">, </w:t>
      </w:r>
      <w:hyperlink r:id="rId13">
        <w:r w:rsidRPr="00517771">
          <w:rPr>
            <w:szCs w:val="28"/>
            <w:lang w:val="ru-RU"/>
          </w:rPr>
          <w:t>Закона</w:t>
        </w:r>
      </w:hyperlink>
      <w:r w:rsidRPr="00517771">
        <w:rPr>
          <w:szCs w:val="28"/>
          <w:lang w:val="ru-RU"/>
        </w:rPr>
        <w:t xml:space="preserve"> Оренбургской области от 13.07.2007 1347/285-</w:t>
      </w:r>
      <w:r w:rsidRPr="00773309">
        <w:rPr>
          <w:szCs w:val="28"/>
        </w:rPr>
        <w:t>IV</w:t>
      </w:r>
      <w:r w:rsidRPr="00517771">
        <w:rPr>
          <w:szCs w:val="28"/>
          <w:lang w:val="ru-RU"/>
        </w:rPr>
        <w:t xml:space="preserve">-ОЗ </w:t>
      </w:r>
      <w:r w:rsidRPr="00517771">
        <w:rPr>
          <w:b/>
          <w:szCs w:val="28"/>
          <w:lang w:val="ru-RU"/>
        </w:rPr>
        <w:t>«</w:t>
      </w:r>
      <w:r w:rsidRPr="00517771">
        <w:rPr>
          <w:szCs w:val="28"/>
          <w:lang w:val="ru-RU"/>
        </w:rPr>
        <w:t>О предоставлении гражданам, проживающим на территории Оренбургской области, жилых помещений жилищного фонда Оренбургской области».</w:t>
      </w:r>
    </w:p>
    <w:p w:rsidR="00517771" w:rsidRPr="00F842EF" w:rsidRDefault="00517771" w:rsidP="00517771">
      <w:pPr>
        <w:autoSpaceDE w:val="0"/>
        <w:autoSpaceDN w:val="0"/>
        <w:adjustRightInd w:val="0"/>
        <w:jc w:val="both"/>
      </w:pPr>
    </w:p>
    <w:p w:rsidR="00517771" w:rsidRPr="00EB6374" w:rsidRDefault="00517771" w:rsidP="00517771">
      <w:pPr>
        <w:autoSpaceDE w:val="0"/>
        <w:autoSpaceDN w:val="0"/>
        <w:adjustRightInd w:val="0"/>
        <w:jc w:val="center"/>
        <w:rPr>
          <w:bCs/>
        </w:rPr>
      </w:pPr>
      <w:r w:rsidRPr="00EB6374">
        <w:rPr>
          <w:bCs/>
        </w:rPr>
        <w:t>Круг заявителей</w:t>
      </w:r>
    </w:p>
    <w:p w:rsidR="00517771" w:rsidRPr="00F842EF" w:rsidRDefault="00517771" w:rsidP="00517771">
      <w:pPr>
        <w:autoSpaceDE w:val="0"/>
        <w:autoSpaceDN w:val="0"/>
        <w:adjustRightInd w:val="0"/>
        <w:jc w:val="both"/>
      </w:pPr>
    </w:p>
    <w:p w:rsidR="00517771" w:rsidRPr="00517771" w:rsidRDefault="00517771" w:rsidP="00517771">
      <w:pPr>
        <w:pStyle w:val="aff8"/>
        <w:widowControl w:val="0"/>
        <w:ind w:firstLine="709"/>
        <w:jc w:val="both"/>
        <w:rPr>
          <w:szCs w:val="28"/>
          <w:lang w:val="ru-RU"/>
        </w:rPr>
      </w:pPr>
      <w:r w:rsidRPr="00517771">
        <w:rPr>
          <w:szCs w:val="28"/>
          <w:lang w:val="ru-RU"/>
        </w:rPr>
        <w:t>2. Заявителями являются обратившиеся в администрацию муниципального образования Днепровский сельсовет,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Днепровский сельсовет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отдельные категории граждан, поставленные на учет в качестве нуждающихся в жилых помещениях (далее - заявитель).</w:t>
      </w:r>
    </w:p>
    <w:p w:rsidR="00517771" w:rsidRPr="00517771" w:rsidRDefault="00517771" w:rsidP="00517771">
      <w:pPr>
        <w:pStyle w:val="aff8"/>
        <w:widowControl w:val="0"/>
        <w:ind w:firstLine="709"/>
        <w:jc w:val="both"/>
        <w:rPr>
          <w:szCs w:val="28"/>
          <w:lang w:val="ru-RU"/>
        </w:rPr>
      </w:pPr>
      <w:r w:rsidRPr="00517771">
        <w:rPr>
          <w:szCs w:val="28"/>
          <w:lang w:val="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17771" w:rsidRPr="00517771" w:rsidRDefault="00517771" w:rsidP="00517771">
      <w:pPr>
        <w:pStyle w:val="ConsPlusNormal"/>
        <w:ind w:firstLine="567"/>
        <w:jc w:val="both"/>
        <w:rPr>
          <w:rFonts w:ascii="Times New Roman" w:hAnsi="Times New Roman" w:cs="Times New Roman"/>
          <w:sz w:val="28"/>
          <w:szCs w:val="28"/>
          <w:lang w:val="ru-RU"/>
        </w:rPr>
      </w:pPr>
    </w:p>
    <w:p w:rsidR="00517771" w:rsidRPr="00517771" w:rsidRDefault="00517771" w:rsidP="00517771">
      <w:pPr>
        <w:pStyle w:val="ConsPlusNormal"/>
        <w:ind w:firstLine="567"/>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517771" w:rsidRPr="00517771" w:rsidRDefault="00517771" w:rsidP="00517771">
      <w:pPr>
        <w:pStyle w:val="ConsPlusNormal"/>
        <w:ind w:firstLine="567"/>
        <w:jc w:val="center"/>
        <w:outlineLvl w:val="2"/>
        <w:rPr>
          <w:rFonts w:ascii="Times New Roman" w:hAnsi="Times New Roman" w:cs="Times New Roman"/>
          <w:b/>
          <w:sz w:val="28"/>
          <w:szCs w:val="28"/>
          <w:highlight w:val="yellow"/>
          <w:lang w:val="ru-RU"/>
        </w:rPr>
      </w:pPr>
    </w:p>
    <w:p w:rsidR="00517771" w:rsidRPr="00517771" w:rsidRDefault="00517771" w:rsidP="00517771">
      <w:pPr>
        <w:pStyle w:val="aff8"/>
        <w:widowControl w:val="0"/>
        <w:ind w:firstLine="709"/>
        <w:jc w:val="both"/>
        <w:rPr>
          <w:szCs w:val="28"/>
          <w:lang w:val="ru-RU"/>
        </w:rPr>
      </w:pPr>
      <w:r w:rsidRPr="00517771">
        <w:rPr>
          <w:szCs w:val="28"/>
          <w:lang w:val="ru-RU"/>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517771" w:rsidRPr="00517771" w:rsidRDefault="00517771" w:rsidP="00517771">
      <w:pPr>
        <w:pStyle w:val="aff8"/>
        <w:widowControl w:val="0"/>
        <w:ind w:firstLine="709"/>
        <w:jc w:val="both"/>
        <w:rPr>
          <w:szCs w:val="28"/>
          <w:lang w:val="ru-RU"/>
        </w:rPr>
      </w:pPr>
      <w:r w:rsidRPr="00517771">
        <w:rPr>
          <w:szCs w:val="28"/>
          <w:lang w:val="ru-RU"/>
        </w:rPr>
        <w:t>Вариант определяется в соответствии с таблицей 2 приложения № 6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517771" w:rsidRPr="00517771" w:rsidRDefault="00517771" w:rsidP="00517771">
      <w:pPr>
        <w:pStyle w:val="aff8"/>
        <w:widowControl w:val="0"/>
        <w:ind w:firstLine="709"/>
        <w:jc w:val="both"/>
        <w:rPr>
          <w:szCs w:val="28"/>
          <w:lang w:val="ru-RU"/>
        </w:rPr>
      </w:pPr>
      <w:r w:rsidRPr="00517771">
        <w:rPr>
          <w:szCs w:val="28"/>
          <w:lang w:val="ru-RU"/>
        </w:rPr>
        <w:t>Признаки заявителя определяются путем профилирования, осуществляемого в соответствии с настоящим Административным регламентом.</w:t>
      </w:r>
    </w:p>
    <w:p w:rsidR="00517771" w:rsidRPr="00F842EF" w:rsidRDefault="00517771" w:rsidP="00517771">
      <w:pPr>
        <w:autoSpaceDE w:val="0"/>
        <w:autoSpaceDN w:val="0"/>
        <w:adjustRightInd w:val="0"/>
        <w:jc w:val="both"/>
      </w:pPr>
    </w:p>
    <w:p w:rsidR="00517771" w:rsidRPr="00914B1D" w:rsidRDefault="00517771" w:rsidP="00517771">
      <w:pPr>
        <w:autoSpaceDE w:val="0"/>
        <w:autoSpaceDN w:val="0"/>
        <w:adjustRightInd w:val="0"/>
        <w:jc w:val="center"/>
        <w:rPr>
          <w:bCs/>
        </w:rPr>
      </w:pPr>
      <w:r>
        <w:rPr>
          <w:lang w:val="en-US"/>
        </w:rPr>
        <w:t>II</w:t>
      </w:r>
      <w:r w:rsidRPr="00914B1D">
        <w:rPr>
          <w:bCs/>
        </w:rPr>
        <w:t>. Стандарт предоставления муниципальной услуги</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Наименование муниципальной услуги</w:t>
      </w:r>
    </w:p>
    <w:p w:rsidR="00517771" w:rsidRPr="00011627" w:rsidRDefault="00517771" w:rsidP="00517771">
      <w:pPr>
        <w:autoSpaceDE w:val="0"/>
        <w:autoSpaceDN w:val="0"/>
        <w:adjustRightInd w:val="0"/>
        <w:jc w:val="both"/>
      </w:pPr>
    </w:p>
    <w:p w:rsidR="00517771" w:rsidRPr="00A5300F" w:rsidRDefault="00517771" w:rsidP="00517771">
      <w:pPr>
        <w:widowControl w:val="0"/>
        <w:autoSpaceDE w:val="0"/>
        <w:autoSpaceDN w:val="0"/>
        <w:adjustRightInd w:val="0"/>
        <w:ind w:firstLine="709"/>
        <w:jc w:val="both"/>
      </w:pPr>
      <w:r>
        <w:t>5</w:t>
      </w:r>
      <w:r w:rsidRPr="00A5300F">
        <w:t>. Наименование муниципальной услуги: «</w:t>
      </w:r>
      <w:r w:rsidRPr="00B067AB">
        <w:t xml:space="preserve">Предоставление жилого помещения по договору социального найма» на территории муниципального образования </w:t>
      </w:r>
      <w:r>
        <w:t>Днепровский</w:t>
      </w:r>
      <w:r w:rsidRPr="00B067AB">
        <w:t xml:space="preserve"> сельсовет.</w:t>
      </w:r>
    </w:p>
    <w:p w:rsidR="00517771" w:rsidRPr="00011627"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Наименование органа,</w:t>
      </w:r>
      <w:r>
        <w:rPr>
          <w:bCs/>
        </w:rPr>
        <w:t xml:space="preserve"> </w:t>
      </w:r>
      <w:r w:rsidRPr="00011627">
        <w:rPr>
          <w:bCs/>
        </w:rPr>
        <w:t>предоставляющего муниципальную услугу</w:t>
      </w:r>
    </w:p>
    <w:p w:rsidR="00517771" w:rsidRPr="00F842EF" w:rsidRDefault="00517771" w:rsidP="00517771">
      <w:pPr>
        <w:autoSpaceDE w:val="0"/>
        <w:autoSpaceDN w:val="0"/>
        <w:adjustRightInd w:val="0"/>
        <w:jc w:val="both"/>
      </w:pPr>
    </w:p>
    <w:p w:rsidR="00517771" w:rsidRPr="00517771" w:rsidRDefault="00517771" w:rsidP="00517771">
      <w:pPr>
        <w:pStyle w:val="aff8"/>
        <w:ind w:firstLine="708"/>
        <w:jc w:val="both"/>
        <w:rPr>
          <w:szCs w:val="28"/>
          <w:lang w:val="ru-RU"/>
        </w:rPr>
      </w:pPr>
      <w:r w:rsidRPr="00517771">
        <w:rPr>
          <w:szCs w:val="28"/>
          <w:lang w:val="ru-RU"/>
        </w:rPr>
        <w:t>6.</w:t>
      </w:r>
      <w:r w:rsidRPr="00A5300F">
        <w:rPr>
          <w:szCs w:val="28"/>
        </w:rPr>
        <w:t> </w:t>
      </w:r>
      <w:r w:rsidRPr="00517771">
        <w:rPr>
          <w:szCs w:val="28"/>
          <w:lang w:val="ru-RU"/>
        </w:rPr>
        <w:t>Муниципальная услуга предоставляется органом местного самоуправления администрацией муниципального образования Днепровский сельсовет Беляевского района Оренбургской области (далее –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1) представлен неполный перечень документов;</w:t>
      </w:r>
    </w:p>
    <w:p w:rsidR="00517771" w:rsidRPr="00517771" w:rsidRDefault="00517771" w:rsidP="00517771">
      <w:pPr>
        <w:pStyle w:val="aff8"/>
        <w:widowControl w:val="0"/>
        <w:ind w:firstLine="709"/>
        <w:jc w:val="both"/>
        <w:rPr>
          <w:szCs w:val="28"/>
          <w:lang w:val="ru-RU"/>
        </w:rPr>
      </w:pPr>
      <w:r w:rsidRPr="00517771">
        <w:rPr>
          <w:szCs w:val="28"/>
          <w:lang w:val="ru-RU"/>
        </w:rPr>
        <w:t>2) текст заявления и представленных документов не поддается прочтению;</w:t>
      </w:r>
    </w:p>
    <w:p w:rsidR="00517771" w:rsidRPr="00517771" w:rsidRDefault="00517771" w:rsidP="00517771">
      <w:pPr>
        <w:pStyle w:val="aff8"/>
        <w:widowControl w:val="0"/>
        <w:ind w:firstLine="709"/>
        <w:jc w:val="both"/>
        <w:rPr>
          <w:szCs w:val="28"/>
          <w:lang w:val="ru-RU"/>
        </w:rPr>
      </w:pPr>
      <w:r w:rsidRPr="00517771">
        <w:rPr>
          <w:szCs w:val="28"/>
          <w:lang w:val="ru-RU"/>
        </w:rPr>
        <w:t>3) не указаны фамилия, имя, отчество, адрес заявителя (его представителя), почтовый адрес, по которому должен быть направлен ответ заявителю;</w:t>
      </w:r>
    </w:p>
    <w:p w:rsidR="00517771" w:rsidRPr="00517771" w:rsidRDefault="00517771" w:rsidP="00517771">
      <w:pPr>
        <w:pStyle w:val="aff8"/>
        <w:widowControl w:val="0"/>
        <w:ind w:firstLine="709"/>
        <w:jc w:val="both"/>
        <w:rPr>
          <w:szCs w:val="28"/>
          <w:lang w:val="ru-RU"/>
        </w:rPr>
      </w:pPr>
      <w:r w:rsidRPr="00517771">
        <w:rPr>
          <w:szCs w:val="28"/>
          <w:lang w:val="ru-RU"/>
        </w:rPr>
        <w:t>4) неполное заполнение обязательных полей в форме заявления;</w:t>
      </w:r>
    </w:p>
    <w:p w:rsidR="00517771" w:rsidRPr="00517771" w:rsidRDefault="00517771" w:rsidP="00517771">
      <w:pPr>
        <w:pStyle w:val="aff8"/>
        <w:widowControl w:val="0"/>
        <w:ind w:firstLine="709"/>
        <w:jc w:val="both"/>
        <w:rPr>
          <w:szCs w:val="28"/>
          <w:lang w:val="ru-RU"/>
        </w:rPr>
      </w:pPr>
      <w:r w:rsidRPr="00517771">
        <w:rPr>
          <w:szCs w:val="28"/>
          <w:lang w:val="ru-RU"/>
        </w:rPr>
        <w:t>5) вопрос, указанный в заявлении, не относится к порядку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6) заявление подано лицом, не имеющим полномочий представлять интересы заявителя;</w:t>
      </w:r>
    </w:p>
    <w:p w:rsidR="00517771" w:rsidRPr="00517771" w:rsidRDefault="00517771" w:rsidP="00517771">
      <w:pPr>
        <w:pStyle w:val="aff8"/>
        <w:widowControl w:val="0"/>
        <w:ind w:firstLine="709"/>
        <w:jc w:val="both"/>
        <w:rPr>
          <w:szCs w:val="28"/>
          <w:lang w:val="ru-RU"/>
        </w:rPr>
      </w:pPr>
      <w:r w:rsidRPr="00517771">
        <w:rPr>
          <w:szCs w:val="28"/>
          <w:lang w:val="ru-RU"/>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517771" w:rsidRDefault="00517771" w:rsidP="00517771">
      <w:pPr>
        <w:autoSpaceDE w:val="0"/>
        <w:autoSpaceDN w:val="0"/>
        <w:adjustRightInd w:val="0"/>
        <w:jc w:val="center"/>
        <w:rPr>
          <w:b/>
          <w:bCs/>
        </w:rPr>
      </w:pPr>
    </w:p>
    <w:p w:rsidR="00517771" w:rsidRDefault="00517771" w:rsidP="00517771">
      <w:pPr>
        <w:autoSpaceDE w:val="0"/>
        <w:autoSpaceDN w:val="0"/>
        <w:adjustRightInd w:val="0"/>
        <w:jc w:val="center"/>
        <w:rPr>
          <w:bCs/>
        </w:rPr>
      </w:pPr>
      <w:r w:rsidRPr="00011627">
        <w:rPr>
          <w:bCs/>
        </w:rPr>
        <w:t>Результат предоставления</w:t>
      </w:r>
      <w:r>
        <w:rPr>
          <w:bCs/>
        </w:rPr>
        <w:t xml:space="preserve"> </w:t>
      </w:r>
      <w:r w:rsidRPr="00011627">
        <w:rPr>
          <w:bCs/>
        </w:rPr>
        <w:t>муниципальной услуги</w:t>
      </w:r>
      <w:r>
        <w:rPr>
          <w:bCs/>
        </w:rPr>
        <w:t xml:space="preserve"> </w:t>
      </w:r>
    </w:p>
    <w:p w:rsidR="00517771" w:rsidRPr="000C4245" w:rsidRDefault="00517771" w:rsidP="00517771">
      <w:pPr>
        <w:autoSpaceDE w:val="0"/>
        <w:autoSpaceDN w:val="0"/>
        <w:adjustRightInd w:val="0"/>
        <w:jc w:val="center"/>
        <w:rPr>
          <w:bCs/>
        </w:rPr>
      </w:pPr>
    </w:p>
    <w:p w:rsidR="00517771" w:rsidRPr="00517771" w:rsidRDefault="00517771" w:rsidP="00517771">
      <w:pPr>
        <w:pStyle w:val="aff8"/>
        <w:widowControl w:val="0"/>
        <w:ind w:firstLine="709"/>
        <w:jc w:val="both"/>
        <w:rPr>
          <w:szCs w:val="28"/>
          <w:lang w:val="ru-RU"/>
        </w:rPr>
      </w:pPr>
      <w:r w:rsidRPr="00517771">
        <w:rPr>
          <w:szCs w:val="28"/>
          <w:lang w:val="ru-RU"/>
        </w:rPr>
        <w:t>8. Результатом предоставления муниципальной услуги является:</w:t>
      </w:r>
    </w:p>
    <w:p w:rsidR="00517771" w:rsidRPr="00517771" w:rsidRDefault="00517771" w:rsidP="00517771">
      <w:pPr>
        <w:pStyle w:val="aff8"/>
        <w:widowControl w:val="0"/>
        <w:ind w:firstLine="709"/>
        <w:jc w:val="both"/>
        <w:rPr>
          <w:szCs w:val="28"/>
          <w:lang w:val="ru-RU"/>
        </w:rPr>
      </w:pPr>
      <w:r w:rsidRPr="00517771">
        <w:rPr>
          <w:szCs w:val="28"/>
          <w:lang w:val="ru-RU"/>
        </w:rPr>
        <w:t xml:space="preserve">1) </w:t>
      </w:r>
      <w:hyperlink w:anchor="P519">
        <w:r w:rsidRPr="00517771">
          <w:rPr>
            <w:szCs w:val="28"/>
            <w:lang w:val="ru-RU"/>
          </w:rPr>
          <w:t>решение</w:t>
        </w:r>
      </w:hyperlink>
      <w:r w:rsidRPr="00517771">
        <w:rPr>
          <w:szCs w:val="28"/>
          <w:lang w:val="ru-RU"/>
        </w:rPr>
        <w:t xml:space="preserve"> о предоставлении муниципальной услуги (приложение № 1 к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 xml:space="preserve">2) проект </w:t>
      </w:r>
      <w:hyperlink w:anchor="P574">
        <w:r w:rsidRPr="00517771">
          <w:rPr>
            <w:szCs w:val="28"/>
            <w:lang w:val="ru-RU"/>
          </w:rPr>
          <w:t>договора</w:t>
        </w:r>
      </w:hyperlink>
      <w:r w:rsidRPr="00517771">
        <w:rPr>
          <w:szCs w:val="28"/>
          <w:lang w:val="ru-RU"/>
        </w:rPr>
        <w:t xml:space="preserve"> социального найма жилого помещения (приложение №5 к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 xml:space="preserve">3) </w:t>
      </w:r>
      <w:hyperlink w:anchor="P685">
        <w:r w:rsidRPr="00517771">
          <w:rPr>
            <w:szCs w:val="28"/>
            <w:lang w:val="ru-RU"/>
          </w:rPr>
          <w:t>решение</w:t>
        </w:r>
      </w:hyperlink>
      <w:r w:rsidRPr="00517771">
        <w:rPr>
          <w:szCs w:val="28"/>
          <w:lang w:val="ru-RU"/>
        </w:rPr>
        <w:t xml:space="preserve"> об отказе в предоставлении муниципальной услуги (приложение № 3 к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протокол.</w:t>
      </w:r>
    </w:p>
    <w:p w:rsidR="00517771" w:rsidRPr="00517771" w:rsidRDefault="00517771" w:rsidP="00517771">
      <w:pPr>
        <w:pStyle w:val="aff8"/>
        <w:widowControl w:val="0"/>
        <w:ind w:firstLine="709"/>
        <w:jc w:val="both"/>
        <w:rPr>
          <w:szCs w:val="28"/>
          <w:lang w:val="ru-RU"/>
        </w:rPr>
      </w:pPr>
      <w:r w:rsidRPr="00517771">
        <w:rPr>
          <w:szCs w:val="28"/>
          <w:lang w:val="ru-RU"/>
        </w:rPr>
        <w:t>Реестровая модель учета результатов предоставления муниципальных услуг не предусмотрена.</w:t>
      </w:r>
    </w:p>
    <w:p w:rsidR="00517771" w:rsidRPr="00517771" w:rsidRDefault="00517771" w:rsidP="00517771">
      <w:pPr>
        <w:pStyle w:val="aff8"/>
        <w:widowControl w:val="0"/>
        <w:ind w:firstLine="709"/>
        <w:jc w:val="both"/>
        <w:rPr>
          <w:i/>
          <w:szCs w:val="28"/>
          <w:lang w:val="ru-RU"/>
        </w:rPr>
      </w:pPr>
      <w:r w:rsidRPr="00517771">
        <w:rPr>
          <w:szCs w:val="28"/>
          <w:lang w:val="ru-RU"/>
        </w:rPr>
        <w:t>Факт получения заявителем результата предоставления муниципальной услуги фиксируется у заявителя в личном кабинете на ЕПГУ, при подаче заявления через ЕПГУ, в форме электронного документа.</w:t>
      </w:r>
    </w:p>
    <w:p w:rsidR="00517771" w:rsidRPr="00517771" w:rsidRDefault="00517771" w:rsidP="00517771">
      <w:pPr>
        <w:pStyle w:val="aff8"/>
        <w:widowControl w:val="0"/>
        <w:ind w:firstLine="709"/>
        <w:jc w:val="both"/>
        <w:rPr>
          <w:szCs w:val="28"/>
          <w:lang w:val="ru-RU"/>
        </w:rPr>
      </w:pPr>
      <w:r w:rsidRPr="00517771">
        <w:rPr>
          <w:szCs w:val="28"/>
          <w:lang w:val="ru-RU"/>
        </w:rPr>
        <w:t>9. Заявителю в качестве результата предоставления муниципальной услуги обеспечивается по его выбору возможность получения:</w:t>
      </w:r>
    </w:p>
    <w:p w:rsidR="00517771" w:rsidRPr="00517771" w:rsidRDefault="00517771" w:rsidP="00517771">
      <w:pPr>
        <w:pStyle w:val="aff8"/>
        <w:widowControl w:val="0"/>
        <w:ind w:firstLine="709"/>
        <w:jc w:val="both"/>
        <w:rPr>
          <w:szCs w:val="28"/>
          <w:lang w:val="ru-RU"/>
        </w:rPr>
      </w:pPr>
      <w:r w:rsidRPr="00517771">
        <w:rPr>
          <w:szCs w:val="28"/>
          <w:lang w:val="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7771" w:rsidRPr="00517771" w:rsidRDefault="00517771" w:rsidP="00517771">
      <w:pPr>
        <w:pStyle w:val="aff8"/>
        <w:widowControl w:val="0"/>
        <w:ind w:firstLine="709"/>
        <w:jc w:val="both"/>
        <w:rPr>
          <w:szCs w:val="28"/>
          <w:lang w:val="ru-RU"/>
        </w:rPr>
      </w:pPr>
      <w:r w:rsidRPr="00517771">
        <w:rPr>
          <w:szCs w:val="28"/>
          <w:lang w:val="ru-RU"/>
        </w:rPr>
        <w:t>б) документа на бумажном носителе, подтверждающего содержание электронного документа, направленного Уполномоченным органом, в МФЦ;</w:t>
      </w:r>
    </w:p>
    <w:p w:rsidR="00517771" w:rsidRPr="00517771" w:rsidRDefault="00517771" w:rsidP="00517771">
      <w:pPr>
        <w:pStyle w:val="aff8"/>
        <w:widowControl w:val="0"/>
        <w:ind w:firstLine="709"/>
        <w:jc w:val="both"/>
        <w:rPr>
          <w:szCs w:val="28"/>
          <w:lang w:val="ru-RU"/>
        </w:rPr>
      </w:pPr>
      <w:r w:rsidRPr="00517771">
        <w:rPr>
          <w:szCs w:val="28"/>
          <w:lang w:val="ru-RU"/>
        </w:rPr>
        <w:t>в) информации из государственных информационных систем в случаях,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517771" w:rsidRPr="00517771" w:rsidRDefault="00517771" w:rsidP="00517771">
      <w:pPr>
        <w:pStyle w:val="aff8"/>
        <w:widowControl w:val="0"/>
        <w:ind w:firstLine="709"/>
        <w:jc w:val="both"/>
        <w:rPr>
          <w:szCs w:val="28"/>
          <w:lang w:val="ru-RU"/>
        </w:rPr>
      </w:pPr>
      <w:r w:rsidRPr="00517771">
        <w:rPr>
          <w:szCs w:val="28"/>
          <w:lang w:val="ru-RU"/>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Срок предоставления муниципальной услуги</w:t>
      </w:r>
    </w:p>
    <w:p w:rsidR="00517771" w:rsidRPr="00F842EF" w:rsidRDefault="00517771" w:rsidP="00517771">
      <w:pPr>
        <w:autoSpaceDE w:val="0"/>
        <w:autoSpaceDN w:val="0"/>
        <w:adjustRightInd w:val="0"/>
        <w:jc w:val="both"/>
      </w:pPr>
    </w:p>
    <w:p w:rsidR="00517771" w:rsidRPr="00517771" w:rsidRDefault="00517771" w:rsidP="00517771">
      <w:pPr>
        <w:pStyle w:val="aff8"/>
        <w:ind w:firstLine="708"/>
        <w:jc w:val="both"/>
        <w:rPr>
          <w:szCs w:val="28"/>
          <w:lang w:val="ru-RU"/>
        </w:rPr>
      </w:pPr>
      <w:r w:rsidRPr="00517771">
        <w:rPr>
          <w:szCs w:val="28"/>
          <w:lang w:val="ru-RU"/>
        </w:rPr>
        <w:t>12.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517771" w:rsidRPr="00517771" w:rsidRDefault="00517771" w:rsidP="00517771">
      <w:pPr>
        <w:pStyle w:val="aff8"/>
        <w:ind w:firstLine="708"/>
        <w:jc w:val="both"/>
        <w:rPr>
          <w:szCs w:val="28"/>
          <w:lang w:val="ru-RU"/>
        </w:rPr>
      </w:pPr>
      <w:r w:rsidRPr="00517771">
        <w:rPr>
          <w:szCs w:val="28"/>
          <w:lang w:val="ru-RU"/>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517771" w:rsidRPr="00517771" w:rsidRDefault="00517771" w:rsidP="00517771">
      <w:pPr>
        <w:pStyle w:val="aff8"/>
        <w:jc w:val="both"/>
        <w:rPr>
          <w:szCs w:val="28"/>
          <w:lang w:val="ru-RU"/>
        </w:rPr>
      </w:pPr>
      <w:r w:rsidRPr="00517771">
        <w:rPr>
          <w:szCs w:val="28"/>
          <w:lang w:val="ru-RU"/>
        </w:rPr>
        <w:tab/>
        <w:t>на ЕПГУ, составляет 25 рабочих дней.</w:t>
      </w:r>
    </w:p>
    <w:p w:rsidR="00517771" w:rsidRDefault="00517771" w:rsidP="00517771">
      <w:pPr>
        <w:autoSpaceDE w:val="0"/>
        <w:autoSpaceDN w:val="0"/>
        <w:adjustRightInd w:val="0"/>
        <w:jc w:val="center"/>
        <w:rPr>
          <w:bCs/>
        </w:rPr>
      </w:pPr>
    </w:p>
    <w:p w:rsidR="00517771" w:rsidRPr="00011627" w:rsidRDefault="00517771" w:rsidP="00517771">
      <w:pPr>
        <w:autoSpaceDE w:val="0"/>
        <w:autoSpaceDN w:val="0"/>
        <w:adjustRightInd w:val="0"/>
        <w:jc w:val="center"/>
        <w:rPr>
          <w:bCs/>
        </w:rPr>
      </w:pPr>
      <w:r w:rsidRPr="00011627">
        <w:rPr>
          <w:bCs/>
        </w:rPr>
        <w:t>Правовые основания для предоставления</w:t>
      </w:r>
      <w:r>
        <w:rPr>
          <w:bCs/>
        </w:rPr>
        <w:t xml:space="preserve"> </w:t>
      </w:r>
      <w:r w:rsidRPr="00011627">
        <w:rPr>
          <w:bCs/>
        </w:rPr>
        <w:t>муниципальной услуги</w:t>
      </w:r>
    </w:p>
    <w:p w:rsidR="00517771" w:rsidRPr="00F842EF" w:rsidRDefault="00517771" w:rsidP="00517771">
      <w:pPr>
        <w:autoSpaceDE w:val="0"/>
        <w:autoSpaceDN w:val="0"/>
        <w:adjustRightInd w:val="0"/>
        <w:jc w:val="center"/>
        <w:rPr>
          <w:b/>
          <w:bCs/>
        </w:rPr>
      </w:pPr>
    </w:p>
    <w:p w:rsidR="00517771" w:rsidRPr="00517771" w:rsidRDefault="00517771" w:rsidP="00517771">
      <w:pPr>
        <w:pStyle w:val="aff8"/>
        <w:ind w:firstLine="708"/>
        <w:jc w:val="both"/>
        <w:rPr>
          <w:szCs w:val="28"/>
          <w:lang w:val="ru-RU"/>
        </w:rPr>
      </w:pPr>
      <w:r w:rsidRPr="00517771">
        <w:rPr>
          <w:szCs w:val="28"/>
          <w:lang w:val="ru-RU"/>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Исчерпывающий перечень документов, необходимых для предоставления муниципальной услуги</w:t>
      </w:r>
    </w:p>
    <w:p w:rsidR="00517771" w:rsidRPr="00011627" w:rsidRDefault="00517771" w:rsidP="00517771">
      <w:pPr>
        <w:autoSpaceDE w:val="0"/>
        <w:autoSpaceDN w:val="0"/>
        <w:adjustRightInd w:val="0"/>
        <w:ind w:firstLine="540"/>
        <w:jc w:val="both"/>
      </w:pPr>
    </w:p>
    <w:p w:rsidR="00517771" w:rsidRPr="00517771" w:rsidRDefault="00517771" w:rsidP="00517771">
      <w:pPr>
        <w:pStyle w:val="aff8"/>
        <w:widowControl w:val="0"/>
        <w:ind w:firstLine="709"/>
        <w:jc w:val="both"/>
        <w:rPr>
          <w:szCs w:val="28"/>
          <w:lang w:val="ru-RU"/>
        </w:rPr>
      </w:pPr>
      <w:bookmarkStart w:id="2" w:name="Par98"/>
      <w:bookmarkEnd w:id="2"/>
      <w:r w:rsidRPr="00517771">
        <w:rPr>
          <w:szCs w:val="28"/>
          <w:lang w:val="ru-RU"/>
        </w:rPr>
        <w:t xml:space="preserve">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Исчерпывающий перечень оснований для отказа в приёме документов,</w:t>
      </w:r>
    </w:p>
    <w:p w:rsidR="00517771" w:rsidRPr="00517771" w:rsidRDefault="00517771" w:rsidP="00517771">
      <w:pPr>
        <w:pStyle w:val="ConsPlusNormal"/>
        <w:ind w:firstLine="709"/>
        <w:jc w:val="center"/>
        <w:outlineLvl w:val="2"/>
        <w:rPr>
          <w:rFonts w:ascii="Times New Roman" w:hAnsi="Times New Roman" w:cs="Times New Roman"/>
          <w:b/>
          <w:sz w:val="28"/>
          <w:szCs w:val="28"/>
          <w:lang w:val="ru-RU"/>
        </w:rPr>
      </w:pPr>
      <w:r w:rsidRPr="00517771">
        <w:rPr>
          <w:rFonts w:ascii="Times New Roman" w:hAnsi="Times New Roman" w:cs="Times New Roman"/>
          <w:sz w:val="28"/>
          <w:szCs w:val="28"/>
          <w:lang w:val="ru-RU"/>
        </w:rPr>
        <w:t>необходимых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 xml:space="preserve">15. Основания для отказа в приеме заявления и документов приведены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ConsPlusNormal"/>
        <w:tabs>
          <w:tab w:val="left" w:pos="709"/>
        </w:tabs>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Исчерпывающий перечень оснований для приостановления предоставления муниципальной услуги или отказа в муниципальные услуги</w:t>
      </w:r>
    </w:p>
    <w:p w:rsidR="00517771" w:rsidRPr="00517771" w:rsidRDefault="00517771" w:rsidP="00517771">
      <w:pPr>
        <w:pStyle w:val="ConsPlusNormal"/>
        <w:tabs>
          <w:tab w:val="left" w:pos="709"/>
        </w:tabs>
        <w:ind w:firstLine="709"/>
        <w:jc w:val="center"/>
        <w:outlineLvl w:val="2"/>
        <w:rPr>
          <w:rFonts w:ascii="Times New Roman" w:hAnsi="Times New Roman" w:cs="Times New Roman"/>
          <w:b/>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16. Оснований для приостановления предоставления муниципальной услуги не предусмотрено.</w:t>
      </w:r>
    </w:p>
    <w:p w:rsidR="00517771" w:rsidRPr="00517771" w:rsidRDefault="00517771" w:rsidP="00517771">
      <w:pPr>
        <w:pStyle w:val="aff8"/>
        <w:widowControl w:val="0"/>
        <w:ind w:firstLine="709"/>
        <w:jc w:val="both"/>
        <w:rPr>
          <w:szCs w:val="28"/>
          <w:lang w:val="ru-RU"/>
        </w:rPr>
      </w:pPr>
      <w:r w:rsidRPr="00517771">
        <w:rPr>
          <w:szCs w:val="28"/>
          <w:lang w:val="ru-RU"/>
        </w:rPr>
        <w:t xml:space="preserve">17. Основания для отказа в предоставлении муниципальной услуги приведены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2C3654">
        <w:rPr>
          <w:bCs/>
        </w:rPr>
        <w:t>Размер платы, взимаемой с заявителя при предоставлении муниципальной услуги</w:t>
      </w:r>
    </w:p>
    <w:p w:rsidR="00517771" w:rsidRPr="00F842EF" w:rsidRDefault="00517771" w:rsidP="00517771">
      <w:pPr>
        <w:autoSpaceDE w:val="0"/>
        <w:autoSpaceDN w:val="0"/>
        <w:adjustRightInd w:val="0"/>
        <w:jc w:val="both"/>
      </w:pPr>
    </w:p>
    <w:p w:rsidR="00517771" w:rsidRPr="00F842EF" w:rsidRDefault="00517771" w:rsidP="00517771">
      <w:pPr>
        <w:autoSpaceDE w:val="0"/>
        <w:autoSpaceDN w:val="0"/>
        <w:adjustRightInd w:val="0"/>
        <w:ind w:firstLine="709"/>
        <w:jc w:val="both"/>
      </w:pPr>
      <w:r>
        <w:t xml:space="preserve">18. </w:t>
      </w:r>
      <w:r w:rsidRPr="00773309">
        <w:t>Предоставление муниципальной услуги осуществляется бесплатно</w:t>
      </w:r>
      <w:r w:rsidRPr="00F842EF">
        <w:t>.</w:t>
      </w:r>
    </w:p>
    <w:p w:rsidR="00517771" w:rsidRPr="00F842EF" w:rsidRDefault="00517771" w:rsidP="00517771">
      <w:pPr>
        <w:autoSpaceDE w:val="0"/>
        <w:autoSpaceDN w:val="0"/>
        <w:adjustRightInd w:val="0"/>
        <w:jc w:val="both"/>
      </w:pPr>
    </w:p>
    <w:p w:rsidR="00517771" w:rsidRPr="00517771" w:rsidRDefault="00517771" w:rsidP="00517771">
      <w:pPr>
        <w:pStyle w:val="aff8"/>
        <w:jc w:val="center"/>
        <w:rPr>
          <w:szCs w:val="28"/>
          <w:lang w:val="ru-RU"/>
        </w:rPr>
      </w:pPr>
      <w:r w:rsidRPr="00517771">
        <w:rPr>
          <w:szCs w:val="28"/>
          <w:lang w:val="ru-RU"/>
        </w:rPr>
        <w:t>Максимальный срок ожидания в очереди при подаче заявителем</w:t>
      </w:r>
    </w:p>
    <w:p w:rsidR="00517771" w:rsidRPr="00517771" w:rsidRDefault="00517771" w:rsidP="00517771">
      <w:pPr>
        <w:pStyle w:val="aff8"/>
        <w:jc w:val="center"/>
        <w:rPr>
          <w:szCs w:val="28"/>
          <w:lang w:val="ru-RU"/>
        </w:rPr>
      </w:pPr>
      <w:r w:rsidRPr="00517771">
        <w:rPr>
          <w:szCs w:val="28"/>
          <w:lang w:val="ru-RU"/>
        </w:rPr>
        <w:t>запроса о предоставлении муниципальной услуги и при получении результата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jc w:val="center"/>
        <w:rPr>
          <w:szCs w:val="28"/>
          <w:lang w:val="ru-RU"/>
        </w:rPr>
      </w:pPr>
      <w:r w:rsidRPr="00517771">
        <w:rPr>
          <w:szCs w:val="28"/>
          <w:lang w:val="ru-RU"/>
        </w:rPr>
        <w:t>Срок регистрации запроса заявителя о предоставлении</w:t>
      </w:r>
    </w:p>
    <w:p w:rsidR="00517771" w:rsidRPr="00517771" w:rsidRDefault="00517771" w:rsidP="00517771">
      <w:pPr>
        <w:pStyle w:val="aff8"/>
        <w:jc w:val="center"/>
        <w:rPr>
          <w:szCs w:val="28"/>
          <w:lang w:val="ru-RU"/>
        </w:rPr>
      </w:pPr>
      <w:r w:rsidRPr="00517771">
        <w:rPr>
          <w:szCs w:val="28"/>
          <w:lang w:val="ru-RU"/>
        </w:rPr>
        <w:t>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ind w:firstLine="708"/>
        <w:jc w:val="both"/>
        <w:rPr>
          <w:szCs w:val="28"/>
          <w:lang w:val="ru-RU"/>
        </w:rPr>
      </w:pPr>
      <w:r w:rsidRPr="00517771">
        <w:rPr>
          <w:szCs w:val="28"/>
          <w:lang w:val="ru-RU"/>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Требования к помещениям, в которых предоставля</w:t>
      </w:r>
      <w:r>
        <w:rPr>
          <w:bCs/>
        </w:rPr>
        <w:t>е</w:t>
      </w:r>
      <w:r w:rsidRPr="00011627">
        <w:rPr>
          <w:bCs/>
        </w:rPr>
        <w:t>тся</w:t>
      </w:r>
    </w:p>
    <w:p w:rsidR="00517771" w:rsidRPr="00011627" w:rsidRDefault="00517771" w:rsidP="00517771">
      <w:pPr>
        <w:autoSpaceDE w:val="0"/>
        <w:autoSpaceDN w:val="0"/>
        <w:adjustRightInd w:val="0"/>
        <w:jc w:val="center"/>
        <w:rPr>
          <w:bCs/>
        </w:rPr>
      </w:pPr>
      <w:r w:rsidRPr="00011627">
        <w:rPr>
          <w:bCs/>
        </w:rPr>
        <w:t>муниципальн</w:t>
      </w:r>
      <w:r>
        <w:rPr>
          <w:bCs/>
        </w:rPr>
        <w:t>ая</w:t>
      </w:r>
      <w:r w:rsidRPr="00011627">
        <w:rPr>
          <w:bCs/>
        </w:rPr>
        <w:t xml:space="preserve"> услуг</w:t>
      </w:r>
      <w:r>
        <w:rPr>
          <w:bCs/>
        </w:rPr>
        <w:t>а</w:t>
      </w:r>
    </w:p>
    <w:p w:rsidR="00517771" w:rsidRPr="00F842EF" w:rsidRDefault="00517771" w:rsidP="00517771">
      <w:pPr>
        <w:autoSpaceDE w:val="0"/>
        <w:autoSpaceDN w:val="0"/>
        <w:adjustRightInd w:val="0"/>
        <w:jc w:val="both"/>
      </w:pPr>
    </w:p>
    <w:p w:rsidR="00517771" w:rsidRPr="00517771" w:rsidRDefault="00517771" w:rsidP="00517771">
      <w:pPr>
        <w:pStyle w:val="aff8"/>
        <w:widowControl w:val="0"/>
        <w:ind w:firstLine="709"/>
        <w:jc w:val="both"/>
        <w:rPr>
          <w:szCs w:val="28"/>
          <w:lang w:val="ru-RU"/>
        </w:rPr>
      </w:pPr>
      <w:r w:rsidRPr="00517771">
        <w:rPr>
          <w:szCs w:val="28"/>
          <w:lang w:val="ru-RU"/>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011627" w:rsidRDefault="00517771" w:rsidP="00517771">
      <w:pPr>
        <w:autoSpaceDE w:val="0"/>
        <w:autoSpaceDN w:val="0"/>
        <w:adjustRightInd w:val="0"/>
        <w:jc w:val="center"/>
        <w:rPr>
          <w:bCs/>
        </w:rPr>
      </w:pPr>
      <w:r w:rsidRPr="00011627">
        <w:rPr>
          <w:bCs/>
        </w:rPr>
        <w:t>Показатели доступности и качества муниципальной услуги</w:t>
      </w:r>
    </w:p>
    <w:p w:rsidR="00517771" w:rsidRPr="00F842EF" w:rsidRDefault="00517771" w:rsidP="00517771">
      <w:pPr>
        <w:autoSpaceDE w:val="0"/>
        <w:autoSpaceDN w:val="0"/>
        <w:adjustRightInd w:val="0"/>
        <w:jc w:val="center"/>
        <w:rPr>
          <w:b/>
          <w:bCs/>
        </w:rPr>
      </w:pPr>
    </w:p>
    <w:p w:rsidR="00517771" w:rsidRDefault="00517771" w:rsidP="00517771">
      <w:pPr>
        <w:widowControl w:val="0"/>
        <w:autoSpaceDE w:val="0"/>
        <w:autoSpaceDN w:val="0"/>
        <w:adjustRightInd w:val="0"/>
        <w:ind w:firstLine="709"/>
        <w:jc w:val="both"/>
      </w:pPr>
      <w:r>
        <w:t>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w:t>
      </w:r>
    </w:p>
    <w:p w:rsidR="00517771" w:rsidRPr="00F842EF" w:rsidRDefault="00517771" w:rsidP="00517771">
      <w:pPr>
        <w:autoSpaceDE w:val="0"/>
        <w:autoSpaceDN w:val="0"/>
        <w:adjustRightInd w:val="0"/>
        <w:jc w:val="both"/>
      </w:pPr>
    </w:p>
    <w:p w:rsidR="00517771" w:rsidRPr="00517771" w:rsidRDefault="00517771" w:rsidP="00517771">
      <w:pPr>
        <w:pStyle w:val="aff8"/>
        <w:jc w:val="center"/>
        <w:rPr>
          <w:szCs w:val="28"/>
          <w:lang w:val="ru-RU"/>
        </w:rPr>
      </w:pPr>
      <w:r w:rsidRPr="00517771">
        <w:rPr>
          <w:szCs w:val="28"/>
          <w:lang w:val="ru-RU"/>
        </w:rPr>
        <w:t>Иные требования к предоставлению муниципальной услуги,</w:t>
      </w:r>
    </w:p>
    <w:p w:rsidR="00517771" w:rsidRPr="00517771" w:rsidRDefault="00517771" w:rsidP="00517771">
      <w:pPr>
        <w:pStyle w:val="aff8"/>
        <w:jc w:val="center"/>
        <w:rPr>
          <w:szCs w:val="28"/>
          <w:lang w:val="ru-RU"/>
        </w:rPr>
      </w:pPr>
      <w:r w:rsidRPr="00517771">
        <w:rPr>
          <w:szCs w:val="28"/>
          <w:lang w:val="ru-RU"/>
        </w:rPr>
        <w:t>в том числе учитывающие особенности предоставления муниципальной услуги в МФЦ и особенности предоставления муниципальной услуги</w:t>
      </w:r>
    </w:p>
    <w:p w:rsidR="00517771" w:rsidRDefault="00517771" w:rsidP="00517771">
      <w:pPr>
        <w:autoSpaceDE w:val="0"/>
        <w:autoSpaceDN w:val="0"/>
        <w:adjustRightInd w:val="0"/>
        <w:jc w:val="center"/>
      </w:pPr>
      <w:r>
        <w:t>в электронной форме</w:t>
      </w:r>
    </w:p>
    <w:p w:rsidR="00517771" w:rsidRPr="00F842EF" w:rsidRDefault="00517771" w:rsidP="00517771">
      <w:pPr>
        <w:autoSpaceDE w:val="0"/>
        <w:autoSpaceDN w:val="0"/>
        <w:adjustRightInd w:val="0"/>
        <w:jc w:val="center"/>
        <w:rPr>
          <w:b/>
          <w:bCs/>
        </w:rPr>
      </w:pPr>
    </w:p>
    <w:p w:rsidR="00517771" w:rsidRPr="00517771" w:rsidRDefault="00517771" w:rsidP="00517771">
      <w:pPr>
        <w:pStyle w:val="aff8"/>
        <w:widowControl w:val="0"/>
        <w:ind w:firstLine="709"/>
        <w:jc w:val="both"/>
        <w:rPr>
          <w:szCs w:val="28"/>
          <w:lang w:val="ru-RU"/>
        </w:rPr>
      </w:pPr>
      <w:r w:rsidRPr="00517771">
        <w:rPr>
          <w:szCs w:val="28"/>
          <w:lang w:val="ru-RU"/>
        </w:rPr>
        <w:t>23. Дополнительные услуги, которые являются необходимыми и обязательными для предоставления муниципальной услуги, отсутствуют.</w:t>
      </w:r>
    </w:p>
    <w:p w:rsidR="00517771" w:rsidRPr="00517771" w:rsidRDefault="00517771" w:rsidP="00517771">
      <w:pPr>
        <w:pStyle w:val="aff8"/>
        <w:widowControl w:val="0"/>
        <w:ind w:firstLine="709"/>
        <w:jc w:val="both"/>
        <w:rPr>
          <w:szCs w:val="28"/>
          <w:lang w:val="ru-RU"/>
        </w:rPr>
      </w:pPr>
      <w:r w:rsidRPr="00517771">
        <w:rPr>
          <w:szCs w:val="28"/>
          <w:lang w:val="ru-RU"/>
        </w:rPr>
        <w:t>24. Перечень информационных систем, используемых для предоставления муниципальной услуги: информационная система МФЦ, ЕПГУ.</w:t>
      </w:r>
    </w:p>
    <w:p w:rsidR="00517771" w:rsidRPr="00517771" w:rsidRDefault="00517771" w:rsidP="00517771">
      <w:pPr>
        <w:pStyle w:val="aff8"/>
        <w:widowControl w:val="0"/>
        <w:ind w:firstLine="709"/>
        <w:jc w:val="both"/>
        <w:rPr>
          <w:szCs w:val="28"/>
          <w:lang w:val="ru-RU"/>
        </w:rPr>
      </w:pPr>
      <w:r w:rsidRPr="00517771">
        <w:rPr>
          <w:szCs w:val="28"/>
          <w:lang w:val="ru-RU"/>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Днепровский сельсовет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7771" w:rsidRPr="00517771" w:rsidRDefault="00517771" w:rsidP="00517771">
      <w:pPr>
        <w:pStyle w:val="aff8"/>
        <w:widowControl w:val="0"/>
        <w:ind w:firstLine="709"/>
        <w:jc w:val="both"/>
        <w:rPr>
          <w:szCs w:val="28"/>
          <w:lang w:val="ru-RU"/>
        </w:rPr>
      </w:pPr>
      <w:r w:rsidRPr="00517771">
        <w:rPr>
          <w:szCs w:val="28"/>
          <w:lang w:val="ru-RU"/>
        </w:rPr>
        <w:t>К электронным документам, представляемым заявителем для получения муниципальной услуги, предъявляются следующие требования:</w:t>
      </w:r>
    </w:p>
    <w:p w:rsidR="00517771" w:rsidRPr="00517771" w:rsidRDefault="00517771" w:rsidP="00517771">
      <w:pPr>
        <w:pStyle w:val="aff8"/>
        <w:widowControl w:val="0"/>
        <w:ind w:firstLine="709"/>
        <w:jc w:val="both"/>
        <w:rPr>
          <w:szCs w:val="28"/>
          <w:lang w:val="ru-RU"/>
        </w:rPr>
      </w:pPr>
      <w:r w:rsidRPr="00517771">
        <w:rPr>
          <w:szCs w:val="28"/>
          <w:lang w:val="ru-RU"/>
        </w:rPr>
        <w:t xml:space="preserve">1) электронные документы представляются в следующих форматах: </w:t>
      </w:r>
    </w:p>
    <w:p w:rsidR="00517771" w:rsidRPr="00517771" w:rsidRDefault="00517771" w:rsidP="00517771">
      <w:pPr>
        <w:pStyle w:val="aff8"/>
        <w:widowControl w:val="0"/>
        <w:ind w:firstLine="709"/>
        <w:jc w:val="both"/>
        <w:rPr>
          <w:szCs w:val="28"/>
          <w:lang w:val="ru-RU"/>
        </w:rPr>
      </w:pPr>
      <w:r w:rsidRPr="00517771">
        <w:rPr>
          <w:szCs w:val="28"/>
          <w:lang w:val="ru-RU"/>
        </w:rPr>
        <w:t xml:space="preserve">а) </w:t>
      </w:r>
      <w:r>
        <w:rPr>
          <w:szCs w:val="28"/>
        </w:rPr>
        <w:t>xml</w:t>
      </w:r>
      <w:r w:rsidRPr="00517771">
        <w:rPr>
          <w:szCs w:val="28"/>
          <w:lang w:val="ru-RU"/>
        </w:rPr>
        <w:t xml:space="preserve"> - для формализованных документов; </w:t>
      </w:r>
    </w:p>
    <w:p w:rsidR="00517771" w:rsidRPr="00517771" w:rsidRDefault="00517771" w:rsidP="00517771">
      <w:pPr>
        <w:pStyle w:val="aff8"/>
        <w:widowControl w:val="0"/>
        <w:ind w:firstLine="709"/>
        <w:jc w:val="both"/>
        <w:rPr>
          <w:szCs w:val="28"/>
          <w:lang w:val="ru-RU"/>
        </w:rPr>
      </w:pPr>
      <w:r w:rsidRPr="00517771">
        <w:rPr>
          <w:szCs w:val="28"/>
          <w:lang w:val="ru-RU"/>
        </w:rPr>
        <w:t xml:space="preserve">б) </w:t>
      </w:r>
      <w:r>
        <w:rPr>
          <w:szCs w:val="28"/>
        </w:rPr>
        <w:t>doc</w:t>
      </w:r>
      <w:r w:rsidRPr="00517771">
        <w:rPr>
          <w:szCs w:val="28"/>
          <w:lang w:val="ru-RU"/>
        </w:rPr>
        <w:t xml:space="preserve">, </w:t>
      </w:r>
      <w:r>
        <w:rPr>
          <w:szCs w:val="28"/>
        </w:rPr>
        <w:t>docx</w:t>
      </w:r>
      <w:r w:rsidRPr="00517771">
        <w:rPr>
          <w:szCs w:val="28"/>
          <w:lang w:val="ru-RU"/>
        </w:rPr>
        <w:t xml:space="preserve">, </w:t>
      </w:r>
      <w:r>
        <w:rPr>
          <w:szCs w:val="28"/>
        </w:rPr>
        <w:t>odt</w:t>
      </w:r>
      <w:r w:rsidRPr="00517771">
        <w:rPr>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17771" w:rsidRPr="00517771" w:rsidRDefault="00517771" w:rsidP="00517771">
      <w:pPr>
        <w:pStyle w:val="aff8"/>
        <w:widowControl w:val="0"/>
        <w:ind w:firstLine="709"/>
        <w:jc w:val="both"/>
        <w:rPr>
          <w:szCs w:val="28"/>
          <w:lang w:val="ru-RU"/>
        </w:rPr>
      </w:pPr>
      <w:r w:rsidRPr="00517771">
        <w:rPr>
          <w:szCs w:val="28"/>
          <w:lang w:val="ru-RU"/>
        </w:rPr>
        <w:t xml:space="preserve">в) </w:t>
      </w:r>
      <w:r>
        <w:rPr>
          <w:szCs w:val="28"/>
        </w:rPr>
        <w:t>xls</w:t>
      </w:r>
      <w:r w:rsidRPr="00517771">
        <w:rPr>
          <w:szCs w:val="28"/>
          <w:lang w:val="ru-RU"/>
        </w:rPr>
        <w:t xml:space="preserve">, </w:t>
      </w:r>
      <w:r>
        <w:rPr>
          <w:szCs w:val="28"/>
        </w:rPr>
        <w:t>xlsx</w:t>
      </w:r>
      <w:r w:rsidRPr="00517771">
        <w:rPr>
          <w:szCs w:val="28"/>
          <w:lang w:val="ru-RU"/>
        </w:rPr>
        <w:t xml:space="preserve">, </w:t>
      </w:r>
      <w:r>
        <w:rPr>
          <w:szCs w:val="28"/>
        </w:rPr>
        <w:t>ods</w:t>
      </w:r>
      <w:r w:rsidRPr="00517771">
        <w:rPr>
          <w:szCs w:val="28"/>
          <w:lang w:val="ru-RU"/>
        </w:rPr>
        <w:t xml:space="preserve"> - для документов, содержащих расчеты;</w:t>
      </w:r>
    </w:p>
    <w:p w:rsidR="00517771" w:rsidRPr="00517771" w:rsidRDefault="00517771" w:rsidP="00517771">
      <w:pPr>
        <w:pStyle w:val="aff8"/>
        <w:widowControl w:val="0"/>
        <w:ind w:firstLine="709"/>
        <w:jc w:val="both"/>
        <w:rPr>
          <w:szCs w:val="28"/>
          <w:lang w:val="ru-RU"/>
        </w:rPr>
      </w:pPr>
      <w:r w:rsidRPr="00517771">
        <w:rPr>
          <w:szCs w:val="28"/>
          <w:lang w:val="ru-RU"/>
        </w:rPr>
        <w:t xml:space="preserve"> г) </w:t>
      </w:r>
      <w:r>
        <w:rPr>
          <w:szCs w:val="28"/>
        </w:rPr>
        <w:t>pdf</w:t>
      </w:r>
      <w:r w:rsidRPr="00517771">
        <w:rPr>
          <w:szCs w:val="28"/>
          <w:lang w:val="ru-RU"/>
        </w:rPr>
        <w:t xml:space="preserve">, </w:t>
      </w:r>
      <w:r>
        <w:rPr>
          <w:szCs w:val="28"/>
        </w:rPr>
        <w:t>jpg</w:t>
      </w:r>
      <w:r w:rsidRPr="00517771">
        <w:rPr>
          <w:szCs w:val="28"/>
          <w:lang w:val="ru-RU"/>
        </w:rPr>
        <w:t xml:space="preserve">, </w:t>
      </w:r>
      <w:r>
        <w:rPr>
          <w:szCs w:val="28"/>
        </w:rPr>
        <w:t>jpeg</w:t>
      </w:r>
      <w:r w:rsidRPr="00517771">
        <w:rPr>
          <w:szCs w:val="28"/>
          <w:lang w:val="ru-RU"/>
        </w:rPr>
        <w:t xml:space="preserve">, </w:t>
      </w:r>
      <w:r>
        <w:rPr>
          <w:szCs w:val="28"/>
        </w:rPr>
        <w:t>png</w:t>
      </w:r>
      <w:r w:rsidRPr="00517771">
        <w:rPr>
          <w:szCs w:val="28"/>
          <w:lang w:val="ru-RU"/>
        </w:rPr>
        <w:t xml:space="preserve">, </w:t>
      </w:r>
      <w:r>
        <w:rPr>
          <w:szCs w:val="28"/>
        </w:rPr>
        <w:t>bmp</w:t>
      </w:r>
      <w:r w:rsidRPr="00517771">
        <w:rPr>
          <w:szCs w:val="28"/>
          <w:lang w:val="ru-RU"/>
        </w:rPr>
        <w:t xml:space="preserve">, </w:t>
      </w:r>
      <w:r>
        <w:rPr>
          <w:szCs w:val="28"/>
        </w:rPr>
        <w:t>tiff</w:t>
      </w:r>
      <w:r w:rsidRPr="00517771">
        <w:rPr>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17771" w:rsidRPr="00517771" w:rsidRDefault="00517771" w:rsidP="00517771">
      <w:pPr>
        <w:pStyle w:val="aff8"/>
        <w:widowControl w:val="0"/>
        <w:ind w:firstLine="709"/>
        <w:jc w:val="both"/>
        <w:rPr>
          <w:szCs w:val="28"/>
          <w:lang w:val="ru-RU"/>
        </w:rPr>
      </w:pPr>
      <w:r w:rsidRPr="00517771">
        <w:rPr>
          <w:szCs w:val="28"/>
          <w:lang w:val="ru-RU"/>
        </w:rPr>
        <w:t xml:space="preserve">д) </w:t>
      </w:r>
      <w:r>
        <w:rPr>
          <w:szCs w:val="28"/>
        </w:rPr>
        <w:t>zip</w:t>
      </w:r>
      <w:r w:rsidRPr="00517771">
        <w:rPr>
          <w:szCs w:val="28"/>
          <w:lang w:val="ru-RU"/>
        </w:rPr>
        <w:t xml:space="preserve">, </w:t>
      </w:r>
      <w:r>
        <w:rPr>
          <w:szCs w:val="28"/>
        </w:rPr>
        <w:t>rar</w:t>
      </w:r>
      <w:r w:rsidRPr="00517771">
        <w:rPr>
          <w:szCs w:val="28"/>
          <w:lang w:val="ru-RU"/>
        </w:rPr>
        <w:t xml:space="preserve"> – для сжатых документов в один файл; </w:t>
      </w:r>
    </w:p>
    <w:p w:rsidR="00517771" w:rsidRPr="00517771" w:rsidRDefault="00517771" w:rsidP="00517771">
      <w:pPr>
        <w:pStyle w:val="aff8"/>
        <w:widowControl w:val="0"/>
        <w:ind w:firstLine="709"/>
        <w:jc w:val="both"/>
        <w:rPr>
          <w:szCs w:val="28"/>
          <w:lang w:val="ru-RU"/>
        </w:rPr>
      </w:pPr>
      <w:r w:rsidRPr="00517771">
        <w:rPr>
          <w:szCs w:val="28"/>
          <w:lang w:val="ru-RU"/>
        </w:rPr>
        <w:t xml:space="preserve">е) </w:t>
      </w:r>
      <w:r>
        <w:rPr>
          <w:szCs w:val="28"/>
        </w:rPr>
        <w:t>sig</w:t>
      </w:r>
      <w:r w:rsidRPr="00517771">
        <w:rPr>
          <w:szCs w:val="28"/>
          <w:lang w:val="ru-RU"/>
        </w:rPr>
        <w:t xml:space="preserve"> – для открепленной усиленной квалифицированной электронной подписи.</w:t>
      </w:r>
    </w:p>
    <w:p w:rsidR="00517771" w:rsidRPr="00517771" w:rsidRDefault="00517771" w:rsidP="00517771">
      <w:pPr>
        <w:pStyle w:val="aff8"/>
        <w:widowControl w:val="0"/>
        <w:ind w:firstLine="709"/>
        <w:jc w:val="both"/>
        <w:rPr>
          <w:szCs w:val="28"/>
          <w:lang w:val="ru-RU"/>
        </w:rPr>
      </w:pPr>
      <w:r w:rsidRPr="00517771">
        <w:rPr>
          <w:szCs w:val="28"/>
          <w:lang w:val="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Cs w:val="28"/>
        </w:rPr>
        <w:t>dpi</w:t>
      </w:r>
      <w:r w:rsidRPr="00517771">
        <w:rPr>
          <w:szCs w:val="28"/>
          <w:lang w:val="ru-RU"/>
        </w:rPr>
        <w:t xml:space="preserve"> (масштаб 1:1) с использованием следующих режимов: </w:t>
      </w:r>
    </w:p>
    <w:p w:rsidR="00517771" w:rsidRPr="00517771" w:rsidRDefault="00517771" w:rsidP="00517771">
      <w:pPr>
        <w:pStyle w:val="aff8"/>
        <w:widowControl w:val="0"/>
        <w:ind w:firstLine="709"/>
        <w:jc w:val="both"/>
        <w:rPr>
          <w:szCs w:val="28"/>
          <w:lang w:val="ru-RU"/>
        </w:rPr>
      </w:pPr>
      <w:r w:rsidRPr="00517771">
        <w:rPr>
          <w:szCs w:val="28"/>
          <w:lang w:val="ru-RU"/>
        </w:rPr>
        <w:t>- «черно-белый» (при отсутствии в документе графических изображений и (или) цветного текста);</w:t>
      </w:r>
    </w:p>
    <w:p w:rsidR="00517771" w:rsidRPr="00517771" w:rsidRDefault="00517771" w:rsidP="00517771">
      <w:pPr>
        <w:pStyle w:val="aff8"/>
        <w:widowControl w:val="0"/>
        <w:ind w:firstLine="709"/>
        <w:jc w:val="both"/>
        <w:rPr>
          <w:szCs w:val="28"/>
          <w:lang w:val="ru-RU"/>
        </w:rPr>
      </w:pPr>
      <w:r w:rsidRPr="00517771">
        <w:rPr>
          <w:szCs w:val="28"/>
          <w:lang w:val="ru-RU"/>
        </w:rPr>
        <w:t xml:space="preserve">- «оттенки серого» (при наличии в документе графических изображений, отличных от цветного графического изображения); </w:t>
      </w:r>
    </w:p>
    <w:p w:rsidR="00517771" w:rsidRPr="00517771" w:rsidRDefault="00517771" w:rsidP="00517771">
      <w:pPr>
        <w:pStyle w:val="aff8"/>
        <w:widowControl w:val="0"/>
        <w:ind w:firstLine="709"/>
        <w:jc w:val="both"/>
        <w:rPr>
          <w:szCs w:val="28"/>
          <w:lang w:val="ru-RU"/>
        </w:rPr>
      </w:pPr>
      <w:r w:rsidRPr="00517771">
        <w:rPr>
          <w:szCs w:val="28"/>
          <w:lang w:val="ru-RU"/>
        </w:rPr>
        <w:t xml:space="preserve">- «цветной» или «режим полной цветопередачи» (при наличии в документе цветных графических изображений либо цветного текста); </w:t>
      </w:r>
    </w:p>
    <w:p w:rsidR="00517771" w:rsidRPr="00517771" w:rsidRDefault="00517771" w:rsidP="00517771">
      <w:pPr>
        <w:pStyle w:val="aff8"/>
        <w:widowControl w:val="0"/>
        <w:ind w:firstLine="709"/>
        <w:jc w:val="both"/>
        <w:rPr>
          <w:szCs w:val="28"/>
          <w:lang w:val="ru-RU"/>
        </w:rPr>
      </w:pPr>
      <w:r w:rsidRPr="00517771">
        <w:rPr>
          <w:szCs w:val="28"/>
          <w:lang w:val="ru-RU"/>
        </w:rPr>
        <w:t xml:space="preserve">- сохранением всех аутентичных признаков подлинности, а именно: графической подписи лица, печати, углового штампа бланка; </w:t>
      </w:r>
    </w:p>
    <w:p w:rsidR="00517771" w:rsidRPr="00517771" w:rsidRDefault="00517771" w:rsidP="00517771">
      <w:pPr>
        <w:pStyle w:val="aff8"/>
        <w:widowControl w:val="0"/>
        <w:ind w:firstLine="709"/>
        <w:jc w:val="both"/>
        <w:rPr>
          <w:szCs w:val="28"/>
          <w:lang w:val="ru-RU"/>
        </w:rPr>
      </w:pPr>
      <w:r w:rsidRPr="00517771">
        <w:rPr>
          <w:szCs w:val="28"/>
          <w:lang w:val="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17771" w:rsidRPr="00517771" w:rsidRDefault="00517771" w:rsidP="00517771">
      <w:pPr>
        <w:pStyle w:val="aff8"/>
        <w:widowControl w:val="0"/>
        <w:ind w:firstLine="709"/>
        <w:jc w:val="both"/>
        <w:rPr>
          <w:szCs w:val="28"/>
          <w:lang w:val="ru-RU"/>
        </w:rPr>
      </w:pPr>
      <w:r w:rsidRPr="00517771">
        <w:rPr>
          <w:szCs w:val="28"/>
          <w:lang w:val="ru-RU"/>
        </w:rPr>
        <w:t xml:space="preserve">Электронные документы должны обеспечивать: </w:t>
      </w:r>
    </w:p>
    <w:p w:rsidR="00517771" w:rsidRPr="00517771" w:rsidRDefault="00517771" w:rsidP="00517771">
      <w:pPr>
        <w:pStyle w:val="aff8"/>
        <w:widowControl w:val="0"/>
        <w:ind w:firstLine="709"/>
        <w:jc w:val="both"/>
        <w:rPr>
          <w:szCs w:val="28"/>
          <w:lang w:val="ru-RU"/>
        </w:rPr>
      </w:pPr>
      <w:r w:rsidRPr="00517771">
        <w:rPr>
          <w:szCs w:val="28"/>
          <w:lang w:val="ru-RU"/>
        </w:rPr>
        <w:t xml:space="preserve">- возможность идентифицировать документ и количество листов в документе; </w:t>
      </w:r>
    </w:p>
    <w:p w:rsidR="00517771" w:rsidRPr="00517771" w:rsidRDefault="00517771" w:rsidP="00517771">
      <w:pPr>
        <w:pStyle w:val="aff8"/>
        <w:widowControl w:val="0"/>
        <w:ind w:firstLine="709"/>
        <w:jc w:val="both"/>
        <w:rPr>
          <w:szCs w:val="28"/>
          <w:lang w:val="ru-RU"/>
        </w:rPr>
      </w:pPr>
      <w:r w:rsidRPr="00517771">
        <w:rPr>
          <w:szCs w:val="28"/>
          <w:lang w:val="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17771" w:rsidRPr="00517771" w:rsidRDefault="00517771" w:rsidP="00517771">
      <w:pPr>
        <w:pStyle w:val="aff8"/>
        <w:widowControl w:val="0"/>
        <w:ind w:firstLine="709"/>
        <w:jc w:val="both"/>
        <w:rPr>
          <w:szCs w:val="28"/>
          <w:lang w:val="ru-RU"/>
        </w:rPr>
      </w:pPr>
      <w:r w:rsidRPr="00517771">
        <w:rPr>
          <w:szCs w:val="28"/>
          <w:lang w:val="ru-RU"/>
        </w:rPr>
        <w:t xml:space="preserve">Документы, подлежащие представлению в форматах </w:t>
      </w:r>
      <w:r>
        <w:rPr>
          <w:szCs w:val="28"/>
        </w:rPr>
        <w:t>xls</w:t>
      </w:r>
      <w:r w:rsidRPr="00517771">
        <w:rPr>
          <w:szCs w:val="28"/>
          <w:lang w:val="ru-RU"/>
        </w:rPr>
        <w:t xml:space="preserve">, </w:t>
      </w:r>
      <w:r>
        <w:rPr>
          <w:szCs w:val="28"/>
        </w:rPr>
        <w:t>xlsx</w:t>
      </w:r>
      <w:r w:rsidRPr="00517771">
        <w:rPr>
          <w:szCs w:val="28"/>
          <w:lang w:val="ru-RU"/>
        </w:rPr>
        <w:t xml:space="preserve"> или </w:t>
      </w:r>
      <w:r>
        <w:rPr>
          <w:szCs w:val="28"/>
        </w:rPr>
        <w:t>ods</w:t>
      </w:r>
      <w:r w:rsidRPr="00517771">
        <w:rPr>
          <w:szCs w:val="28"/>
          <w:lang w:val="ru-RU"/>
        </w:rPr>
        <w:t>, формируются в виде отдельного электронного документа.</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Pr>
          <w:lang w:val="en-US"/>
        </w:rPr>
        <w:t>III</w:t>
      </w:r>
      <w:r w:rsidRPr="00011627">
        <w:rPr>
          <w:bCs/>
        </w:rPr>
        <w:t>. Состав, последовательность и сроки выполнения</w:t>
      </w:r>
    </w:p>
    <w:p w:rsidR="00517771" w:rsidRPr="00011627" w:rsidRDefault="00517771" w:rsidP="00517771">
      <w:pPr>
        <w:autoSpaceDE w:val="0"/>
        <w:autoSpaceDN w:val="0"/>
        <w:adjustRightInd w:val="0"/>
        <w:jc w:val="center"/>
        <w:rPr>
          <w:bCs/>
        </w:rPr>
      </w:pPr>
      <w:r w:rsidRPr="00011627">
        <w:rPr>
          <w:bCs/>
        </w:rPr>
        <w:t>административных процедур</w:t>
      </w:r>
    </w:p>
    <w:p w:rsidR="00517771" w:rsidRPr="00011627" w:rsidRDefault="00517771" w:rsidP="00517771">
      <w:pPr>
        <w:autoSpaceDE w:val="0"/>
        <w:autoSpaceDN w:val="0"/>
        <w:adjustRightInd w:val="0"/>
        <w:jc w:val="center"/>
        <w:rPr>
          <w:bCs/>
        </w:rPr>
      </w:pPr>
    </w:p>
    <w:p w:rsidR="00517771" w:rsidRPr="00517771" w:rsidRDefault="00517771" w:rsidP="00517771">
      <w:pPr>
        <w:pStyle w:val="aff8"/>
        <w:widowControl w:val="0"/>
        <w:jc w:val="center"/>
        <w:rPr>
          <w:szCs w:val="28"/>
          <w:lang w:val="ru-RU"/>
        </w:rPr>
      </w:pPr>
      <w:r w:rsidRPr="00517771">
        <w:rPr>
          <w:szCs w:val="28"/>
          <w:lang w:val="ru-RU"/>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w:t>
      </w:r>
    </w:p>
    <w:p w:rsidR="00517771" w:rsidRPr="00517771" w:rsidRDefault="00517771" w:rsidP="00517771">
      <w:pPr>
        <w:pStyle w:val="aff8"/>
        <w:widowControl w:val="0"/>
        <w:jc w:val="center"/>
        <w:rPr>
          <w:szCs w:val="28"/>
          <w:lang w:val="ru-RU"/>
        </w:rPr>
      </w:pPr>
      <w:r w:rsidRPr="00517771">
        <w:rPr>
          <w:szCs w:val="28"/>
          <w:lang w:val="ru-RU"/>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w:t>
      </w:r>
    </w:p>
    <w:p w:rsidR="00517771" w:rsidRPr="00517771" w:rsidRDefault="00517771" w:rsidP="00517771">
      <w:pPr>
        <w:pStyle w:val="aff8"/>
        <w:widowControl w:val="0"/>
        <w:jc w:val="center"/>
        <w:rPr>
          <w:szCs w:val="28"/>
          <w:lang w:val="ru-RU"/>
        </w:rPr>
      </w:pPr>
      <w:r w:rsidRPr="00517771">
        <w:rPr>
          <w:szCs w:val="28"/>
          <w:lang w:val="ru-RU"/>
        </w:rPr>
        <w:t>оставления запроса заявителя о предоставлении муниципальной услуги без рассмотрения (при необходимости)</w:t>
      </w:r>
    </w:p>
    <w:p w:rsidR="00517771" w:rsidRPr="00517771" w:rsidRDefault="00517771" w:rsidP="00517771">
      <w:pPr>
        <w:pStyle w:val="aff8"/>
        <w:jc w:val="center"/>
        <w:rPr>
          <w:szCs w:val="28"/>
          <w:lang w:val="ru-RU"/>
        </w:rPr>
      </w:pPr>
      <w:bookmarkStart w:id="3" w:name="P343"/>
      <w:bookmarkEnd w:id="3"/>
    </w:p>
    <w:p w:rsidR="00517771" w:rsidRPr="00517771" w:rsidRDefault="00517771" w:rsidP="00517771">
      <w:pPr>
        <w:pStyle w:val="aff8"/>
        <w:widowControl w:val="0"/>
        <w:ind w:firstLine="709"/>
        <w:jc w:val="both"/>
        <w:rPr>
          <w:szCs w:val="28"/>
          <w:lang w:val="ru-RU"/>
        </w:rPr>
      </w:pPr>
      <w:r w:rsidRPr="00517771">
        <w:rPr>
          <w:szCs w:val="28"/>
          <w:lang w:val="ru-RU"/>
        </w:rPr>
        <w:t>27. Перечень вариантов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1) предоставление жилого помещения по договору социального найма;</w:t>
      </w:r>
    </w:p>
    <w:p w:rsidR="00517771" w:rsidRPr="00517771" w:rsidRDefault="00517771" w:rsidP="00517771">
      <w:pPr>
        <w:pStyle w:val="aff8"/>
        <w:widowControl w:val="0"/>
        <w:ind w:firstLine="709"/>
        <w:jc w:val="both"/>
        <w:rPr>
          <w:szCs w:val="28"/>
          <w:lang w:val="ru-RU"/>
        </w:rPr>
      </w:pPr>
      <w:r w:rsidRPr="00517771">
        <w:rPr>
          <w:szCs w:val="28"/>
          <w:lang w:val="ru-RU"/>
        </w:rPr>
        <w:t>2) исправление допущенных опечаток и (или) ошибок в выданных в результате предоставления муниципальной услуги документах.</w:t>
      </w:r>
    </w:p>
    <w:p w:rsidR="00517771" w:rsidRPr="00517771" w:rsidRDefault="00517771" w:rsidP="00517771">
      <w:pPr>
        <w:pStyle w:val="aff8"/>
        <w:widowControl w:val="0"/>
        <w:ind w:firstLine="709"/>
        <w:jc w:val="both"/>
        <w:rPr>
          <w:szCs w:val="28"/>
          <w:lang w:val="ru-RU"/>
        </w:rPr>
      </w:pPr>
      <w:r w:rsidRPr="00517771">
        <w:rPr>
          <w:szCs w:val="28"/>
          <w:lang w:val="ru-RU"/>
        </w:rPr>
        <w:t>28. Перечень административных процедур (действий) при предоставлении муниципальной услуги в электронной форме:</w:t>
      </w:r>
    </w:p>
    <w:p w:rsidR="00517771" w:rsidRPr="00517771" w:rsidRDefault="00517771" w:rsidP="00517771">
      <w:pPr>
        <w:pStyle w:val="aff8"/>
        <w:widowControl w:val="0"/>
        <w:ind w:firstLine="709"/>
        <w:jc w:val="both"/>
        <w:rPr>
          <w:szCs w:val="28"/>
          <w:lang w:val="ru-RU"/>
        </w:rPr>
      </w:pPr>
      <w:r w:rsidRPr="00517771">
        <w:rPr>
          <w:szCs w:val="28"/>
          <w:lang w:val="ru-RU"/>
        </w:rPr>
        <w:t>получение информации о порядке и сроках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формирование заявления;</w:t>
      </w:r>
    </w:p>
    <w:p w:rsidR="00517771" w:rsidRPr="00517771" w:rsidRDefault="00517771" w:rsidP="00517771">
      <w:pPr>
        <w:pStyle w:val="aff8"/>
        <w:widowControl w:val="0"/>
        <w:ind w:firstLine="709"/>
        <w:jc w:val="both"/>
        <w:rPr>
          <w:szCs w:val="28"/>
          <w:lang w:val="ru-RU"/>
        </w:rPr>
      </w:pPr>
      <w:r w:rsidRPr="00517771">
        <w:rPr>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получение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получение сведений о ходе рассмотрения заявления;</w:t>
      </w:r>
    </w:p>
    <w:p w:rsidR="00517771" w:rsidRPr="00517771" w:rsidRDefault="00517771" w:rsidP="00517771">
      <w:pPr>
        <w:pStyle w:val="aff8"/>
        <w:widowControl w:val="0"/>
        <w:ind w:firstLine="709"/>
        <w:jc w:val="both"/>
        <w:rPr>
          <w:szCs w:val="28"/>
          <w:lang w:val="ru-RU"/>
        </w:rPr>
      </w:pPr>
      <w:r w:rsidRPr="00517771">
        <w:rPr>
          <w:szCs w:val="28"/>
          <w:lang w:val="ru-RU"/>
        </w:rPr>
        <w:t>осуществление оценки качества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17771" w:rsidRPr="00517771" w:rsidRDefault="00517771" w:rsidP="00517771">
      <w:pPr>
        <w:pStyle w:val="aff8"/>
        <w:jc w:val="both"/>
        <w:rPr>
          <w:b/>
          <w:szCs w:val="28"/>
          <w:lang w:val="ru-RU"/>
        </w:rPr>
      </w:pPr>
    </w:p>
    <w:p w:rsidR="00517771" w:rsidRPr="00517771" w:rsidRDefault="00517771" w:rsidP="00517771">
      <w:pPr>
        <w:pStyle w:val="aff8"/>
        <w:jc w:val="center"/>
        <w:rPr>
          <w:szCs w:val="28"/>
          <w:lang w:val="ru-RU"/>
        </w:rPr>
      </w:pPr>
      <w:r w:rsidRPr="00517771">
        <w:rPr>
          <w:szCs w:val="28"/>
          <w:lang w:val="ru-RU"/>
        </w:rPr>
        <w:t>Профилирование заявителя</w:t>
      </w:r>
    </w:p>
    <w:p w:rsidR="00517771" w:rsidRPr="00517771" w:rsidRDefault="00517771" w:rsidP="00517771">
      <w:pPr>
        <w:pStyle w:val="aff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517771" w:rsidRPr="00517771" w:rsidRDefault="00517771" w:rsidP="00517771">
      <w:pPr>
        <w:pStyle w:val="aff8"/>
        <w:widowControl w:val="0"/>
        <w:ind w:firstLine="709"/>
        <w:jc w:val="both"/>
        <w:rPr>
          <w:szCs w:val="28"/>
          <w:lang w:val="ru-RU"/>
        </w:rPr>
      </w:pPr>
      <w:r w:rsidRPr="00517771">
        <w:rPr>
          <w:szCs w:val="28"/>
          <w:lang w:val="ru-RU"/>
        </w:rPr>
        <w:t>Вопросы, направленные на определение признаков заявителя, приведены в таблице 1 приложения № 6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жилого помещения по договору социального найма</w:t>
      </w:r>
    </w:p>
    <w:p w:rsidR="00517771" w:rsidRPr="00517771" w:rsidRDefault="00517771" w:rsidP="00517771">
      <w:pPr>
        <w:pStyle w:val="aff8"/>
        <w:jc w:val="center"/>
        <w:rPr>
          <w:b/>
          <w:szCs w:val="28"/>
          <w:lang w:val="ru-RU"/>
        </w:rPr>
      </w:pPr>
      <w:r w:rsidRPr="00517771">
        <w:rPr>
          <w:b/>
          <w:szCs w:val="28"/>
          <w:lang w:val="ru-RU"/>
        </w:rPr>
        <w:t xml:space="preserve"> </w:t>
      </w:r>
    </w:p>
    <w:p w:rsidR="00517771" w:rsidRPr="00517771" w:rsidRDefault="00517771" w:rsidP="00517771">
      <w:pPr>
        <w:pStyle w:val="aff8"/>
        <w:widowControl w:val="0"/>
        <w:ind w:firstLine="709"/>
        <w:jc w:val="both"/>
        <w:rPr>
          <w:szCs w:val="28"/>
          <w:lang w:val="ru-RU"/>
        </w:rPr>
      </w:pPr>
      <w:r w:rsidRPr="00517771">
        <w:rPr>
          <w:szCs w:val="28"/>
          <w:lang w:val="ru-RU"/>
        </w:rPr>
        <w:t>30. Максимальный срок предоставления муниципальной услуги – 25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 xml:space="preserve">31. Результатом предоставления муниципальной услуги является: </w:t>
      </w:r>
    </w:p>
    <w:p w:rsidR="00517771" w:rsidRPr="00517771" w:rsidRDefault="00517771" w:rsidP="00517771">
      <w:pPr>
        <w:pStyle w:val="aff8"/>
        <w:widowControl w:val="0"/>
        <w:ind w:firstLine="709"/>
        <w:jc w:val="both"/>
        <w:rPr>
          <w:szCs w:val="28"/>
          <w:lang w:val="ru-RU"/>
        </w:rPr>
      </w:pPr>
      <w:r w:rsidRPr="00517771">
        <w:rPr>
          <w:szCs w:val="28"/>
          <w:lang w:val="ru-RU"/>
        </w:rPr>
        <w:t>а) решение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б) проект договора социального найма жилого помещения;</w:t>
      </w:r>
    </w:p>
    <w:p w:rsidR="00517771" w:rsidRPr="00517771" w:rsidRDefault="00517771" w:rsidP="00517771">
      <w:pPr>
        <w:pStyle w:val="aff8"/>
        <w:widowControl w:val="0"/>
        <w:ind w:firstLine="709"/>
        <w:jc w:val="both"/>
        <w:rPr>
          <w:szCs w:val="28"/>
          <w:lang w:val="ru-RU"/>
        </w:rPr>
      </w:pPr>
      <w:r w:rsidRPr="00517771">
        <w:rPr>
          <w:szCs w:val="28"/>
          <w:lang w:val="ru-RU"/>
        </w:rPr>
        <w:t>в) решение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32. Вариант предоставления муниципальной услуги включает в себя выполнение следующих административных процедур:</w:t>
      </w:r>
    </w:p>
    <w:p w:rsidR="00517771" w:rsidRPr="00517771" w:rsidRDefault="00517771" w:rsidP="00517771">
      <w:pPr>
        <w:pStyle w:val="aff8"/>
        <w:widowControl w:val="0"/>
        <w:ind w:firstLine="709"/>
        <w:jc w:val="both"/>
        <w:rPr>
          <w:szCs w:val="28"/>
          <w:lang w:val="ru-RU"/>
        </w:rPr>
      </w:pPr>
      <w:r w:rsidRPr="00517771">
        <w:rPr>
          <w:szCs w:val="28"/>
          <w:lang w:val="ru-RU"/>
        </w:rPr>
        <w:t>1) 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межведомственное информационное взаимодействие;</w:t>
      </w:r>
    </w:p>
    <w:p w:rsidR="00517771" w:rsidRPr="00517771" w:rsidRDefault="00517771" w:rsidP="00517771">
      <w:pPr>
        <w:pStyle w:val="aff8"/>
        <w:widowControl w:val="0"/>
        <w:ind w:firstLine="709"/>
        <w:jc w:val="both"/>
        <w:rPr>
          <w:szCs w:val="28"/>
          <w:lang w:val="ru-RU"/>
        </w:rPr>
      </w:pPr>
      <w:r w:rsidRPr="00517771">
        <w:rPr>
          <w:szCs w:val="28"/>
          <w:lang w:val="ru-RU"/>
        </w:rPr>
        <w:t>3) принятие решения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 предоставление результата муниципальной услуги.</w:t>
      </w:r>
    </w:p>
    <w:p w:rsidR="00517771" w:rsidRPr="00517771" w:rsidRDefault="00517771" w:rsidP="00517771">
      <w:pPr>
        <w:pStyle w:val="aff8"/>
        <w:widowControl w:val="0"/>
        <w:ind w:firstLine="709"/>
        <w:jc w:val="both"/>
        <w:rPr>
          <w:b/>
          <w:szCs w:val="28"/>
          <w:lang w:val="ru-RU"/>
        </w:rPr>
      </w:pPr>
    </w:p>
    <w:p w:rsidR="00517771" w:rsidRPr="00517771" w:rsidRDefault="00517771" w:rsidP="00517771">
      <w:pPr>
        <w:pStyle w:val="aff8"/>
        <w:jc w:val="center"/>
        <w:rPr>
          <w:szCs w:val="28"/>
          <w:lang w:val="ru-RU"/>
        </w:rPr>
      </w:pPr>
      <w:r w:rsidRPr="00517771">
        <w:rPr>
          <w:szCs w:val="28"/>
          <w:lang w:val="ru-RU"/>
        </w:rPr>
        <w:t>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33. Заявитель вправе представить документы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1)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2)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2) в электронном виде посредством ЕПГУ;</w:t>
      </w:r>
    </w:p>
    <w:p w:rsidR="00517771" w:rsidRPr="00517771" w:rsidRDefault="00517771" w:rsidP="00517771">
      <w:pPr>
        <w:pStyle w:val="aff8"/>
        <w:widowControl w:val="0"/>
        <w:ind w:firstLine="709"/>
        <w:jc w:val="both"/>
        <w:rPr>
          <w:szCs w:val="28"/>
          <w:lang w:val="ru-RU"/>
        </w:rPr>
      </w:pPr>
      <w:r w:rsidRPr="00517771">
        <w:rPr>
          <w:szCs w:val="28"/>
          <w:lang w:val="ru-RU"/>
        </w:rPr>
        <w:t>3) почтовым отправлением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34.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771" w:rsidRPr="00517771" w:rsidRDefault="00517771" w:rsidP="00517771">
      <w:pPr>
        <w:pStyle w:val="aff8"/>
        <w:widowControl w:val="0"/>
        <w:ind w:firstLine="709"/>
        <w:jc w:val="both"/>
        <w:rPr>
          <w:szCs w:val="28"/>
          <w:lang w:val="ru-RU"/>
        </w:rPr>
      </w:pPr>
      <w:r w:rsidRPr="00517771">
        <w:rPr>
          <w:szCs w:val="28"/>
          <w:lang w:val="ru-RU"/>
        </w:rPr>
        <w:t xml:space="preserve">а) </w:t>
      </w:r>
      <w:hyperlink r:id="rId14" w:anchor="P751" w:tooltip="file:///D:\Users\ustyzhaninova-ia\Desktop\Ирина\Админ%20регламенты\муниципальные%20услуги\ТАР%20предоставление%20жилого%20помещения.docx#P751" w:history="1">
        <w:r w:rsidRPr="00517771">
          <w:rPr>
            <w:rStyle w:val="a7"/>
            <w:szCs w:val="28"/>
            <w:lang w:val="ru-RU"/>
          </w:rPr>
          <w:t>заявление</w:t>
        </w:r>
      </w:hyperlink>
      <w:r w:rsidRPr="00517771">
        <w:rPr>
          <w:szCs w:val="28"/>
          <w:lang w:val="ru-RU"/>
        </w:rPr>
        <w:t xml:space="preserve">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7771" w:rsidRPr="00517771" w:rsidRDefault="00517771" w:rsidP="00517771">
      <w:pPr>
        <w:pStyle w:val="aff8"/>
        <w:widowControl w:val="0"/>
        <w:ind w:firstLine="709"/>
        <w:jc w:val="both"/>
        <w:rPr>
          <w:szCs w:val="28"/>
          <w:lang w:val="ru-RU"/>
        </w:rPr>
      </w:pPr>
      <w:r w:rsidRPr="00517771">
        <w:rPr>
          <w:szCs w:val="28"/>
          <w:lang w:val="ru-RU"/>
        </w:rPr>
        <w:t>б) документ, удостоверяющий личность заявителя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517771" w:rsidRPr="00517771" w:rsidRDefault="00517771" w:rsidP="00517771">
      <w:pPr>
        <w:pStyle w:val="aff8"/>
        <w:widowControl w:val="0"/>
        <w:ind w:firstLine="709"/>
        <w:jc w:val="both"/>
        <w:rPr>
          <w:szCs w:val="28"/>
          <w:lang w:val="ru-RU"/>
        </w:rPr>
      </w:pPr>
      <w:r w:rsidRPr="00517771">
        <w:rPr>
          <w:szCs w:val="28"/>
          <w:lang w:val="ru-RU"/>
        </w:rPr>
        <w:t>в) документы, удостоверяющие личность членов семьи, достигших возраста 14  лет;</w:t>
      </w:r>
    </w:p>
    <w:p w:rsidR="00517771" w:rsidRPr="00517771" w:rsidRDefault="00517771" w:rsidP="00517771">
      <w:pPr>
        <w:pStyle w:val="aff8"/>
        <w:widowControl w:val="0"/>
        <w:ind w:firstLine="709"/>
        <w:jc w:val="both"/>
        <w:rPr>
          <w:szCs w:val="28"/>
          <w:lang w:val="ru-RU"/>
        </w:rPr>
      </w:pPr>
      <w:r w:rsidRPr="00517771">
        <w:rPr>
          <w:szCs w:val="28"/>
          <w:lang w:val="ru-RU"/>
        </w:rPr>
        <w:t>г) документы, подтверждающие родственные отношения и отношения свойства с членами семьи:</w:t>
      </w:r>
    </w:p>
    <w:p w:rsidR="00517771" w:rsidRPr="00517771" w:rsidRDefault="00517771" w:rsidP="00517771">
      <w:pPr>
        <w:pStyle w:val="aff8"/>
        <w:widowControl w:val="0"/>
        <w:ind w:firstLine="709"/>
        <w:jc w:val="both"/>
        <w:rPr>
          <w:szCs w:val="28"/>
          <w:lang w:val="ru-RU"/>
        </w:rPr>
      </w:pPr>
      <w:r w:rsidRPr="00517771">
        <w:rPr>
          <w:szCs w:val="28"/>
          <w:lang w:val="ru-RU"/>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517771" w:rsidRPr="00517771" w:rsidRDefault="00517771" w:rsidP="00517771">
      <w:pPr>
        <w:pStyle w:val="aff8"/>
        <w:widowControl w:val="0"/>
        <w:ind w:firstLine="709"/>
        <w:jc w:val="both"/>
        <w:rPr>
          <w:szCs w:val="28"/>
          <w:lang w:val="ru-RU"/>
        </w:rPr>
      </w:pPr>
      <w:r w:rsidRPr="00517771">
        <w:rPr>
          <w:szCs w:val="28"/>
          <w:lang w:val="ru-RU"/>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517771" w:rsidRPr="00517771" w:rsidRDefault="00517771" w:rsidP="00517771">
      <w:pPr>
        <w:pStyle w:val="aff8"/>
        <w:widowControl w:val="0"/>
        <w:ind w:firstLine="709"/>
        <w:jc w:val="both"/>
        <w:rPr>
          <w:szCs w:val="28"/>
          <w:lang w:val="ru-RU"/>
        </w:rPr>
      </w:pPr>
      <w:r w:rsidRPr="00517771">
        <w:rPr>
          <w:szCs w:val="28"/>
          <w:lang w:val="ru-RU"/>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517771" w:rsidRPr="00517771" w:rsidRDefault="00517771" w:rsidP="00517771">
      <w:pPr>
        <w:pStyle w:val="aff8"/>
        <w:widowControl w:val="0"/>
        <w:ind w:firstLine="709"/>
        <w:jc w:val="both"/>
        <w:rPr>
          <w:szCs w:val="28"/>
          <w:lang w:val="ru-RU"/>
        </w:rPr>
      </w:pPr>
      <w:r w:rsidRPr="00517771">
        <w:rPr>
          <w:szCs w:val="28"/>
          <w:lang w:val="ru-RU"/>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Pr="00517771" w:rsidRDefault="00517771" w:rsidP="00517771">
      <w:pPr>
        <w:pStyle w:val="aff8"/>
        <w:widowControl w:val="0"/>
        <w:ind w:firstLine="709"/>
        <w:jc w:val="both"/>
        <w:rPr>
          <w:szCs w:val="28"/>
          <w:lang w:val="ru-RU"/>
        </w:rPr>
      </w:pPr>
      <w:r w:rsidRPr="00517771">
        <w:rPr>
          <w:szCs w:val="28"/>
          <w:lang w:val="ru-RU"/>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17771" w:rsidRPr="00517771" w:rsidRDefault="00517771" w:rsidP="00517771">
      <w:pPr>
        <w:pStyle w:val="aff8"/>
        <w:widowControl w:val="0"/>
        <w:ind w:firstLine="709"/>
        <w:jc w:val="both"/>
        <w:rPr>
          <w:szCs w:val="28"/>
          <w:lang w:val="ru-RU"/>
        </w:rPr>
      </w:pPr>
      <w:r w:rsidRPr="00517771">
        <w:rPr>
          <w:szCs w:val="28"/>
          <w:lang w:val="ru-RU"/>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517771" w:rsidRPr="00517771" w:rsidRDefault="00517771" w:rsidP="00517771">
      <w:pPr>
        <w:pStyle w:val="aff8"/>
        <w:widowControl w:val="0"/>
        <w:ind w:firstLine="709"/>
        <w:jc w:val="both"/>
        <w:rPr>
          <w:szCs w:val="28"/>
          <w:lang w:val="ru-RU"/>
        </w:rPr>
      </w:pPr>
      <w:r w:rsidRPr="00517771">
        <w:rPr>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17771" w:rsidRPr="00517771" w:rsidRDefault="00517771" w:rsidP="00517771">
      <w:pPr>
        <w:pStyle w:val="aff8"/>
        <w:widowControl w:val="0"/>
        <w:ind w:firstLine="709"/>
        <w:jc w:val="both"/>
        <w:rPr>
          <w:szCs w:val="28"/>
          <w:lang w:val="ru-RU"/>
        </w:rPr>
      </w:pPr>
      <w:bookmarkStart w:id="4" w:name="P200"/>
      <w:bookmarkEnd w:id="4"/>
      <w:r w:rsidRPr="00517771">
        <w:rPr>
          <w:szCs w:val="28"/>
          <w:lang w:val="ru-RU"/>
        </w:rPr>
        <w:t>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1) свидетельство о рождении, свидетельство о заключении брака;</w:t>
      </w:r>
    </w:p>
    <w:p w:rsidR="00517771" w:rsidRPr="00517771" w:rsidRDefault="00517771" w:rsidP="00517771">
      <w:pPr>
        <w:pStyle w:val="aff8"/>
        <w:widowControl w:val="0"/>
        <w:ind w:firstLine="709"/>
        <w:jc w:val="both"/>
        <w:rPr>
          <w:szCs w:val="28"/>
          <w:lang w:val="ru-RU"/>
        </w:rPr>
      </w:pPr>
      <w:r w:rsidRPr="00517771">
        <w:rPr>
          <w:szCs w:val="28"/>
          <w:lang w:val="ru-RU"/>
        </w:rPr>
        <w:t>2)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3) справка об инвалидности;</w:t>
      </w:r>
    </w:p>
    <w:p w:rsidR="00517771" w:rsidRPr="00517771" w:rsidRDefault="00517771" w:rsidP="00517771">
      <w:pPr>
        <w:pStyle w:val="aff8"/>
        <w:widowControl w:val="0"/>
        <w:ind w:firstLine="709"/>
        <w:jc w:val="both"/>
        <w:rPr>
          <w:szCs w:val="28"/>
          <w:lang w:val="ru-RU"/>
        </w:rPr>
      </w:pPr>
      <w:r w:rsidRPr="00517771">
        <w:rPr>
          <w:szCs w:val="28"/>
          <w:lang w:val="ru-RU"/>
        </w:rPr>
        <w:t>4) справки, заключения и иные документы, выдаваемые организациями, входящими в государственную, муниципальную или частную систему здравоохранения (медицинское заключение, подтверждающее наличие тяжелой формы хронического заболевания -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p>
    <w:p w:rsidR="00517771" w:rsidRPr="00517771" w:rsidRDefault="00517771" w:rsidP="00517771">
      <w:pPr>
        <w:pStyle w:val="aff8"/>
        <w:widowControl w:val="0"/>
        <w:ind w:firstLine="709"/>
        <w:jc w:val="both"/>
        <w:rPr>
          <w:szCs w:val="28"/>
          <w:lang w:val="ru-RU"/>
        </w:rPr>
      </w:pPr>
      <w:r w:rsidRPr="00517771">
        <w:rPr>
          <w:szCs w:val="28"/>
          <w:lang w:val="ru-RU"/>
        </w:rPr>
        <w:t>5) документ, подтверждающий установление опеки (попечительства) в отношении лиц, над которыми установлены опека или попечительство.</w:t>
      </w:r>
    </w:p>
    <w:p w:rsidR="00517771" w:rsidRPr="00517771" w:rsidRDefault="00517771" w:rsidP="00517771">
      <w:pPr>
        <w:pStyle w:val="aff8"/>
        <w:widowControl w:val="0"/>
        <w:ind w:firstLine="709"/>
        <w:jc w:val="both"/>
        <w:rPr>
          <w:szCs w:val="28"/>
          <w:lang w:val="ru-RU"/>
        </w:rPr>
      </w:pPr>
      <w:r w:rsidRPr="00517771">
        <w:rPr>
          <w:szCs w:val="28"/>
          <w:lang w:val="ru-RU"/>
        </w:rPr>
        <w:t>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Способами установления личности заявителя (его представителя) являются:</w:t>
      </w:r>
    </w:p>
    <w:p w:rsidR="00517771" w:rsidRPr="00517771" w:rsidRDefault="00517771" w:rsidP="00517771">
      <w:pPr>
        <w:pStyle w:val="aff8"/>
        <w:widowControl w:val="0"/>
        <w:ind w:firstLine="709"/>
        <w:jc w:val="both"/>
        <w:rPr>
          <w:szCs w:val="28"/>
          <w:lang w:val="ru-RU"/>
        </w:rPr>
      </w:pPr>
      <w:r w:rsidRPr="00517771">
        <w:rPr>
          <w:szCs w:val="28"/>
          <w:lang w:val="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при подаче заявления посредством ЕПГУ - электронная подпись заявителя (его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17771" w:rsidRPr="00517771" w:rsidRDefault="00517771" w:rsidP="00517771">
      <w:pPr>
        <w:pStyle w:val="aff8"/>
        <w:widowControl w:val="0"/>
        <w:ind w:firstLine="709"/>
        <w:jc w:val="both"/>
        <w:rPr>
          <w:szCs w:val="28"/>
          <w:lang w:val="ru-RU"/>
        </w:rPr>
      </w:pPr>
      <w:r w:rsidRPr="00517771">
        <w:rPr>
          <w:szCs w:val="28"/>
          <w:lang w:val="ru-RU"/>
        </w:rPr>
        <w:t>36. Уполномоченный орган отказывает в приеме заявления и документов, необходимых для предоставления муниципальной услуги, в следующих случаях:</w:t>
      </w:r>
    </w:p>
    <w:p w:rsidR="00517771" w:rsidRPr="00517771" w:rsidRDefault="00517771" w:rsidP="00517771">
      <w:pPr>
        <w:pStyle w:val="aff8"/>
        <w:widowControl w:val="0"/>
        <w:ind w:firstLine="709"/>
        <w:jc w:val="both"/>
        <w:rPr>
          <w:szCs w:val="28"/>
          <w:lang w:val="ru-RU"/>
        </w:rPr>
      </w:pPr>
      <w:r w:rsidRPr="00517771">
        <w:rPr>
          <w:szCs w:val="28"/>
          <w:lang w:val="ru-RU"/>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неполное заполнение обязательных полей в форме запроса о предоставлении муниципальной услуги (недостоверное, неправильное);</w:t>
      </w:r>
    </w:p>
    <w:p w:rsidR="00517771" w:rsidRPr="00517771" w:rsidRDefault="00517771" w:rsidP="00517771">
      <w:pPr>
        <w:pStyle w:val="aff8"/>
        <w:widowControl w:val="0"/>
        <w:ind w:firstLine="709"/>
        <w:jc w:val="both"/>
        <w:rPr>
          <w:szCs w:val="28"/>
          <w:lang w:val="ru-RU"/>
        </w:rPr>
      </w:pPr>
      <w:r w:rsidRPr="00517771">
        <w:rPr>
          <w:szCs w:val="28"/>
          <w:lang w:val="ru-RU"/>
        </w:rPr>
        <w:t>3)  представление неполного комплекта документов;</w:t>
      </w:r>
    </w:p>
    <w:p w:rsidR="00517771" w:rsidRPr="00517771" w:rsidRDefault="00517771" w:rsidP="00517771">
      <w:pPr>
        <w:pStyle w:val="aff8"/>
        <w:widowControl w:val="0"/>
        <w:ind w:firstLine="709"/>
        <w:jc w:val="both"/>
        <w:rPr>
          <w:szCs w:val="28"/>
          <w:lang w:val="ru-RU"/>
        </w:rPr>
      </w:pPr>
      <w:r w:rsidRPr="00517771">
        <w:rPr>
          <w:szCs w:val="28"/>
          <w:lang w:val="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17771" w:rsidRPr="00517771" w:rsidRDefault="00517771" w:rsidP="00517771">
      <w:pPr>
        <w:pStyle w:val="aff8"/>
        <w:widowControl w:val="0"/>
        <w:ind w:firstLine="709"/>
        <w:jc w:val="both"/>
        <w:rPr>
          <w:szCs w:val="28"/>
          <w:lang w:val="ru-RU"/>
        </w:rPr>
      </w:pPr>
      <w:r w:rsidRPr="00517771">
        <w:rPr>
          <w:szCs w:val="28"/>
          <w:lang w:val="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17771" w:rsidRPr="00517771" w:rsidRDefault="00517771" w:rsidP="00517771">
      <w:pPr>
        <w:pStyle w:val="aff8"/>
        <w:widowControl w:val="0"/>
        <w:ind w:firstLine="709"/>
        <w:jc w:val="both"/>
        <w:rPr>
          <w:szCs w:val="28"/>
          <w:lang w:val="ru-RU"/>
        </w:rPr>
      </w:pPr>
      <w:r w:rsidRPr="00517771">
        <w:rPr>
          <w:szCs w:val="28"/>
          <w:lang w:val="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8) заявление подано лицом, не имеющим полномочий представлять интересы заявителя. </w:t>
      </w:r>
    </w:p>
    <w:p w:rsidR="00517771" w:rsidRPr="00517771" w:rsidRDefault="00517771" w:rsidP="00517771">
      <w:pPr>
        <w:pStyle w:val="aff8"/>
        <w:widowControl w:val="0"/>
        <w:ind w:firstLine="709"/>
        <w:jc w:val="both"/>
        <w:rPr>
          <w:szCs w:val="28"/>
          <w:lang w:val="ru-RU"/>
        </w:rPr>
      </w:pPr>
      <w:r w:rsidRPr="00517771">
        <w:rPr>
          <w:szCs w:val="28"/>
          <w:lang w:val="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37. Срок регистрации заявления и документов и (или) информации, необходимых для предоставления муниципальной услуги, не превышает 1 рабочий день.</w:t>
      </w:r>
    </w:p>
    <w:p w:rsidR="00517771" w:rsidRPr="00517771" w:rsidRDefault="00517771" w:rsidP="00517771">
      <w:pPr>
        <w:pStyle w:val="aff8"/>
        <w:widowControl w:val="0"/>
        <w:ind w:firstLine="709"/>
        <w:jc w:val="both"/>
        <w:rPr>
          <w:szCs w:val="28"/>
          <w:lang w:val="ru-RU"/>
        </w:rPr>
      </w:pPr>
      <w:r w:rsidRPr="00517771">
        <w:rPr>
          <w:szCs w:val="28"/>
          <w:lang w:val="ru-RU"/>
        </w:rPr>
        <w:t>38.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Межведомственное информационное взаимодействие</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517771" w:rsidRPr="00517771" w:rsidRDefault="00517771" w:rsidP="00517771">
      <w:pPr>
        <w:pStyle w:val="aff8"/>
        <w:widowControl w:val="0"/>
        <w:ind w:firstLine="709"/>
        <w:jc w:val="both"/>
        <w:rPr>
          <w:szCs w:val="28"/>
          <w:lang w:val="ru-RU"/>
        </w:rPr>
      </w:pPr>
      <w:r w:rsidRPr="00517771">
        <w:rPr>
          <w:szCs w:val="28"/>
          <w:lang w:val="ru-RU"/>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517771" w:rsidRPr="00517771" w:rsidRDefault="00517771" w:rsidP="00517771">
      <w:pPr>
        <w:pStyle w:val="aff8"/>
        <w:ind w:firstLine="708"/>
        <w:jc w:val="both"/>
        <w:rPr>
          <w:szCs w:val="28"/>
          <w:lang w:val="ru-RU"/>
        </w:rPr>
      </w:pPr>
      <w:r w:rsidRPr="00517771">
        <w:rPr>
          <w:szCs w:val="28"/>
          <w:lang w:val="ru-RU"/>
        </w:rPr>
        <w:t>а) СФР:</w:t>
      </w:r>
    </w:p>
    <w:p w:rsidR="00517771" w:rsidRPr="00517771" w:rsidRDefault="00517771" w:rsidP="00517771">
      <w:pPr>
        <w:pStyle w:val="aff8"/>
        <w:ind w:firstLine="708"/>
        <w:jc w:val="both"/>
        <w:rPr>
          <w:szCs w:val="28"/>
          <w:lang w:val="ru-RU"/>
        </w:rPr>
      </w:pPr>
      <w:r w:rsidRPr="00517771">
        <w:rPr>
          <w:szCs w:val="28"/>
          <w:lang w:val="ru-RU"/>
        </w:rPr>
        <w:t>сведения об инвалидности, содержащиеся в федеральном реестре инвалидов;</w:t>
      </w:r>
    </w:p>
    <w:p w:rsidR="00517771" w:rsidRPr="00517771" w:rsidRDefault="00517771" w:rsidP="00517771">
      <w:pPr>
        <w:pStyle w:val="aff8"/>
        <w:ind w:firstLine="708"/>
        <w:jc w:val="both"/>
        <w:rPr>
          <w:szCs w:val="28"/>
          <w:lang w:val="ru-RU"/>
        </w:rPr>
      </w:pPr>
      <w:r w:rsidRPr="00517771">
        <w:rPr>
          <w:szCs w:val="28"/>
          <w:lang w:val="ru-RU"/>
        </w:rPr>
        <w:t>проверка соответствия фамильно-именной группы, даты рождения, пола и СНИЛС;</w:t>
      </w:r>
    </w:p>
    <w:p w:rsidR="00517771" w:rsidRPr="00517771" w:rsidRDefault="00517771" w:rsidP="00517771">
      <w:pPr>
        <w:pStyle w:val="aff8"/>
        <w:ind w:firstLine="708"/>
        <w:jc w:val="both"/>
        <w:rPr>
          <w:szCs w:val="28"/>
          <w:lang w:val="ru-RU"/>
        </w:rPr>
      </w:pPr>
      <w:r w:rsidRPr="00517771">
        <w:rPr>
          <w:szCs w:val="28"/>
          <w:lang w:val="ru-RU"/>
        </w:rPr>
        <w:t>б) органы опеки и попечительства, СФР:</w:t>
      </w:r>
    </w:p>
    <w:p w:rsidR="00517771" w:rsidRPr="00517771" w:rsidRDefault="00517771" w:rsidP="00517771">
      <w:pPr>
        <w:pStyle w:val="aff8"/>
        <w:ind w:firstLine="708"/>
        <w:jc w:val="both"/>
        <w:rPr>
          <w:szCs w:val="28"/>
          <w:lang w:val="ru-RU"/>
        </w:rPr>
      </w:pPr>
      <w:r w:rsidRPr="00517771">
        <w:rPr>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517771" w:rsidRPr="00517771" w:rsidRDefault="00517771" w:rsidP="00517771">
      <w:pPr>
        <w:pStyle w:val="aff8"/>
        <w:ind w:firstLine="708"/>
        <w:jc w:val="both"/>
        <w:rPr>
          <w:szCs w:val="28"/>
          <w:lang w:val="ru-RU"/>
        </w:rPr>
      </w:pPr>
      <w:r w:rsidRPr="00517771">
        <w:rPr>
          <w:szCs w:val="28"/>
          <w:lang w:val="ru-RU"/>
        </w:rPr>
        <w:t>в) Росреестр:</w:t>
      </w:r>
    </w:p>
    <w:p w:rsidR="00517771" w:rsidRPr="00517771" w:rsidRDefault="00517771" w:rsidP="00517771">
      <w:pPr>
        <w:pStyle w:val="aff8"/>
        <w:jc w:val="both"/>
        <w:rPr>
          <w:szCs w:val="28"/>
          <w:lang w:val="ru-RU"/>
        </w:rPr>
      </w:pPr>
      <w:r w:rsidRPr="00517771">
        <w:rPr>
          <w:szCs w:val="28"/>
          <w:lang w:val="ru-RU"/>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ind w:firstLine="708"/>
        <w:jc w:val="both"/>
        <w:rPr>
          <w:szCs w:val="28"/>
          <w:lang w:val="ru-RU"/>
        </w:rPr>
      </w:pPr>
      <w:r w:rsidRPr="00517771">
        <w:rPr>
          <w:szCs w:val="28"/>
          <w:lang w:val="ru-RU"/>
        </w:rPr>
        <w:t>г) ФНС России:</w:t>
      </w:r>
    </w:p>
    <w:p w:rsidR="00517771" w:rsidRPr="00517771" w:rsidRDefault="00517771" w:rsidP="00517771">
      <w:pPr>
        <w:pStyle w:val="aff8"/>
        <w:ind w:firstLine="708"/>
        <w:jc w:val="both"/>
        <w:rPr>
          <w:szCs w:val="28"/>
          <w:lang w:val="ru-RU"/>
        </w:rPr>
      </w:pPr>
      <w:r w:rsidRPr="00517771">
        <w:rPr>
          <w:szCs w:val="28"/>
          <w:lang w:val="ru-RU"/>
        </w:rPr>
        <w:t>сведения о рождении; о заключении брака;</w:t>
      </w:r>
    </w:p>
    <w:p w:rsidR="00517771" w:rsidRPr="00517771" w:rsidRDefault="00517771" w:rsidP="00517771">
      <w:pPr>
        <w:pStyle w:val="aff8"/>
        <w:ind w:firstLine="708"/>
        <w:jc w:val="both"/>
        <w:rPr>
          <w:szCs w:val="28"/>
          <w:lang w:val="ru-RU"/>
        </w:rPr>
      </w:pPr>
      <w:r w:rsidRPr="00517771">
        <w:rPr>
          <w:szCs w:val="28"/>
          <w:lang w:val="ru-RU"/>
        </w:rPr>
        <w:t>д) МВД России:</w:t>
      </w:r>
    </w:p>
    <w:p w:rsidR="00517771" w:rsidRPr="00517771" w:rsidRDefault="00517771" w:rsidP="00517771">
      <w:pPr>
        <w:pStyle w:val="aff8"/>
        <w:ind w:firstLine="708"/>
        <w:jc w:val="both"/>
        <w:rPr>
          <w:szCs w:val="28"/>
          <w:lang w:val="ru-RU"/>
        </w:rPr>
      </w:pPr>
      <w:r w:rsidRPr="00517771">
        <w:rPr>
          <w:szCs w:val="28"/>
          <w:lang w:val="ru-RU"/>
        </w:rPr>
        <w:t>сведения, подтверждающие действительность паспорта гражданина Российской Федерации;</w:t>
      </w:r>
    </w:p>
    <w:p w:rsidR="00517771" w:rsidRPr="00517771" w:rsidRDefault="00517771" w:rsidP="00517771">
      <w:pPr>
        <w:pStyle w:val="aff8"/>
        <w:ind w:firstLine="708"/>
        <w:jc w:val="both"/>
        <w:rPr>
          <w:szCs w:val="28"/>
          <w:lang w:val="ru-RU"/>
        </w:rPr>
      </w:pPr>
      <w:r w:rsidRPr="00517771">
        <w:rPr>
          <w:szCs w:val="28"/>
          <w:lang w:val="ru-RU"/>
        </w:rPr>
        <w:t>сведения, подтверждающие место жительства;</w:t>
      </w:r>
    </w:p>
    <w:p w:rsidR="00517771" w:rsidRPr="00517771" w:rsidRDefault="00517771" w:rsidP="00517771">
      <w:pPr>
        <w:pStyle w:val="aff8"/>
        <w:ind w:firstLine="708"/>
        <w:jc w:val="both"/>
        <w:rPr>
          <w:szCs w:val="28"/>
          <w:lang w:val="ru-RU"/>
        </w:rPr>
      </w:pPr>
      <w:r w:rsidRPr="00517771">
        <w:rPr>
          <w:szCs w:val="28"/>
          <w:lang w:val="ru-RU"/>
        </w:rPr>
        <w:t>е) организации, входящие в государственную, муниципальную или частную систему здравоохранения:</w:t>
      </w:r>
    </w:p>
    <w:p w:rsidR="00517771" w:rsidRPr="00517771" w:rsidRDefault="00517771" w:rsidP="00517771">
      <w:pPr>
        <w:pStyle w:val="aff8"/>
        <w:ind w:firstLine="708"/>
        <w:jc w:val="both"/>
        <w:rPr>
          <w:szCs w:val="28"/>
          <w:lang w:val="ru-RU"/>
        </w:rPr>
      </w:pPr>
      <w:r w:rsidRPr="00517771">
        <w:rPr>
          <w:szCs w:val="28"/>
          <w:lang w:val="ru-RU"/>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517771" w:rsidRPr="00517771" w:rsidRDefault="00517771" w:rsidP="00517771">
      <w:pPr>
        <w:pStyle w:val="aff8"/>
        <w:widowControl w:val="0"/>
        <w:ind w:firstLine="709"/>
        <w:jc w:val="both"/>
        <w:rPr>
          <w:szCs w:val="28"/>
          <w:lang w:val="ru-RU"/>
        </w:rPr>
      </w:pPr>
      <w:r w:rsidRPr="00517771">
        <w:rPr>
          <w:szCs w:val="28"/>
          <w:lang w:val="ru-RU"/>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517771" w:rsidRPr="00517771" w:rsidRDefault="00517771" w:rsidP="00517771">
      <w:pPr>
        <w:pStyle w:val="aff8"/>
        <w:jc w:val="both"/>
        <w:rPr>
          <w:szCs w:val="28"/>
          <w:lang w:val="ru-RU"/>
        </w:rPr>
      </w:pPr>
      <w:r w:rsidRPr="00517771">
        <w:rPr>
          <w:szCs w:val="28"/>
          <w:lang w:val="ru-RU"/>
        </w:rPr>
        <w:tab/>
      </w:r>
    </w:p>
    <w:p w:rsidR="00517771" w:rsidRPr="00517771" w:rsidRDefault="00517771" w:rsidP="00517771">
      <w:pPr>
        <w:pStyle w:val="aff8"/>
        <w:ind w:firstLine="708"/>
        <w:jc w:val="center"/>
        <w:rPr>
          <w:szCs w:val="28"/>
          <w:lang w:val="ru-RU"/>
        </w:rPr>
      </w:pPr>
      <w:r w:rsidRPr="00517771">
        <w:rPr>
          <w:szCs w:val="28"/>
          <w:lang w:val="ru-RU"/>
        </w:rPr>
        <w:t>Принятие решения о предоставлении (об отказе в предоставлении)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41. Срок принятия решения о предоставлении (об отказе в предоставлении) муниципальной услуги составляет - 16 рабочих дней с даты получения Уполномоченным органом всех сведений, необходимых для принятия решения.</w:t>
      </w:r>
    </w:p>
    <w:p w:rsidR="00517771" w:rsidRPr="00517771" w:rsidRDefault="00517771" w:rsidP="00517771">
      <w:pPr>
        <w:pStyle w:val="aff8"/>
        <w:widowControl w:val="0"/>
        <w:ind w:firstLine="709"/>
        <w:jc w:val="both"/>
        <w:rPr>
          <w:szCs w:val="28"/>
          <w:lang w:val="ru-RU"/>
        </w:rPr>
      </w:pPr>
      <w:r w:rsidRPr="00517771">
        <w:rPr>
          <w:szCs w:val="28"/>
          <w:lang w:val="ru-RU"/>
        </w:rPr>
        <w:t>42. Уполномоченный орган отказывает в предоставлении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2) представленными документами и сведениями не подтверждается право гражданина в предоставлении жилого помещения.</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результата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43. Результат предоставления муниципальной услуги предоставляется заявителю (его представителю)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на бумажном носителе, посредством личного обращения в Уполномоченный орган или в МФЦ.</w:t>
      </w:r>
    </w:p>
    <w:p w:rsidR="00517771" w:rsidRPr="00517771" w:rsidRDefault="00517771" w:rsidP="00517771">
      <w:pPr>
        <w:pStyle w:val="aff8"/>
        <w:widowControl w:val="0"/>
        <w:ind w:firstLine="709"/>
        <w:jc w:val="both"/>
        <w:rPr>
          <w:szCs w:val="28"/>
          <w:lang w:val="ru-RU"/>
        </w:rPr>
      </w:pPr>
      <w:r w:rsidRPr="00517771">
        <w:rPr>
          <w:szCs w:val="28"/>
          <w:lang w:val="ru-RU"/>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517771" w:rsidRPr="00517771" w:rsidRDefault="00517771" w:rsidP="00517771">
      <w:pPr>
        <w:pStyle w:val="aff8"/>
        <w:widowControl w:val="0"/>
        <w:ind w:firstLine="709"/>
        <w:jc w:val="both"/>
        <w:rPr>
          <w:szCs w:val="28"/>
          <w:lang w:val="ru-RU"/>
        </w:rPr>
      </w:pPr>
      <w:r w:rsidRPr="00517771">
        <w:rPr>
          <w:szCs w:val="28"/>
          <w:lang w:val="ru-RU"/>
        </w:rPr>
        <w:t>44. Дубликат документа по результатам рассмотрения муниципальной услуги не предусмотрен.</w:t>
      </w:r>
    </w:p>
    <w:p w:rsidR="00517771" w:rsidRPr="00517771" w:rsidRDefault="00517771" w:rsidP="00517771">
      <w:pPr>
        <w:pStyle w:val="aff8"/>
        <w:widowControl w:val="0"/>
        <w:ind w:firstLine="709"/>
        <w:jc w:val="both"/>
        <w:rPr>
          <w:szCs w:val="28"/>
          <w:lang w:val="ru-RU"/>
        </w:rPr>
      </w:pPr>
      <w:r w:rsidRPr="00517771">
        <w:rPr>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Исправление допущенных опечаток и (или) ошибок в выданных в результате предоставления муниципальной услуги документах</w:t>
      </w:r>
    </w:p>
    <w:p w:rsidR="00517771" w:rsidRPr="00517771" w:rsidRDefault="00517771" w:rsidP="00517771">
      <w:pPr>
        <w:pStyle w:val="aff8"/>
        <w:ind w:firstLine="70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45.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17771" w:rsidRPr="00517771" w:rsidRDefault="00517771" w:rsidP="00517771">
      <w:pPr>
        <w:pStyle w:val="aff8"/>
        <w:widowControl w:val="0"/>
        <w:ind w:firstLine="709"/>
        <w:jc w:val="both"/>
        <w:rPr>
          <w:szCs w:val="28"/>
          <w:lang w:val="ru-RU"/>
        </w:rPr>
      </w:pPr>
      <w:r w:rsidRPr="00517771">
        <w:rPr>
          <w:szCs w:val="28"/>
          <w:lang w:val="ru-RU"/>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17771" w:rsidRPr="00517771" w:rsidRDefault="00517771" w:rsidP="00517771">
      <w:pPr>
        <w:pStyle w:val="aff8"/>
        <w:widowControl w:val="0"/>
        <w:ind w:firstLine="709"/>
        <w:jc w:val="both"/>
        <w:rPr>
          <w:szCs w:val="28"/>
          <w:lang w:val="ru-RU"/>
        </w:rPr>
      </w:pPr>
      <w:r w:rsidRPr="00517771">
        <w:rPr>
          <w:szCs w:val="28"/>
          <w:lang w:val="ru-RU"/>
        </w:rPr>
        <w:t>46.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517771" w:rsidRPr="00517771" w:rsidRDefault="00517771" w:rsidP="00517771">
      <w:pPr>
        <w:pStyle w:val="aff8"/>
        <w:widowControl w:val="0"/>
        <w:ind w:firstLine="709"/>
        <w:jc w:val="both"/>
        <w:rPr>
          <w:szCs w:val="28"/>
          <w:lang w:val="ru-RU"/>
        </w:rPr>
      </w:pPr>
      <w:r w:rsidRPr="00517771">
        <w:rPr>
          <w:szCs w:val="28"/>
          <w:lang w:val="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17771" w:rsidRPr="00F842EF" w:rsidRDefault="00517771" w:rsidP="00517771">
      <w:pPr>
        <w:autoSpaceDE w:val="0"/>
        <w:autoSpaceDN w:val="0"/>
        <w:adjustRightInd w:val="0"/>
        <w:jc w:val="both"/>
      </w:pPr>
    </w:p>
    <w:p w:rsidR="00517771" w:rsidRPr="001A41CC" w:rsidRDefault="00517771" w:rsidP="00517771">
      <w:pPr>
        <w:autoSpaceDE w:val="0"/>
        <w:autoSpaceDN w:val="0"/>
        <w:adjustRightInd w:val="0"/>
        <w:jc w:val="center"/>
        <w:rPr>
          <w:bCs/>
        </w:rPr>
      </w:pPr>
      <w:r>
        <w:rPr>
          <w:bCs/>
          <w:lang w:val="en-US"/>
        </w:rPr>
        <w:t>IV</w:t>
      </w:r>
      <w:r w:rsidRPr="001A41CC">
        <w:rPr>
          <w:bCs/>
        </w:rPr>
        <w:t>. Формы контроля за исполнением</w:t>
      </w:r>
      <w:r>
        <w:rPr>
          <w:bCs/>
        </w:rPr>
        <w:t xml:space="preserve"> </w:t>
      </w:r>
      <w:r w:rsidRPr="001A41CC">
        <w:rPr>
          <w:bCs/>
        </w:rPr>
        <w:t>административного регламента</w:t>
      </w:r>
    </w:p>
    <w:p w:rsidR="00517771" w:rsidRPr="001A41CC" w:rsidRDefault="00517771" w:rsidP="00517771">
      <w:pPr>
        <w:autoSpaceDE w:val="0"/>
        <w:autoSpaceDN w:val="0"/>
        <w:adjustRightInd w:val="0"/>
        <w:jc w:val="both"/>
      </w:pPr>
    </w:p>
    <w:p w:rsidR="00517771" w:rsidRPr="00541295" w:rsidRDefault="00517771" w:rsidP="00517771">
      <w:pPr>
        <w:autoSpaceDE w:val="0"/>
        <w:autoSpaceDN w:val="0"/>
        <w:adjustRightInd w:val="0"/>
        <w:ind w:firstLine="709"/>
        <w:jc w:val="center"/>
      </w:pPr>
      <w:r w:rsidRPr="00541295">
        <w:t xml:space="preserve">Порядок осуществления текущего контроля за соблюдением и исполнением ответственными должностными лицами органа местного самоуправления положений </w:t>
      </w:r>
      <w:r>
        <w:t>А</w:t>
      </w:r>
      <w:r w:rsidRPr="00541295">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17771" w:rsidRPr="00517771" w:rsidRDefault="00517771" w:rsidP="00517771">
      <w:pPr>
        <w:pStyle w:val="aff8"/>
        <w:widowControl w:val="0"/>
        <w:ind w:firstLine="709"/>
        <w:jc w:val="both"/>
        <w:rPr>
          <w:szCs w:val="28"/>
          <w:lang w:val="ru-RU"/>
        </w:rPr>
      </w:pPr>
      <w:r w:rsidRPr="00517771">
        <w:rPr>
          <w:szCs w:val="28"/>
          <w:lang w:val="ru-RU"/>
        </w:rPr>
        <w:t>Текущий контроль осуществляется путем проведения проверок:</w:t>
      </w:r>
    </w:p>
    <w:p w:rsidR="00517771" w:rsidRPr="00517771" w:rsidRDefault="00517771" w:rsidP="00517771">
      <w:pPr>
        <w:pStyle w:val="aff8"/>
        <w:widowControl w:val="0"/>
        <w:ind w:firstLine="709"/>
        <w:jc w:val="both"/>
        <w:rPr>
          <w:szCs w:val="28"/>
          <w:lang w:val="ru-RU"/>
        </w:rPr>
      </w:pPr>
      <w:r w:rsidRPr="00517771">
        <w:rPr>
          <w:szCs w:val="28"/>
          <w:lang w:val="ru-RU"/>
        </w:rPr>
        <w:t>решений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выявления и устранения нарушений прав граждан;</w:t>
      </w:r>
    </w:p>
    <w:p w:rsidR="00517771" w:rsidRPr="00517771" w:rsidRDefault="00517771" w:rsidP="00517771">
      <w:pPr>
        <w:pStyle w:val="aff8"/>
        <w:widowControl w:val="0"/>
        <w:ind w:firstLine="709"/>
        <w:jc w:val="both"/>
        <w:rPr>
          <w:szCs w:val="28"/>
          <w:lang w:val="ru-RU"/>
        </w:rPr>
      </w:pPr>
      <w:r w:rsidRPr="00517771">
        <w:rPr>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48. Контроль за полнотой и качеством предоставления муниципальной услуги включает в себя проведение плановых и внеплановых проверок.</w:t>
      </w:r>
    </w:p>
    <w:p w:rsidR="00517771" w:rsidRPr="00517771" w:rsidRDefault="00517771" w:rsidP="00517771">
      <w:pPr>
        <w:pStyle w:val="aff8"/>
        <w:widowControl w:val="0"/>
        <w:ind w:firstLine="709"/>
        <w:jc w:val="both"/>
        <w:rPr>
          <w:szCs w:val="28"/>
          <w:lang w:val="ru-RU"/>
        </w:rPr>
      </w:pPr>
      <w:r w:rsidRPr="00517771">
        <w:rPr>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17771" w:rsidRPr="00517771" w:rsidRDefault="00517771" w:rsidP="00517771">
      <w:pPr>
        <w:pStyle w:val="aff8"/>
        <w:widowControl w:val="0"/>
        <w:ind w:firstLine="709"/>
        <w:jc w:val="both"/>
        <w:rPr>
          <w:szCs w:val="28"/>
          <w:lang w:val="ru-RU"/>
        </w:rPr>
      </w:pPr>
      <w:r w:rsidRPr="00517771">
        <w:rPr>
          <w:szCs w:val="28"/>
          <w:lang w:val="ru-RU"/>
        </w:rPr>
        <w:t>соблюдение сроков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соблюдение положений настоящего Административного регламента;</w:t>
      </w:r>
    </w:p>
    <w:p w:rsidR="00517771" w:rsidRPr="00517771" w:rsidRDefault="00517771" w:rsidP="00517771">
      <w:pPr>
        <w:pStyle w:val="aff8"/>
        <w:widowControl w:val="0"/>
        <w:ind w:firstLine="709"/>
        <w:jc w:val="both"/>
        <w:rPr>
          <w:szCs w:val="28"/>
          <w:lang w:val="ru-RU"/>
        </w:rPr>
      </w:pPr>
      <w:r w:rsidRPr="00517771">
        <w:rPr>
          <w:szCs w:val="28"/>
          <w:lang w:val="ru-RU"/>
        </w:rPr>
        <w:t>правильность и обоснованность принятого решения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Основанием для проведения внеплановых проверок являются:</w:t>
      </w:r>
    </w:p>
    <w:p w:rsidR="00517771" w:rsidRPr="00517771" w:rsidRDefault="00517771" w:rsidP="00517771">
      <w:pPr>
        <w:pStyle w:val="aff8"/>
        <w:widowControl w:val="0"/>
        <w:ind w:firstLine="709"/>
        <w:jc w:val="both"/>
        <w:rPr>
          <w:szCs w:val="28"/>
          <w:lang w:val="ru-RU"/>
        </w:rPr>
      </w:pPr>
      <w:r w:rsidRPr="00517771">
        <w:rPr>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517771" w:rsidRPr="00517771" w:rsidRDefault="00517771" w:rsidP="00517771">
      <w:pPr>
        <w:pStyle w:val="aff8"/>
        <w:widowControl w:val="0"/>
        <w:ind w:firstLine="709"/>
        <w:jc w:val="both"/>
        <w:rPr>
          <w:szCs w:val="28"/>
          <w:lang w:val="ru-RU"/>
        </w:rPr>
      </w:pPr>
      <w:r w:rsidRPr="00517771">
        <w:rPr>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49.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p>
    <w:p w:rsidR="00517771" w:rsidRPr="00517771" w:rsidRDefault="00517771" w:rsidP="00517771">
      <w:pPr>
        <w:pStyle w:val="ConsPlusNormal"/>
        <w:ind w:firstLine="709"/>
        <w:jc w:val="center"/>
        <w:outlineLvl w:val="2"/>
        <w:rPr>
          <w:rFonts w:ascii="Times New Roman" w:hAnsi="Times New Roman" w:cs="Times New Roman"/>
          <w:sz w:val="28"/>
          <w:szCs w:val="28"/>
          <w:lang w:val="ru-RU"/>
        </w:rPr>
      </w:pPr>
      <w:r w:rsidRPr="00517771">
        <w:rPr>
          <w:rFonts w:ascii="Times New Roman" w:hAnsi="Times New Roman" w:cs="Times New Roman"/>
          <w:sz w:val="28"/>
          <w:szCs w:val="28"/>
          <w:lang w:val="ru-RU"/>
        </w:rPr>
        <w:t>Требования к порядку и формам контроля за предоставлением</w:t>
      </w:r>
    </w:p>
    <w:p w:rsidR="00517771" w:rsidRPr="00517771" w:rsidRDefault="00517771" w:rsidP="00517771">
      <w:pPr>
        <w:pStyle w:val="ConsPlusNormal"/>
        <w:ind w:firstLine="709"/>
        <w:jc w:val="center"/>
        <w:rPr>
          <w:rFonts w:ascii="Times New Roman" w:hAnsi="Times New Roman" w:cs="Times New Roman"/>
          <w:sz w:val="28"/>
          <w:szCs w:val="28"/>
          <w:lang w:val="ru-RU"/>
        </w:rPr>
      </w:pPr>
      <w:r w:rsidRPr="00517771">
        <w:rPr>
          <w:rFonts w:ascii="Times New Roman" w:hAnsi="Times New Roman" w:cs="Times New Roman"/>
          <w:sz w:val="28"/>
          <w:szCs w:val="28"/>
          <w:lang w:val="ru-RU"/>
        </w:rPr>
        <w:t>муниципальной услуги, в том числе со стороны граждан,</w:t>
      </w:r>
    </w:p>
    <w:p w:rsidR="00517771" w:rsidRPr="00517771" w:rsidRDefault="00517771" w:rsidP="00517771">
      <w:pPr>
        <w:pStyle w:val="ConsPlusNormal"/>
        <w:ind w:firstLine="709"/>
        <w:jc w:val="center"/>
        <w:rPr>
          <w:rFonts w:ascii="Times New Roman" w:hAnsi="Times New Roman" w:cs="Times New Roman"/>
          <w:sz w:val="28"/>
          <w:szCs w:val="28"/>
          <w:lang w:val="ru-RU"/>
        </w:rPr>
      </w:pPr>
      <w:r w:rsidRPr="00517771">
        <w:rPr>
          <w:rFonts w:ascii="Times New Roman" w:hAnsi="Times New Roman" w:cs="Times New Roman"/>
          <w:sz w:val="28"/>
          <w:szCs w:val="28"/>
          <w:lang w:val="ru-RU"/>
        </w:rPr>
        <w:t>их объединений и организаций</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50.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7771" w:rsidRPr="00517771" w:rsidRDefault="00517771" w:rsidP="00517771">
      <w:pPr>
        <w:pStyle w:val="aff8"/>
        <w:widowControl w:val="0"/>
        <w:ind w:firstLine="709"/>
        <w:jc w:val="both"/>
        <w:rPr>
          <w:szCs w:val="28"/>
          <w:lang w:val="ru-RU"/>
        </w:rPr>
      </w:pPr>
      <w:r w:rsidRPr="00517771">
        <w:rPr>
          <w:szCs w:val="28"/>
          <w:lang w:val="ru-RU"/>
        </w:rPr>
        <w:t>Граждане, их объединения и организации также имеют право:</w:t>
      </w:r>
    </w:p>
    <w:p w:rsidR="00517771" w:rsidRPr="00517771" w:rsidRDefault="00517771" w:rsidP="00517771">
      <w:pPr>
        <w:pStyle w:val="aff8"/>
        <w:widowControl w:val="0"/>
        <w:ind w:firstLine="709"/>
        <w:jc w:val="both"/>
        <w:rPr>
          <w:szCs w:val="28"/>
          <w:lang w:val="ru-RU"/>
        </w:rPr>
      </w:pPr>
      <w:r w:rsidRPr="00517771">
        <w:rPr>
          <w:szCs w:val="28"/>
          <w:lang w:val="ru-RU"/>
        </w:rPr>
        <w:t>направлять замечания и предложения по улучшению доступности и качества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вносить предложения о мерах по устранению нарушений настоящего Административного регламента.</w:t>
      </w:r>
    </w:p>
    <w:p w:rsidR="00517771" w:rsidRPr="00517771" w:rsidRDefault="00517771" w:rsidP="00517771">
      <w:pPr>
        <w:pStyle w:val="aff8"/>
        <w:widowControl w:val="0"/>
        <w:ind w:firstLine="709"/>
        <w:jc w:val="both"/>
        <w:rPr>
          <w:szCs w:val="28"/>
          <w:lang w:val="ru-RU"/>
        </w:rPr>
      </w:pPr>
      <w:r w:rsidRPr="00517771">
        <w:rPr>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7771" w:rsidRPr="00517771" w:rsidRDefault="00517771" w:rsidP="00517771">
      <w:pPr>
        <w:pStyle w:val="aff8"/>
        <w:widowControl w:val="0"/>
        <w:ind w:firstLine="709"/>
        <w:jc w:val="both"/>
        <w:rPr>
          <w:szCs w:val="28"/>
          <w:lang w:val="ru-RU"/>
        </w:rPr>
      </w:pPr>
      <w:r w:rsidRPr="00517771">
        <w:rPr>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7771" w:rsidRPr="00F842EF" w:rsidRDefault="00517771" w:rsidP="00517771">
      <w:pPr>
        <w:autoSpaceDE w:val="0"/>
        <w:autoSpaceDN w:val="0"/>
        <w:adjustRightInd w:val="0"/>
        <w:jc w:val="both"/>
      </w:pPr>
    </w:p>
    <w:p w:rsidR="00517771" w:rsidRPr="00517771" w:rsidRDefault="00517771" w:rsidP="00517771">
      <w:pPr>
        <w:pStyle w:val="aff8"/>
        <w:jc w:val="center"/>
        <w:rPr>
          <w:szCs w:val="28"/>
          <w:lang w:val="ru-RU"/>
        </w:rPr>
      </w:pPr>
      <w:r w:rsidRPr="00541295">
        <w:rPr>
          <w:szCs w:val="28"/>
        </w:rPr>
        <w:t>V</w:t>
      </w:r>
      <w:r w:rsidRPr="00517771">
        <w:rPr>
          <w:szCs w:val="28"/>
          <w:lang w:val="ru-RU"/>
        </w:rPr>
        <w:t>.</w:t>
      </w:r>
      <w:r w:rsidRPr="00517771">
        <w:rPr>
          <w:bCs/>
          <w:szCs w:val="28"/>
          <w:lang w:val="ru-RU"/>
        </w:rPr>
        <w:t xml:space="preserve"> </w:t>
      </w:r>
      <w:r w:rsidRPr="00517771">
        <w:rPr>
          <w:szCs w:val="28"/>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17771" w:rsidRPr="00541295" w:rsidRDefault="00517771" w:rsidP="00517771">
      <w:pPr>
        <w:autoSpaceDE w:val="0"/>
        <w:autoSpaceDN w:val="0"/>
        <w:adjustRightInd w:val="0"/>
        <w:ind w:firstLine="709"/>
        <w:jc w:val="center"/>
      </w:pPr>
    </w:p>
    <w:p w:rsidR="00517771" w:rsidRPr="00517771" w:rsidRDefault="00517771" w:rsidP="00517771">
      <w:pPr>
        <w:pStyle w:val="aff8"/>
        <w:widowControl w:val="0"/>
        <w:ind w:firstLine="709"/>
        <w:jc w:val="both"/>
        <w:rPr>
          <w:szCs w:val="28"/>
          <w:lang w:val="ru-RU"/>
        </w:rPr>
      </w:pPr>
      <w:r w:rsidRPr="00517771">
        <w:rPr>
          <w:szCs w:val="28"/>
          <w:lang w:val="ru-RU"/>
        </w:rPr>
        <w:t>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517771" w:rsidRPr="00517771" w:rsidRDefault="00517771" w:rsidP="00517771">
      <w:pPr>
        <w:pStyle w:val="aff8"/>
        <w:widowControl w:val="0"/>
        <w:ind w:firstLine="709"/>
        <w:jc w:val="both"/>
        <w:rPr>
          <w:szCs w:val="28"/>
          <w:lang w:val="ru-RU"/>
        </w:rPr>
      </w:pPr>
      <w:r w:rsidRPr="00517771">
        <w:rPr>
          <w:szCs w:val="28"/>
          <w:lang w:val="ru-RU"/>
        </w:rPr>
        <w:t>52. Жалоба подается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письменной форме на бумажном носителе в Уполномоченный орган либо МФЦ;</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с использованием информационно-телекоммуникационной сети «Интернет» в Уполномоченный орган либо МФЦ.</w:t>
      </w:r>
    </w:p>
    <w:p w:rsidR="00517771" w:rsidRPr="00517771" w:rsidRDefault="00517771" w:rsidP="00517771">
      <w:pPr>
        <w:pStyle w:val="aff8"/>
        <w:widowControl w:val="0"/>
        <w:ind w:firstLine="709"/>
        <w:jc w:val="both"/>
        <w:rPr>
          <w:szCs w:val="28"/>
          <w:lang w:val="ru-RU"/>
        </w:rPr>
      </w:pPr>
      <w:r w:rsidRPr="00517771">
        <w:rPr>
          <w:szCs w:val="28"/>
          <w:lang w:val="ru-RU"/>
        </w:rPr>
        <w:t>Жалоба подается в Уполномоченный орган, предоставляющий муниципальную услугу, МФЦ либо в орган, являющийся учредителем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работника МФЦ подаются руководителю этого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руководителя МФЦ подаются учредителю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7771" w:rsidRPr="00F842EF" w:rsidRDefault="00517771" w:rsidP="00517771">
      <w:pPr>
        <w:autoSpaceDE w:val="0"/>
        <w:autoSpaceDN w:val="0"/>
        <w:adjustRightInd w:val="0"/>
        <w:jc w:val="both"/>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Default="00517771" w:rsidP="00517771">
      <w:pPr>
        <w:autoSpaceDE w:val="0"/>
        <w:autoSpaceDN w:val="0"/>
        <w:adjustRightInd w:val="0"/>
        <w:jc w:val="both"/>
        <w:rPr>
          <w:rFonts w:ascii="Arial" w:hAnsi="Arial" w:cs="Arial"/>
        </w:rPr>
      </w:pPr>
    </w:p>
    <w:p w:rsidR="00517771" w:rsidRPr="00F2031B" w:rsidRDefault="00517771" w:rsidP="00517771">
      <w:pPr>
        <w:autoSpaceDE w:val="0"/>
        <w:autoSpaceDN w:val="0"/>
        <w:adjustRightInd w:val="0"/>
        <w:ind w:left="4536"/>
        <w:outlineLvl w:val="0"/>
      </w:pPr>
      <w:r>
        <w:t xml:space="preserve">         </w:t>
      </w:r>
      <w:r w:rsidRPr="00F2031B">
        <w:t>Приложение</w:t>
      </w:r>
      <w:r>
        <w:t xml:space="preserve"> №1</w:t>
      </w:r>
    </w:p>
    <w:p w:rsidR="00517771" w:rsidRDefault="00517771" w:rsidP="00517771">
      <w:pPr>
        <w:autoSpaceDE w:val="0"/>
        <w:autoSpaceDN w:val="0"/>
        <w:adjustRightInd w:val="0"/>
        <w:ind w:left="4536"/>
      </w:pPr>
      <w:r>
        <w:t xml:space="preserve">         </w:t>
      </w:r>
      <w:r w:rsidRPr="00F2031B">
        <w:t>к Административному регламенту</w:t>
      </w:r>
    </w:p>
    <w:p w:rsidR="00517771" w:rsidRPr="00F2031B" w:rsidRDefault="00517771" w:rsidP="00517771">
      <w:pPr>
        <w:autoSpaceDE w:val="0"/>
        <w:autoSpaceDN w:val="0"/>
        <w:adjustRightInd w:val="0"/>
        <w:ind w:left="4536"/>
      </w:pPr>
    </w:p>
    <w:p w:rsidR="00517771" w:rsidRPr="00797DA6" w:rsidRDefault="00517771" w:rsidP="00517771">
      <w:pPr>
        <w:jc w:val="center"/>
      </w:pPr>
      <w:r w:rsidRPr="00797DA6">
        <w:t>ФОРМА РЕШЕНИЯ О ПРЕДОСТАВЛЕНИИ</w:t>
      </w:r>
    </w:p>
    <w:p w:rsidR="00517771" w:rsidRPr="00797DA6" w:rsidRDefault="00517771" w:rsidP="00517771">
      <w:pPr>
        <w:jc w:val="center"/>
      </w:pPr>
      <w:r w:rsidRPr="00797DA6">
        <w:t>МУНИЦИПАЛЬНОЙ УСЛУГИ</w:t>
      </w:r>
    </w:p>
    <w:p w:rsidR="00517771" w:rsidRPr="00773309" w:rsidRDefault="00517771" w:rsidP="00517771">
      <w:pPr>
        <w:autoSpaceDE w:val="0"/>
        <w:autoSpaceDN w:val="0"/>
        <w:adjustRightInd w:val="0"/>
        <w:jc w:val="both"/>
        <w:outlineLvl w:val="0"/>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___________________________________________________________________________</w:t>
      </w:r>
    </w:p>
    <w:p w:rsidR="00517771" w:rsidRPr="00797DA6" w:rsidRDefault="00517771" w:rsidP="00517771">
      <w:pPr>
        <w:autoSpaceDE w:val="0"/>
        <w:autoSpaceDN w:val="0"/>
        <w:adjustRightInd w:val="0"/>
        <w:jc w:val="both"/>
      </w:pPr>
      <w:r w:rsidRPr="00773309">
        <w:rPr>
          <w:rFonts w:ascii="Courier New" w:hAnsi="Courier New" w:cs="Courier New"/>
        </w:rPr>
        <w:t xml:space="preserve">    </w:t>
      </w:r>
      <w:r w:rsidRPr="00797DA6">
        <w:t>Наименование уполномоченного органа местного самоуправления</w:t>
      </w:r>
    </w:p>
    <w:p w:rsidR="00517771" w:rsidRPr="00773309" w:rsidRDefault="00517771" w:rsidP="00517771">
      <w:pPr>
        <w:autoSpaceDE w:val="0"/>
        <w:autoSpaceDN w:val="0"/>
        <w:adjustRightInd w:val="0"/>
        <w:jc w:val="both"/>
        <w:rPr>
          <w:rFonts w:ascii="Courier New" w:hAnsi="Courier New" w:cs="Courier New"/>
        </w:rPr>
      </w:pPr>
    </w:p>
    <w:p w:rsidR="00517771" w:rsidRPr="00773309" w:rsidRDefault="00517771" w:rsidP="00517771">
      <w:pPr>
        <w:autoSpaceDE w:val="0"/>
        <w:autoSpaceDN w:val="0"/>
        <w:adjustRightInd w:val="0"/>
        <w:jc w:val="both"/>
        <w:rPr>
          <w:rFonts w:ascii="Courier New" w:hAnsi="Courier New" w:cs="Courier New"/>
        </w:rPr>
      </w:pPr>
      <w:r w:rsidRPr="00797DA6">
        <w:t xml:space="preserve">                                        </w:t>
      </w:r>
      <w:r>
        <w:t xml:space="preserve">   </w:t>
      </w:r>
      <w:r w:rsidRPr="00797DA6">
        <w:t>Кому</w:t>
      </w:r>
      <w:r w:rsidRPr="00773309">
        <w:rPr>
          <w:rFonts w:ascii="Courier New" w:hAnsi="Courier New" w:cs="Courier New"/>
        </w:rPr>
        <w:t xml:space="preserve"> ______________________________</w:t>
      </w:r>
    </w:p>
    <w:p w:rsidR="00517771" w:rsidRPr="00797DA6"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773309">
        <w:rPr>
          <w:rFonts w:ascii="Courier New" w:hAnsi="Courier New" w:cs="Courier New"/>
        </w:rPr>
        <w:t xml:space="preserve"> </w:t>
      </w:r>
      <w:r w:rsidRPr="00797DA6">
        <w:t>(фамилия, имя, отчество)</w:t>
      </w:r>
    </w:p>
    <w:p w:rsidR="00517771" w:rsidRPr="00797DA6" w:rsidRDefault="00517771" w:rsidP="00517771">
      <w:pPr>
        <w:autoSpaceDE w:val="0"/>
        <w:autoSpaceDN w:val="0"/>
        <w:adjustRightInd w:val="0"/>
        <w:jc w:val="both"/>
      </w:pPr>
      <w:r w:rsidRPr="00797DA6">
        <w:t xml:space="preserve">                                      </w:t>
      </w:r>
      <w:r>
        <w:t xml:space="preserve">                                        </w:t>
      </w:r>
      <w:r w:rsidRPr="00797DA6">
        <w:t xml:space="preserve">  ___________________________________</w:t>
      </w:r>
    </w:p>
    <w:p w:rsidR="00517771" w:rsidRPr="00797DA6" w:rsidRDefault="00517771" w:rsidP="00517771">
      <w:pPr>
        <w:autoSpaceDE w:val="0"/>
        <w:autoSpaceDN w:val="0"/>
        <w:adjustRightInd w:val="0"/>
        <w:jc w:val="both"/>
      </w:pPr>
      <w:r w:rsidRPr="00797DA6">
        <w:t xml:space="preserve">                                        </w:t>
      </w:r>
      <w:r>
        <w:t xml:space="preserve">                                        </w:t>
      </w:r>
      <w:r w:rsidRPr="00797DA6">
        <w:t>___________________________________</w:t>
      </w:r>
    </w:p>
    <w:p w:rsidR="00517771" w:rsidRPr="00797DA6" w:rsidRDefault="00517771" w:rsidP="00517771">
      <w:pPr>
        <w:autoSpaceDE w:val="0"/>
        <w:autoSpaceDN w:val="0"/>
        <w:adjustRightInd w:val="0"/>
        <w:jc w:val="both"/>
      </w:pPr>
      <w:r w:rsidRPr="00797DA6">
        <w:t xml:space="preserve">                                      </w:t>
      </w:r>
      <w:r>
        <w:t xml:space="preserve">                                         </w:t>
      </w:r>
      <w:r w:rsidRPr="00797DA6">
        <w:t xml:space="preserve">  (телефон и адрес электронной почты)</w:t>
      </w:r>
    </w:p>
    <w:p w:rsidR="00517771" w:rsidRPr="00773309" w:rsidRDefault="00517771" w:rsidP="00517771">
      <w:pPr>
        <w:autoSpaceDE w:val="0"/>
        <w:autoSpaceDN w:val="0"/>
        <w:adjustRightInd w:val="0"/>
        <w:jc w:val="both"/>
        <w:rPr>
          <w:rFonts w:ascii="Courier New" w:hAnsi="Courier New" w:cs="Courier New"/>
        </w:rPr>
      </w:pPr>
    </w:p>
    <w:p w:rsidR="00517771" w:rsidRPr="00797DA6" w:rsidRDefault="00517771" w:rsidP="00517771">
      <w:pPr>
        <w:autoSpaceDE w:val="0"/>
        <w:autoSpaceDN w:val="0"/>
        <w:adjustRightInd w:val="0"/>
        <w:jc w:val="center"/>
      </w:pPr>
      <w:r w:rsidRPr="00797DA6">
        <w:t>РЕШЕНИЕ</w:t>
      </w:r>
    </w:p>
    <w:p w:rsidR="00517771" w:rsidRPr="00797DA6" w:rsidRDefault="00517771" w:rsidP="00517771">
      <w:pPr>
        <w:autoSpaceDE w:val="0"/>
        <w:autoSpaceDN w:val="0"/>
        <w:adjustRightInd w:val="0"/>
        <w:jc w:val="center"/>
      </w:pPr>
      <w:r w:rsidRPr="00797DA6">
        <w:t>о предоставлении жилого помещения</w:t>
      </w:r>
    </w:p>
    <w:p w:rsidR="00517771" w:rsidRPr="00773309" w:rsidRDefault="00517771" w:rsidP="00517771">
      <w:pPr>
        <w:autoSpaceDE w:val="0"/>
        <w:autoSpaceDN w:val="0"/>
        <w:adjustRightInd w:val="0"/>
        <w:jc w:val="both"/>
        <w:rPr>
          <w:rFonts w:ascii="Courier New" w:hAnsi="Courier New" w:cs="Courier New"/>
        </w:rPr>
      </w:pPr>
    </w:p>
    <w:p w:rsidR="00517771" w:rsidRPr="0021522C" w:rsidRDefault="00517771" w:rsidP="00517771">
      <w:pPr>
        <w:autoSpaceDE w:val="0"/>
        <w:autoSpaceDN w:val="0"/>
        <w:adjustRightInd w:val="0"/>
        <w:jc w:val="both"/>
      </w:pPr>
      <w:r w:rsidRPr="0021522C">
        <w:t xml:space="preserve">Дата _____________                                              </w:t>
      </w:r>
      <w:r>
        <w:t>№</w:t>
      </w:r>
      <w:r w:rsidRPr="0021522C">
        <w:t xml:space="preserve"> _________</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 xml:space="preserve">    По результатам расс</w:t>
      </w:r>
      <w:r>
        <w:t>мотрения заявления от _______</w:t>
      </w:r>
      <w:r w:rsidRPr="0021522C">
        <w:t xml:space="preserve">_________ </w:t>
      </w:r>
      <w:r>
        <w:t>№</w:t>
      </w:r>
      <w:r w:rsidRPr="0021522C">
        <w:t xml:space="preserve"> ________</w:t>
      </w:r>
    </w:p>
    <w:p w:rsidR="00517771" w:rsidRPr="0021522C" w:rsidRDefault="00517771" w:rsidP="00517771">
      <w:pPr>
        <w:autoSpaceDE w:val="0"/>
        <w:autoSpaceDN w:val="0"/>
        <w:adjustRightInd w:val="0"/>
        <w:jc w:val="both"/>
      </w:pPr>
      <w:r w:rsidRPr="0021522C">
        <w:t xml:space="preserve">и  приложенных  к  нему  документов  в соответствии со </w:t>
      </w:r>
      <w:hyperlink r:id="rId15" w:history="1">
        <w:r w:rsidRPr="0021522C">
          <w:t>статьей 57</w:t>
        </w:r>
      </w:hyperlink>
      <w:r w:rsidRPr="0021522C">
        <w:t xml:space="preserve"> Жилищного</w:t>
      </w:r>
      <w:r>
        <w:t xml:space="preserve"> </w:t>
      </w:r>
      <w:r w:rsidRPr="0021522C">
        <w:t>кодекса  Российской Федерации принято решение предоставить жилое помещение:__________________________________________________</w:t>
      </w:r>
      <w:r>
        <w:t xml:space="preserve"> </w:t>
      </w:r>
    </w:p>
    <w:p w:rsidR="00517771" w:rsidRPr="0021522C" w:rsidRDefault="00517771" w:rsidP="00517771">
      <w:pPr>
        <w:autoSpaceDE w:val="0"/>
        <w:autoSpaceDN w:val="0"/>
        <w:adjustRightInd w:val="0"/>
        <w:jc w:val="both"/>
      </w:pPr>
      <w:r w:rsidRPr="0021522C">
        <w:t xml:space="preserve">                                              </w:t>
      </w:r>
      <w:r>
        <w:t xml:space="preserve">                               </w:t>
      </w:r>
      <w:r w:rsidRPr="0021522C">
        <w:t>ФИО заявителя</w:t>
      </w:r>
    </w:p>
    <w:p w:rsidR="00517771" w:rsidRPr="0021522C" w:rsidRDefault="00517771" w:rsidP="00517771">
      <w:pPr>
        <w:autoSpaceDE w:val="0"/>
        <w:autoSpaceDN w:val="0"/>
        <w:adjustRightInd w:val="0"/>
        <w:jc w:val="both"/>
      </w:pPr>
      <w:r w:rsidRPr="0021522C">
        <w:t>и совместно проживающим с ним членам семьи:</w:t>
      </w:r>
    </w:p>
    <w:p w:rsidR="00517771" w:rsidRPr="0021522C" w:rsidRDefault="00517771" w:rsidP="00517771">
      <w:pPr>
        <w:autoSpaceDE w:val="0"/>
        <w:autoSpaceDN w:val="0"/>
        <w:adjustRightInd w:val="0"/>
        <w:jc w:val="both"/>
      </w:pPr>
      <w:r w:rsidRPr="0021522C">
        <w:t xml:space="preserve">    1.</w:t>
      </w:r>
    </w:p>
    <w:p w:rsidR="00517771" w:rsidRPr="0021522C" w:rsidRDefault="00517771" w:rsidP="00517771">
      <w:pPr>
        <w:autoSpaceDE w:val="0"/>
        <w:autoSpaceDN w:val="0"/>
        <w:adjustRightInd w:val="0"/>
        <w:jc w:val="both"/>
      </w:pPr>
      <w:r w:rsidRPr="0021522C">
        <w:t xml:space="preserve">    2.</w:t>
      </w:r>
    </w:p>
    <w:p w:rsidR="00517771" w:rsidRPr="0021522C" w:rsidRDefault="00517771" w:rsidP="00517771">
      <w:pPr>
        <w:autoSpaceDE w:val="0"/>
        <w:autoSpaceDN w:val="0"/>
        <w:adjustRightInd w:val="0"/>
        <w:jc w:val="both"/>
      </w:pPr>
      <w:r w:rsidRPr="0021522C">
        <w:t xml:space="preserve">    3.</w:t>
      </w:r>
    </w:p>
    <w:p w:rsidR="00517771" w:rsidRPr="0021522C" w:rsidRDefault="00517771" w:rsidP="00517771">
      <w:pPr>
        <w:autoSpaceDE w:val="0"/>
        <w:autoSpaceDN w:val="0"/>
        <w:adjustRightInd w:val="0"/>
        <w:jc w:val="both"/>
      </w:pPr>
      <w:r w:rsidRPr="0021522C">
        <w:t xml:space="preserve">    4.</w:t>
      </w:r>
    </w:p>
    <w:p w:rsidR="00517771" w:rsidRPr="0021522C" w:rsidRDefault="00517771" w:rsidP="00517771">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834"/>
        <w:gridCol w:w="6236"/>
      </w:tblGrid>
      <w:tr w:rsidR="00517771" w:rsidRPr="00773309" w:rsidTr="008E4559">
        <w:tc>
          <w:tcPr>
            <w:tcW w:w="9070" w:type="dxa"/>
            <w:gridSpan w:val="2"/>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Сведения о жилом помещении</w:t>
            </w:r>
          </w:p>
        </w:tc>
      </w:tr>
      <w:tr w:rsidR="00517771" w:rsidRPr="00773309" w:rsidTr="008E4559">
        <w:tc>
          <w:tcPr>
            <w:tcW w:w="2834"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r w:rsidRPr="00773309">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p>
        </w:tc>
      </w:tr>
      <w:tr w:rsidR="00517771" w:rsidRPr="00773309" w:rsidTr="008E4559">
        <w:tc>
          <w:tcPr>
            <w:tcW w:w="2834"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r w:rsidRPr="00773309">
              <w:t>Адрес</w:t>
            </w:r>
          </w:p>
        </w:tc>
        <w:tc>
          <w:tcPr>
            <w:tcW w:w="623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p>
        </w:tc>
      </w:tr>
      <w:tr w:rsidR="00517771" w:rsidRPr="00773309" w:rsidTr="008E4559">
        <w:tc>
          <w:tcPr>
            <w:tcW w:w="2834"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r w:rsidRPr="00773309">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p>
        </w:tc>
      </w:tr>
      <w:tr w:rsidR="00517771" w:rsidRPr="00773309" w:rsidTr="008E4559">
        <w:tc>
          <w:tcPr>
            <w:tcW w:w="2834"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r w:rsidRPr="00773309">
              <w:t>Общая площадь</w:t>
            </w:r>
          </w:p>
        </w:tc>
        <w:tc>
          <w:tcPr>
            <w:tcW w:w="623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p>
        </w:tc>
      </w:tr>
      <w:tr w:rsidR="00517771" w:rsidRPr="00773309" w:rsidTr="008E4559">
        <w:tc>
          <w:tcPr>
            <w:tcW w:w="2834"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r w:rsidRPr="00773309">
              <w:t>Жилая площадь</w:t>
            </w:r>
          </w:p>
        </w:tc>
        <w:tc>
          <w:tcPr>
            <w:tcW w:w="623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pPr>
          </w:p>
        </w:tc>
      </w:tr>
    </w:tbl>
    <w:p w:rsidR="00517771" w:rsidRPr="00773309"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____________________________  _____________  ______________________________</w:t>
      </w:r>
    </w:p>
    <w:p w:rsidR="00517771" w:rsidRPr="0021522C" w:rsidRDefault="00517771" w:rsidP="00517771">
      <w:pPr>
        <w:autoSpaceDE w:val="0"/>
        <w:autoSpaceDN w:val="0"/>
        <w:adjustRightInd w:val="0"/>
        <w:jc w:val="both"/>
      </w:pPr>
      <w:r w:rsidRPr="0021522C">
        <w:t xml:space="preserve">         (должность            </w:t>
      </w:r>
      <w:r>
        <w:t xml:space="preserve">                           </w:t>
      </w:r>
      <w:r w:rsidRPr="0021522C">
        <w:t xml:space="preserve"> (подпись)        (расшифровка подписи)</w:t>
      </w:r>
    </w:p>
    <w:p w:rsidR="00517771" w:rsidRPr="0021522C" w:rsidRDefault="00517771" w:rsidP="00517771">
      <w:pPr>
        <w:autoSpaceDE w:val="0"/>
        <w:autoSpaceDN w:val="0"/>
        <w:adjustRightInd w:val="0"/>
        <w:jc w:val="both"/>
      </w:pPr>
      <w:r w:rsidRPr="0021522C">
        <w:t>сотрудника органа власти,</w:t>
      </w:r>
    </w:p>
    <w:p w:rsidR="00517771" w:rsidRPr="0021522C" w:rsidRDefault="00517771" w:rsidP="00517771">
      <w:pPr>
        <w:autoSpaceDE w:val="0"/>
        <w:autoSpaceDN w:val="0"/>
        <w:adjustRightInd w:val="0"/>
        <w:jc w:val="both"/>
      </w:pPr>
      <w:r w:rsidRPr="0021522C">
        <w:t>принявшего решение)</w:t>
      </w:r>
    </w:p>
    <w:p w:rsidR="00517771" w:rsidRPr="00773309" w:rsidRDefault="00517771" w:rsidP="00517771">
      <w:pPr>
        <w:autoSpaceDE w:val="0"/>
        <w:autoSpaceDN w:val="0"/>
        <w:adjustRightInd w:val="0"/>
        <w:jc w:val="both"/>
        <w:rPr>
          <w:rFonts w:ascii="Courier New" w:hAnsi="Courier New" w:cs="Courier New"/>
        </w:rPr>
      </w:pPr>
    </w:p>
    <w:p w:rsidR="00517771" w:rsidRPr="0021522C" w:rsidRDefault="00517771" w:rsidP="00517771">
      <w:pPr>
        <w:autoSpaceDE w:val="0"/>
        <w:autoSpaceDN w:val="0"/>
        <w:adjustRightInd w:val="0"/>
        <w:jc w:val="both"/>
      </w:pPr>
      <w:r w:rsidRPr="0021522C">
        <w:t xml:space="preserve">    "__" _____________ 20__ г.</w:t>
      </w:r>
    </w:p>
    <w:p w:rsidR="00517771" w:rsidRPr="0021522C" w:rsidRDefault="00517771" w:rsidP="00517771">
      <w:pPr>
        <w:autoSpaceDE w:val="0"/>
        <w:autoSpaceDN w:val="0"/>
        <w:adjustRightInd w:val="0"/>
        <w:jc w:val="both"/>
      </w:pPr>
      <w:r w:rsidRPr="0021522C">
        <w:t xml:space="preserve">    М.П.</w:t>
      </w:r>
    </w:p>
    <w:p w:rsidR="00517771" w:rsidRPr="00F2031B" w:rsidRDefault="00517771" w:rsidP="00517771">
      <w:pPr>
        <w:autoSpaceDE w:val="0"/>
        <w:autoSpaceDN w:val="0"/>
        <w:adjustRightInd w:val="0"/>
        <w:ind w:left="4536"/>
        <w:outlineLvl w:val="0"/>
      </w:pPr>
      <w:r w:rsidRPr="0021522C">
        <w:br w:type="page"/>
      </w:r>
      <w:r>
        <w:t xml:space="preserve">         Пр</w:t>
      </w:r>
      <w:r w:rsidRPr="00F2031B">
        <w:t>иложение</w:t>
      </w:r>
      <w:r>
        <w:t xml:space="preserve"> №2</w:t>
      </w:r>
    </w:p>
    <w:p w:rsidR="00517771" w:rsidRDefault="00517771" w:rsidP="00517771">
      <w:pPr>
        <w:autoSpaceDE w:val="0"/>
        <w:autoSpaceDN w:val="0"/>
        <w:adjustRightInd w:val="0"/>
        <w:ind w:left="4536"/>
      </w:pPr>
      <w:r>
        <w:t xml:space="preserve">         </w:t>
      </w:r>
      <w:r w:rsidRPr="00F2031B">
        <w:t>к Административному регламенту</w:t>
      </w:r>
    </w:p>
    <w:p w:rsidR="00517771" w:rsidRPr="00773309" w:rsidRDefault="00517771" w:rsidP="00517771"/>
    <w:p w:rsidR="00517771" w:rsidRPr="00773309" w:rsidRDefault="00517771" w:rsidP="00517771">
      <w:pPr>
        <w:autoSpaceDE w:val="0"/>
        <w:autoSpaceDN w:val="0"/>
        <w:adjustRightInd w:val="0"/>
        <w:jc w:val="center"/>
      </w:pPr>
      <w:bookmarkStart w:id="5" w:name="P574"/>
      <w:bookmarkEnd w:id="5"/>
      <w:r w:rsidRPr="00773309">
        <w:t>ФОРМА РЕШЕНИЯ ОБ ОТКАЗЕ В ПРИЕМЕ ДОКУМЕНТОВ, НЕОБХОДИМЫХ  ДЛЯ ПРЕДОСТАВЛЕНИЯ УСЛУГИ/ОБ ОТКАЗЕ В ПРЕДОСТАВЛЕНИИ УСЛУГИ</w:t>
      </w:r>
    </w:p>
    <w:p w:rsidR="00517771" w:rsidRPr="00773309" w:rsidRDefault="00517771" w:rsidP="00517771">
      <w:pPr>
        <w:autoSpaceDE w:val="0"/>
        <w:autoSpaceDN w:val="0"/>
        <w:adjustRightInd w:val="0"/>
        <w:jc w:val="both"/>
        <w:outlineLvl w:val="0"/>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___________________________________________________________________________</w:t>
      </w:r>
    </w:p>
    <w:p w:rsidR="00517771" w:rsidRPr="0021522C" w:rsidRDefault="00517771" w:rsidP="00517771">
      <w:pPr>
        <w:autoSpaceDE w:val="0"/>
        <w:autoSpaceDN w:val="0"/>
        <w:adjustRightInd w:val="0"/>
        <w:jc w:val="both"/>
      </w:pPr>
      <w:r w:rsidRPr="0021522C">
        <w:t xml:space="preserve">    Наименование уполномоченного органа местного самоуправления</w:t>
      </w:r>
    </w:p>
    <w:p w:rsidR="00517771" w:rsidRPr="00773309" w:rsidRDefault="00517771" w:rsidP="00517771">
      <w:pPr>
        <w:autoSpaceDE w:val="0"/>
        <w:autoSpaceDN w:val="0"/>
        <w:adjustRightInd w:val="0"/>
        <w:jc w:val="both"/>
        <w:rPr>
          <w:rFonts w:ascii="Courier New" w:hAnsi="Courier New" w:cs="Courier New"/>
        </w:rPr>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w:t>
      </w:r>
      <w:r w:rsidRPr="0021522C">
        <w:t>Кому</w:t>
      </w:r>
      <w:r w:rsidRPr="00773309">
        <w:rPr>
          <w:rFonts w:ascii="Courier New" w:hAnsi="Courier New" w:cs="Courier New"/>
        </w:rPr>
        <w:t xml:space="preserve"> ______________________________</w:t>
      </w:r>
    </w:p>
    <w:p w:rsidR="00517771" w:rsidRPr="0021522C" w:rsidRDefault="00517771" w:rsidP="00517771">
      <w:pPr>
        <w:autoSpaceDE w:val="0"/>
        <w:autoSpaceDN w:val="0"/>
        <w:adjustRightInd w:val="0"/>
        <w:jc w:val="both"/>
      </w:pPr>
      <w:r w:rsidRPr="00773309">
        <w:rPr>
          <w:rFonts w:ascii="Courier New" w:hAnsi="Courier New" w:cs="Courier New"/>
        </w:rPr>
        <w:t xml:space="preserve">                                                </w:t>
      </w:r>
      <w:r w:rsidRPr="0021522C">
        <w:t>(фамилия, имя, отчество)</w:t>
      </w:r>
    </w:p>
    <w:p w:rsidR="00517771" w:rsidRPr="0021522C" w:rsidRDefault="00517771" w:rsidP="00517771">
      <w:pPr>
        <w:autoSpaceDE w:val="0"/>
        <w:autoSpaceDN w:val="0"/>
        <w:adjustRightInd w:val="0"/>
        <w:jc w:val="both"/>
      </w:pPr>
      <w:r w:rsidRPr="0021522C">
        <w:t xml:space="preserve">                                        </w:t>
      </w:r>
      <w:r>
        <w:t xml:space="preserve">                                                                       </w:t>
      </w:r>
      <w:r w:rsidRPr="0021522C">
        <w:t>___________________________________</w:t>
      </w:r>
    </w:p>
    <w:p w:rsidR="00517771" w:rsidRPr="0021522C" w:rsidRDefault="00517771" w:rsidP="00517771">
      <w:pPr>
        <w:autoSpaceDE w:val="0"/>
        <w:autoSpaceDN w:val="0"/>
        <w:adjustRightInd w:val="0"/>
        <w:jc w:val="both"/>
      </w:pPr>
      <w:r w:rsidRPr="0021522C">
        <w:t xml:space="preserve">                                       </w:t>
      </w:r>
      <w:r>
        <w:t xml:space="preserve">                                                                       </w:t>
      </w:r>
      <w:r w:rsidRPr="0021522C">
        <w:t xml:space="preserve"> ___________________________________</w:t>
      </w:r>
    </w:p>
    <w:p w:rsidR="00517771" w:rsidRPr="0021522C" w:rsidRDefault="00517771" w:rsidP="00517771">
      <w:pPr>
        <w:autoSpaceDE w:val="0"/>
        <w:autoSpaceDN w:val="0"/>
        <w:adjustRightInd w:val="0"/>
        <w:jc w:val="both"/>
      </w:pPr>
      <w:r w:rsidRPr="0021522C">
        <w:t xml:space="preserve">                                      </w:t>
      </w:r>
      <w:r>
        <w:t xml:space="preserve">                                                                        </w:t>
      </w:r>
      <w:r w:rsidRPr="0021522C">
        <w:t xml:space="preserve">  (телефон и адрес электронной почты)</w:t>
      </w:r>
    </w:p>
    <w:p w:rsidR="00517771" w:rsidRPr="00773309" w:rsidRDefault="00517771" w:rsidP="00517771">
      <w:pPr>
        <w:autoSpaceDE w:val="0"/>
        <w:autoSpaceDN w:val="0"/>
        <w:adjustRightInd w:val="0"/>
        <w:jc w:val="both"/>
        <w:rPr>
          <w:rFonts w:ascii="Courier New" w:hAnsi="Courier New" w:cs="Courier New"/>
        </w:rPr>
      </w:pPr>
    </w:p>
    <w:p w:rsidR="00517771" w:rsidRPr="0021522C" w:rsidRDefault="00517771" w:rsidP="00517771">
      <w:pPr>
        <w:autoSpaceDE w:val="0"/>
        <w:autoSpaceDN w:val="0"/>
        <w:adjustRightInd w:val="0"/>
        <w:jc w:val="both"/>
      </w:pPr>
      <w:r w:rsidRPr="00773309">
        <w:rPr>
          <w:rFonts w:ascii="Courier New" w:hAnsi="Courier New" w:cs="Courier New"/>
        </w:rPr>
        <w:t xml:space="preserve">                                  </w:t>
      </w:r>
      <w:r w:rsidRPr="0021522C">
        <w:t>РЕШЕНИЕ</w:t>
      </w:r>
    </w:p>
    <w:p w:rsidR="00517771" w:rsidRPr="0021522C" w:rsidRDefault="00517771" w:rsidP="00517771">
      <w:pPr>
        <w:autoSpaceDE w:val="0"/>
        <w:autoSpaceDN w:val="0"/>
        <w:adjustRightInd w:val="0"/>
        <w:jc w:val="center"/>
      </w:pPr>
      <w:r w:rsidRPr="0021522C">
        <w:t>об отказе в приеме документов, необходимых</w:t>
      </w:r>
    </w:p>
    <w:p w:rsidR="00517771" w:rsidRPr="0021522C" w:rsidRDefault="00517771" w:rsidP="00517771">
      <w:pPr>
        <w:autoSpaceDE w:val="0"/>
        <w:autoSpaceDN w:val="0"/>
        <w:adjustRightInd w:val="0"/>
        <w:jc w:val="center"/>
      </w:pPr>
      <w:r w:rsidRPr="0021522C">
        <w:t xml:space="preserve">для предоставления услуги </w:t>
      </w:r>
      <w:r>
        <w:t>«</w:t>
      </w:r>
      <w:r w:rsidRPr="0021522C">
        <w:t>Предоставление жилого</w:t>
      </w:r>
    </w:p>
    <w:p w:rsidR="00517771" w:rsidRPr="0021522C" w:rsidRDefault="00517771" w:rsidP="00517771">
      <w:pPr>
        <w:autoSpaceDE w:val="0"/>
        <w:autoSpaceDN w:val="0"/>
        <w:adjustRightInd w:val="0"/>
        <w:jc w:val="center"/>
      </w:pPr>
      <w:r w:rsidRPr="0021522C">
        <w:t>помещения по договору социального найма</w:t>
      </w:r>
      <w:r>
        <w:t>»</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 xml:space="preserve">Дата _____________                                              </w:t>
      </w:r>
      <w:r>
        <w:t>№</w:t>
      </w:r>
      <w:r w:rsidRPr="0021522C">
        <w:t xml:space="preserve"> _________</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 xml:space="preserve">    По результатам рас</w:t>
      </w:r>
      <w:r>
        <w:t>смотрения заявления от _____</w:t>
      </w:r>
      <w:r w:rsidRPr="0021522C">
        <w:t>__________ N ________</w:t>
      </w:r>
    </w:p>
    <w:p w:rsidR="00517771" w:rsidRPr="0021522C" w:rsidRDefault="00517771" w:rsidP="00517771">
      <w:pPr>
        <w:autoSpaceDE w:val="0"/>
        <w:autoSpaceDN w:val="0"/>
        <w:adjustRightInd w:val="0"/>
        <w:jc w:val="both"/>
      </w:pPr>
      <w:r w:rsidRPr="0021522C">
        <w:t xml:space="preserve">и  приложенных  к  нему  документов  в  соответствии  с  Жилищным  </w:t>
      </w:r>
      <w:hyperlink r:id="rId16" w:history="1">
        <w:r w:rsidRPr="0021522C">
          <w:t>кодексом</w:t>
        </w:r>
      </w:hyperlink>
      <w:r>
        <w:t xml:space="preserve"> </w:t>
      </w:r>
      <w:r w:rsidRPr="0021522C">
        <w:t>Российской   Федерации   принято  решение  отказать  в  приеме  документов,</w:t>
      </w:r>
      <w:r>
        <w:t xml:space="preserve"> </w:t>
      </w:r>
      <w:r w:rsidRPr="0021522C">
        <w:t>необходимых для предоставления услуги, по следующим основаниям:</w:t>
      </w:r>
    </w:p>
    <w:p w:rsidR="00517771" w:rsidRPr="00773309" w:rsidRDefault="00517771" w:rsidP="00517771">
      <w:pPr>
        <w:autoSpaceDE w:val="0"/>
        <w:autoSpaceDN w:val="0"/>
        <w:adjustRightInd w:val="0"/>
        <w:jc w:val="both"/>
      </w:pPr>
    </w:p>
    <w:tbl>
      <w:tblPr>
        <w:tblW w:w="9418" w:type="dxa"/>
        <w:tblLayout w:type="fixed"/>
        <w:tblCellMar>
          <w:top w:w="102" w:type="dxa"/>
          <w:left w:w="62" w:type="dxa"/>
          <w:bottom w:w="102" w:type="dxa"/>
          <w:right w:w="62" w:type="dxa"/>
        </w:tblCellMar>
        <w:tblLook w:val="0000"/>
      </w:tblPr>
      <w:tblGrid>
        <w:gridCol w:w="1622"/>
        <w:gridCol w:w="4110"/>
        <w:gridCol w:w="3686"/>
      </w:tblGrid>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t>№</w:t>
            </w:r>
            <w:r w:rsidRPr="00773309">
              <w:t xml:space="preserve"> пункта административного регламента</w:t>
            </w: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Наименование основания для отказа в соответствии с единым стандартом</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Разъяснение причин отказа в предоставлении услуги</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Запрос о предоставлении услуги подан в орган местного самоуправления, в полномочия которого не входит предоставление услуги</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Неполное заполнение обязательных полей в форме запроса о предоставлении услуги</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Представление неполного комплекта документов</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Указывается исчерпывающий перечень документов, не представленных заявителем</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Представленные документы утратили силу на момент обращения за услугой</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Указывается исчерпывающий перечень документов, утративших силу</w:t>
            </w:r>
          </w:p>
        </w:tc>
      </w:tr>
      <w:tr w:rsidR="00517771" w:rsidRPr="00773309" w:rsidTr="008E4559">
        <w:trPr>
          <w:trHeight w:val="1919"/>
        </w:trPr>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Указывается исчерпывающий перечень документов, содержащих подчистки и исправления</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411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Заявление подано лицом, не имеющим полномочий представлять интересы заявителя</w:t>
            </w:r>
          </w:p>
        </w:tc>
        <w:tc>
          <w:tcPr>
            <w:tcW w:w="3686"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r>
    </w:tbl>
    <w:p w:rsidR="00517771" w:rsidRPr="00773309" w:rsidRDefault="00517771" w:rsidP="00517771">
      <w:pPr>
        <w:autoSpaceDE w:val="0"/>
        <w:autoSpaceDN w:val="0"/>
        <w:adjustRightInd w:val="0"/>
        <w:jc w:val="both"/>
      </w:pPr>
    </w:p>
    <w:p w:rsidR="00517771" w:rsidRPr="00773309" w:rsidRDefault="00517771" w:rsidP="00517771">
      <w:pPr>
        <w:autoSpaceDE w:val="0"/>
        <w:autoSpaceDN w:val="0"/>
        <w:adjustRightInd w:val="0"/>
        <w:ind w:firstLine="540"/>
        <w:jc w:val="both"/>
      </w:pPr>
      <w:r w:rsidRPr="00773309">
        <w:t>Вы вправе повторно обратиться в уполномоченный орган с заявлением о предоставлении услуги после устранения указанных нарушений.</w:t>
      </w:r>
    </w:p>
    <w:p w:rsidR="00517771" w:rsidRPr="00773309" w:rsidRDefault="00517771" w:rsidP="00517771">
      <w:pPr>
        <w:autoSpaceDE w:val="0"/>
        <w:autoSpaceDN w:val="0"/>
        <w:adjustRightInd w:val="0"/>
        <w:spacing w:before="280"/>
        <w:ind w:firstLine="540"/>
        <w:jc w:val="both"/>
      </w:pPr>
      <w:r w:rsidRPr="00773309">
        <w:t>Данный отказ может быть обжалован в досудебном порядке путем направления жалобы в уполномоченный орган, а также в судебном порядке.</w:t>
      </w:r>
    </w:p>
    <w:p w:rsidR="00517771" w:rsidRPr="00773309" w:rsidRDefault="00517771" w:rsidP="00517771">
      <w:pPr>
        <w:autoSpaceDE w:val="0"/>
        <w:autoSpaceDN w:val="0"/>
        <w:adjustRightInd w:val="0"/>
        <w:jc w:val="both"/>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  _____________  ______________________________</w:t>
      </w:r>
    </w:p>
    <w:p w:rsidR="00517771" w:rsidRPr="0021522C" w:rsidRDefault="00517771" w:rsidP="00517771">
      <w:pPr>
        <w:autoSpaceDE w:val="0"/>
        <w:autoSpaceDN w:val="0"/>
        <w:adjustRightInd w:val="0"/>
        <w:jc w:val="both"/>
      </w:pPr>
      <w:r w:rsidRPr="0021522C">
        <w:t xml:space="preserve">         (должность             (подпись)        (расшифровка подписи)</w:t>
      </w:r>
    </w:p>
    <w:p w:rsidR="00517771" w:rsidRPr="0021522C" w:rsidRDefault="00517771" w:rsidP="00517771">
      <w:pPr>
        <w:autoSpaceDE w:val="0"/>
        <w:autoSpaceDN w:val="0"/>
        <w:adjustRightInd w:val="0"/>
        <w:jc w:val="both"/>
      </w:pPr>
      <w:r w:rsidRPr="0021522C">
        <w:t>сотрудника органа власти,</w:t>
      </w:r>
    </w:p>
    <w:p w:rsidR="00517771" w:rsidRPr="0021522C" w:rsidRDefault="00517771" w:rsidP="00517771">
      <w:pPr>
        <w:autoSpaceDE w:val="0"/>
        <w:autoSpaceDN w:val="0"/>
        <w:adjustRightInd w:val="0"/>
        <w:jc w:val="both"/>
      </w:pPr>
      <w:r w:rsidRPr="0021522C">
        <w:t>принявшего решение)</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"__" _____________ 20__ г.</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М.П.</w:t>
      </w:r>
    </w:p>
    <w:p w:rsidR="00517771" w:rsidRPr="00773309" w:rsidRDefault="00517771" w:rsidP="00517771">
      <w:pPr>
        <w:pStyle w:val="ConsPlusNonformat"/>
        <w:jc w:val="both"/>
        <w:rPr>
          <w:rFonts w:ascii="Times New Roman" w:hAnsi="Times New Roman" w:cs="Times New Roman"/>
          <w:sz w:val="28"/>
          <w:szCs w:val="28"/>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jc w:val="right"/>
        <w:rPr>
          <w:szCs w:val="28"/>
          <w:lang w:val="ru-RU"/>
        </w:rPr>
      </w:pPr>
    </w:p>
    <w:p w:rsidR="00517771" w:rsidRPr="00517771" w:rsidRDefault="00517771" w:rsidP="00517771">
      <w:pPr>
        <w:pStyle w:val="aff8"/>
        <w:rPr>
          <w:szCs w:val="28"/>
          <w:lang w:val="ru-RU"/>
        </w:rPr>
      </w:pPr>
      <w:r w:rsidRPr="00517771">
        <w:rPr>
          <w:szCs w:val="28"/>
          <w:lang w:val="ru-RU"/>
        </w:rPr>
        <w:t xml:space="preserve">                                                                          Приложение №3</w:t>
      </w:r>
    </w:p>
    <w:p w:rsidR="00517771" w:rsidRPr="00517771" w:rsidRDefault="00517771" w:rsidP="00517771">
      <w:pPr>
        <w:pStyle w:val="aff8"/>
        <w:jc w:val="right"/>
        <w:rPr>
          <w:szCs w:val="28"/>
          <w:lang w:val="ru-RU"/>
        </w:rPr>
      </w:pPr>
      <w:r w:rsidRPr="00517771">
        <w:rPr>
          <w:szCs w:val="28"/>
          <w:lang w:val="ru-RU"/>
        </w:rPr>
        <w:t>к Административному регламенту</w:t>
      </w:r>
    </w:p>
    <w:p w:rsidR="00517771" w:rsidRPr="00517771" w:rsidRDefault="00517771" w:rsidP="00517771">
      <w:pPr>
        <w:pStyle w:val="ConsPlusNormal"/>
        <w:jc w:val="both"/>
        <w:rPr>
          <w:rFonts w:ascii="Times New Roman" w:hAnsi="Times New Roman" w:cs="Times New Roman"/>
          <w:sz w:val="28"/>
          <w:szCs w:val="28"/>
          <w:lang w:val="ru-RU"/>
        </w:rPr>
      </w:pPr>
    </w:p>
    <w:p w:rsidR="00517771" w:rsidRPr="00773309" w:rsidRDefault="00517771" w:rsidP="00517771">
      <w:pPr>
        <w:autoSpaceDE w:val="0"/>
        <w:autoSpaceDN w:val="0"/>
        <w:adjustRightInd w:val="0"/>
        <w:jc w:val="center"/>
      </w:pPr>
      <w:bookmarkStart w:id="6" w:name="P685"/>
      <w:bookmarkEnd w:id="6"/>
      <w:r w:rsidRPr="00773309">
        <w:t>ФОРМА РЕШЕНИЯ ОБ ОТКАЗЕ В ПРЕДОСТАВЛЕНИИ МУНИЦИПАЛЬНОЙ УСЛУГИ</w:t>
      </w:r>
    </w:p>
    <w:p w:rsidR="00517771" w:rsidRPr="00773309" w:rsidRDefault="00517771" w:rsidP="00517771">
      <w:pPr>
        <w:autoSpaceDE w:val="0"/>
        <w:autoSpaceDN w:val="0"/>
        <w:adjustRightInd w:val="0"/>
        <w:jc w:val="both"/>
        <w:outlineLvl w:val="0"/>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___________________________________________________________________________</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Наименование уполномоченного органа местного самоуправления</w:t>
      </w:r>
    </w:p>
    <w:p w:rsidR="00517771" w:rsidRPr="00773309" w:rsidRDefault="00517771" w:rsidP="00517771">
      <w:pPr>
        <w:autoSpaceDE w:val="0"/>
        <w:autoSpaceDN w:val="0"/>
        <w:adjustRightInd w:val="0"/>
        <w:jc w:val="both"/>
        <w:rPr>
          <w:rFonts w:ascii="Courier New" w:hAnsi="Courier New" w:cs="Courier New"/>
        </w:rPr>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Кому ______________________________</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(фамилия, имя, отчество)</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___________________________________</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___________________________________</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 xml:space="preserve">                                        (телефон и адрес электронной почты)</w:t>
      </w:r>
    </w:p>
    <w:p w:rsidR="00517771" w:rsidRPr="00773309" w:rsidRDefault="00517771" w:rsidP="00517771">
      <w:pPr>
        <w:autoSpaceDE w:val="0"/>
        <w:autoSpaceDN w:val="0"/>
        <w:adjustRightInd w:val="0"/>
        <w:jc w:val="both"/>
        <w:rPr>
          <w:rFonts w:ascii="Courier New" w:hAnsi="Courier New" w:cs="Courier New"/>
        </w:rPr>
      </w:pPr>
    </w:p>
    <w:p w:rsidR="00517771" w:rsidRPr="0021522C" w:rsidRDefault="00517771" w:rsidP="00517771">
      <w:pPr>
        <w:autoSpaceDE w:val="0"/>
        <w:autoSpaceDN w:val="0"/>
        <w:adjustRightInd w:val="0"/>
        <w:jc w:val="center"/>
      </w:pPr>
      <w:r w:rsidRPr="0021522C">
        <w:t>РЕШЕНИЕ</w:t>
      </w:r>
    </w:p>
    <w:p w:rsidR="00517771" w:rsidRPr="0021522C" w:rsidRDefault="00517771" w:rsidP="00517771">
      <w:pPr>
        <w:autoSpaceDE w:val="0"/>
        <w:autoSpaceDN w:val="0"/>
        <w:adjustRightInd w:val="0"/>
        <w:jc w:val="center"/>
      </w:pPr>
      <w:r w:rsidRPr="0021522C">
        <w:t xml:space="preserve">об отказе в предоставлении услуги </w:t>
      </w:r>
      <w:r>
        <w:t>«</w:t>
      </w:r>
      <w:r w:rsidRPr="0021522C">
        <w:t>Предоставление жилого</w:t>
      </w:r>
    </w:p>
    <w:p w:rsidR="00517771" w:rsidRPr="0021522C" w:rsidRDefault="00517771" w:rsidP="00517771">
      <w:pPr>
        <w:autoSpaceDE w:val="0"/>
        <w:autoSpaceDN w:val="0"/>
        <w:adjustRightInd w:val="0"/>
        <w:jc w:val="center"/>
      </w:pPr>
      <w:r w:rsidRPr="0021522C">
        <w:t>помещения по договору социального найма</w:t>
      </w:r>
      <w:r>
        <w:t>»</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 xml:space="preserve">Дата _____________                                        </w:t>
      </w:r>
      <w:r>
        <w:t xml:space="preserve">      </w:t>
      </w:r>
      <w:r w:rsidRPr="0021522C">
        <w:t xml:space="preserve">      </w:t>
      </w:r>
      <w:r>
        <w:t xml:space="preserve">№ </w:t>
      </w:r>
      <w:r w:rsidRPr="0021522C">
        <w:t>_________</w:t>
      </w:r>
    </w:p>
    <w:p w:rsidR="00517771" w:rsidRPr="0021522C" w:rsidRDefault="00517771" w:rsidP="00517771">
      <w:pPr>
        <w:autoSpaceDE w:val="0"/>
        <w:autoSpaceDN w:val="0"/>
        <w:adjustRightInd w:val="0"/>
        <w:jc w:val="both"/>
      </w:pPr>
    </w:p>
    <w:p w:rsidR="00517771" w:rsidRPr="0021522C" w:rsidRDefault="00517771" w:rsidP="00517771">
      <w:pPr>
        <w:widowControl w:val="0"/>
        <w:autoSpaceDE w:val="0"/>
        <w:autoSpaceDN w:val="0"/>
        <w:adjustRightInd w:val="0"/>
        <w:ind w:firstLine="709"/>
        <w:jc w:val="both"/>
      </w:pPr>
      <w:r w:rsidRPr="0021522C">
        <w:t xml:space="preserve">    По результатам рассмотрен</w:t>
      </w:r>
      <w:r>
        <w:t>ия заявления от __________</w:t>
      </w:r>
      <w:r w:rsidRPr="0021522C">
        <w:t xml:space="preserve">_ </w:t>
      </w:r>
      <w:r>
        <w:t>№</w:t>
      </w:r>
      <w:r w:rsidRPr="0021522C">
        <w:t xml:space="preserve"> ________</w:t>
      </w:r>
    </w:p>
    <w:p w:rsidR="00517771" w:rsidRPr="0021522C" w:rsidRDefault="00517771" w:rsidP="00517771">
      <w:pPr>
        <w:widowControl w:val="0"/>
        <w:autoSpaceDE w:val="0"/>
        <w:autoSpaceDN w:val="0"/>
        <w:adjustRightInd w:val="0"/>
        <w:ind w:firstLine="709"/>
        <w:jc w:val="both"/>
      </w:pPr>
      <w:r w:rsidRPr="0021522C">
        <w:t xml:space="preserve">и  приложенных  к  нему  документов  в  соответствии  с  Жилищным  </w:t>
      </w:r>
      <w:hyperlink r:id="rId17" w:history="1">
        <w:r w:rsidRPr="0021522C">
          <w:t>кодексом</w:t>
        </w:r>
      </w:hyperlink>
      <w:r>
        <w:t xml:space="preserve"> </w:t>
      </w:r>
      <w:r w:rsidRPr="0021522C">
        <w:t>Российской   Федерации   принято  решение  отказать  в  приеме  документов,</w:t>
      </w:r>
      <w:r>
        <w:t xml:space="preserve"> </w:t>
      </w:r>
      <w:r w:rsidRPr="0021522C">
        <w:t>необходимых для предоставления услуги, по следующим основаниям:</w:t>
      </w:r>
    </w:p>
    <w:tbl>
      <w:tblPr>
        <w:tblW w:w="9530" w:type="dxa"/>
        <w:tblLayout w:type="fixed"/>
        <w:tblCellMar>
          <w:top w:w="102" w:type="dxa"/>
          <w:left w:w="62" w:type="dxa"/>
          <w:bottom w:w="102" w:type="dxa"/>
          <w:right w:w="62" w:type="dxa"/>
        </w:tblCellMar>
        <w:tblLook w:val="0000"/>
      </w:tblPr>
      <w:tblGrid>
        <w:gridCol w:w="1622"/>
        <w:gridCol w:w="5670"/>
        <w:gridCol w:w="2238"/>
      </w:tblGrid>
      <w:tr w:rsidR="00517771" w:rsidRPr="00773309" w:rsidTr="008E4559">
        <w:trPr>
          <w:trHeight w:val="1118"/>
        </w:trPr>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t>№</w:t>
            </w:r>
            <w:r w:rsidRPr="00773309">
              <w:t xml:space="preserve"> 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Наименование основания для отказа в соответствии с единым стандартом</w:t>
            </w:r>
          </w:p>
        </w:tc>
        <w:tc>
          <w:tcPr>
            <w:tcW w:w="2238"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Разъяснение причин отказа в предоставлении услуги</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567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38"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567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Отсутствие у членов семьи места жительства на территории Оренбургской области</w:t>
            </w:r>
          </w:p>
        </w:tc>
        <w:tc>
          <w:tcPr>
            <w:tcW w:w="2238"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567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Представленными документами и сведениями не подтверждается право гражданина на предоставление жилого помещения</w:t>
            </w:r>
          </w:p>
        </w:tc>
        <w:tc>
          <w:tcPr>
            <w:tcW w:w="2238"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r w:rsidR="00517771" w:rsidRPr="00773309" w:rsidTr="008E4559">
        <w:tc>
          <w:tcPr>
            <w:tcW w:w="1622"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p>
        </w:tc>
        <w:tc>
          <w:tcPr>
            <w:tcW w:w="5670"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 xml:space="preserve">Отсутствие законных оснований для предоставления жилого помещения по договору социального найма в соответствии с Жилищным </w:t>
            </w:r>
            <w:hyperlink r:id="rId18" w:history="1">
              <w:r w:rsidRPr="00773309">
                <w:t>кодексом</w:t>
              </w:r>
            </w:hyperlink>
            <w:r w:rsidRPr="00773309">
              <w:t xml:space="preserve"> Российской Федерации</w:t>
            </w:r>
          </w:p>
        </w:tc>
        <w:tc>
          <w:tcPr>
            <w:tcW w:w="2238" w:type="dxa"/>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Указываются основания такого вывода</w:t>
            </w:r>
          </w:p>
        </w:tc>
      </w:tr>
    </w:tbl>
    <w:p w:rsidR="00517771" w:rsidRPr="00773309" w:rsidRDefault="00517771" w:rsidP="00517771">
      <w:pPr>
        <w:autoSpaceDE w:val="0"/>
        <w:autoSpaceDN w:val="0"/>
        <w:adjustRightInd w:val="0"/>
        <w:ind w:firstLine="540"/>
        <w:jc w:val="both"/>
      </w:pPr>
      <w:r w:rsidRPr="00773309">
        <w:t>Разъяснение причин отказа: ___________________________</w:t>
      </w:r>
    </w:p>
    <w:p w:rsidR="00517771" w:rsidRPr="00773309" w:rsidRDefault="00517771" w:rsidP="00517771">
      <w:pPr>
        <w:autoSpaceDE w:val="0"/>
        <w:autoSpaceDN w:val="0"/>
        <w:adjustRightInd w:val="0"/>
        <w:spacing w:before="280"/>
        <w:ind w:firstLine="540"/>
        <w:jc w:val="both"/>
      </w:pPr>
      <w:r w:rsidRPr="00773309">
        <w:t>Дополнительно информируем: ___________________________</w:t>
      </w:r>
    </w:p>
    <w:p w:rsidR="00517771" w:rsidRPr="00773309" w:rsidRDefault="00517771" w:rsidP="00517771">
      <w:pPr>
        <w:autoSpaceDE w:val="0"/>
        <w:autoSpaceDN w:val="0"/>
        <w:adjustRightInd w:val="0"/>
        <w:spacing w:before="280"/>
        <w:ind w:firstLine="540"/>
        <w:jc w:val="both"/>
      </w:pPr>
      <w:r w:rsidRPr="00773309">
        <w:t>Вы вправе повторно обратиться в уполномоченный орган с заявлением о предоставлении услуги после устранения указанных нарушений.</w:t>
      </w:r>
    </w:p>
    <w:p w:rsidR="00517771" w:rsidRPr="00773309" w:rsidRDefault="00517771" w:rsidP="00517771">
      <w:pPr>
        <w:autoSpaceDE w:val="0"/>
        <w:autoSpaceDN w:val="0"/>
        <w:adjustRightInd w:val="0"/>
        <w:spacing w:before="280"/>
        <w:ind w:firstLine="540"/>
        <w:jc w:val="both"/>
      </w:pPr>
      <w:r w:rsidRPr="00773309">
        <w:t>Данный отказ может быть обжалован в досудебном порядке путем направления жалобы в уполномоченный орган, а также в судебном порядке.</w:t>
      </w:r>
    </w:p>
    <w:p w:rsidR="00517771" w:rsidRPr="00773309" w:rsidRDefault="00517771" w:rsidP="00517771">
      <w:pPr>
        <w:autoSpaceDE w:val="0"/>
        <w:autoSpaceDN w:val="0"/>
        <w:adjustRightInd w:val="0"/>
        <w:jc w:val="both"/>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  _____________  ______________________________</w:t>
      </w:r>
    </w:p>
    <w:p w:rsidR="00517771" w:rsidRPr="0021522C" w:rsidRDefault="00517771" w:rsidP="00517771">
      <w:pPr>
        <w:autoSpaceDE w:val="0"/>
        <w:autoSpaceDN w:val="0"/>
        <w:adjustRightInd w:val="0"/>
        <w:jc w:val="both"/>
      </w:pPr>
      <w:r w:rsidRPr="0021522C">
        <w:t xml:space="preserve"> (должность            </w:t>
      </w:r>
      <w:r>
        <w:t xml:space="preserve">                                         </w:t>
      </w:r>
      <w:r w:rsidRPr="0021522C">
        <w:t xml:space="preserve"> (подпись)      </w:t>
      </w:r>
      <w:r>
        <w:t xml:space="preserve">          </w:t>
      </w:r>
      <w:r w:rsidRPr="0021522C">
        <w:t xml:space="preserve">  (расшифровка подписи)</w:t>
      </w:r>
    </w:p>
    <w:p w:rsidR="00517771" w:rsidRPr="0021522C" w:rsidRDefault="00517771" w:rsidP="00517771">
      <w:pPr>
        <w:autoSpaceDE w:val="0"/>
        <w:autoSpaceDN w:val="0"/>
        <w:adjustRightInd w:val="0"/>
        <w:jc w:val="both"/>
      </w:pPr>
      <w:r w:rsidRPr="0021522C">
        <w:t>сотрудника органа власти,</w:t>
      </w:r>
    </w:p>
    <w:p w:rsidR="00517771" w:rsidRPr="0021522C" w:rsidRDefault="00517771" w:rsidP="00517771">
      <w:pPr>
        <w:autoSpaceDE w:val="0"/>
        <w:autoSpaceDN w:val="0"/>
        <w:adjustRightInd w:val="0"/>
        <w:jc w:val="both"/>
      </w:pPr>
      <w:r w:rsidRPr="0021522C">
        <w:t>принявшего решение)</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"__" _____________ 20__ г.</w:t>
      </w:r>
    </w:p>
    <w:p w:rsidR="00517771" w:rsidRPr="0021522C" w:rsidRDefault="00517771" w:rsidP="00517771">
      <w:pPr>
        <w:autoSpaceDE w:val="0"/>
        <w:autoSpaceDN w:val="0"/>
        <w:adjustRightInd w:val="0"/>
        <w:jc w:val="both"/>
      </w:pPr>
    </w:p>
    <w:p w:rsidR="00517771" w:rsidRPr="0021522C" w:rsidRDefault="00517771" w:rsidP="00517771">
      <w:pPr>
        <w:autoSpaceDE w:val="0"/>
        <w:autoSpaceDN w:val="0"/>
        <w:adjustRightInd w:val="0"/>
        <w:jc w:val="both"/>
      </w:pPr>
      <w:r w:rsidRPr="0021522C">
        <w:t>М.П.</w:t>
      </w: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jc w:val="both"/>
        <w:rPr>
          <w:rFonts w:ascii="Times New Roman" w:hAnsi="Times New Roman" w:cs="Times New Roman"/>
          <w:sz w:val="28"/>
          <w:szCs w:val="28"/>
          <w:lang w:val="ru-RU"/>
        </w:rPr>
      </w:pPr>
    </w:p>
    <w:p w:rsidR="00517771" w:rsidRPr="00517771" w:rsidRDefault="00517771" w:rsidP="00517771">
      <w:pPr>
        <w:pStyle w:val="ConsPlusNormal"/>
        <w:outlineLvl w:val="1"/>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Приложение №4</w:t>
      </w:r>
    </w:p>
    <w:p w:rsidR="00517771" w:rsidRPr="00517771" w:rsidRDefault="00517771" w:rsidP="00517771">
      <w:pPr>
        <w:pStyle w:val="ConsPlusNormal"/>
        <w:jc w:val="right"/>
        <w:rPr>
          <w:rFonts w:ascii="Times New Roman" w:hAnsi="Times New Roman" w:cs="Times New Roman"/>
          <w:sz w:val="28"/>
          <w:szCs w:val="28"/>
          <w:lang w:val="ru-RU"/>
        </w:rPr>
      </w:pPr>
      <w:r w:rsidRPr="00517771">
        <w:rPr>
          <w:rFonts w:ascii="Times New Roman" w:hAnsi="Times New Roman" w:cs="Times New Roman"/>
          <w:sz w:val="28"/>
          <w:szCs w:val="28"/>
          <w:lang w:val="ru-RU"/>
        </w:rPr>
        <w:t>к Административному регламенту</w:t>
      </w:r>
    </w:p>
    <w:p w:rsidR="00517771" w:rsidRPr="00517771" w:rsidRDefault="00517771" w:rsidP="00517771">
      <w:pPr>
        <w:pStyle w:val="ConsPlusNormal"/>
        <w:jc w:val="both"/>
        <w:rPr>
          <w:rFonts w:ascii="Times New Roman" w:hAnsi="Times New Roman" w:cs="Times New Roman"/>
          <w:sz w:val="28"/>
          <w:szCs w:val="28"/>
          <w:lang w:val="ru-RU"/>
        </w:rPr>
      </w:pPr>
    </w:p>
    <w:p w:rsidR="00517771" w:rsidRPr="00773309" w:rsidRDefault="00517771" w:rsidP="00517771">
      <w:pPr>
        <w:autoSpaceDE w:val="0"/>
        <w:autoSpaceDN w:val="0"/>
        <w:adjustRightInd w:val="0"/>
        <w:jc w:val="center"/>
      </w:pPr>
      <w:bookmarkStart w:id="7" w:name="P751"/>
      <w:bookmarkEnd w:id="7"/>
      <w:r w:rsidRPr="00773309">
        <w:t>ФОРМА ЗАЯВЛЕНИЯ О ПРЕДОСТАВЛЕНИИ МУНИЦИПАЛЬНОЙ УСЛУГИ</w:t>
      </w:r>
    </w:p>
    <w:p w:rsidR="00517771" w:rsidRPr="00773309" w:rsidRDefault="00517771" w:rsidP="00517771">
      <w:pPr>
        <w:autoSpaceDE w:val="0"/>
        <w:autoSpaceDN w:val="0"/>
        <w:adjustRightInd w:val="0"/>
        <w:jc w:val="both"/>
        <w:outlineLvl w:val="0"/>
      </w:pP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___________________________________________________________________________</w:t>
      </w:r>
    </w:p>
    <w:p w:rsidR="00517771" w:rsidRPr="0021522C" w:rsidRDefault="00517771" w:rsidP="00517771">
      <w:pPr>
        <w:autoSpaceDE w:val="0"/>
        <w:autoSpaceDN w:val="0"/>
        <w:adjustRightInd w:val="0"/>
        <w:jc w:val="center"/>
      </w:pPr>
      <w:r w:rsidRPr="0021522C">
        <w:t>(наименование органа, уполномоченного для предоставления услуги)</w:t>
      </w:r>
    </w:p>
    <w:p w:rsidR="00517771" w:rsidRPr="00773309" w:rsidRDefault="00517771" w:rsidP="00517771">
      <w:pPr>
        <w:autoSpaceDE w:val="0"/>
        <w:autoSpaceDN w:val="0"/>
        <w:adjustRightInd w:val="0"/>
        <w:jc w:val="both"/>
        <w:rPr>
          <w:rFonts w:ascii="Courier New" w:hAnsi="Courier New" w:cs="Courier New"/>
        </w:rPr>
      </w:pPr>
    </w:p>
    <w:p w:rsidR="00517771" w:rsidRPr="0021522C" w:rsidRDefault="00517771" w:rsidP="00517771">
      <w:pPr>
        <w:autoSpaceDE w:val="0"/>
        <w:autoSpaceDN w:val="0"/>
        <w:adjustRightInd w:val="0"/>
        <w:jc w:val="center"/>
      </w:pPr>
      <w:r w:rsidRPr="0021522C">
        <w:t>Заявление о предоставлении жилого помещения</w:t>
      </w:r>
    </w:p>
    <w:p w:rsidR="00517771" w:rsidRPr="0021522C" w:rsidRDefault="00517771" w:rsidP="00517771">
      <w:pPr>
        <w:autoSpaceDE w:val="0"/>
        <w:autoSpaceDN w:val="0"/>
        <w:adjustRightInd w:val="0"/>
        <w:jc w:val="center"/>
      </w:pPr>
      <w:r w:rsidRPr="0021522C">
        <w:t>по договору социального найма</w:t>
      </w:r>
    </w:p>
    <w:p w:rsidR="00517771" w:rsidRPr="0021522C" w:rsidRDefault="00517771" w:rsidP="00517771">
      <w:pPr>
        <w:autoSpaceDE w:val="0"/>
        <w:autoSpaceDN w:val="0"/>
        <w:adjustRightInd w:val="0"/>
        <w:jc w:val="center"/>
      </w:pPr>
    </w:p>
    <w:p w:rsidR="00517771" w:rsidRPr="00773309" w:rsidRDefault="00517771" w:rsidP="00517771">
      <w:pPr>
        <w:autoSpaceDE w:val="0"/>
        <w:autoSpaceDN w:val="0"/>
        <w:adjustRightInd w:val="0"/>
        <w:jc w:val="both"/>
        <w:rPr>
          <w:rFonts w:ascii="Courier New" w:hAnsi="Courier New" w:cs="Courier New"/>
        </w:rPr>
      </w:pPr>
      <w:r w:rsidRPr="0021522C">
        <w:t xml:space="preserve">    1. Заявитель</w:t>
      </w:r>
      <w:r w:rsidRPr="00773309">
        <w:rPr>
          <w:rFonts w:ascii="Courier New" w:hAnsi="Courier New" w:cs="Courier New"/>
        </w:rPr>
        <w:t xml:space="preserve">     _________________</w:t>
      </w:r>
      <w:r>
        <w:rPr>
          <w:rFonts w:ascii="Courier New" w:hAnsi="Courier New" w:cs="Courier New"/>
        </w:rPr>
        <w:t>___</w:t>
      </w:r>
      <w:r w:rsidRPr="00773309">
        <w:rPr>
          <w:rFonts w:ascii="Courier New" w:hAnsi="Courier New" w:cs="Courier New"/>
        </w:rPr>
        <w:t>__</w:t>
      </w:r>
      <w:r>
        <w:rPr>
          <w:rFonts w:ascii="Courier New" w:hAnsi="Courier New" w:cs="Courier New"/>
        </w:rPr>
        <w:t>_________________________</w:t>
      </w:r>
      <w:r w:rsidRPr="00773309">
        <w:rPr>
          <w:rFonts w:ascii="Courier New" w:hAnsi="Courier New" w:cs="Courier New"/>
        </w:rPr>
        <w:t>___________</w:t>
      </w:r>
    </w:p>
    <w:p w:rsidR="00517771" w:rsidRPr="0021522C" w:rsidRDefault="00517771" w:rsidP="00517771">
      <w:pPr>
        <w:autoSpaceDE w:val="0"/>
        <w:autoSpaceDN w:val="0"/>
        <w:adjustRightInd w:val="0"/>
        <w:jc w:val="both"/>
      </w:pPr>
      <w:r w:rsidRPr="0021522C">
        <w:t xml:space="preserve">      </w:t>
      </w:r>
      <w:r>
        <w:t xml:space="preserve">                                                    </w:t>
      </w:r>
      <w:r w:rsidRPr="0021522C">
        <w:t>(фамилия, имя, отчество (при наличии), дата рождения, СНИЛС)</w:t>
      </w:r>
    </w:p>
    <w:p w:rsidR="00517771" w:rsidRPr="00773309" w:rsidRDefault="00517771" w:rsidP="00517771">
      <w:pPr>
        <w:autoSpaceDE w:val="0"/>
        <w:autoSpaceDN w:val="0"/>
        <w:adjustRightInd w:val="0"/>
        <w:jc w:val="both"/>
        <w:rPr>
          <w:rFonts w:ascii="Courier New" w:hAnsi="Courier New" w:cs="Courier New"/>
        </w:rPr>
      </w:pPr>
      <w:r w:rsidRPr="0021522C">
        <w:t>Телефон (мобильный):</w:t>
      </w:r>
      <w:r>
        <w:t xml:space="preserve"> </w:t>
      </w:r>
      <w:r w:rsidRPr="00773309">
        <w:rPr>
          <w:rFonts w:ascii="Courier New" w:hAnsi="Courier New" w:cs="Courier New"/>
        </w:rPr>
        <w:t>___________</w:t>
      </w:r>
      <w:r>
        <w:rPr>
          <w:rFonts w:ascii="Courier New" w:hAnsi="Courier New" w:cs="Courier New"/>
        </w:rPr>
        <w:t>_______________________</w:t>
      </w:r>
      <w:r w:rsidRPr="00773309">
        <w:rPr>
          <w:rFonts w:ascii="Courier New" w:hAnsi="Courier New" w:cs="Courier New"/>
        </w:rPr>
        <w:t>____________________</w:t>
      </w:r>
    </w:p>
    <w:p w:rsidR="00517771" w:rsidRPr="0021522C" w:rsidRDefault="00517771" w:rsidP="00517771">
      <w:pPr>
        <w:autoSpaceDE w:val="0"/>
        <w:autoSpaceDN w:val="0"/>
        <w:adjustRightInd w:val="0"/>
        <w:jc w:val="both"/>
      </w:pPr>
      <w:r w:rsidRPr="0021522C">
        <w:t>Адрес электронной почты:</w:t>
      </w:r>
      <w:r>
        <w:t xml:space="preserve"> ______</w:t>
      </w:r>
      <w:r w:rsidRPr="0021522C">
        <w:t>____________</w:t>
      </w:r>
      <w:r>
        <w:t>____________________</w:t>
      </w:r>
      <w:r w:rsidRPr="0021522C">
        <w:t>__</w:t>
      </w:r>
    </w:p>
    <w:p w:rsidR="00517771" w:rsidRPr="0021522C" w:rsidRDefault="00517771" w:rsidP="00517771">
      <w:pPr>
        <w:autoSpaceDE w:val="0"/>
        <w:autoSpaceDN w:val="0"/>
        <w:adjustRightInd w:val="0"/>
        <w:jc w:val="both"/>
      </w:pPr>
      <w:r w:rsidRPr="0021522C">
        <w:t>Документ, удостоверяющий личность заявителя:</w:t>
      </w:r>
    </w:p>
    <w:p w:rsidR="00517771" w:rsidRPr="0021522C" w:rsidRDefault="00517771" w:rsidP="00517771">
      <w:pPr>
        <w:autoSpaceDE w:val="0"/>
        <w:autoSpaceDN w:val="0"/>
        <w:adjustRightInd w:val="0"/>
        <w:jc w:val="both"/>
      </w:pPr>
      <w:r w:rsidRPr="0021522C">
        <w:t>наименование:_____________________________</w:t>
      </w:r>
      <w:r>
        <w:t>______________</w:t>
      </w:r>
      <w:r w:rsidRPr="0021522C">
        <w:t>________</w:t>
      </w:r>
    </w:p>
    <w:p w:rsidR="00517771" w:rsidRPr="0021522C" w:rsidRDefault="00517771" w:rsidP="00517771">
      <w:pPr>
        <w:autoSpaceDE w:val="0"/>
        <w:autoSpaceDN w:val="0"/>
        <w:adjustRightInd w:val="0"/>
        <w:jc w:val="both"/>
      </w:pPr>
      <w:r>
        <w:t>серия, номер _____________</w:t>
      </w:r>
      <w:r w:rsidRPr="0021522C">
        <w:t>___________ дата выдачи: ___________________</w:t>
      </w:r>
    </w:p>
    <w:p w:rsidR="00517771" w:rsidRPr="0021522C" w:rsidRDefault="00517771" w:rsidP="00517771">
      <w:pPr>
        <w:autoSpaceDE w:val="0"/>
        <w:autoSpaceDN w:val="0"/>
        <w:adjustRightInd w:val="0"/>
        <w:jc w:val="both"/>
      </w:pPr>
      <w:r>
        <w:t>кем выдан: _____________</w:t>
      </w:r>
      <w:r w:rsidRPr="0021522C">
        <w:t>_______</w:t>
      </w:r>
      <w:r>
        <w:t>_____</w:t>
      </w:r>
      <w:r w:rsidRPr="0021522C">
        <w:t>_</w:t>
      </w:r>
      <w:r>
        <w:t xml:space="preserve"> </w:t>
      </w:r>
      <w:r w:rsidRPr="0021522C">
        <w:t xml:space="preserve">код подразделения: </w:t>
      </w:r>
      <w:r>
        <w:t>__________</w:t>
      </w:r>
      <w:r w:rsidRPr="0021522C">
        <w:t>_</w:t>
      </w:r>
    </w:p>
    <w:p w:rsidR="00517771" w:rsidRPr="0021522C" w:rsidRDefault="00517771" w:rsidP="00517771">
      <w:pPr>
        <w:autoSpaceDE w:val="0"/>
        <w:autoSpaceDN w:val="0"/>
        <w:adjustRightInd w:val="0"/>
        <w:jc w:val="both"/>
      </w:pPr>
      <w:r w:rsidRPr="0021522C">
        <w:t>Адрес регистрации по месту жительства:</w:t>
      </w:r>
    </w:p>
    <w:p w:rsidR="00517771" w:rsidRPr="0021522C" w:rsidRDefault="00517771" w:rsidP="00517771">
      <w:pPr>
        <w:autoSpaceDE w:val="0"/>
        <w:autoSpaceDN w:val="0"/>
        <w:adjustRightInd w:val="0"/>
        <w:jc w:val="both"/>
      </w:pPr>
      <w:r w:rsidRPr="0021522C">
        <w:t>__________________________________________________________________</w:t>
      </w:r>
    </w:p>
    <w:p w:rsidR="00517771" w:rsidRPr="0021522C" w:rsidRDefault="00517771" w:rsidP="00517771">
      <w:pPr>
        <w:autoSpaceDE w:val="0"/>
        <w:autoSpaceDN w:val="0"/>
        <w:adjustRightInd w:val="0"/>
        <w:jc w:val="both"/>
      </w:pPr>
      <w:r w:rsidRPr="0021522C">
        <w:t xml:space="preserve">    2. Представитель заявителя:</w:t>
      </w:r>
      <w:r>
        <w:t xml:space="preserve"> </w:t>
      </w:r>
      <w:r w:rsidRPr="00773309">
        <w:rPr>
          <w:rFonts w:ascii="Courier New" w:hAnsi="Courier New" w:cs="Courier New"/>
        </w:rPr>
        <w:t>___________________________________________</w:t>
      </w:r>
    </w:p>
    <w:p w:rsidR="00517771" w:rsidRPr="0021522C"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21522C">
        <w:t>(фамилия, имя, отчество (при наличии)</w:t>
      </w:r>
    </w:p>
    <w:p w:rsidR="00517771" w:rsidRPr="00A51018" w:rsidRDefault="00517771" w:rsidP="00517771">
      <w:pPr>
        <w:autoSpaceDE w:val="0"/>
        <w:autoSpaceDN w:val="0"/>
        <w:adjustRightInd w:val="0"/>
        <w:jc w:val="both"/>
      </w:pPr>
      <w:r w:rsidRPr="00A51018">
        <w:t>Документ, удостоверяющий личность представителя заявителя:</w:t>
      </w:r>
    </w:p>
    <w:p w:rsidR="00517771" w:rsidRPr="00A51018" w:rsidRDefault="00517771" w:rsidP="00517771">
      <w:pPr>
        <w:autoSpaceDE w:val="0"/>
        <w:autoSpaceDN w:val="0"/>
        <w:adjustRightInd w:val="0"/>
        <w:jc w:val="both"/>
      </w:pPr>
      <w:r w:rsidRPr="00A51018">
        <w:t>наименование:</w:t>
      </w:r>
      <w:r>
        <w:t xml:space="preserve"> </w:t>
      </w:r>
      <w:r w:rsidRPr="00A51018">
        <w:t>_____________________________________________________</w:t>
      </w:r>
    </w:p>
    <w:p w:rsidR="00517771" w:rsidRPr="00A51018" w:rsidRDefault="00517771" w:rsidP="00517771">
      <w:pPr>
        <w:autoSpaceDE w:val="0"/>
        <w:autoSpaceDN w:val="0"/>
        <w:adjustRightInd w:val="0"/>
        <w:jc w:val="both"/>
      </w:pPr>
      <w:r w:rsidRPr="00A51018">
        <w:t>серия, номер ________</w:t>
      </w:r>
      <w:r>
        <w:t>__</w:t>
      </w:r>
      <w:r w:rsidRPr="00A51018">
        <w:t>________ дата выдачи: ______________________</w:t>
      </w:r>
    </w:p>
    <w:p w:rsidR="00517771" w:rsidRPr="00A51018" w:rsidRDefault="00517771" w:rsidP="00517771">
      <w:pPr>
        <w:autoSpaceDE w:val="0"/>
        <w:autoSpaceDN w:val="0"/>
        <w:adjustRightInd w:val="0"/>
        <w:jc w:val="both"/>
      </w:pPr>
      <w:r w:rsidRPr="00A51018">
        <w:t>Документ, подтверждающий полномочия представителя заявителя:</w:t>
      </w:r>
    </w:p>
    <w:p w:rsidR="00517771" w:rsidRPr="00A51018" w:rsidRDefault="00517771" w:rsidP="00517771">
      <w:pPr>
        <w:autoSpaceDE w:val="0"/>
        <w:autoSpaceDN w:val="0"/>
        <w:adjustRightInd w:val="0"/>
        <w:jc w:val="both"/>
      </w:pPr>
      <w:r>
        <w:t xml:space="preserve">    __________</w:t>
      </w:r>
      <w:r w:rsidRPr="00A51018">
        <w:t>____________________________________________________</w:t>
      </w:r>
    </w:p>
    <w:p w:rsidR="00517771" w:rsidRPr="00A51018" w:rsidRDefault="00517771" w:rsidP="00517771">
      <w:pPr>
        <w:autoSpaceDE w:val="0"/>
        <w:autoSpaceDN w:val="0"/>
        <w:adjustRightInd w:val="0"/>
        <w:jc w:val="both"/>
      </w:pPr>
      <w:r w:rsidRPr="00A51018">
        <w:t xml:space="preserve">    3. Проживаю один </w:t>
      </w:r>
      <w:r>
        <w:rPr>
          <w:noProof/>
          <w:position w:val="-8"/>
        </w:rPr>
        <w:drawing>
          <wp:inline distT="0" distB="0" distL="0" distR="0">
            <wp:extent cx="180975" cy="23368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A51018">
        <w:t xml:space="preserve">       Проживаю совместно с членами семьи </w:t>
      </w:r>
      <w:r>
        <w:rPr>
          <w:noProof/>
          <w:position w:val="-8"/>
        </w:rPr>
        <w:drawing>
          <wp:inline distT="0" distB="0" distL="0" distR="0">
            <wp:extent cx="180975" cy="23368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80975" cy="233680"/>
                    </a:xfrm>
                    <a:prstGeom prst="rect">
                      <a:avLst/>
                    </a:prstGeom>
                    <a:noFill/>
                    <a:ln w="9525">
                      <a:noFill/>
                      <a:miter lim="800000"/>
                      <a:headEnd/>
                      <a:tailEnd/>
                    </a:ln>
                  </pic:spPr>
                </pic:pic>
              </a:graphicData>
            </a:graphic>
          </wp:inline>
        </w:drawing>
      </w:r>
    </w:p>
    <w:p w:rsidR="00517771" w:rsidRPr="00A51018" w:rsidRDefault="00517771" w:rsidP="00517771">
      <w:pPr>
        <w:autoSpaceDE w:val="0"/>
        <w:autoSpaceDN w:val="0"/>
        <w:adjustRightInd w:val="0"/>
        <w:jc w:val="both"/>
      </w:pPr>
      <w:r w:rsidRPr="00A51018">
        <w:t xml:space="preserve">    4. Состою в браке </w:t>
      </w:r>
      <w:r>
        <w:rPr>
          <w:noProof/>
          <w:position w:val="-8"/>
        </w:rPr>
        <w:drawing>
          <wp:inline distT="0" distB="0" distL="0" distR="0">
            <wp:extent cx="180975" cy="23368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0975" cy="233680"/>
                    </a:xfrm>
                    <a:prstGeom prst="rect">
                      <a:avLst/>
                    </a:prstGeom>
                    <a:noFill/>
                    <a:ln w="9525">
                      <a:noFill/>
                      <a:miter lim="800000"/>
                      <a:headEnd/>
                      <a:tailEnd/>
                    </a:ln>
                  </pic:spPr>
                </pic:pic>
              </a:graphicData>
            </a:graphic>
          </wp:inline>
        </w:drawing>
      </w:r>
    </w:p>
    <w:p w:rsidR="00517771" w:rsidRPr="00A51018" w:rsidRDefault="00517771" w:rsidP="00517771">
      <w:pPr>
        <w:autoSpaceDE w:val="0"/>
        <w:autoSpaceDN w:val="0"/>
        <w:adjustRightInd w:val="0"/>
        <w:jc w:val="both"/>
      </w:pPr>
      <w:r w:rsidRPr="00A51018">
        <w:t>Супруг:</w:t>
      </w:r>
      <w:r>
        <w:t xml:space="preserve"> __</w:t>
      </w:r>
      <w:r w:rsidRPr="00A51018">
        <w:t>_________________________________________</w:t>
      </w:r>
      <w:r>
        <w:t>____________</w:t>
      </w:r>
    </w:p>
    <w:p w:rsidR="00517771" w:rsidRPr="00A51018" w:rsidRDefault="00517771" w:rsidP="00517771">
      <w:pPr>
        <w:autoSpaceDE w:val="0"/>
        <w:autoSpaceDN w:val="0"/>
        <w:adjustRightInd w:val="0"/>
        <w:jc w:val="both"/>
      </w:pPr>
      <w:r w:rsidRPr="00A51018">
        <w:t xml:space="preserve">            </w:t>
      </w:r>
      <w:r>
        <w:t xml:space="preserve">                                    </w:t>
      </w:r>
      <w:r w:rsidRPr="00A51018">
        <w:t xml:space="preserve"> (фамилия, имя, отчество (при наличии), дата рождения, СНИЛС)</w:t>
      </w:r>
    </w:p>
    <w:p w:rsidR="00517771" w:rsidRPr="00A51018" w:rsidRDefault="00517771" w:rsidP="00517771">
      <w:pPr>
        <w:autoSpaceDE w:val="0"/>
        <w:autoSpaceDN w:val="0"/>
        <w:adjustRightInd w:val="0"/>
        <w:jc w:val="both"/>
      </w:pPr>
      <w:r w:rsidRPr="00A51018">
        <w:t>Документ, удостоверяющий личность супруга:</w:t>
      </w:r>
    </w:p>
    <w:p w:rsidR="00517771" w:rsidRPr="00A51018" w:rsidRDefault="00517771" w:rsidP="00517771">
      <w:pPr>
        <w:autoSpaceDE w:val="0"/>
        <w:autoSpaceDN w:val="0"/>
        <w:adjustRightInd w:val="0"/>
        <w:jc w:val="both"/>
      </w:pPr>
      <w:r w:rsidRPr="00A51018">
        <w:t xml:space="preserve">наименование: </w:t>
      </w:r>
      <w:r w:rsidRPr="00A51018">
        <w:rPr>
          <w:i/>
          <w:iCs/>
        </w:rPr>
        <w:t>___________________________________________________</w:t>
      </w:r>
    </w:p>
    <w:p w:rsidR="00517771" w:rsidRPr="00A51018" w:rsidRDefault="00517771" w:rsidP="00517771">
      <w:pPr>
        <w:autoSpaceDE w:val="0"/>
        <w:autoSpaceDN w:val="0"/>
        <w:adjustRightInd w:val="0"/>
        <w:jc w:val="both"/>
      </w:pPr>
      <w:r w:rsidRPr="00A51018">
        <w:t>серия, номер ____________________ дата выдачи: ______________________</w:t>
      </w:r>
    </w:p>
    <w:p w:rsidR="00517771" w:rsidRPr="00A51018" w:rsidRDefault="00517771" w:rsidP="00517771">
      <w:pPr>
        <w:autoSpaceDE w:val="0"/>
        <w:autoSpaceDN w:val="0"/>
        <w:adjustRightInd w:val="0"/>
        <w:jc w:val="both"/>
      </w:pPr>
      <w:r w:rsidRPr="00A51018">
        <w:t>кем выдан:</w:t>
      </w:r>
      <w:r>
        <w:t xml:space="preserve"> _________</w:t>
      </w:r>
      <w:r w:rsidRPr="00A51018">
        <w:t xml:space="preserve">____ </w:t>
      </w:r>
      <w:r>
        <w:t>код подразделения: ___________</w:t>
      </w:r>
      <w:r w:rsidRPr="00A51018">
        <w:t>_______________</w:t>
      </w:r>
    </w:p>
    <w:p w:rsidR="00517771" w:rsidRPr="00A51018" w:rsidRDefault="00517771" w:rsidP="00517771">
      <w:pPr>
        <w:autoSpaceDE w:val="0"/>
        <w:autoSpaceDN w:val="0"/>
        <w:adjustRightInd w:val="0"/>
        <w:jc w:val="both"/>
      </w:pPr>
      <w:r w:rsidRPr="00A51018">
        <w:t xml:space="preserve">    5. Проживаю с родителями (родителями супруга)</w:t>
      </w:r>
    </w:p>
    <w:p w:rsidR="00517771" w:rsidRPr="00A51018" w:rsidRDefault="00517771" w:rsidP="00517771">
      <w:pPr>
        <w:autoSpaceDE w:val="0"/>
        <w:autoSpaceDN w:val="0"/>
        <w:adjustRightInd w:val="0"/>
        <w:jc w:val="both"/>
      </w:pPr>
      <w:r w:rsidRPr="00A51018">
        <w:t>ФИО</w:t>
      </w:r>
      <w:r>
        <w:t xml:space="preserve"> </w:t>
      </w:r>
      <w:r w:rsidRPr="00A51018">
        <w:t>родителя __________________________________________________</w:t>
      </w:r>
    </w:p>
    <w:p w:rsidR="00517771" w:rsidRPr="00BA4E63" w:rsidRDefault="00517771" w:rsidP="00517771">
      <w:pPr>
        <w:autoSpaceDE w:val="0"/>
        <w:autoSpaceDN w:val="0"/>
        <w:adjustRightInd w:val="0"/>
        <w:jc w:val="both"/>
      </w:pPr>
      <w:r w:rsidRPr="00BA4E63">
        <w:t xml:space="preserve">              </w:t>
      </w:r>
      <w:r>
        <w:t xml:space="preserve">                              </w:t>
      </w:r>
      <w:r w:rsidRPr="00BA4E63">
        <w:t xml:space="preserve">  (фамилия, имя, отчество (при наличии), дата рождения, СНИЛС)</w:t>
      </w:r>
    </w:p>
    <w:p w:rsidR="00517771" w:rsidRPr="00A51018" w:rsidRDefault="00517771" w:rsidP="00517771">
      <w:pPr>
        <w:autoSpaceDE w:val="0"/>
        <w:autoSpaceDN w:val="0"/>
        <w:adjustRightInd w:val="0"/>
        <w:jc w:val="both"/>
      </w:pPr>
      <w:r w:rsidRPr="00A51018">
        <w:t>Документ, удостоверяющий личность супруга:</w:t>
      </w:r>
    </w:p>
    <w:p w:rsidR="00517771" w:rsidRPr="00A51018" w:rsidRDefault="00517771" w:rsidP="00517771">
      <w:pPr>
        <w:autoSpaceDE w:val="0"/>
        <w:autoSpaceDN w:val="0"/>
        <w:adjustRightInd w:val="0"/>
        <w:jc w:val="both"/>
      </w:pPr>
      <w:r w:rsidRPr="00A51018">
        <w:t xml:space="preserve">наименование: </w:t>
      </w:r>
      <w:r w:rsidRPr="00A51018">
        <w:rPr>
          <w:i/>
          <w:iCs/>
        </w:rPr>
        <w:t>___________________________________________________</w:t>
      </w:r>
    </w:p>
    <w:p w:rsidR="00517771" w:rsidRPr="00A51018" w:rsidRDefault="00517771" w:rsidP="00517771">
      <w:pPr>
        <w:autoSpaceDE w:val="0"/>
        <w:autoSpaceDN w:val="0"/>
        <w:adjustRightInd w:val="0"/>
        <w:jc w:val="both"/>
      </w:pPr>
      <w:r w:rsidRPr="00A51018">
        <w:t>серия, номер ____________________ дата выдачи: ______________________</w:t>
      </w:r>
    </w:p>
    <w:p w:rsidR="00517771" w:rsidRPr="00BA4E63" w:rsidRDefault="00517771" w:rsidP="00517771">
      <w:pPr>
        <w:autoSpaceDE w:val="0"/>
        <w:autoSpaceDN w:val="0"/>
        <w:adjustRightInd w:val="0"/>
        <w:jc w:val="both"/>
      </w:pPr>
      <w:r w:rsidRPr="00A51018">
        <w:t>кем выдан:</w:t>
      </w:r>
      <w:r>
        <w:t xml:space="preserve"> _________</w:t>
      </w:r>
      <w:r w:rsidRPr="00A51018">
        <w:t xml:space="preserve">____ </w:t>
      </w:r>
      <w:r>
        <w:t>код подразделения: ___________</w:t>
      </w:r>
      <w:r w:rsidRPr="00A51018">
        <w:t>_______________</w:t>
      </w:r>
    </w:p>
    <w:p w:rsidR="00517771" w:rsidRPr="00BA4E63" w:rsidRDefault="00517771" w:rsidP="00517771">
      <w:pPr>
        <w:autoSpaceDE w:val="0"/>
        <w:autoSpaceDN w:val="0"/>
        <w:adjustRightInd w:val="0"/>
        <w:jc w:val="both"/>
      </w:pPr>
      <w:r w:rsidRPr="00BA4E63">
        <w:t xml:space="preserve">    6. Имеются дети </w:t>
      </w:r>
      <w:r>
        <w:rPr>
          <w:noProof/>
          <w:position w:val="-8"/>
        </w:rPr>
        <w:drawing>
          <wp:inline distT="0" distB="0" distL="0" distR="0">
            <wp:extent cx="180975" cy="23368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0975" cy="233680"/>
                    </a:xfrm>
                    <a:prstGeom prst="rect">
                      <a:avLst/>
                    </a:prstGeom>
                    <a:noFill/>
                    <a:ln w="9525">
                      <a:noFill/>
                      <a:miter lim="800000"/>
                      <a:headEnd/>
                      <a:tailEnd/>
                    </a:ln>
                  </pic:spPr>
                </pic:pic>
              </a:graphicData>
            </a:graphic>
          </wp:inline>
        </w:drawing>
      </w:r>
    </w:p>
    <w:p w:rsidR="00517771" w:rsidRPr="00773309" w:rsidRDefault="00517771" w:rsidP="00517771">
      <w:pPr>
        <w:autoSpaceDE w:val="0"/>
        <w:autoSpaceDN w:val="0"/>
        <w:adjustRightInd w:val="0"/>
        <w:jc w:val="both"/>
        <w:rPr>
          <w:rFonts w:ascii="Courier New" w:hAnsi="Courier New" w:cs="Courier New"/>
        </w:rPr>
      </w:pPr>
      <w:r w:rsidRPr="00BA4E63">
        <w:t>ФИО ребенка (до 14 лет)</w:t>
      </w:r>
      <w:r>
        <w:t>___</w:t>
      </w:r>
      <w:r w:rsidRPr="00773309">
        <w:rPr>
          <w:rFonts w:ascii="Courier New" w:hAnsi="Courier New" w:cs="Courier New"/>
        </w:rPr>
        <w:t>_________________________________________________</w:t>
      </w:r>
    </w:p>
    <w:p w:rsidR="00517771" w:rsidRPr="00BA4E63"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BA4E63">
        <w:t>(фамилия, имя, отчество (при наличии), дата рождения, СНИЛС)</w:t>
      </w:r>
    </w:p>
    <w:p w:rsidR="00517771" w:rsidRPr="00BA4E63" w:rsidRDefault="00517771" w:rsidP="00517771">
      <w:pPr>
        <w:autoSpaceDE w:val="0"/>
        <w:autoSpaceDN w:val="0"/>
        <w:adjustRightInd w:val="0"/>
        <w:jc w:val="both"/>
      </w:pPr>
      <w:r w:rsidRPr="00BA4E63">
        <w:t>Номер акто</w:t>
      </w:r>
      <w:r>
        <w:t>вой записи о рождении _________</w:t>
      </w:r>
      <w:r w:rsidRPr="00BA4E63">
        <w:t>_______ дата _______________</w:t>
      </w:r>
    </w:p>
    <w:p w:rsidR="00517771" w:rsidRPr="00BA4E63" w:rsidRDefault="00517771" w:rsidP="00517771">
      <w:pPr>
        <w:autoSpaceDE w:val="0"/>
        <w:autoSpaceDN w:val="0"/>
        <w:adjustRightInd w:val="0"/>
        <w:jc w:val="both"/>
      </w:pPr>
      <w:r w:rsidRPr="00BA4E63">
        <w:t>место регистрации __</w:t>
      </w:r>
      <w:r>
        <w:t>_______________________</w:t>
      </w:r>
      <w:r w:rsidRPr="00BA4E63">
        <w:t>_______________________</w:t>
      </w:r>
    </w:p>
    <w:p w:rsidR="00517771" w:rsidRPr="00BA4E63" w:rsidRDefault="00517771" w:rsidP="00517771">
      <w:pPr>
        <w:autoSpaceDE w:val="0"/>
        <w:autoSpaceDN w:val="0"/>
        <w:adjustRightInd w:val="0"/>
        <w:jc w:val="both"/>
      </w:pPr>
      <w:r w:rsidRPr="00BA4E63">
        <w:t>ФИО ребенка (старше 14 лет)________________________________________</w:t>
      </w:r>
    </w:p>
    <w:p w:rsidR="00517771" w:rsidRPr="00BA4E63"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773309">
        <w:rPr>
          <w:rFonts w:ascii="Courier New" w:hAnsi="Courier New" w:cs="Courier New"/>
        </w:rPr>
        <w:t xml:space="preserve">  </w:t>
      </w:r>
      <w:r w:rsidRPr="00BA4E63">
        <w:t>(фамилия, имя, отчество (при наличии), дата рождения, СНИЛС)</w:t>
      </w:r>
    </w:p>
    <w:p w:rsidR="00517771" w:rsidRPr="00BA4E63" w:rsidRDefault="00517771" w:rsidP="00517771">
      <w:pPr>
        <w:autoSpaceDE w:val="0"/>
        <w:autoSpaceDN w:val="0"/>
        <w:adjustRightInd w:val="0"/>
        <w:jc w:val="both"/>
      </w:pPr>
      <w:r w:rsidRPr="00BA4E63">
        <w:t>Номер актовой за</w:t>
      </w:r>
      <w:r>
        <w:t>писи о рождении _______</w:t>
      </w:r>
      <w:r w:rsidRPr="00BA4E63">
        <w:t>_______</w:t>
      </w:r>
      <w:r>
        <w:t xml:space="preserve"> дата _______</w:t>
      </w:r>
      <w:r w:rsidRPr="00BA4E63">
        <w:t>_</w:t>
      </w:r>
      <w:r>
        <w:t>___</w:t>
      </w:r>
      <w:r w:rsidRPr="00BA4E63">
        <w:t>____</w:t>
      </w:r>
    </w:p>
    <w:p w:rsidR="00517771" w:rsidRPr="00BA4E63" w:rsidRDefault="00517771" w:rsidP="00517771">
      <w:pPr>
        <w:autoSpaceDE w:val="0"/>
        <w:autoSpaceDN w:val="0"/>
        <w:adjustRightInd w:val="0"/>
        <w:jc w:val="both"/>
      </w:pPr>
      <w:r w:rsidRPr="00BA4E63">
        <w:t>место регистрации</w:t>
      </w:r>
      <w:r>
        <w:t xml:space="preserve"> </w:t>
      </w:r>
      <w:r w:rsidRPr="00BA4E63">
        <w:t>______________________________________________</w:t>
      </w:r>
    </w:p>
    <w:p w:rsidR="00517771" w:rsidRPr="00BA4E63" w:rsidRDefault="00517771" w:rsidP="00517771">
      <w:pPr>
        <w:autoSpaceDE w:val="0"/>
        <w:autoSpaceDN w:val="0"/>
        <w:adjustRightInd w:val="0"/>
        <w:jc w:val="both"/>
      </w:pPr>
      <w:r w:rsidRPr="00BA4E63">
        <w:t>Документ, удостоверяющий личность:</w:t>
      </w:r>
    </w:p>
    <w:p w:rsidR="00517771" w:rsidRPr="00BA4E63" w:rsidRDefault="00517771" w:rsidP="00517771">
      <w:pPr>
        <w:autoSpaceDE w:val="0"/>
        <w:autoSpaceDN w:val="0"/>
        <w:adjustRightInd w:val="0"/>
        <w:jc w:val="both"/>
      </w:pPr>
      <w:r w:rsidRPr="00BA4E63">
        <w:t>наименование: ________________________________________</w:t>
      </w:r>
      <w:r>
        <w:t>____</w:t>
      </w:r>
      <w:r w:rsidRPr="00BA4E63">
        <w:t>______</w:t>
      </w:r>
    </w:p>
    <w:p w:rsidR="00517771" w:rsidRPr="00BA4E63" w:rsidRDefault="00517771" w:rsidP="00517771">
      <w:pPr>
        <w:autoSpaceDE w:val="0"/>
        <w:autoSpaceDN w:val="0"/>
        <w:adjustRightInd w:val="0"/>
        <w:jc w:val="both"/>
      </w:pPr>
      <w:r w:rsidRPr="00BA4E63">
        <w:t>серия, номер ________________ дата выдачи: ______________________</w:t>
      </w:r>
    </w:p>
    <w:p w:rsidR="00517771" w:rsidRPr="00BA4E63" w:rsidRDefault="00517771" w:rsidP="00517771">
      <w:pPr>
        <w:autoSpaceDE w:val="0"/>
        <w:autoSpaceDN w:val="0"/>
        <w:adjustRightInd w:val="0"/>
        <w:jc w:val="both"/>
      </w:pPr>
      <w:r w:rsidRPr="00A51018">
        <w:t>кем выдан:</w:t>
      </w:r>
      <w:r>
        <w:t xml:space="preserve"> _________</w:t>
      </w:r>
      <w:r w:rsidRPr="00A51018">
        <w:t xml:space="preserve">____ </w:t>
      </w:r>
      <w:r>
        <w:t>код подразделения: ___________</w:t>
      </w:r>
      <w:r w:rsidRPr="00A51018">
        <w:t>_______________</w:t>
      </w:r>
    </w:p>
    <w:p w:rsidR="00517771" w:rsidRPr="00BA4E63" w:rsidRDefault="00517771" w:rsidP="00517771">
      <w:pPr>
        <w:autoSpaceDE w:val="0"/>
        <w:autoSpaceDN w:val="0"/>
        <w:adjustRightInd w:val="0"/>
        <w:jc w:val="both"/>
      </w:pPr>
      <w:r w:rsidRPr="00BA4E63">
        <w:t xml:space="preserve">    7. Имеются иные родственники, проживающие совместно</w:t>
      </w:r>
    </w:p>
    <w:p w:rsidR="00517771" w:rsidRPr="00BA4E63" w:rsidRDefault="00517771" w:rsidP="00517771">
      <w:pPr>
        <w:autoSpaceDE w:val="0"/>
        <w:autoSpaceDN w:val="0"/>
        <w:adjustRightInd w:val="0"/>
        <w:jc w:val="both"/>
      </w:pPr>
      <w:r w:rsidRPr="00BA4E63">
        <w:t>ФИО родственника (до 14 лет)</w:t>
      </w:r>
      <w:r>
        <w:t xml:space="preserve"> </w:t>
      </w:r>
      <w:r w:rsidRPr="00BA4E63">
        <w:t>________________________________________</w:t>
      </w:r>
    </w:p>
    <w:p w:rsidR="00517771" w:rsidRPr="00BA4E63"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BA4E63">
        <w:t>(фамилия, имя, отчество (при наличии), дата рождения, СНИЛС)</w:t>
      </w:r>
    </w:p>
    <w:p w:rsidR="00517771" w:rsidRPr="00BA4E63" w:rsidRDefault="00517771" w:rsidP="00517771">
      <w:pPr>
        <w:autoSpaceDE w:val="0"/>
        <w:autoSpaceDN w:val="0"/>
        <w:adjustRightInd w:val="0"/>
        <w:jc w:val="both"/>
      </w:pPr>
      <w:r w:rsidRPr="00BA4E63">
        <w:t>Номер акто</w:t>
      </w:r>
      <w:r>
        <w:t>вой записи о рождении _________</w:t>
      </w:r>
      <w:r w:rsidRPr="00BA4E63">
        <w:t>_______ дата _______________</w:t>
      </w:r>
    </w:p>
    <w:p w:rsidR="00517771" w:rsidRPr="00BA4E63" w:rsidRDefault="00517771" w:rsidP="00517771">
      <w:pPr>
        <w:autoSpaceDE w:val="0"/>
        <w:autoSpaceDN w:val="0"/>
        <w:adjustRightInd w:val="0"/>
        <w:jc w:val="both"/>
      </w:pPr>
      <w:r w:rsidRPr="00BA4E63">
        <w:t>место регистрации __</w:t>
      </w:r>
      <w:r>
        <w:t>_______________________</w:t>
      </w:r>
      <w:r w:rsidRPr="00BA4E63">
        <w:t>_______________________</w:t>
      </w:r>
    </w:p>
    <w:p w:rsidR="00517771" w:rsidRPr="00BA4E63" w:rsidRDefault="00517771" w:rsidP="00517771">
      <w:pPr>
        <w:autoSpaceDE w:val="0"/>
        <w:autoSpaceDN w:val="0"/>
        <w:adjustRightInd w:val="0"/>
        <w:jc w:val="both"/>
      </w:pPr>
      <w:r w:rsidRPr="00BA4E63">
        <w:t>Степень родства _____________</w:t>
      </w:r>
      <w:r>
        <w:t>_______</w:t>
      </w:r>
      <w:r w:rsidRPr="00BA4E63">
        <w:t>_____________________________</w:t>
      </w:r>
    </w:p>
    <w:p w:rsidR="00517771" w:rsidRPr="00BA4E63" w:rsidRDefault="00517771" w:rsidP="00517771">
      <w:pPr>
        <w:autoSpaceDE w:val="0"/>
        <w:autoSpaceDN w:val="0"/>
        <w:adjustRightInd w:val="0"/>
        <w:jc w:val="both"/>
      </w:pPr>
      <w:r w:rsidRPr="00BA4E63">
        <w:t>ФИО родственника (старш</w:t>
      </w:r>
      <w:r>
        <w:t>е 14 лет) _______________</w:t>
      </w:r>
      <w:r w:rsidRPr="00BA4E63">
        <w:t>____________________</w:t>
      </w:r>
    </w:p>
    <w:p w:rsidR="00517771" w:rsidRPr="00BA4E63" w:rsidRDefault="00517771" w:rsidP="00517771">
      <w:pPr>
        <w:autoSpaceDE w:val="0"/>
        <w:autoSpaceDN w:val="0"/>
        <w:adjustRightInd w:val="0"/>
        <w:jc w:val="both"/>
      </w:pPr>
      <w:r w:rsidRPr="00773309">
        <w:rPr>
          <w:rFonts w:ascii="Courier New" w:hAnsi="Courier New" w:cs="Courier New"/>
        </w:rPr>
        <w:t xml:space="preserve">                            </w:t>
      </w:r>
      <w:r>
        <w:rPr>
          <w:rFonts w:ascii="Courier New" w:hAnsi="Courier New" w:cs="Courier New"/>
        </w:rPr>
        <w:t xml:space="preserve">   </w:t>
      </w:r>
      <w:r w:rsidRPr="00BA4E63">
        <w:t>(фамилия, имя, отчество (при наличии),</w:t>
      </w:r>
      <w:r>
        <w:t xml:space="preserve"> </w:t>
      </w:r>
      <w:r w:rsidRPr="00BA4E63">
        <w:t>дата рождения, СНИЛС)</w:t>
      </w:r>
    </w:p>
    <w:p w:rsidR="00517771" w:rsidRPr="00BA4E63" w:rsidRDefault="00517771" w:rsidP="00517771">
      <w:pPr>
        <w:autoSpaceDE w:val="0"/>
        <w:autoSpaceDN w:val="0"/>
        <w:adjustRightInd w:val="0"/>
        <w:jc w:val="both"/>
      </w:pPr>
      <w:r w:rsidRPr="00BA4E63">
        <w:t>Степень родства _____________</w:t>
      </w:r>
      <w:r>
        <w:t>_______</w:t>
      </w:r>
      <w:r w:rsidRPr="00BA4E63">
        <w:t>_____________________________</w:t>
      </w:r>
    </w:p>
    <w:p w:rsidR="00517771" w:rsidRPr="00773309" w:rsidRDefault="00517771" w:rsidP="00517771">
      <w:pPr>
        <w:autoSpaceDE w:val="0"/>
        <w:autoSpaceDN w:val="0"/>
        <w:adjustRightInd w:val="0"/>
        <w:jc w:val="both"/>
        <w:rPr>
          <w:rFonts w:ascii="Courier New" w:hAnsi="Courier New" w:cs="Courier New"/>
        </w:rPr>
      </w:pPr>
      <w:r w:rsidRPr="00773309">
        <w:rPr>
          <w:rFonts w:ascii="Courier New" w:hAnsi="Courier New" w:cs="Courier New"/>
        </w:rPr>
        <w:t>Документ, удостоверяющий личность:</w:t>
      </w:r>
    </w:p>
    <w:p w:rsidR="00517771" w:rsidRPr="00BA4E63" w:rsidRDefault="00517771" w:rsidP="00517771">
      <w:pPr>
        <w:autoSpaceDE w:val="0"/>
        <w:autoSpaceDN w:val="0"/>
        <w:adjustRightInd w:val="0"/>
        <w:jc w:val="both"/>
      </w:pPr>
      <w:r w:rsidRPr="00BA4E63">
        <w:t>Документ, удостоверяющий личность:</w:t>
      </w:r>
    </w:p>
    <w:p w:rsidR="00517771" w:rsidRPr="00BA4E63" w:rsidRDefault="00517771" w:rsidP="00517771">
      <w:pPr>
        <w:autoSpaceDE w:val="0"/>
        <w:autoSpaceDN w:val="0"/>
        <w:adjustRightInd w:val="0"/>
        <w:jc w:val="both"/>
      </w:pPr>
      <w:r w:rsidRPr="00BA4E63">
        <w:t>наименование: ________________________________________</w:t>
      </w:r>
      <w:r>
        <w:t>____</w:t>
      </w:r>
      <w:r w:rsidRPr="00BA4E63">
        <w:t>______</w:t>
      </w:r>
    </w:p>
    <w:p w:rsidR="00517771" w:rsidRPr="00BA4E63" w:rsidRDefault="00517771" w:rsidP="00517771">
      <w:pPr>
        <w:autoSpaceDE w:val="0"/>
        <w:autoSpaceDN w:val="0"/>
        <w:adjustRightInd w:val="0"/>
        <w:jc w:val="both"/>
      </w:pPr>
      <w:r w:rsidRPr="00BA4E63">
        <w:t>серия, номер ________________ дата выдачи: ______________________</w:t>
      </w:r>
    </w:p>
    <w:p w:rsidR="00517771" w:rsidRPr="00BA4E63" w:rsidRDefault="00517771" w:rsidP="00517771">
      <w:pPr>
        <w:autoSpaceDE w:val="0"/>
        <w:autoSpaceDN w:val="0"/>
        <w:adjustRightInd w:val="0"/>
        <w:jc w:val="both"/>
      </w:pPr>
      <w:r w:rsidRPr="00A51018">
        <w:t>кем выдан:</w:t>
      </w:r>
      <w:r>
        <w:t xml:space="preserve"> _________</w:t>
      </w:r>
      <w:r w:rsidRPr="00A51018">
        <w:t xml:space="preserve">____ </w:t>
      </w:r>
      <w:r>
        <w:t>код подразделения: ___________</w:t>
      </w:r>
      <w:r w:rsidRPr="00A51018">
        <w:t>_______________</w:t>
      </w:r>
    </w:p>
    <w:p w:rsidR="00517771" w:rsidRDefault="00517771" w:rsidP="00517771">
      <w:pPr>
        <w:autoSpaceDE w:val="0"/>
        <w:autoSpaceDN w:val="0"/>
        <w:adjustRightInd w:val="0"/>
        <w:jc w:val="both"/>
        <w:rPr>
          <w:rFonts w:ascii="Courier New" w:hAnsi="Courier New" w:cs="Courier New"/>
        </w:rPr>
      </w:pPr>
    </w:p>
    <w:p w:rsidR="00517771" w:rsidRPr="00BA4E63" w:rsidRDefault="00517771" w:rsidP="00517771">
      <w:pPr>
        <w:autoSpaceDE w:val="0"/>
        <w:autoSpaceDN w:val="0"/>
        <w:adjustRightInd w:val="0"/>
        <w:jc w:val="both"/>
      </w:pPr>
      <w:r w:rsidRPr="00773309">
        <w:rPr>
          <w:rFonts w:ascii="Courier New" w:hAnsi="Courier New" w:cs="Courier New"/>
        </w:rPr>
        <w:t xml:space="preserve">    </w:t>
      </w:r>
      <w:r w:rsidRPr="00BA4E63">
        <w:t>Полноту и достоверность представленных в запросе сведений подтверждаю.</w:t>
      </w:r>
      <w:r>
        <w:t xml:space="preserve"> </w:t>
      </w:r>
      <w:r w:rsidRPr="00BA4E63">
        <w:t>Даю  свое согласие на получение, обработку и передачу моих персональных</w:t>
      </w:r>
      <w:r>
        <w:t xml:space="preserve"> </w:t>
      </w:r>
      <w:r w:rsidRPr="00BA4E63">
        <w:t xml:space="preserve">данных  согласно Федеральному </w:t>
      </w:r>
      <w:hyperlink r:id="rId20" w:history="1">
        <w:r w:rsidRPr="00BA4E63">
          <w:t>закону</w:t>
        </w:r>
      </w:hyperlink>
      <w:r w:rsidRPr="00BA4E63">
        <w:t xml:space="preserve"> от 27.07.2006 </w:t>
      </w:r>
      <w:r>
        <w:t>№</w:t>
      </w:r>
      <w:r w:rsidRPr="00BA4E63">
        <w:t xml:space="preserve">152-ФЗ </w:t>
      </w:r>
      <w:r>
        <w:t>«</w:t>
      </w:r>
      <w:r w:rsidRPr="00BA4E63">
        <w:t>О персональных</w:t>
      </w:r>
      <w:r>
        <w:t xml:space="preserve"> </w:t>
      </w:r>
      <w:r w:rsidRPr="00BA4E63">
        <w:t>данных</w:t>
      </w:r>
      <w:r>
        <w:t>»</w:t>
      </w:r>
      <w:r w:rsidRPr="00BA4E63">
        <w:t>.</w:t>
      </w:r>
    </w:p>
    <w:p w:rsidR="00517771" w:rsidRPr="00773309"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Default="00517771" w:rsidP="00517771">
      <w:pPr>
        <w:autoSpaceDE w:val="0"/>
        <w:autoSpaceDN w:val="0"/>
        <w:adjustRightInd w:val="0"/>
        <w:jc w:val="both"/>
      </w:pPr>
    </w:p>
    <w:p w:rsidR="00517771" w:rsidRPr="00773309" w:rsidRDefault="00517771" w:rsidP="00517771">
      <w:pPr>
        <w:autoSpaceDE w:val="0"/>
        <w:autoSpaceDN w:val="0"/>
        <w:adjustRightInd w:val="0"/>
        <w:jc w:val="both"/>
      </w:pPr>
    </w:p>
    <w:p w:rsidR="00517771" w:rsidRPr="00773309" w:rsidRDefault="00517771" w:rsidP="00517771">
      <w:pPr>
        <w:autoSpaceDE w:val="0"/>
        <w:autoSpaceDN w:val="0"/>
        <w:adjustRightInd w:val="0"/>
        <w:jc w:val="both"/>
      </w:pPr>
    </w:p>
    <w:p w:rsidR="00517771" w:rsidRPr="00773309" w:rsidRDefault="00517771" w:rsidP="00517771">
      <w:pPr>
        <w:tabs>
          <w:tab w:val="left" w:pos="1453"/>
        </w:tabs>
      </w:pPr>
      <w:r w:rsidRPr="00773309">
        <w:tab/>
      </w:r>
    </w:p>
    <w:p w:rsidR="00517771" w:rsidRPr="00517771" w:rsidRDefault="00517771" w:rsidP="00517771">
      <w:pPr>
        <w:pStyle w:val="ConsPlusNormal"/>
        <w:outlineLvl w:val="1"/>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Приложение №5</w:t>
      </w:r>
    </w:p>
    <w:p w:rsidR="00517771" w:rsidRPr="00517771" w:rsidRDefault="00517771" w:rsidP="00517771">
      <w:pPr>
        <w:pStyle w:val="ConsPlusNormal"/>
        <w:jc w:val="right"/>
        <w:rPr>
          <w:rFonts w:ascii="Times New Roman" w:hAnsi="Times New Roman" w:cs="Times New Roman"/>
          <w:sz w:val="28"/>
          <w:szCs w:val="28"/>
          <w:lang w:val="ru-RU"/>
        </w:rPr>
      </w:pPr>
      <w:r w:rsidRPr="00517771">
        <w:rPr>
          <w:rFonts w:ascii="Times New Roman" w:hAnsi="Times New Roman" w:cs="Times New Roman"/>
          <w:sz w:val="28"/>
          <w:szCs w:val="28"/>
          <w:lang w:val="ru-RU"/>
        </w:rPr>
        <w:t>к Административному регламенту</w:t>
      </w:r>
    </w:p>
    <w:p w:rsidR="00517771" w:rsidRPr="00773309" w:rsidRDefault="00517771" w:rsidP="00517771">
      <w:pPr>
        <w:autoSpaceDE w:val="0"/>
        <w:autoSpaceDN w:val="0"/>
        <w:adjustRightInd w:val="0"/>
        <w:jc w:val="center"/>
      </w:pPr>
    </w:p>
    <w:p w:rsidR="00517771" w:rsidRPr="00773309" w:rsidRDefault="00517771" w:rsidP="00517771">
      <w:pPr>
        <w:autoSpaceDE w:val="0"/>
        <w:autoSpaceDN w:val="0"/>
        <w:adjustRightInd w:val="0"/>
        <w:jc w:val="center"/>
      </w:pPr>
      <w:r w:rsidRPr="00773309">
        <w:t>ФОРМА ДОГОВОРА СОЦИАЛЬНОГО НАЙМА ЖИЛОГО ПОМЕЩЕНИЯ</w:t>
      </w:r>
    </w:p>
    <w:p w:rsidR="00517771" w:rsidRPr="00773309" w:rsidRDefault="00517771" w:rsidP="00517771">
      <w:pPr>
        <w:autoSpaceDE w:val="0"/>
        <w:autoSpaceDN w:val="0"/>
        <w:adjustRightInd w:val="0"/>
        <w:jc w:val="both"/>
        <w:outlineLvl w:val="0"/>
      </w:pPr>
    </w:p>
    <w:p w:rsidR="00517771" w:rsidRPr="00773309" w:rsidRDefault="00517771" w:rsidP="00517771">
      <w:pPr>
        <w:autoSpaceDE w:val="0"/>
        <w:autoSpaceDN w:val="0"/>
        <w:adjustRightInd w:val="0"/>
        <w:jc w:val="both"/>
      </w:pPr>
      <w:r w:rsidRPr="00773309">
        <w:t>Договор социального найма жилого помещения</w:t>
      </w:r>
    </w:p>
    <w:p w:rsidR="00517771" w:rsidRPr="00773309" w:rsidRDefault="00517771" w:rsidP="00517771">
      <w:pPr>
        <w:autoSpaceDE w:val="0"/>
        <w:autoSpaceDN w:val="0"/>
        <w:adjustRightInd w:val="0"/>
        <w:jc w:val="both"/>
      </w:pPr>
    </w:p>
    <w:p w:rsidR="00517771" w:rsidRDefault="00517771" w:rsidP="00517771">
      <w:pPr>
        <w:autoSpaceDE w:val="0"/>
        <w:autoSpaceDN w:val="0"/>
        <w:adjustRightInd w:val="0"/>
        <w:jc w:val="both"/>
      </w:pPr>
      <w:r>
        <w:t>__</w:t>
      </w:r>
      <w:r w:rsidRPr="00773309">
        <w:t>___                                                                                   _____________</w:t>
      </w:r>
    </w:p>
    <w:p w:rsidR="00517771" w:rsidRPr="00773309" w:rsidRDefault="00517771" w:rsidP="00517771">
      <w:pPr>
        <w:autoSpaceDE w:val="0"/>
        <w:autoSpaceDN w:val="0"/>
        <w:adjustRightInd w:val="0"/>
        <w:jc w:val="both"/>
      </w:pPr>
    </w:p>
    <w:p w:rsidR="00517771" w:rsidRPr="00773309" w:rsidRDefault="00517771" w:rsidP="00517771">
      <w:pPr>
        <w:autoSpaceDE w:val="0"/>
        <w:autoSpaceDN w:val="0"/>
        <w:adjustRightInd w:val="0"/>
        <w:jc w:val="both"/>
      </w:pPr>
      <w:r>
        <w:t>_________</w:t>
      </w:r>
      <w:r w:rsidRPr="00773309">
        <w:t>_____, действующий от имени собственника жилого помещения</w:t>
      </w:r>
    </w:p>
    <w:p w:rsidR="00517771" w:rsidRPr="00773309" w:rsidRDefault="00517771" w:rsidP="00517771">
      <w:pPr>
        <w:autoSpaceDE w:val="0"/>
        <w:autoSpaceDN w:val="0"/>
        <w:adjustRightInd w:val="0"/>
        <w:jc w:val="both"/>
      </w:pPr>
      <w:r w:rsidRPr="00773309">
        <w:t>_______________________________ на основании __________________,</w:t>
      </w:r>
    </w:p>
    <w:p w:rsidR="00517771" w:rsidRDefault="00517771" w:rsidP="00517771">
      <w:pPr>
        <w:autoSpaceDE w:val="0"/>
        <w:autoSpaceDN w:val="0"/>
        <w:adjustRightInd w:val="0"/>
        <w:jc w:val="both"/>
      </w:pPr>
      <w:r w:rsidRPr="00773309">
        <w:t>________________</w:t>
      </w:r>
      <w:r>
        <w:t xml:space="preserve"> </w:t>
      </w:r>
      <w:r w:rsidRPr="00773309">
        <w:t>именуемый  в  дальнейшем  Наймодатель,  с  одной стороны,  и  гражданин(ка)</w:t>
      </w:r>
      <w:r>
        <w:t xml:space="preserve"> </w:t>
      </w:r>
      <w:r w:rsidRPr="00773309">
        <w:t>_____________________________________________________, именуемый в дальнейшем Наниматель, с другой стороны, на</w:t>
      </w:r>
      <w:r>
        <w:t xml:space="preserve"> </w:t>
      </w:r>
      <w:r w:rsidRPr="00773309">
        <w:t>основании решения о предоставлении жилого помещения от ________</w:t>
      </w:r>
      <w:r>
        <w:t xml:space="preserve"> №</w:t>
      </w:r>
      <w:r w:rsidRPr="00773309">
        <w:t xml:space="preserve"> ____ заключили настоящий договор о нижеследующем.</w:t>
      </w:r>
    </w:p>
    <w:p w:rsidR="00517771" w:rsidRPr="00773309" w:rsidRDefault="00517771" w:rsidP="00517771">
      <w:pPr>
        <w:autoSpaceDE w:val="0"/>
        <w:autoSpaceDN w:val="0"/>
        <w:adjustRightInd w:val="0"/>
        <w:jc w:val="both"/>
      </w:pPr>
    </w:p>
    <w:p w:rsidR="00517771" w:rsidRDefault="00517771" w:rsidP="00517771">
      <w:pPr>
        <w:autoSpaceDE w:val="0"/>
        <w:autoSpaceDN w:val="0"/>
        <w:adjustRightInd w:val="0"/>
        <w:jc w:val="center"/>
      </w:pPr>
      <w:r w:rsidRPr="00773309">
        <w:t>I. Предмет договора</w:t>
      </w:r>
    </w:p>
    <w:p w:rsidR="00517771" w:rsidRPr="00773309" w:rsidRDefault="00517771" w:rsidP="00517771">
      <w:pPr>
        <w:autoSpaceDE w:val="0"/>
        <w:autoSpaceDN w:val="0"/>
        <w:adjustRightInd w:val="0"/>
        <w:jc w:val="center"/>
      </w:pPr>
    </w:p>
    <w:p w:rsidR="00517771" w:rsidRPr="004747B0" w:rsidRDefault="00517771" w:rsidP="00517771">
      <w:pPr>
        <w:widowControl w:val="0"/>
        <w:autoSpaceDE w:val="0"/>
        <w:autoSpaceDN w:val="0"/>
        <w:adjustRightInd w:val="0"/>
        <w:ind w:firstLine="709"/>
        <w:jc w:val="both"/>
      </w:pPr>
      <w:r w:rsidRPr="004747B0">
        <w:t>1. Наймодатель передает Нанимателю и членам его семьи в бессрочное владение</w:t>
      </w:r>
      <w:r>
        <w:t xml:space="preserve"> </w:t>
      </w:r>
      <w:r w:rsidRPr="004747B0">
        <w:t>и  пользование  изолированное жилое помещение, находящееся в ______________</w:t>
      </w:r>
      <w:r>
        <w:t xml:space="preserve"> </w:t>
      </w:r>
      <w:r w:rsidRPr="004747B0">
        <w:t>собственности, состоящее из _____________ комнат(ы) в _______________ общей</w:t>
      </w:r>
      <w:r>
        <w:t xml:space="preserve"> </w:t>
      </w:r>
      <w:r w:rsidRPr="004747B0">
        <w:t>площадью ___________ кв. метров, в том числе жилой ____________ кв. метров,</w:t>
      </w:r>
      <w:r>
        <w:t xml:space="preserve"> </w:t>
      </w:r>
      <w:r w:rsidRPr="004747B0">
        <w:t>по адресу: _____________________ для проживания в нем, а также обеспечивает</w:t>
      </w:r>
      <w:r>
        <w:t xml:space="preserve"> </w:t>
      </w:r>
      <w:r w:rsidRPr="004747B0">
        <w:t>предоставление за плату коммунальных услуг: _______________.</w:t>
      </w:r>
    </w:p>
    <w:p w:rsidR="00517771" w:rsidRPr="004747B0" w:rsidRDefault="00517771" w:rsidP="00517771">
      <w:pPr>
        <w:widowControl w:val="0"/>
        <w:autoSpaceDE w:val="0"/>
        <w:autoSpaceDN w:val="0"/>
        <w:adjustRightInd w:val="0"/>
        <w:ind w:firstLine="709"/>
        <w:jc w:val="both"/>
      </w:pPr>
      <w:r w:rsidRPr="004747B0">
        <w:t>2.  Характеристика  предоставляемого  жилого  помещения,  его  технического</w:t>
      </w:r>
      <w:r>
        <w:t xml:space="preserve"> </w:t>
      </w:r>
      <w:r w:rsidRPr="004747B0">
        <w:t>состояния,   а   также   санитарно-технического   и   иного   оборудования,</w:t>
      </w:r>
      <w:r>
        <w:t xml:space="preserve"> </w:t>
      </w:r>
      <w:r w:rsidRPr="004747B0">
        <w:t>находящегося в нем, указана в техническом паспорте жилого помещения.</w:t>
      </w:r>
    </w:p>
    <w:p w:rsidR="00517771" w:rsidRPr="004747B0" w:rsidRDefault="00517771" w:rsidP="00517771">
      <w:pPr>
        <w:widowControl w:val="0"/>
        <w:autoSpaceDE w:val="0"/>
        <w:autoSpaceDN w:val="0"/>
        <w:adjustRightInd w:val="0"/>
        <w:ind w:firstLine="709"/>
        <w:jc w:val="both"/>
      </w:pPr>
      <w:r w:rsidRPr="004747B0">
        <w:t>3. Совместно  с  Нанимателем  в  жилое  помещение вселяются следующие члены</w:t>
      </w:r>
      <w:r>
        <w:t xml:space="preserve"> </w:t>
      </w:r>
      <w:r w:rsidRPr="004747B0">
        <w:t>семьи:</w:t>
      </w:r>
    </w:p>
    <w:p w:rsidR="00517771" w:rsidRPr="004747B0" w:rsidRDefault="00517771" w:rsidP="00517771">
      <w:pPr>
        <w:widowControl w:val="0"/>
        <w:autoSpaceDE w:val="0"/>
        <w:autoSpaceDN w:val="0"/>
        <w:adjustRightInd w:val="0"/>
        <w:ind w:firstLine="709"/>
        <w:jc w:val="both"/>
      </w:pPr>
      <w:r w:rsidRPr="004747B0">
        <w:t>1)</w:t>
      </w:r>
    </w:p>
    <w:p w:rsidR="00517771" w:rsidRPr="004747B0" w:rsidRDefault="00517771" w:rsidP="00517771">
      <w:pPr>
        <w:widowControl w:val="0"/>
        <w:ind w:firstLine="709"/>
        <w:jc w:val="both"/>
      </w:pPr>
      <w:r w:rsidRPr="004747B0">
        <w:t>2)</w:t>
      </w:r>
    </w:p>
    <w:p w:rsidR="00517771" w:rsidRPr="004747B0" w:rsidRDefault="00517771" w:rsidP="00517771">
      <w:pPr>
        <w:widowControl w:val="0"/>
        <w:ind w:firstLine="709"/>
        <w:jc w:val="both"/>
      </w:pPr>
      <w:r w:rsidRPr="004747B0">
        <w:t>3)</w:t>
      </w:r>
    </w:p>
    <w:p w:rsidR="00517771" w:rsidRPr="004747B0" w:rsidRDefault="00517771" w:rsidP="00517771">
      <w:pPr>
        <w:widowControl w:val="0"/>
        <w:autoSpaceDE w:val="0"/>
        <w:autoSpaceDN w:val="0"/>
        <w:adjustRightInd w:val="0"/>
        <w:ind w:firstLine="709"/>
        <w:jc w:val="both"/>
      </w:pPr>
      <w:r w:rsidRPr="004747B0">
        <w:t>4. Наниматель обязан:</w:t>
      </w:r>
    </w:p>
    <w:p w:rsidR="00517771" w:rsidRPr="004747B0" w:rsidRDefault="00517771" w:rsidP="00517771">
      <w:pPr>
        <w:widowControl w:val="0"/>
        <w:autoSpaceDE w:val="0"/>
        <w:autoSpaceDN w:val="0"/>
        <w:adjustRightInd w:val="0"/>
        <w:ind w:firstLine="709"/>
        <w:jc w:val="both"/>
      </w:pPr>
      <w:r w:rsidRPr="004747B0">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517771" w:rsidRPr="004747B0" w:rsidRDefault="00517771" w:rsidP="00517771">
      <w:pPr>
        <w:widowControl w:val="0"/>
        <w:autoSpaceDE w:val="0"/>
        <w:autoSpaceDN w:val="0"/>
        <w:adjustRightInd w:val="0"/>
        <w:ind w:firstLine="709"/>
        <w:jc w:val="both"/>
      </w:pPr>
      <w:r w:rsidRPr="004747B0">
        <w:t xml:space="preserve">б) соблюдать </w:t>
      </w:r>
      <w:hyperlink r:id="rId21" w:history="1">
        <w:r w:rsidRPr="004747B0">
          <w:t>правила</w:t>
        </w:r>
      </w:hyperlink>
      <w:r w:rsidRPr="004747B0">
        <w:t xml:space="preserve"> пользования жилыми помещениями;</w:t>
      </w:r>
    </w:p>
    <w:p w:rsidR="00517771" w:rsidRPr="004747B0" w:rsidRDefault="00517771" w:rsidP="00517771">
      <w:pPr>
        <w:widowControl w:val="0"/>
        <w:autoSpaceDE w:val="0"/>
        <w:autoSpaceDN w:val="0"/>
        <w:adjustRightInd w:val="0"/>
        <w:ind w:firstLine="709"/>
        <w:jc w:val="both"/>
      </w:pPr>
      <w:r w:rsidRPr="004747B0">
        <w:t>в) использовать жилое помещение в соответствии с его назначением;</w:t>
      </w:r>
    </w:p>
    <w:p w:rsidR="00517771" w:rsidRPr="004747B0" w:rsidRDefault="00517771" w:rsidP="00517771">
      <w:pPr>
        <w:widowControl w:val="0"/>
        <w:autoSpaceDE w:val="0"/>
        <w:autoSpaceDN w:val="0"/>
        <w:adjustRightInd w:val="0"/>
        <w:ind w:firstLine="709"/>
        <w:jc w:val="both"/>
      </w:pPr>
      <w:r w:rsidRPr="004747B0">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517771" w:rsidRPr="004747B0" w:rsidRDefault="00517771" w:rsidP="00517771">
      <w:pPr>
        <w:widowControl w:val="0"/>
        <w:autoSpaceDE w:val="0"/>
        <w:autoSpaceDN w:val="0"/>
        <w:adjustRightInd w:val="0"/>
        <w:ind w:firstLine="709"/>
        <w:jc w:val="both"/>
      </w:pPr>
      <w:r w:rsidRPr="004747B0">
        <w:t>д) содержать в чистоте и порядке жилое помещение, общее имущество в многоквартирном доме, объекты благоустройства;</w:t>
      </w:r>
    </w:p>
    <w:p w:rsidR="00517771" w:rsidRPr="004747B0" w:rsidRDefault="00517771" w:rsidP="00517771">
      <w:pPr>
        <w:widowControl w:val="0"/>
        <w:autoSpaceDE w:val="0"/>
        <w:autoSpaceDN w:val="0"/>
        <w:adjustRightInd w:val="0"/>
        <w:ind w:firstLine="709"/>
        <w:jc w:val="both"/>
      </w:pPr>
      <w:r w:rsidRPr="004747B0">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517771" w:rsidRPr="004747B0" w:rsidRDefault="00517771" w:rsidP="00517771">
      <w:pPr>
        <w:widowControl w:val="0"/>
        <w:autoSpaceDE w:val="0"/>
        <w:autoSpaceDN w:val="0"/>
        <w:adjustRightInd w:val="0"/>
        <w:ind w:firstLine="709"/>
        <w:jc w:val="both"/>
      </w:pPr>
      <w:r w:rsidRPr="004747B0">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517771" w:rsidRPr="004747B0" w:rsidRDefault="00517771" w:rsidP="00517771">
      <w:pPr>
        <w:widowControl w:val="0"/>
        <w:autoSpaceDE w:val="0"/>
        <w:autoSpaceDN w:val="0"/>
        <w:adjustRightInd w:val="0"/>
        <w:ind w:firstLine="709"/>
        <w:jc w:val="both"/>
      </w:pPr>
      <w:r w:rsidRPr="004747B0">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22" w:history="1">
        <w:r w:rsidRPr="004747B0">
          <w:t>кодексом</w:t>
        </w:r>
      </w:hyperlink>
      <w:r w:rsidRPr="004747B0">
        <w:t xml:space="preserve"> Российской Федерации, что не освобождает Нанимателя от уплаты причитающихся платежей;</w:t>
      </w:r>
    </w:p>
    <w:p w:rsidR="00517771" w:rsidRPr="004747B0" w:rsidRDefault="00517771" w:rsidP="00517771">
      <w:pPr>
        <w:widowControl w:val="0"/>
        <w:autoSpaceDE w:val="0"/>
        <w:autoSpaceDN w:val="0"/>
        <w:adjustRightInd w:val="0"/>
        <w:ind w:firstLine="709"/>
        <w:jc w:val="both"/>
      </w:pPr>
      <w:r w:rsidRPr="004747B0">
        <w:t xml:space="preserve">и) переселиться с членами своей семьи в порядке, установленном Жилищным </w:t>
      </w:r>
      <w:hyperlink r:id="rId23" w:history="1">
        <w:r w:rsidRPr="004747B0">
          <w:t>кодексом</w:t>
        </w:r>
      </w:hyperlink>
      <w:r w:rsidRPr="004747B0">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517771" w:rsidRPr="004747B0" w:rsidRDefault="00517771" w:rsidP="00517771">
      <w:pPr>
        <w:widowControl w:val="0"/>
        <w:autoSpaceDE w:val="0"/>
        <w:autoSpaceDN w:val="0"/>
        <w:adjustRightInd w:val="0"/>
        <w:ind w:firstLine="709"/>
        <w:jc w:val="both"/>
      </w:pPr>
      <w:r w:rsidRPr="004747B0">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517771" w:rsidRPr="004747B0" w:rsidRDefault="00517771" w:rsidP="00517771">
      <w:pPr>
        <w:widowControl w:val="0"/>
        <w:autoSpaceDE w:val="0"/>
        <w:autoSpaceDN w:val="0"/>
        <w:adjustRightInd w:val="0"/>
        <w:ind w:firstLine="709"/>
        <w:jc w:val="both"/>
      </w:pPr>
      <w:r w:rsidRPr="004747B0">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17771" w:rsidRPr="004747B0" w:rsidRDefault="00517771" w:rsidP="00517771">
      <w:pPr>
        <w:widowControl w:val="0"/>
        <w:autoSpaceDE w:val="0"/>
        <w:autoSpaceDN w:val="0"/>
        <w:adjustRightInd w:val="0"/>
        <w:ind w:firstLine="709"/>
        <w:jc w:val="both"/>
      </w:pPr>
      <w:r w:rsidRPr="004747B0">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17771" w:rsidRPr="004747B0" w:rsidRDefault="00517771" w:rsidP="00517771">
      <w:pPr>
        <w:widowControl w:val="0"/>
        <w:autoSpaceDE w:val="0"/>
        <w:autoSpaceDN w:val="0"/>
        <w:adjustRightInd w:val="0"/>
        <w:ind w:firstLine="709"/>
        <w:jc w:val="both"/>
      </w:pPr>
      <w:r w:rsidRPr="004747B0">
        <w:t xml:space="preserve">н) нести иные обязанности, предусмотренные Жилищным </w:t>
      </w:r>
      <w:hyperlink r:id="rId24" w:history="1">
        <w:r w:rsidRPr="004747B0">
          <w:t>кодексом</w:t>
        </w:r>
      </w:hyperlink>
      <w:r w:rsidRPr="004747B0">
        <w:t xml:space="preserve"> Российской Федерации и федеральными законами.</w:t>
      </w:r>
    </w:p>
    <w:p w:rsidR="00517771" w:rsidRPr="004747B0" w:rsidRDefault="00517771" w:rsidP="00517771">
      <w:pPr>
        <w:widowControl w:val="0"/>
        <w:autoSpaceDE w:val="0"/>
        <w:autoSpaceDN w:val="0"/>
        <w:adjustRightInd w:val="0"/>
        <w:ind w:firstLine="709"/>
        <w:jc w:val="both"/>
      </w:pPr>
      <w:r w:rsidRPr="004747B0">
        <w:t>5. Наймодатель обязан:</w:t>
      </w:r>
    </w:p>
    <w:p w:rsidR="00517771" w:rsidRPr="004747B0" w:rsidRDefault="00517771" w:rsidP="00517771">
      <w:pPr>
        <w:widowControl w:val="0"/>
        <w:autoSpaceDE w:val="0"/>
        <w:autoSpaceDN w:val="0"/>
        <w:adjustRightInd w:val="0"/>
        <w:ind w:firstLine="709"/>
        <w:jc w:val="both"/>
      </w:pPr>
      <w:r w:rsidRPr="004747B0">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17771" w:rsidRPr="004747B0" w:rsidRDefault="00517771" w:rsidP="00517771">
      <w:pPr>
        <w:widowControl w:val="0"/>
        <w:autoSpaceDE w:val="0"/>
        <w:autoSpaceDN w:val="0"/>
        <w:adjustRightInd w:val="0"/>
        <w:ind w:firstLine="709"/>
        <w:jc w:val="both"/>
      </w:pPr>
      <w:r w:rsidRPr="004747B0">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517771" w:rsidRPr="004747B0" w:rsidRDefault="00517771" w:rsidP="00517771">
      <w:pPr>
        <w:widowControl w:val="0"/>
        <w:autoSpaceDE w:val="0"/>
        <w:autoSpaceDN w:val="0"/>
        <w:adjustRightInd w:val="0"/>
        <w:ind w:firstLine="709"/>
        <w:jc w:val="both"/>
      </w:pPr>
      <w:r w:rsidRPr="004747B0">
        <w:t>в) осуществлять капитальный ремонт жилого помещения.</w:t>
      </w:r>
    </w:p>
    <w:p w:rsidR="00517771" w:rsidRPr="004747B0" w:rsidRDefault="00517771" w:rsidP="00517771">
      <w:pPr>
        <w:widowControl w:val="0"/>
        <w:autoSpaceDE w:val="0"/>
        <w:autoSpaceDN w:val="0"/>
        <w:adjustRightInd w:val="0"/>
        <w:ind w:firstLine="709"/>
        <w:jc w:val="both"/>
      </w:pPr>
      <w:r w:rsidRPr="004747B0">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517771" w:rsidRPr="004747B0" w:rsidRDefault="00517771" w:rsidP="00517771">
      <w:pPr>
        <w:widowControl w:val="0"/>
        <w:autoSpaceDE w:val="0"/>
        <w:autoSpaceDN w:val="0"/>
        <w:adjustRightInd w:val="0"/>
        <w:ind w:firstLine="709"/>
        <w:jc w:val="both"/>
      </w:pPr>
      <w:r w:rsidRPr="004747B0">
        <w:t xml:space="preserve">г) предоставить Нанимателю и членам его семьи в порядке, предусмотренном Жилищным </w:t>
      </w:r>
      <w:hyperlink r:id="rId25" w:history="1">
        <w:r w:rsidRPr="004747B0">
          <w:t>кодексом</w:t>
        </w:r>
      </w:hyperlink>
      <w:r w:rsidRPr="004747B0">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17771" w:rsidRPr="004747B0" w:rsidRDefault="00517771" w:rsidP="00517771">
      <w:pPr>
        <w:widowControl w:val="0"/>
        <w:autoSpaceDE w:val="0"/>
        <w:autoSpaceDN w:val="0"/>
        <w:adjustRightInd w:val="0"/>
        <w:ind w:firstLine="709"/>
        <w:jc w:val="both"/>
      </w:pPr>
      <w:r w:rsidRPr="004747B0">
        <w:t>д) информировать Нанимателя о проведении капитального ремонта или реконструкции дома не позднее чем за 30 дней до начала работ;</w:t>
      </w:r>
    </w:p>
    <w:p w:rsidR="00517771" w:rsidRPr="004747B0" w:rsidRDefault="00517771" w:rsidP="00517771">
      <w:pPr>
        <w:widowControl w:val="0"/>
        <w:autoSpaceDE w:val="0"/>
        <w:autoSpaceDN w:val="0"/>
        <w:adjustRightInd w:val="0"/>
        <w:ind w:firstLine="709"/>
        <w:jc w:val="both"/>
      </w:pPr>
      <w:r w:rsidRPr="004747B0">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17771" w:rsidRPr="004747B0" w:rsidRDefault="00517771" w:rsidP="00517771">
      <w:pPr>
        <w:widowControl w:val="0"/>
        <w:autoSpaceDE w:val="0"/>
        <w:autoSpaceDN w:val="0"/>
        <w:adjustRightInd w:val="0"/>
        <w:ind w:firstLine="709"/>
        <w:jc w:val="both"/>
      </w:pPr>
      <w:r w:rsidRPr="004747B0">
        <w:t>ж) обеспечивать предоставление Нанимателю предусмотренных в настоящем договоре коммунальных услуг надлежащего качества;</w:t>
      </w:r>
    </w:p>
    <w:p w:rsidR="00517771" w:rsidRPr="004747B0" w:rsidRDefault="00517771" w:rsidP="00517771">
      <w:pPr>
        <w:widowControl w:val="0"/>
        <w:autoSpaceDE w:val="0"/>
        <w:autoSpaceDN w:val="0"/>
        <w:adjustRightInd w:val="0"/>
        <w:ind w:firstLine="709"/>
        <w:jc w:val="both"/>
      </w:pPr>
      <w:r w:rsidRPr="004747B0">
        <w:t>з) контролировать качество предоставляемых жилищно-коммунальных услуг;</w:t>
      </w:r>
    </w:p>
    <w:p w:rsidR="00517771" w:rsidRPr="004747B0" w:rsidRDefault="00517771" w:rsidP="00517771">
      <w:pPr>
        <w:widowControl w:val="0"/>
        <w:autoSpaceDE w:val="0"/>
        <w:autoSpaceDN w:val="0"/>
        <w:adjustRightInd w:val="0"/>
        <w:ind w:firstLine="709"/>
        <w:jc w:val="both"/>
      </w:pPr>
      <w:r w:rsidRPr="004747B0">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17771" w:rsidRPr="004747B0" w:rsidRDefault="00517771" w:rsidP="00517771">
      <w:pPr>
        <w:widowControl w:val="0"/>
        <w:autoSpaceDE w:val="0"/>
        <w:autoSpaceDN w:val="0"/>
        <w:adjustRightInd w:val="0"/>
        <w:ind w:firstLine="709"/>
        <w:jc w:val="both"/>
      </w:pPr>
      <w:r w:rsidRPr="004747B0">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17771" w:rsidRPr="004747B0" w:rsidRDefault="00517771" w:rsidP="00517771">
      <w:pPr>
        <w:widowControl w:val="0"/>
        <w:autoSpaceDE w:val="0"/>
        <w:autoSpaceDN w:val="0"/>
        <w:adjustRightInd w:val="0"/>
        <w:ind w:firstLine="709"/>
        <w:jc w:val="both"/>
      </w:pPr>
      <w:r w:rsidRPr="004747B0">
        <w:t>л) принять в установленные сроки жилое помещение у Нанимателя по акту сдачи жилого помещения после расторжения настоящего договора;</w:t>
      </w:r>
    </w:p>
    <w:p w:rsidR="00517771" w:rsidRDefault="00517771" w:rsidP="00517771">
      <w:pPr>
        <w:widowControl w:val="0"/>
        <w:autoSpaceDE w:val="0"/>
        <w:autoSpaceDN w:val="0"/>
        <w:adjustRightInd w:val="0"/>
        <w:ind w:firstLine="709"/>
        <w:jc w:val="both"/>
      </w:pPr>
      <w:r w:rsidRPr="004747B0">
        <w:t>м) нести иные обязанности, предусмотренные законодательством Российской Федерации.</w:t>
      </w:r>
    </w:p>
    <w:p w:rsidR="00517771" w:rsidRPr="004747B0" w:rsidRDefault="00517771" w:rsidP="00517771">
      <w:pPr>
        <w:widowControl w:val="0"/>
        <w:autoSpaceDE w:val="0"/>
        <w:autoSpaceDN w:val="0"/>
        <w:adjustRightInd w:val="0"/>
        <w:ind w:firstLine="709"/>
        <w:jc w:val="both"/>
      </w:pPr>
    </w:p>
    <w:p w:rsidR="00517771" w:rsidRDefault="00517771" w:rsidP="00517771">
      <w:pPr>
        <w:widowControl w:val="0"/>
        <w:autoSpaceDE w:val="0"/>
        <w:autoSpaceDN w:val="0"/>
        <w:adjustRightInd w:val="0"/>
        <w:ind w:firstLine="709"/>
        <w:jc w:val="center"/>
      </w:pPr>
      <w:r w:rsidRPr="004747B0">
        <w:t>II. Права сторон</w:t>
      </w:r>
    </w:p>
    <w:p w:rsidR="00517771" w:rsidRPr="004747B0" w:rsidRDefault="00517771" w:rsidP="00517771">
      <w:pPr>
        <w:widowControl w:val="0"/>
        <w:autoSpaceDE w:val="0"/>
        <w:autoSpaceDN w:val="0"/>
        <w:adjustRightInd w:val="0"/>
        <w:ind w:firstLine="709"/>
        <w:jc w:val="center"/>
      </w:pPr>
    </w:p>
    <w:p w:rsidR="00517771" w:rsidRPr="004747B0" w:rsidRDefault="00517771" w:rsidP="00517771">
      <w:pPr>
        <w:widowControl w:val="0"/>
        <w:autoSpaceDE w:val="0"/>
        <w:autoSpaceDN w:val="0"/>
        <w:adjustRightInd w:val="0"/>
        <w:ind w:firstLine="709"/>
        <w:jc w:val="both"/>
      </w:pPr>
      <w:r w:rsidRPr="004747B0">
        <w:t>6. Наниматель вправе:</w:t>
      </w:r>
    </w:p>
    <w:p w:rsidR="00517771" w:rsidRPr="004747B0" w:rsidRDefault="00517771" w:rsidP="00517771">
      <w:pPr>
        <w:widowControl w:val="0"/>
        <w:autoSpaceDE w:val="0"/>
        <w:autoSpaceDN w:val="0"/>
        <w:adjustRightInd w:val="0"/>
        <w:ind w:firstLine="709"/>
        <w:jc w:val="both"/>
      </w:pPr>
      <w:r w:rsidRPr="004747B0">
        <w:t>а) пользоваться общим имуществом многоквартирного дома;</w:t>
      </w:r>
    </w:p>
    <w:p w:rsidR="00517771" w:rsidRPr="004747B0" w:rsidRDefault="00517771" w:rsidP="00517771">
      <w:pPr>
        <w:widowControl w:val="0"/>
        <w:autoSpaceDE w:val="0"/>
        <w:autoSpaceDN w:val="0"/>
        <w:adjustRightInd w:val="0"/>
        <w:ind w:firstLine="709"/>
        <w:jc w:val="both"/>
      </w:pPr>
      <w:r w:rsidRPr="004747B0">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517771" w:rsidRPr="004747B0" w:rsidRDefault="00517771" w:rsidP="00517771">
      <w:pPr>
        <w:widowControl w:val="0"/>
        <w:autoSpaceDE w:val="0"/>
        <w:autoSpaceDN w:val="0"/>
        <w:adjustRightInd w:val="0"/>
        <w:ind w:firstLine="709"/>
        <w:jc w:val="both"/>
      </w:pPr>
      <w:r w:rsidRPr="004747B0">
        <w:t>в) сохранить права на жилое помещение при временном отсутствии его и членов его семьи;</w:t>
      </w:r>
    </w:p>
    <w:p w:rsidR="00517771" w:rsidRPr="004747B0" w:rsidRDefault="00517771" w:rsidP="00517771">
      <w:pPr>
        <w:widowControl w:val="0"/>
        <w:autoSpaceDE w:val="0"/>
        <w:autoSpaceDN w:val="0"/>
        <w:adjustRightInd w:val="0"/>
        <w:ind w:firstLine="709"/>
        <w:jc w:val="both"/>
      </w:pPr>
      <w:r w:rsidRPr="004747B0">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517771" w:rsidRPr="004747B0" w:rsidRDefault="00517771" w:rsidP="00517771">
      <w:pPr>
        <w:widowControl w:val="0"/>
        <w:autoSpaceDE w:val="0"/>
        <w:autoSpaceDN w:val="0"/>
        <w:adjustRightInd w:val="0"/>
        <w:ind w:firstLine="709"/>
        <w:jc w:val="both"/>
      </w:pPr>
      <w:r w:rsidRPr="004747B0">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517771" w:rsidRPr="004747B0" w:rsidRDefault="00517771" w:rsidP="00517771">
      <w:pPr>
        <w:widowControl w:val="0"/>
        <w:autoSpaceDE w:val="0"/>
        <w:autoSpaceDN w:val="0"/>
        <w:adjustRightInd w:val="0"/>
        <w:ind w:firstLine="709"/>
        <w:jc w:val="both"/>
      </w:pPr>
      <w:r w:rsidRPr="004747B0">
        <w:t>е) расторгнуть в любое время настоящий договор с письменного согласия проживающих совместно с Нанимателем членов семьи;</w:t>
      </w:r>
    </w:p>
    <w:p w:rsidR="00517771" w:rsidRPr="004747B0" w:rsidRDefault="00517771" w:rsidP="00517771">
      <w:pPr>
        <w:widowControl w:val="0"/>
        <w:autoSpaceDE w:val="0"/>
        <w:autoSpaceDN w:val="0"/>
        <w:adjustRightInd w:val="0"/>
        <w:ind w:firstLine="709"/>
        <w:jc w:val="both"/>
      </w:pPr>
      <w:r w:rsidRPr="004747B0">
        <w:t xml:space="preserve">ж) осуществлять другие права по пользованию жилым помещением, предусмотренные Жилищным </w:t>
      </w:r>
      <w:hyperlink r:id="rId26" w:history="1">
        <w:r w:rsidRPr="004747B0">
          <w:t>кодексом</w:t>
        </w:r>
      </w:hyperlink>
      <w:r w:rsidRPr="004747B0">
        <w:t xml:space="preserve"> Российской Федерации и федеральными законами.</w:t>
      </w:r>
    </w:p>
    <w:p w:rsidR="00517771" w:rsidRPr="004747B0" w:rsidRDefault="00517771" w:rsidP="00517771">
      <w:pPr>
        <w:widowControl w:val="0"/>
        <w:autoSpaceDE w:val="0"/>
        <w:autoSpaceDN w:val="0"/>
        <w:adjustRightInd w:val="0"/>
        <w:ind w:firstLine="709"/>
        <w:jc w:val="both"/>
      </w:pPr>
      <w:r w:rsidRPr="004747B0">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17771" w:rsidRPr="004747B0" w:rsidRDefault="00517771" w:rsidP="00517771">
      <w:pPr>
        <w:widowControl w:val="0"/>
        <w:autoSpaceDE w:val="0"/>
        <w:autoSpaceDN w:val="0"/>
        <w:adjustRightInd w:val="0"/>
        <w:ind w:firstLine="709"/>
        <w:jc w:val="both"/>
      </w:pPr>
      <w:r w:rsidRPr="004747B0">
        <w:t>8. Наймодатель вправе:</w:t>
      </w:r>
    </w:p>
    <w:p w:rsidR="00517771" w:rsidRPr="004747B0" w:rsidRDefault="00517771" w:rsidP="00517771">
      <w:pPr>
        <w:widowControl w:val="0"/>
        <w:autoSpaceDE w:val="0"/>
        <w:autoSpaceDN w:val="0"/>
        <w:adjustRightInd w:val="0"/>
        <w:ind w:firstLine="709"/>
        <w:jc w:val="both"/>
      </w:pPr>
      <w:r w:rsidRPr="004747B0">
        <w:t>а) требовать своевременного внесения платы за жилое помещение и коммунальные услуги;</w:t>
      </w:r>
    </w:p>
    <w:p w:rsidR="00517771" w:rsidRPr="004747B0" w:rsidRDefault="00517771" w:rsidP="00517771">
      <w:pPr>
        <w:widowControl w:val="0"/>
        <w:autoSpaceDE w:val="0"/>
        <w:autoSpaceDN w:val="0"/>
        <w:adjustRightInd w:val="0"/>
        <w:ind w:firstLine="709"/>
        <w:jc w:val="both"/>
      </w:pPr>
      <w:r w:rsidRPr="004747B0">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17771" w:rsidRDefault="00517771" w:rsidP="00517771">
      <w:pPr>
        <w:widowControl w:val="0"/>
        <w:autoSpaceDE w:val="0"/>
        <w:autoSpaceDN w:val="0"/>
        <w:adjustRightInd w:val="0"/>
        <w:ind w:firstLine="709"/>
        <w:jc w:val="both"/>
      </w:pPr>
      <w:r w:rsidRPr="004747B0">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517771" w:rsidRPr="004747B0" w:rsidRDefault="00517771" w:rsidP="00517771">
      <w:pPr>
        <w:widowControl w:val="0"/>
        <w:autoSpaceDE w:val="0"/>
        <w:autoSpaceDN w:val="0"/>
        <w:adjustRightInd w:val="0"/>
        <w:ind w:firstLine="709"/>
        <w:jc w:val="both"/>
      </w:pPr>
    </w:p>
    <w:p w:rsidR="00517771" w:rsidRDefault="00517771" w:rsidP="00517771">
      <w:pPr>
        <w:widowControl w:val="0"/>
        <w:autoSpaceDE w:val="0"/>
        <w:autoSpaceDN w:val="0"/>
        <w:adjustRightInd w:val="0"/>
        <w:ind w:firstLine="709"/>
        <w:jc w:val="center"/>
      </w:pPr>
      <w:r w:rsidRPr="004747B0">
        <w:rPr>
          <w:lang w:val="en-US"/>
        </w:rPr>
        <w:t>III</w:t>
      </w:r>
      <w:r w:rsidRPr="004747B0">
        <w:t>. Порядок изменения, расторжения и прекращения договора</w:t>
      </w:r>
    </w:p>
    <w:p w:rsidR="00517771" w:rsidRPr="004747B0" w:rsidRDefault="00517771" w:rsidP="00517771">
      <w:pPr>
        <w:widowControl w:val="0"/>
        <w:autoSpaceDE w:val="0"/>
        <w:autoSpaceDN w:val="0"/>
        <w:adjustRightInd w:val="0"/>
        <w:ind w:firstLine="709"/>
        <w:jc w:val="both"/>
      </w:pPr>
    </w:p>
    <w:p w:rsidR="00517771" w:rsidRPr="004747B0" w:rsidRDefault="00517771" w:rsidP="00517771">
      <w:pPr>
        <w:widowControl w:val="0"/>
        <w:autoSpaceDE w:val="0"/>
        <w:autoSpaceDN w:val="0"/>
        <w:adjustRightInd w:val="0"/>
        <w:ind w:firstLine="709"/>
        <w:jc w:val="both"/>
      </w:pPr>
      <w:r w:rsidRPr="004747B0">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517771" w:rsidRPr="004747B0" w:rsidRDefault="00517771" w:rsidP="00517771">
      <w:pPr>
        <w:widowControl w:val="0"/>
        <w:autoSpaceDE w:val="0"/>
        <w:autoSpaceDN w:val="0"/>
        <w:adjustRightInd w:val="0"/>
        <w:ind w:firstLine="709"/>
        <w:jc w:val="both"/>
      </w:pPr>
      <w:r w:rsidRPr="004747B0">
        <w:t>10. При выезде Нанимателя и членов его семьи в другое место жительства настоящий договор считается расторгнутым со дня выезда.</w:t>
      </w:r>
    </w:p>
    <w:p w:rsidR="00517771" w:rsidRPr="004747B0" w:rsidRDefault="00517771" w:rsidP="00517771">
      <w:pPr>
        <w:widowControl w:val="0"/>
        <w:autoSpaceDE w:val="0"/>
        <w:autoSpaceDN w:val="0"/>
        <w:adjustRightInd w:val="0"/>
        <w:ind w:firstLine="709"/>
        <w:jc w:val="both"/>
      </w:pPr>
      <w:r w:rsidRPr="004747B0">
        <w:t>11. По требованию Наймодателя настоящий договор может быть расторгнут в судебном порядке в следующих случаях:</w:t>
      </w:r>
    </w:p>
    <w:p w:rsidR="00517771" w:rsidRPr="004747B0" w:rsidRDefault="00517771" w:rsidP="00517771">
      <w:pPr>
        <w:widowControl w:val="0"/>
        <w:autoSpaceDE w:val="0"/>
        <w:autoSpaceDN w:val="0"/>
        <w:adjustRightInd w:val="0"/>
        <w:ind w:firstLine="709"/>
        <w:jc w:val="both"/>
      </w:pPr>
      <w:r w:rsidRPr="004747B0">
        <w:t>а) использование Нанимателем жилого помещения не по назначению;</w:t>
      </w:r>
    </w:p>
    <w:p w:rsidR="00517771" w:rsidRPr="004747B0" w:rsidRDefault="00517771" w:rsidP="00517771">
      <w:pPr>
        <w:widowControl w:val="0"/>
        <w:autoSpaceDE w:val="0"/>
        <w:autoSpaceDN w:val="0"/>
        <w:adjustRightInd w:val="0"/>
        <w:ind w:firstLine="709"/>
        <w:jc w:val="both"/>
      </w:pPr>
      <w:r w:rsidRPr="004747B0">
        <w:t>б) разрушение или повреждение жилого помещения Нанимателем или другими гражданами, за действия которых он отвечает;</w:t>
      </w:r>
    </w:p>
    <w:p w:rsidR="00517771" w:rsidRPr="004747B0" w:rsidRDefault="00517771" w:rsidP="00517771">
      <w:pPr>
        <w:widowControl w:val="0"/>
        <w:autoSpaceDE w:val="0"/>
        <w:autoSpaceDN w:val="0"/>
        <w:adjustRightInd w:val="0"/>
        <w:ind w:firstLine="709"/>
        <w:jc w:val="both"/>
      </w:pPr>
      <w:r w:rsidRPr="004747B0">
        <w:t>в) систематическое нарушение прав и законных интересов соседей, которое делает невозможным совместное проживание в одном жилом помещении;</w:t>
      </w:r>
    </w:p>
    <w:p w:rsidR="00517771" w:rsidRPr="004747B0" w:rsidRDefault="00517771" w:rsidP="00517771">
      <w:pPr>
        <w:widowControl w:val="0"/>
        <w:autoSpaceDE w:val="0"/>
        <w:autoSpaceDN w:val="0"/>
        <w:adjustRightInd w:val="0"/>
        <w:ind w:firstLine="709"/>
        <w:jc w:val="both"/>
      </w:pPr>
      <w:r w:rsidRPr="004747B0">
        <w:t>г) невнесение Нанимателем платы за жилое помещение и (или) коммунальные услуги в течение более 6 месяцев.</w:t>
      </w:r>
    </w:p>
    <w:p w:rsidR="00517771" w:rsidRDefault="00517771" w:rsidP="00517771">
      <w:pPr>
        <w:widowControl w:val="0"/>
        <w:autoSpaceDE w:val="0"/>
        <w:autoSpaceDN w:val="0"/>
        <w:adjustRightInd w:val="0"/>
        <w:ind w:firstLine="709"/>
        <w:jc w:val="both"/>
      </w:pPr>
      <w:r w:rsidRPr="004747B0">
        <w:t xml:space="preserve">12. Настоящий договор может быть расторгнут в судебном порядке в иных случаях, предусмотренных Жилищным </w:t>
      </w:r>
      <w:hyperlink r:id="rId27" w:history="1">
        <w:r w:rsidRPr="004747B0">
          <w:t>кодексом</w:t>
        </w:r>
      </w:hyperlink>
      <w:r w:rsidRPr="004747B0">
        <w:t xml:space="preserve"> Российской Федерации.</w:t>
      </w:r>
    </w:p>
    <w:p w:rsidR="00517771" w:rsidRPr="004747B0" w:rsidRDefault="00517771" w:rsidP="00517771">
      <w:pPr>
        <w:widowControl w:val="0"/>
        <w:autoSpaceDE w:val="0"/>
        <w:autoSpaceDN w:val="0"/>
        <w:adjustRightInd w:val="0"/>
        <w:ind w:firstLine="709"/>
        <w:jc w:val="both"/>
      </w:pPr>
    </w:p>
    <w:p w:rsidR="00517771" w:rsidRDefault="00517771" w:rsidP="00517771">
      <w:pPr>
        <w:widowControl w:val="0"/>
        <w:autoSpaceDE w:val="0"/>
        <w:autoSpaceDN w:val="0"/>
        <w:adjustRightInd w:val="0"/>
        <w:ind w:firstLine="709"/>
        <w:jc w:val="center"/>
      </w:pPr>
      <w:r w:rsidRPr="004747B0">
        <w:rPr>
          <w:lang w:val="en-US"/>
        </w:rPr>
        <w:t>I</w:t>
      </w:r>
      <w:r w:rsidRPr="004747B0">
        <w:t>V. Прочие условия</w:t>
      </w:r>
    </w:p>
    <w:p w:rsidR="00517771" w:rsidRPr="004747B0" w:rsidRDefault="00517771" w:rsidP="00517771">
      <w:pPr>
        <w:widowControl w:val="0"/>
        <w:autoSpaceDE w:val="0"/>
        <w:autoSpaceDN w:val="0"/>
        <w:adjustRightInd w:val="0"/>
        <w:ind w:firstLine="709"/>
        <w:jc w:val="center"/>
      </w:pPr>
    </w:p>
    <w:p w:rsidR="00517771" w:rsidRPr="004747B0" w:rsidRDefault="00517771" w:rsidP="00517771">
      <w:pPr>
        <w:widowControl w:val="0"/>
        <w:autoSpaceDE w:val="0"/>
        <w:autoSpaceDN w:val="0"/>
        <w:adjustRightInd w:val="0"/>
        <w:ind w:firstLine="709"/>
        <w:jc w:val="both"/>
      </w:pPr>
      <w:r w:rsidRPr="004747B0">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17771" w:rsidRPr="004747B0" w:rsidRDefault="00517771" w:rsidP="00517771">
      <w:pPr>
        <w:widowControl w:val="0"/>
        <w:autoSpaceDE w:val="0"/>
        <w:autoSpaceDN w:val="0"/>
        <w:adjustRightInd w:val="0"/>
        <w:ind w:firstLine="709"/>
        <w:jc w:val="both"/>
      </w:pPr>
      <w:r w:rsidRPr="004747B0">
        <w:t>14. Настоящий договор составлен в 2 экземплярах, один из которых находится у Наймодателя, другой - у Нанимателя.</w:t>
      </w:r>
    </w:p>
    <w:p w:rsidR="00517771" w:rsidRPr="004747B0" w:rsidRDefault="00517771" w:rsidP="00517771">
      <w:pPr>
        <w:widowControl w:val="0"/>
        <w:autoSpaceDE w:val="0"/>
        <w:autoSpaceDN w:val="0"/>
        <w:adjustRightInd w:val="0"/>
        <w:ind w:firstLine="709"/>
        <w:jc w:val="both"/>
      </w:pPr>
    </w:p>
    <w:tbl>
      <w:tblPr>
        <w:tblW w:w="9512" w:type="dxa"/>
        <w:tblLayout w:type="fixed"/>
        <w:tblCellMar>
          <w:top w:w="102" w:type="dxa"/>
          <w:left w:w="62" w:type="dxa"/>
          <w:bottom w:w="102" w:type="dxa"/>
          <w:right w:w="62" w:type="dxa"/>
        </w:tblCellMar>
        <w:tblLook w:val="0000"/>
      </w:tblPr>
      <w:tblGrid>
        <w:gridCol w:w="1898"/>
        <w:gridCol w:w="3175"/>
        <w:gridCol w:w="1284"/>
        <w:gridCol w:w="1865"/>
        <w:gridCol w:w="1290"/>
      </w:tblGrid>
      <w:tr w:rsidR="00517771" w:rsidRPr="00773309" w:rsidTr="008E4559">
        <w:tc>
          <w:tcPr>
            <w:tcW w:w="1898" w:type="dxa"/>
          </w:tcPr>
          <w:p w:rsidR="00517771" w:rsidRPr="00773309" w:rsidRDefault="00517771" w:rsidP="008E4559">
            <w:pPr>
              <w:autoSpaceDE w:val="0"/>
              <w:autoSpaceDN w:val="0"/>
              <w:adjustRightInd w:val="0"/>
            </w:pPr>
            <w:r w:rsidRPr="00773309">
              <w:t>Наймодатель</w:t>
            </w:r>
          </w:p>
        </w:tc>
        <w:tc>
          <w:tcPr>
            <w:tcW w:w="4459" w:type="dxa"/>
            <w:gridSpan w:val="2"/>
            <w:vMerge w:val="restart"/>
          </w:tcPr>
          <w:p w:rsidR="00517771" w:rsidRPr="00773309" w:rsidRDefault="00517771" w:rsidP="008E4559">
            <w:pPr>
              <w:autoSpaceDE w:val="0"/>
              <w:autoSpaceDN w:val="0"/>
              <w:adjustRightInd w:val="0"/>
            </w:pPr>
          </w:p>
        </w:tc>
        <w:tc>
          <w:tcPr>
            <w:tcW w:w="1865" w:type="dxa"/>
          </w:tcPr>
          <w:p w:rsidR="00517771" w:rsidRPr="00773309" w:rsidRDefault="00517771" w:rsidP="008E4559">
            <w:pPr>
              <w:autoSpaceDE w:val="0"/>
              <w:autoSpaceDN w:val="0"/>
              <w:adjustRightInd w:val="0"/>
            </w:pPr>
            <w:r w:rsidRPr="00773309">
              <w:t>Наниматель</w:t>
            </w:r>
          </w:p>
        </w:tc>
        <w:tc>
          <w:tcPr>
            <w:tcW w:w="1285" w:type="dxa"/>
            <w:vMerge w:val="restart"/>
            <w:tcBorders>
              <w:left w:val="nil"/>
              <w:bottom w:val="single" w:sz="4" w:space="0" w:color="auto"/>
            </w:tcBorders>
          </w:tcPr>
          <w:p w:rsidR="00517771" w:rsidRPr="00773309" w:rsidRDefault="00517771" w:rsidP="008E4559">
            <w:pPr>
              <w:autoSpaceDE w:val="0"/>
              <w:autoSpaceDN w:val="0"/>
              <w:adjustRightInd w:val="0"/>
            </w:pPr>
          </w:p>
        </w:tc>
      </w:tr>
      <w:tr w:rsidR="00517771" w:rsidRPr="00773309" w:rsidTr="008E4559">
        <w:tc>
          <w:tcPr>
            <w:tcW w:w="1898" w:type="dxa"/>
            <w:tcBorders>
              <w:bottom w:val="single" w:sz="4" w:space="0" w:color="auto"/>
            </w:tcBorders>
          </w:tcPr>
          <w:p w:rsidR="00517771" w:rsidRPr="00773309" w:rsidRDefault="00517771" w:rsidP="008E4559">
            <w:pPr>
              <w:autoSpaceDE w:val="0"/>
              <w:autoSpaceDN w:val="0"/>
              <w:adjustRightInd w:val="0"/>
            </w:pPr>
          </w:p>
        </w:tc>
        <w:tc>
          <w:tcPr>
            <w:tcW w:w="4459" w:type="dxa"/>
            <w:gridSpan w:val="2"/>
            <w:vMerge/>
          </w:tcPr>
          <w:p w:rsidR="00517771" w:rsidRPr="00773309" w:rsidRDefault="00517771" w:rsidP="008E4559">
            <w:pPr>
              <w:autoSpaceDE w:val="0"/>
              <w:autoSpaceDN w:val="0"/>
              <w:adjustRightInd w:val="0"/>
            </w:pPr>
          </w:p>
        </w:tc>
        <w:tc>
          <w:tcPr>
            <w:tcW w:w="1865" w:type="dxa"/>
          </w:tcPr>
          <w:p w:rsidR="00517771" w:rsidRPr="00773309" w:rsidRDefault="00517771" w:rsidP="008E4559">
            <w:pPr>
              <w:autoSpaceDE w:val="0"/>
              <w:autoSpaceDN w:val="0"/>
              <w:adjustRightInd w:val="0"/>
            </w:pPr>
          </w:p>
        </w:tc>
        <w:tc>
          <w:tcPr>
            <w:tcW w:w="1285" w:type="dxa"/>
            <w:vMerge/>
            <w:tcBorders>
              <w:bottom w:val="single" w:sz="4" w:space="0" w:color="auto"/>
            </w:tcBorders>
          </w:tcPr>
          <w:p w:rsidR="00517771" w:rsidRPr="00773309" w:rsidRDefault="00517771" w:rsidP="008E4559">
            <w:pPr>
              <w:autoSpaceDE w:val="0"/>
              <w:autoSpaceDN w:val="0"/>
              <w:adjustRightInd w:val="0"/>
            </w:pPr>
          </w:p>
        </w:tc>
      </w:tr>
      <w:tr w:rsidR="00517771" w:rsidRPr="00773309" w:rsidTr="008E4559">
        <w:tc>
          <w:tcPr>
            <w:tcW w:w="1898" w:type="dxa"/>
          </w:tcPr>
          <w:p w:rsidR="00517771" w:rsidRPr="00773309" w:rsidRDefault="00517771" w:rsidP="008E4559">
            <w:pPr>
              <w:autoSpaceDE w:val="0"/>
              <w:autoSpaceDN w:val="0"/>
              <w:adjustRightInd w:val="0"/>
            </w:pPr>
            <w:r w:rsidRPr="00773309">
              <w:t>М.П.</w:t>
            </w:r>
          </w:p>
        </w:tc>
        <w:tc>
          <w:tcPr>
            <w:tcW w:w="4459" w:type="dxa"/>
            <w:gridSpan w:val="2"/>
            <w:vMerge/>
          </w:tcPr>
          <w:p w:rsidR="00517771" w:rsidRPr="00773309" w:rsidRDefault="00517771" w:rsidP="008E4559">
            <w:pPr>
              <w:autoSpaceDE w:val="0"/>
              <w:autoSpaceDN w:val="0"/>
              <w:adjustRightInd w:val="0"/>
            </w:pPr>
          </w:p>
        </w:tc>
        <w:tc>
          <w:tcPr>
            <w:tcW w:w="1865" w:type="dxa"/>
          </w:tcPr>
          <w:p w:rsidR="00517771" w:rsidRPr="00773309" w:rsidRDefault="00517771" w:rsidP="008E4559">
            <w:pPr>
              <w:autoSpaceDE w:val="0"/>
              <w:autoSpaceDN w:val="0"/>
              <w:adjustRightInd w:val="0"/>
              <w:jc w:val="center"/>
            </w:pPr>
            <w:r w:rsidRPr="00773309">
              <w:t>(подпись)</w:t>
            </w:r>
          </w:p>
        </w:tc>
        <w:tc>
          <w:tcPr>
            <w:tcW w:w="1285" w:type="dxa"/>
            <w:vMerge/>
            <w:tcBorders>
              <w:bottom w:val="single" w:sz="4" w:space="0" w:color="auto"/>
            </w:tcBorders>
          </w:tcPr>
          <w:p w:rsidR="00517771" w:rsidRPr="00773309" w:rsidRDefault="00517771" w:rsidP="008E4559">
            <w:pPr>
              <w:autoSpaceDE w:val="0"/>
              <w:autoSpaceDN w:val="0"/>
              <w:adjustRightInd w:val="0"/>
              <w:jc w:val="center"/>
            </w:pPr>
          </w:p>
        </w:tc>
      </w:tr>
      <w:tr w:rsidR="00517771" w:rsidRPr="00773309" w:rsidTr="008E4559">
        <w:tc>
          <w:tcPr>
            <w:tcW w:w="5073" w:type="dxa"/>
            <w:gridSpan w:val="2"/>
            <w:tcBorders>
              <w:right w:val="single" w:sz="4" w:space="0" w:color="auto"/>
            </w:tcBorders>
          </w:tcPr>
          <w:p w:rsidR="00517771" w:rsidRPr="00773309" w:rsidRDefault="00517771" w:rsidP="008E4559">
            <w:pPr>
              <w:autoSpaceDE w:val="0"/>
              <w:autoSpaceDN w:val="0"/>
              <w:adjustRightInd w:val="0"/>
            </w:pPr>
          </w:p>
        </w:tc>
        <w:tc>
          <w:tcPr>
            <w:tcW w:w="4439" w:type="dxa"/>
            <w:gridSpan w:val="3"/>
            <w:tcBorders>
              <w:top w:val="single" w:sz="4" w:space="0" w:color="auto"/>
              <w:left w:val="single" w:sz="4" w:space="0" w:color="auto"/>
              <w:bottom w:val="single" w:sz="4" w:space="0" w:color="auto"/>
              <w:right w:val="single" w:sz="4" w:space="0" w:color="auto"/>
            </w:tcBorders>
          </w:tcPr>
          <w:p w:rsidR="00517771" w:rsidRPr="00773309" w:rsidRDefault="00517771" w:rsidP="008E4559">
            <w:pPr>
              <w:autoSpaceDE w:val="0"/>
              <w:autoSpaceDN w:val="0"/>
              <w:adjustRightInd w:val="0"/>
              <w:jc w:val="center"/>
            </w:pPr>
            <w:r w:rsidRPr="00773309">
              <w:t>Сведения об</w:t>
            </w:r>
          </w:p>
          <w:p w:rsidR="00517771" w:rsidRPr="00773309" w:rsidRDefault="00517771" w:rsidP="008E4559">
            <w:pPr>
              <w:autoSpaceDE w:val="0"/>
              <w:autoSpaceDN w:val="0"/>
              <w:adjustRightInd w:val="0"/>
              <w:jc w:val="center"/>
            </w:pPr>
            <w:r w:rsidRPr="00773309">
              <w:t>электронной</w:t>
            </w:r>
          </w:p>
          <w:p w:rsidR="00517771" w:rsidRPr="00773309" w:rsidRDefault="00517771" w:rsidP="008E4559">
            <w:pPr>
              <w:autoSpaceDE w:val="0"/>
              <w:autoSpaceDN w:val="0"/>
              <w:adjustRightInd w:val="0"/>
              <w:jc w:val="center"/>
            </w:pPr>
            <w:r w:rsidRPr="00773309">
              <w:t>подписи</w:t>
            </w:r>
          </w:p>
        </w:tc>
      </w:tr>
    </w:tbl>
    <w:p w:rsidR="00517771" w:rsidRPr="00773309" w:rsidRDefault="00517771" w:rsidP="00517771"/>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Default="00517771" w:rsidP="00517771">
      <w:pPr>
        <w:pStyle w:val="ConsPlusTitle"/>
        <w:jc w:val="center"/>
        <w:rPr>
          <w:b w:val="0"/>
          <w:sz w:val="28"/>
          <w:szCs w:val="28"/>
        </w:rPr>
      </w:pPr>
    </w:p>
    <w:p w:rsidR="00517771" w:rsidRPr="00773309" w:rsidRDefault="00517771" w:rsidP="00517771">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773309">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517771" w:rsidRPr="00773309" w:rsidRDefault="00517771" w:rsidP="00517771">
      <w:pPr>
        <w:pStyle w:val="ConsPlusNormal"/>
        <w:jc w:val="right"/>
        <w:rPr>
          <w:rFonts w:ascii="Times New Roman" w:hAnsi="Times New Roman" w:cs="Times New Roman"/>
          <w:sz w:val="28"/>
          <w:szCs w:val="28"/>
        </w:rPr>
      </w:pPr>
      <w:r w:rsidRPr="00773309">
        <w:rPr>
          <w:rFonts w:ascii="Times New Roman" w:hAnsi="Times New Roman" w:cs="Times New Roman"/>
          <w:sz w:val="28"/>
          <w:szCs w:val="28"/>
        </w:rPr>
        <w:t>к Административному регламенту</w:t>
      </w:r>
    </w:p>
    <w:p w:rsidR="00517771" w:rsidRDefault="00517771" w:rsidP="00517771">
      <w:pPr>
        <w:jc w:val="center"/>
        <w:rPr>
          <w:b/>
          <w:bCs/>
          <w:sz w:val="24"/>
          <w:szCs w:val="24"/>
        </w:rPr>
      </w:pPr>
    </w:p>
    <w:p w:rsidR="00517771" w:rsidRPr="00A33038" w:rsidRDefault="00517771" w:rsidP="00517771">
      <w:pPr>
        <w:jc w:val="center"/>
        <w:rPr>
          <w:bCs/>
        </w:rPr>
      </w:pPr>
      <w:r w:rsidRPr="00A33038">
        <w:rPr>
          <w:bCs/>
        </w:rPr>
        <w:t xml:space="preserve">Перечень </w:t>
      </w:r>
    </w:p>
    <w:p w:rsidR="00517771" w:rsidRPr="00A33038" w:rsidRDefault="00517771" w:rsidP="00517771">
      <w:pPr>
        <w:jc w:val="center"/>
        <w:rPr>
          <w:bCs/>
        </w:rPr>
      </w:pPr>
      <w:r w:rsidRPr="00A33038">
        <w:rPr>
          <w:bCs/>
        </w:rPr>
        <w:t xml:space="preserve">признаков заявителя, а также комбинации значений признаков, </w:t>
      </w:r>
    </w:p>
    <w:p w:rsidR="00517771" w:rsidRPr="00A33038" w:rsidRDefault="00517771" w:rsidP="00517771">
      <w:pPr>
        <w:jc w:val="center"/>
        <w:rPr>
          <w:bCs/>
        </w:rPr>
      </w:pPr>
      <w:r w:rsidRPr="00A33038">
        <w:rPr>
          <w:bCs/>
        </w:rPr>
        <w:t xml:space="preserve">каждая из которых соответствует одному варианту </w:t>
      </w:r>
    </w:p>
    <w:p w:rsidR="00517771" w:rsidRPr="00A33038" w:rsidRDefault="00517771" w:rsidP="00517771">
      <w:pPr>
        <w:jc w:val="center"/>
        <w:rPr>
          <w:bCs/>
        </w:rPr>
      </w:pPr>
      <w:r w:rsidRPr="00A33038">
        <w:rPr>
          <w:bCs/>
        </w:rPr>
        <w:t xml:space="preserve">предоставления услуги </w:t>
      </w:r>
    </w:p>
    <w:p w:rsidR="00517771" w:rsidRPr="00A33038" w:rsidRDefault="00517771" w:rsidP="00517771">
      <w:pPr>
        <w:jc w:val="both"/>
        <w:outlineLvl w:val="0"/>
      </w:pPr>
    </w:p>
    <w:p w:rsidR="00517771" w:rsidRPr="00A33038" w:rsidRDefault="00517771" w:rsidP="00517771">
      <w:pPr>
        <w:jc w:val="center"/>
        <w:outlineLvl w:val="0"/>
        <w:rPr>
          <w:bCs/>
        </w:rPr>
      </w:pPr>
      <w:r w:rsidRPr="00A33038">
        <w:rPr>
          <w:bCs/>
        </w:rPr>
        <w:t xml:space="preserve">Таблица 1. Перечень признаков заявителя </w:t>
      </w:r>
    </w:p>
    <w:p w:rsidR="00517771" w:rsidRPr="00A33038" w:rsidRDefault="00517771" w:rsidP="00517771">
      <w:pPr>
        <w:jc w:val="both"/>
      </w:pPr>
    </w:p>
    <w:tbl>
      <w:tblPr>
        <w:tblW w:w="0" w:type="auto"/>
        <w:tblLayout w:type="fixed"/>
        <w:tblCellMar>
          <w:top w:w="102" w:type="dxa"/>
          <w:left w:w="62" w:type="dxa"/>
          <w:bottom w:w="102" w:type="dxa"/>
          <w:right w:w="62" w:type="dxa"/>
        </w:tblCellMar>
        <w:tblLook w:val="0000"/>
      </w:tblPr>
      <w:tblGrid>
        <w:gridCol w:w="567"/>
        <w:gridCol w:w="2268"/>
        <w:gridCol w:w="6583"/>
      </w:tblGrid>
      <w:tr w:rsidR="00517771" w:rsidRPr="00A33038" w:rsidTr="008E4559">
        <w:tc>
          <w:tcPr>
            <w:tcW w:w="567"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 п/п </w:t>
            </w:r>
          </w:p>
        </w:tc>
        <w:tc>
          <w:tcPr>
            <w:tcW w:w="226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Признак заявителя </w:t>
            </w:r>
          </w:p>
        </w:tc>
        <w:tc>
          <w:tcPr>
            <w:tcW w:w="6583"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Значения признака заявителя </w:t>
            </w:r>
          </w:p>
        </w:tc>
      </w:tr>
      <w:tr w:rsidR="00517771" w:rsidRPr="00A33038" w:rsidTr="008E4559">
        <w:tc>
          <w:tcPr>
            <w:tcW w:w="9418" w:type="dxa"/>
            <w:gridSpan w:val="3"/>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outlineLvl w:val="1"/>
              <w:rPr>
                <w:rFonts w:eastAsia="Calibri"/>
              </w:rPr>
            </w:pPr>
            <w:r w:rsidRPr="00A33038">
              <w:rPr>
                <w:rFonts w:eastAsia="Calibri"/>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517771" w:rsidRPr="00A33038" w:rsidTr="008E4559">
        <w:tc>
          <w:tcPr>
            <w:tcW w:w="567"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1. </w:t>
            </w:r>
          </w:p>
        </w:tc>
        <w:tc>
          <w:tcPr>
            <w:tcW w:w="226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Цель обращения? </w:t>
            </w:r>
          </w:p>
        </w:tc>
        <w:tc>
          <w:tcPr>
            <w:tcW w:w="6583" w:type="dxa"/>
            <w:tcBorders>
              <w:top w:val="single" w:sz="4" w:space="0" w:color="auto"/>
              <w:left w:val="single" w:sz="4" w:space="0" w:color="auto"/>
              <w:bottom w:val="single" w:sz="4" w:space="0" w:color="auto"/>
              <w:right w:val="single" w:sz="4" w:space="0" w:color="auto"/>
            </w:tcBorders>
            <w:noWrap/>
          </w:tcPr>
          <w:p w:rsidR="00517771" w:rsidRPr="00A33038" w:rsidRDefault="00517771" w:rsidP="008E4559">
            <w:pPr>
              <w:jc w:val="both"/>
              <w:rPr>
                <w:rFonts w:eastAsia="Calibri"/>
              </w:rPr>
            </w:pPr>
            <w:r w:rsidRPr="00A33038">
              <w:rPr>
                <w:rFonts w:eastAsia="Calibri"/>
              </w:rPr>
              <w:t>1.  Предоставление жилого помещения по договору социального найма</w:t>
            </w:r>
          </w:p>
          <w:p w:rsidR="00517771" w:rsidRPr="00A33038" w:rsidRDefault="00517771" w:rsidP="008E4559">
            <w:pPr>
              <w:jc w:val="both"/>
              <w:rPr>
                <w:rFonts w:eastAsia="Calibri"/>
              </w:rPr>
            </w:pPr>
          </w:p>
        </w:tc>
      </w:tr>
      <w:tr w:rsidR="00517771" w:rsidRPr="00A33038" w:rsidTr="008E4559">
        <w:tc>
          <w:tcPr>
            <w:tcW w:w="9418" w:type="dxa"/>
            <w:gridSpan w:val="3"/>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outlineLvl w:val="1"/>
              <w:rPr>
                <w:rFonts w:eastAsia="Calibri"/>
              </w:rPr>
            </w:pPr>
            <w:r w:rsidRPr="00A33038">
              <w:rPr>
                <w:rFonts w:eastAsia="Calibri"/>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517771" w:rsidRPr="00A33038" w:rsidTr="008E4559">
        <w:tc>
          <w:tcPr>
            <w:tcW w:w="567"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1. </w:t>
            </w:r>
          </w:p>
        </w:tc>
        <w:tc>
          <w:tcPr>
            <w:tcW w:w="226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Цель обращения? </w:t>
            </w:r>
          </w:p>
        </w:tc>
        <w:tc>
          <w:tcPr>
            <w:tcW w:w="6583" w:type="dxa"/>
            <w:tcBorders>
              <w:top w:val="single" w:sz="4" w:space="0" w:color="auto"/>
              <w:left w:val="single" w:sz="4" w:space="0" w:color="auto"/>
              <w:bottom w:val="single" w:sz="4" w:space="0" w:color="auto"/>
              <w:right w:val="single" w:sz="4" w:space="0" w:color="auto"/>
            </w:tcBorders>
            <w:noWrap/>
          </w:tcPr>
          <w:p w:rsidR="00517771" w:rsidRPr="00A33038" w:rsidRDefault="00517771" w:rsidP="008E4559">
            <w:pPr>
              <w:jc w:val="center"/>
              <w:rPr>
                <w:rFonts w:eastAsia="Calibri"/>
              </w:rPr>
            </w:pPr>
            <w:r w:rsidRPr="00A33038">
              <w:rPr>
                <w:rFonts w:eastAsia="Calibri"/>
              </w:rPr>
              <w:t xml:space="preserve">Исправление допущенных опечаток и (или) ошибок в выданных в результате предоставления услуги документах </w:t>
            </w:r>
          </w:p>
        </w:tc>
      </w:tr>
    </w:tbl>
    <w:p w:rsidR="00517771" w:rsidRPr="00A33038" w:rsidRDefault="00517771" w:rsidP="00517771">
      <w:pPr>
        <w:jc w:val="both"/>
      </w:pPr>
    </w:p>
    <w:p w:rsidR="00517771" w:rsidRPr="00A33038" w:rsidRDefault="00517771" w:rsidP="00517771">
      <w:pPr>
        <w:jc w:val="center"/>
        <w:outlineLvl w:val="0"/>
        <w:rPr>
          <w:bCs/>
        </w:rPr>
      </w:pPr>
      <w:r w:rsidRPr="00A33038">
        <w:rPr>
          <w:bCs/>
        </w:rPr>
        <w:t xml:space="preserve">Таблица 2. Комбинации значений признаков, </w:t>
      </w:r>
    </w:p>
    <w:p w:rsidR="00517771" w:rsidRPr="00A33038" w:rsidRDefault="00517771" w:rsidP="00517771">
      <w:pPr>
        <w:jc w:val="center"/>
        <w:rPr>
          <w:bCs/>
        </w:rPr>
      </w:pPr>
      <w:r w:rsidRPr="00A33038">
        <w:rPr>
          <w:bCs/>
        </w:rPr>
        <w:t xml:space="preserve">каждая из которых соответствует одному варианту предоставления услуги </w:t>
      </w:r>
    </w:p>
    <w:p w:rsidR="00517771" w:rsidRPr="00A33038" w:rsidRDefault="00517771" w:rsidP="00517771">
      <w:pPr>
        <w:jc w:val="both"/>
      </w:pPr>
    </w:p>
    <w:tbl>
      <w:tblPr>
        <w:tblW w:w="0" w:type="auto"/>
        <w:tblLayout w:type="fixed"/>
        <w:tblCellMar>
          <w:top w:w="102" w:type="dxa"/>
          <w:left w:w="62" w:type="dxa"/>
          <w:bottom w:w="102" w:type="dxa"/>
          <w:right w:w="62" w:type="dxa"/>
        </w:tblCellMar>
        <w:tblLook w:val="0000"/>
      </w:tblPr>
      <w:tblGrid>
        <w:gridCol w:w="1338"/>
        <w:gridCol w:w="8080"/>
      </w:tblGrid>
      <w:tr w:rsidR="00517771" w:rsidRPr="00A33038" w:rsidTr="008E4559">
        <w:tc>
          <w:tcPr>
            <w:tcW w:w="133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 варианта </w:t>
            </w:r>
          </w:p>
        </w:tc>
        <w:tc>
          <w:tcPr>
            <w:tcW w:w="8080"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Комбинация значений признаков </w:t>
            </w:r>
          </w:p>
        </w:tc>
      </w:tr>
      <w:tr w:rsidR="00517771" w:rsidRPr="00A33038" w:rsidTr="008E4559">
        <w:tc>
          <w:tcPr>
            <w:tcW w:w="9418" w:type="dxa"/>
            <w:gridSpan w:val="2"/>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both"/>
              <w:outlineLvl w:val="1"/>
              <w:rPr>
                <w:rFonts w:eastAsia="Calibri"/>
              </w:rPr>
            </w:pPr>
            <w:r w:rsidRPr="00A33038">
              <w:rPr>
                <w:rFonts w:eastAsia="Calibri"/>
              </w:rPr>
              <w:t xml:space="preserve">Результат муниципальной услуги, за которым обращается заявитель, - «Предоставление жилого помещения по договору социального найма»   </w:t>
            </w:r>
          </w:p>
        </w:tc>
      </w:tr>
      <w:tr w:rsidR="00517771" w:rsidRPr="00A33038" w:rsidTr="008E4559">
        <w:tc>
          <w:tcPr>
            <w:tcW w:w="133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1. </w:t>
            </w:r>
          </w:p>
        </w:tc>
        <w:tc>
          <w:tcPr>
            <w:tcW w:w="8080" w:type="dxa"/>
            <w:tcBorders>
              <w:top w:val="single" w:sz="4" w:space="0" w:color="auto"/>
              <w:left w:val="single" w:sz="4" w:space="0" w:color="auto"/>
              <w:bottom w:val="single" w:sz="4" w:space="0" w:color="auto"/>
              <w:right w:val="single" w:sz="4" w:space="0" w:color="auto"/>
            </w:tcBorders>
            <w:noWrap/>
          </w:tcPr>
          <w:p w:rsidR="00517771" w:rsidRPr="00A33038" w:rsidRDefault="00517771" w:rsidP="008E4559">
            <w:pPr>
              <w:rPr>
                <w:rFonts w:eastAsia="Calibri"/>
              </w:rPr>
            </w:pPr>
            <w:r w:rsidRPr="00A33038">
              <w:rPr>
                <w:rFonts w:eastAsia="Calibri"/>
              </w:rPr>
              <w:t>Предоставление жилого помещения по договору социального найма</w:t>
            </w:r>
          </w:p>
        </w:tc>
      </w:tr>
      <w:tr w:rsidR="00517771" w:rsidRPr="00A33038" w:rsidTr="008E4559">
        <w:tc>
          <w:tcPr>
            <w:tcW w:w="9418" w:type="dxa"/>
            <w:gridSpan w:val="2"/>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outlineLvl w:val="1"/>
              <w:rPr>
                <w:rFonts w:eastAsia="Calibri"/>
              </w:rPr>
            </w:pPr>
            <w:r w:rsidRPr="00A33038">
              <w:rPr>
                <w:rFonts w:eastAsia="Calibri"/>
              </w:rPr>
              <w:t xml:space="preserve">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 </w:t>
            </w:r>
          </w:p>
        </w:tc>
      </w:tr>
      <w:tr w:rsidR="00517771" w:rsidRPr="00A33038" w:rsidTr="008E4559">
        <w:tc>
          <w:tcPr>
            <w:tcW w:w="1338" w:type="dxa"/>
            <w:tcBorders>
              <w:top w:val="single" w:sz="4" w:space="0" w:color="auto"/>
              <w:left w:val="single" w:sz="4" w:space="0" w:color="auto"/>
              <w:bottom w:val="single" w:sz="4" w:space="0" w:color="auto"/>
              <w:right w:val="single" w:sz="4" w:space="0" w:color="auto"/>
            </w:tcBorders>
            <w:noWrap/>
            <w:vAlign w:val="center"/>
          </w:tcPr>
          <w:p w:rsidR="00517771" w:rsidRPr="00A33038" w:rsidRDefault="00517771" w:rsidP="008E4559">
            <w:pPr>
              <w:jc w:val="center"/>
              <w:rPr>
                <w:rFonts w:eastAsia="Calibri"/>
              </w:rPr>
            </w:pPr>
            <w:r w:rsidRPr="00A33038">
              <w:rPr>
                <w:rFonts w:eastAsia="Calibri"/>
              </w:rPr>
              <w:t xml:space="preserve">2. </w:t>
            </w:r>
          </w:p>
        </w:tc>
        <w:tc>
          <w:tcPr>
            <w:tcW w:w="8080" w:type="dxa"/>
            <w:tcBorders>
              <w:top w:val="single" w:sz="4" w:space="0" w:color="auto"/>
              <w:left w:val="single" w:sz="4" w:space="0" w:color="auto"/>
              <w:bottom w:val="single" w:sz="4" w:space="0" w:color="auto"/>
              <w:right w:val="single" w:sz="4" w:space="0" w:color="auto"/>
            </w:tcBorders>
            <w:noWrap/>
          </w:tcPr>
          <w:p w:rsidR="00517771" w:rsidRPr="00A33038" w:rsidRDefault="00517771" w:rsidP="008E4559">
            <w:pPr>
              <w:jc w:val="center"/>
              <w:rPr>
                <w:rFonts w:eastAsia="Calibri"/>
              </w:rPr>
            </w:pPr>
            <w:r w:rsidRPr="00A33038">
              <w:rPr>
                <w:rFonts w:eastAsia="Calibri"/>
              </w:rPr>
              <w:t>Исправление допущенных опечаток и (или) ошибок в выданных в результате предоставления муниципальной услуги документах</w:t>
            </w:r>
          </w:p>
        </w:tc>
      </w:tr>
    </w:tbl>
    <w:p w:rsidR="00517771" w:rsidRPr="00171022" w:rsidRDefault="00517771" w:rsidP="00517771">
      <w:pPr>
        <w:pStyle w:val="ConsPlusTitle"/>
        <w:jc w:val="center"/>
        <w:rPr>
          <w:b w:val="0"/>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Pr="005C74A3" w:rsidRDefault="00517771" w:rsidP="00517771">
      <w:pPr>
        <w:tabs>
          <w:tab w:val="left" w:pos="0"/>
        </w:tabs>
        <w:jc w:val="center"/>
        <w:rPr>
          <w:b/>
        </w:rPr>
      </w:pPr>
      <w:r w:rsidRPr="005C74A3">
        <w:rPr>
          <w:b/>
        </w:rPr>
        <w:t>АДМИНИСТРАЦИЯ</w:t>
      </w:r>
    </w:p>
    <w:p w:rsidR="00517771" w:rsidRPr="005C74A3" w:rsidRDefault="00517771" w:rsidP="00517771">
      <w:pPr>
        <w:tabs>
          <w:tab w:val="left" w:pos="0"/>
        </w:tabs>
        <w:ind w:hanging="142"/>
        <w:jc w:val="center"/>
        <w:rPr>
          <w:b/>
        </w:rPr>
      </w:pPr>
      <w:r w:rsidRPr="005C74A3">
        <w:rPr>
          <w:b/>
        </w:rPr>
        <w:t>МУНИЦИПАЛЬНОГО ОБРАЗОВАНИЯ ДНЕПРОВСКИЙ СЕЛЬСОВЕТ</w:t>
      </w:r>
    </w:p>
    <w:p w:rsidR="00517771" w:rsidRPr="005C74A3" w:rsidRDefault="00517771" w:rsidP="00517771">
      <w:pPr>
        <w:pBdr>
          <w:bottom w:val="single" w:sz="12" w:space="1" w:color="auto"/>
        </w:pBdr>
        <w:tabs>
          <w:tab w:val="left" w:pos="0"/>
        </w:tabs>
        <w:jc w:val="center"/>
        <w:rPr>
          <w:b/>
        </w:rPr>
      </w:pPr>
      <w:r w:rsidRPr="005C74A3">
        <w:rPr>
          <w:b/>
        </w:rPr>
        <w:t>БЕЛЯЕВСКОГО РАЙОНА ОРЕНБУРГСКОЙ ОБЛАСТИ</w:t>
      </w:r>
    </w:p>
    <w:p w:rsidR="00517771" w:rsidRPr="005C74A3" w:rsidRDefault="00517771" w:rsidP="00517771">
      <w:pPr>
        <w:pBdr>
          <w:bottom w:val="single" w:sz="12" w:space="1" w:color="auto"/>
        </w:pBdr>
        <w:tabs>
          <w:tab w:val="left" w:pos="0"/>
        </w:tabs>
        <w:jc w:val="center"/>
        <w:rPr>
          <w:b/>
        </w:rPr>
      </w:pPr>
      <w:r w:rsidRPr="005C74A3">
        <w:rPr>
          <w:b/>
        </w:rPr>
        <w:t>ПОСТАНОВЛЕНИЕ</w:t>
      </w:r>
    </w:p>
    <w:p w:rsidR="00517771" w:rsidRPr="005C74A3" w:rsidRDefault="00517771" w:rsidP="00517771">
      <w:pPr>
        <w:jc w:val="center"/>
        <w:rPr>
          <w:b/>
        </w:rPr>
      </w:pPr>
      <w:r w:rsidRPr="005C74A3">
        <w:t xml:space="preserve">с.Днепровка </w:t>
      </w:r>
      <w:r w:rsidRPr="005C74A3">
        <w:rPr>
          <w:b/>
        </w:rPr>
        <w:t xml:space="preserve">  </w:t>
      </w:r>
    </w:p>
    <w:p w:rsidR="00517771" w:rsidRPr="005C74A3" w:rsidRDefault="00517771" w:rsidP="00517771">
      <w:r>
        <w:t>25</w:t>
      </w:r>
      <w:r w:rsidRPr="005C74A3">
        <w:t>.</w:t>
      </w:r>
      <w:r>
        <w:t>09</w:t>
      </w:r>
      <w:r w:rsidRPr="005C74A3">
        <w:t>.</w:t>
      </w:r>
      <w:r>
        <w:t>2024</w:t>
      </w:r>
      <w:r w:rsidRPr="005C74A3">
        <w:t xml:space="preserve">                                                                                                     № </w:t>
      </w:r>
      <w:r>
        <w:t>78</w:t>
      </w:r>
      <w:r w:rsidRPr="005C74A3">
        <w:t>-п</w:t>
      </w:r>
    </w:p>
    <w:p w:rsidR="00517771" w:rsidRPr="005C74A3" w:rsidRDefault="00517771" w:rsidP="00517771">
      <w:pPr>
        <w:jc w:val="center"/>
      </w:pPr>
    </w:p>
    <w:p w:rsidR="00517771" w:rsidRPr="005C74A3" w:rsidRDefault="00517771" w:rsidP="00517771">
      <w:pPr>
        <w:jc w:val="center"/>
      </w:pPr>
      <w:r w:rsidRPr="005C74A3">
        <w:t xml:space="preserve">Об утверждении технологической схемы </w:t>
      </w:r>
      <w:r w:rsidRPr="005C74A3">
        <w:rPr>
          <w:bCs/>
        </w:rPr>
        <w:t xml:space="preserve">предоставления муниципальной услуги </w:t>
      </w:r>
      <w:r w:rsidRPr="005C74A3">
        <w:t>«Предоставление жилого помещения по договору социального найма»</w:t>
      </w:r>
      <w:r>
        <w:t xml:space="preserve"> администрацией муниципального образования Днепровский сельсовет</w:t>
      </w:r>
    </w:p>
    <w:p w:rsidR="00517771" w:rsidRPr="005C74A3" w:rsidRDefault="00517771" w:rsidP="00517771">
      <w:pPr>
        <w:jc w:val="center"/>
      </w:pPr>
    </w:p>
    <w:p w:rsidR="00517771" w:rsidRPr="005C74A3" w:rsidRDefault="00517771" w:rsidP="00517771">
      <w:pPr>
        <w:jc w:val="center"/>
      </w:pPr>
    </w:p>
    <w:p w:rsidR="00517771" w:rsidRPr="005C74A3" w:rsidRDefault="00517771" w:rsidP="00517771">
      <w:pPr>
        <w:autoSpaceDE w:val="0"/>
        <w:autoSpaceDN w:val="0"/>
        <w:adjustRightInd w:val="0"/>
        <w:ind w:firstLine="708"/>
        <w:jc w:val="both"/>
      </w:pPr>
      <w:r w:rsidRPr="005C74A3">
        <w:t xml:space="preserve">В соответствии с </w:t>
      </w:r>
      <w:r w:rsidRPr="005C74A3">
        <w:rPr>
          <w:rStyle w:val="affd"/>
        </w:rPr>
        <w:t>Федеральным законом</w:t>
      </w:r>
      <w:r w:rsidRPr="005C74A3">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517771" w:rsidRDefault="00517771" w:rsidP="00517771">
      <w:pPr>
        <w:pStyle w:val="aff6"/>
        <w:widowControl w:val="0"/>
        <w:numPr>
          <w:ilvl w:val="0"/>
          <w:numId w:val="32"/>
        </w:numPr>
        <w:autoSpaceDE w:val="0"/>
        <w:autoSpaceDN w:val="0"/>
        <w:adjustRightInd w:val="0"/>
        <w:ind w:left="0" w:firstLine="705"/>
        <w:jc w:val="both"/>
        <w:rPr>
          <w:bCs/>
          <w:sz w:val="28"/>
          <w:szCs w:val="28"/>
        </w:rPr>
      </w:pPr>
      <w:r w:rsidRPr="005C74A3">
        <w:rPr>
          <w:sz w:val="28"/>
          <w:szCs w:val="28"/>
        </w:rPr>
        <w:t xml:space="preserve">Утвердить технологическую схему </w:t>
      </w:r>
      <w:r w:rsidRPr="005C74A3">
        <w:rPr>
          <w:bCs/>
          <w:sz w:val="28"/>
          <w:szCs w:val="28"/>
        </w:rPr>
        <w:t xml:space="preserve">предоставления муниципальной услуги </w:t>
      </w:r>
      <w:r w:rsidRPr="005C74A3">
        <w:rPr>
          <w:sz w:val="28"/>
        </w:rPr>
        <w:t>«</w:t>
      </w:r>
      <w:r w:rsidRPr="005C74A3">
        <w:rPr>
          <w:sz w:val="28"/>
          <w:szCs w:val="28"/>
        </w:rPr>
        <w:t>Предоставление жилого помещения по договору социального найма</w:t>
      </w:r>
      <w:r w:rsidRPr="005C74A3">
        <w:rPr>
          <w:sz w:val="28"/>
        </w:rPr>
        <w:t>»</w:t>
      </w:r>
      <w:r w:rsidRPr="005C74A3">
        <w:rPr>
          <w:bCs/>
          <w:sz w:val="36"/>
          <w:szCs w:val="28"/>
        </w:rPr>
        <w:t xml:space="preserve"> </w:t>
      </w:r>
      <w:r w:rsidRPr="00652122">
        <w:rPr>
          <w:bCs/>
          <w:sz w:val="28"/>
          <w:szCs w:val="28"/>
        </w:rPr>
        <w:t xml:space="preserve">администрацией муниципального образования Днепровский сельсовет </w:t>
      </w:r>
      <w:r w:rsidRPr="005C74A3">
        <w:rPr>
          <w:bCs/>
          <w:sz w:val="28"/>
          <w:szCs w:val="28"/>
        </w:rPr>
        <w:t>согласно приложению.</w:t>
      </w:r>
    </w:p>
    <w:p w:rsidR="00517771" w:rsidRPr="005C74A3" w:rsidRDefault="00517771" w:rsidP="00517771">
      <w:pPr>
        <w:pStyle w:val="aff6"/>
        <w:widowControl w:val="0"/>
        <w:numPr>
          <w:ilvl w:val="0"/>
          <w:numId w:val="32"/>
        </w:numPr>
        <w:autoSpaceDE w:val="0"/>
        <w:autoSpaceDN w:val="0"/>
        <w:adjustRightInd w:val="0"/>
        <w:ind w:left="0" w:firstLine="705"/>
        <w:jc w:val="both"/>
        <w:rPr>
          <w:bCs/>
          <w:sz w:val="28"/>
          <w:szCs w:val="28"/>
        </w:rPr>
      </w:pPr>
      <w:r w:rsidRPr="005C74A3">
        <w:rPr>
          <w:bCs/>
          <w:sz w:val="28"/>
          <w:szCs w:val="28"/>
        </w:rPr>
        <w:t>Постановление администрации МО Днепровский сельсовет от 01.08.2023 №72-п «</w:t>
      </w:r>
      <w:r w:rsidRPr="005C74A3">
        <w:rPr>
          <w:sz w:val="28"/>
          <w:szCs w:val="28"/>
        </w:rPr>
        <w:t xml:space="preserve">Об утверждении технологической схемы </w:t>
      </w:r>
      <w:r w:rsidRPr="005C74A3">
        <w:rPr>
          <w:bCs/>
          <w:sz w:val="28"/>
          <w:szCs w:val="28"/>
        </w:rPr>
        <w:t>предоставления муниципальной услуги</w:t>
      </w:r>
      <w:r>
        <w:rPr>
          <w:bCs/>
          <w:sz w:val="28"/>
          <w:szCs w:val="28"/>
        </w:rPr>
        <w:t xml:space="preserve"> </w:t>
      </w:r>
      <w:r w:rsidRPr="005C74A3">
        <w:rPr>
          <w:sz w:val="28"/>
        </w:rPr>
        <w:t>«Предоставление жилого помещения по договору социального найма»</w:t>
      </w:r>
      <w:r w:rsidRPr="005C74A3">
        <w:rPr>
          <w:bCs/>
          <w:sz w:val="28"/>
          <w:szCs w:val="28"/>
        </w:rPr>
        <w:t>», считать утратившим силу.</w:t>
      </w:r>
    </w:p>
    <w:p w:rsidR="00517771" w:rsidRPr="005C74A3" w:rsidRDefault="00517771" w:rsidP="00517771">
      <w:pPr>
        <w:pStyle w:val="aff6"/>
        <w:widowControl w:val="0"/>
        <w:numPr>
          <w:ilvl w:val="0"/>
          <w:numId w:val="32"/>
        </w:numPr>
        <w:autoSpaceDE w:val="0"/>
        <w:autoSpaceDN w:val="0"/>
        <w:adjustRightInd w:val="0"/>
        <w:ind w:left="0" w:firstLine="705"/>
        <w:jc w:val="both"/>
        <w:rPr>
          <w:bCs/>
          <w:sz w:val="28"/>
          <w:szCs w:val="28"/>
        </w:rPr>
      </w:pPr>
      <w:r w:rsidRPr="005C74A3">
        <w:rPr>
          <w:bCs/>
          <w:sz w:val="28"/>
          <w:szCs w:val="28"/>
        </w:rPr>
        <w:t>Контроль за исполнением настоящего постановления оставляю за собой.</w:t>
      </w:r>
    </w:p>
    <w:p w:rsidR="00517771" w:rsidRPr="005C74A3" w:rsidRDefault="00517771" w:rsidP="00517771">
      <w:pPr>
        <w:pStyle w:val="aff6"/>
        <w:widowControl w:val="0"/>
        <w:numPr>
          <w:ilvl w:val="0"/>
          <w:numId w:val="32"/>
        </w:numPr>
        <w:autoSpaceDE w:val="0"/>
        <w:autoSpaceDN w:val="0"/>
        <w:adjustRightInd w:val="0"/>
        <w:ind w:left="0" w:firstLine="705"/>
        <w:jc w:val="both"/>
        <w:rPr>
          <w:bCs/>
          <w:sz w:val="28"/>
          <w:szCs w:val="28"/>
        </w:rPr>
      </w:pPr>
      <w:r w:rsidRPr="005C74A3">
        <w:rPr>
          <w:sz w:val="28"/>
          <w:szCs w:val="28"/>
        </w:rPr>
        <w:t>Постановление вступает в силу после дня его официального обнародования.</w:t>
      </w:r>
    </w:p>
    <w:p w:rsidR="00517771" w:rsidRPr="005C74A3" w:rsidRDefault="00517771" w:rsidP="00517771">
      <w:pPr>
        <w:widowControl w:val="0"/>
        <w:tabs>
          <w:tab w:val="left" w:pos="426"/>
        </w:tabs>
      </w:pPr>
    </w:p>
    <w:p w:rsidR="00517771" w:rsidRPr="005C74A3" w:rsidRDefault="00517771" w:rsidP="00517771">
      <w:pPr>
        <w:widowControl w:val="0"/>
        <w:tabs>
          <w:tab w:val="left" w:pos="426"/>
        </w:tabs>
      </w:pPr>
    </w:p>
    <w:p w:rsidR="00517771" w:rsidRPr="005C74A3" w:rsidRDefault="00517771" w:rsidP="00517771">
      <w:pPr>
        <w:ind w:left="-180" w:firstLine="180"/>
        <w:jc w:val="both"/>
      </w:pPr>
      <w:r w:rsidRPr="005C74A3">
        <w:t>Глава муниципального образования                                                   Е.В.Жукова</w:t>
      </w:r>
    </w:p>
    <w:p w:rsidR="00517771" w:rsidRPr="005C74A3" w:rsidRDefault="00517771" w:rsidP="00517771">
      <w:pPr>
        <w:ind w:firstLine="709"/>
        <w:jc w:val="both"/>
      </w:pPr>
      <w:r w:rsidRPr="005C74A3">
        <w:tab/>
      </w:r>
    </w:p>
    <w:p w:rsidR="00517771" w:rsidRPr="005C74A3" w:rsidRDefault="00517771" w:rsidP="00517771">
      <w:pPr>
        <w:jc w:val="both"/>
      </w:pPr>
    </w:p>
    <w:p w:rsidR="00517771" w:rsidRPr="005C74A3" w:rsidRDefault="00517771" w:rsidP="00517771">
      <w:pPr>
        <w:shd w:val="clear" w:color="auto" w:fill="FFFFFF"/>
        <w:tabs>
          <w:tab w:val="left" w:pos="746"/>
        </w:tabs>
        <w:spacing w:before="5"/>
      </w:pPr>
    </w:p>
    <w:p w:rsidR="00517771" w:rsidRPr="005C74A3" w:rsidRDefault="00517771" w:rsidP="00517771">
      <w:pPr>
        <w:shd w:val="clear" w:color="auto" w:fill="FFFFFF"/>
        <w:tabs>
          <w:tab w:val="left" w:pos="746"/>
        </w:tabs>
        <w:spacing w:before="5"/>
      </w:pPr>
    </w:p>
    <w:p w:rsidR="00517771" w:rsidRPr="005C74A3" w:rsidRDefault="00517771" w:rsidP="00517771">
      <w:pPr>
        <w:shd w:val="clear" w:color="auto" w:fill="FFFFFF"/>
        <w:tabs>
          <w:tab w:val="left" w:pos="746"/>
        </w:tabs>
        <w:spacing w:before="5"/>
      </w:pPr>
      <w:r w:rsidRPr="005C74A3">
        <w:t xml:space="preserve">Разослано: </w:t>
      </w:r>
      <w:r w:rsidRPr="005C74A3">
        <w:rPr>
          <w:color w:val="000000"/>
          <w:spacing w:val="5"/>
        </w:rPr>
        <w:t xml:space="preserve">администрации района, прокурору, в дело. </w:t>
      </w:r>
    </w:p>
    <w:p w:rsidR="00517771" w:rsidRPr="005C74A3" w:rsidRDefault="00517771" w:rsidP="00517771">
      <w:pPr>
        <w:widowControl w:val="0"/>
        <w:autoSpaceDE w:val="0"/>
        <w:autoSpaceDN w:val="0"/>
        <w:adjustRightInd w:val="0"/>
        <w:jc w:val="both"/>
      </w:pPr>
      <w:r w:rsidRPr="005C74A3">
        <w:t xml:space="preserve"> </w:t>
      </w:r>
    </w:p>
    <w:p w:rsidR="00517771" w:rsidRPr="005C74A3" w:rsidRDefault="00517771" w:rsidP="00517771">
      <w:pPr>
        <w:widowControl w:val="0"/>
        <w:autoSpaceDE w:val="0"/>
        <w:autoSpaceDN w:val="0"/>
        <w:adjustRightInd w:val="0"/>
        <w:jc w:val="both"/>
      </w:pPr>
    </w:p>
    <w:p w:rsidR="00517771" w:rsidRPr="005C74A3" w:rsidRDefault="00517771" w:rsidP="00517771">
      <w:pPr>
        <w:widowControl w:val="0"/>
        <w:autoSpaceDE w:val="0"/>
        <w:autoSpaceDN w:val="0"/>
        <w:adjustRightInd w:val="0"/>
        <w:jc w:val="both"/>
      </w:pPr>
    </w:p>
    <w:p w:rsidR="00517771" w:rsidRPr="005C74A3" w:rsidRDefault="00517771" w:rsidP="00517771">
      <w:pPr>
        <w:widowControl w:val="0"/>
        <w:autoSpaceDE w:val="0"/>
        <w:autoSpaceDN w:val="0"/>
        <w:adjustRightInd w:val="0"/>
        <w:jc w:val="both"/>
      </w:pPr>
    </w:p>
    <w:p w:rsidR="00517771" w:rsidRPr="005C74A3" w:rsidRDefault="00517771" w:rsidP="00517771">
      <w:pPr>
        <w:widowControl w:val="0"/>
        <w:autoSpaceDE w:val="0"/>
        <w:autoSpaceDN w:val="0"/>
        <w:adjustRightInd w:val="0"/>
        <w:jc w:val="both"/>
      </w:pPr>
    </w:p>
    <w:p w:rsidR="00517771" w:rsidRPr="005C74A3" w:rsidRDefault="00517771" w:rsidP="00517771">
      <w:pPr>
        <w:widowControl w:val="0"/>
        <w:autoSpaceDE w:val="0"/>
        <w:autoSpaceDN w:val="0"/>
        <w:adjustRightInd w:val="0"/>
        <w:jc w:val="both"/>
      </w:pPr>
    </w:p>
    <w:p w:rsidR="00517771" w:rsidRPr="005C74A3" w:rsidRDefault="00517771" w:rsidP="00517771">
      <w:pPr>
        <w:widowControl w:val="0"/>
        <w:autoSpaceDE w:val="0"/>
        <w:autoSpaceDN w:val="0"/>
        <w:ind w:left="229" w:firstLine="426"/>
        <w:contextualSpacing/>
      </w:pPr>
      <w:r w:rsidRPr="005C74A3">
        <w:t xml:space="preserve">                                                                          </w:t>
      </w:r>
      <w:r>
        <w:t xml:space="preserve">       </w:t>
      </w:r>
      <w:r w:rsidRPr="005C74A3">
        <w:t>Приложение</w:t>
      </w:r>
    </w:p>
    <w:p w:rsidR="00517771" w:rsidRPr="005C74A3" w:rsidRDefault="00517771" w:rsidP="00517771">
      <w:pPr>
        <w:widowControl w:val="0"/>
        <w:autoSpaceDE w:val="0"/>
        <w:autoSpaceDN w:val="0"/>
        <w:ind w:left="229" w:firstLine="4874"/>
        <w:contextualSpacing/>
      </w:pPr>
      <w:r w:rsidRPr="005C74A3">
        <w:t>к постановлению администрации</w:t>
      </w:r>
    </w:p>
    <w:p w:rsidR="00517771" w:rsidRPr="005C74A3" w:rsidRDefault="00517771" w:rsidP="00517771">
      <w:pPr>
        <w:widowControl w:val="0"/>
        <w:autoSpaceDE w:val="0"/>
        <w:autoSpaceDN w:val="0"/>
        <w:ind w:left="229" w:firstLine="4874"/>
        <w:contextualSpacing/>
      </w:pPr>
      <w:r w:rsidRPr="005C74A3">
        <w:t>муниципального образования</w:t>
      </w:r>
    </w:p>
    <w:p w:rsidR="00517771" w:rsidRPr="005C74A3" w:rsidRDefault="00517771" w:rsidP="00517771">
      <w:pPr>
        <w:widowControl w:val="0"/>
        <w:autoSpaceDE w:val="0"/>
        <w:autoSpaceDN w:val="0"/>
        <w:ind w:left="229" w:firstLine="4874"/>
        <w:contextualSpacing/>
      </w:pPr>
      <w:r w:rsidRPr="005C74A3">
        <w:t>Днепровский сельсовет</w:t>
      </w:r>
    </w:p>
    <w:p w:rsidR="00517771" w:rsidRPr="005C74A3" w:rsidRDefault="00517771" w:rsidP="00517771">
      <w:pPr>
        <w:widowControl w:val="0"/>
        <w:kinsoku w:val="0"/>
        <w:overflowPunct w:val="0"/>
        <w:autoSpaceDE w:val="0"/>
        <w:autoSpaceDN w:val="0"/>
        <w:adjustRightInd w:val="0"/>
        <w:ind w:left="229" w:right="2" w:firstLine="4874"/>
        <w:contextualSpacing/>
        <w:rPr>
          <w:b/>
        </w:rPr>
      </w:pPr>
      <w:r>
        <w:t>от 25.09.2024</w:t>
      </w:r>
      <w:r w:rsidRPr="005C74A3">
        <w:t xml:space="preserve">   № </w:t>
      </w:r>
      <w:r>
        <w:t>78</w:t>
      </w:r>
      <w:r w:rsidRPr="005C74A3">
        <w:t>-п</w:t>
      </w:r>
    </w:p>
    <w:p w:rsidR="00517771" w:rsidRPr="005C74A3" w:rsidRDefault="00517771" w:rsidP="00517771">
      <w:pPr>
        <w:jc w:val="center"/>
      </w:pPr>
    </w:p>
    <w:p w:rsidR="00517771" w:rsidRDefault="00517771" w:rsidP="00517771">
      <w:pPr>
        <w:jc w:val="center"/>
      </w:pPr>
      <w:r w:rsidRPr="00176A4C">
        <w:t>ТЕХНОЛОГИЧЕСКАЯ  СХЕМА</w:t>
      </w:r>
    </w:p>
    <w:p w:rsidR="00517771" w:rsidRDefault="00517771" w:rsidP="00517771">
      <w:pPr>
        <w:jc w:val="center"/>
        <w:rPr>
          <w:u w:val="single"/>
        </w:rPr>
      </w:pPr>
      <w:r>
        <w:t xml:space="preserve">предоставления услуги </w:t>
      </w:r>
      <w:r w:rsidRPr="00176A4C">
        <w:rPr>
          <w:u w:val="single"/>
        </w:rPr>
        <w:t>«</w:t>
      </w:r>
      <w:r>
        <w:rPr>
          <w:u w:val="single"/>
        </w:rPr>
        <w:t xml:space="preserve">Предоставление жилого помещения по договору </w:t>
      </w:r>
      <w:r w:rsidRPr="00E8147A">
        <w:rPr>
          <w:u w:val="single"/>
        </w:rPr>
        <w:t>социального найма</w:t>
      </w:r>
      <w:r w:rsidRPr="00176A4C">
        <w:rPr>
          <w:u w:val="single"/>
        </w:rPr>
        <w:t>»</w:t>
      </w:r>
      <w:r>
        <w:rPr>
          <w:u w:val="single"/>
        </w:rPr>
        <w:t xml:space="preserve"> администрацией муниципального образования Днепровский сельсовет</w:t>
      </w:r>
    </w:p>
    <w:tbl>
      <w:tblPr>
        <w:tblStyle w:val="aff5"/>
        <w:tblpPr w:leftFromText="180" w:rightFromText="180" w:vertAnchor="text" w:tblpY="1"/>
        <w:tblOverlap w:val="never"/>
        <w:tblW w:w="9634" w:type="dxa"/>
        <w:tblLook w:val="04A0"/>
      </w:tblPr>
      <w:tblGrid>
        <w:gridCol w:w="2694"/>
        <w:gridCol w:w="6940"/>
      </w:tblGrid>
      <w:tr w:rsidR="00517771" w:rsidTr="008E4559">
        <w:tc>
          <w:tcPr>
            <w:tcW w:w="9634" w:type="dxa"/>
            <w:gridSpan w:val="2"/>
          </w:tcPr>
          <w:p w:rsidR="00517771" w:rsidRPr="008A74D1" w:rsidRDefault="00517771" w:rsidP="008E4559">
            <w:pPr>
              <w:rPr>
                <w:b/>
                <w:sz w:val="24"/>
                <w:szCs w:val="24"/>
              </w:rPr>
            </w:pPr>
            <w:r w:rsidRPr="008A74D1">
              <w:rPr>
                <w:b/>
                <w:sz w:val="24"/>
                <w:szCs w:val="24"/>
              </w:rPr>
              <w:t>Данные по услуге</w:t>
            </w:r>
          </w:p>
        </w:tc>
      </w:tr>
      <w:tr w:rsidR="00517771" w:rsidTr="008E4559">
        <w:tc>
          <w:tcPr>
            <w:tcW w:w="2694" w:type="dxa"/>
          </w:tcPr>
          <w:p w:rsidR="00517771" w:rsidRPr="00176A4C" w:rsidRDefault="00517771" w:rsidP="008E4559">
            <w:pPr>
              <w:rPr>
                <w:sz w:val="24"/>
                <w:szCs w:val="24"/>
              </w:rPr>
            </w:pPr>
            <w:r w:rsidRPr="00176A4C">
              <w:rPr>
                <w:sz w:val="24"/>
                <w:szCs w:val="24"/>
              </w:rPr>
              <w:t>Полное</w:t>
            </w:r>
            <w:r>
              <w:rPr>
                <w:sz w:val="24"/>
                <w:szCs w:val="24"/>
              </w:rPr>
              <w:t xml:space="preserve"> </w:t>
            </w:r>
            <w:r w:rsidRPr="00176A4C">
              <w:rPr>
                <w:sz w:val="24"/>
                <w:szCs w:val="24"/>
              </w:rPr>
              <w:t>наименование услуги</w:t>
            </w:r>
          </w:p>
        </w:tc>
        <w:tc>
          <w:tcPr>
            <w:tcW w:w="6940" w:type="dxa"/>
          </w:tcPr>
          <w:p w:rsidR="00517771" w:rsidRPr="008A74D1" w:rsidRDefault="00517771" w:rsidP="008E4559">
            <w:pPr>
              <w:rPr>
                <w:b/>
                <w:sz w:val="24"/>
                <w:szCs w:val="24"/>
              </w:rPr>
            </w:pPr>
            <w:r w:rsidRPr="00E8147A">
              <w:rPr>
                <w:b/>
                <w:sz w:val="24"/>
                <w:szCs w:val="24"/>
              </w:rPr>
              <w:t>Предоставление жилого помещения по договору социального найма</w:t>
            </w:r>
          </w:p>
        </w:tc>
      </w:tr>
      <w:tr w:rsidR="00517771" w:rsidTr="008E4559">
        <w:tc>
          <w:tcPr>
            <w:tcW w:w="2694" w:type="dxa"/>
          </w:tcPr>
          <w:p w:rsidR="00517771" w:rsidRPr="00176A4C" w:rsidRDefault="00517771" w:rsidP="008E4559">
            <w:pPr>
              <w:rPr>
                <w:sz w:val="24"/>
                <w:szCs w:val="24"/>
              </w:rPr>
            </w:pPr>
            <w:r>
              <w:rPr>
                <w:sz w:val="24"/>
                <w:szCs w:val="24"/>
              </w:rPr>
              <w:t>Краткое наименование услуги</w:t>
            </w:r>
          </w:p>
        </w:tc>
        <w:tc>
          <w:tcPr>
            <w:tcW w:w="6940" w:type="dxa"/>
          </w:tcPr>
          <w:p w:rsidR="00517771" w:rsidRPr="00176A4C" w:rsidRDefault="00517771" w:rsidP="008E4559">
            <w:pPr>
              <w:rPr>
                <w:sz w:val="24"/>
                <w:szCs w:val="24"/>
              </w:rPr>
            </w:pPr>
            <w:r w:rsidRPr="00E8147A">
              <w:rPr>
                <w:sz w:val="24"/>
                <w:szCs w:val="24"/>
              </w:rPr>
              <w:t>Предоставление жилого помещения по договору социального найма</w:t>
            </w:r>
          </w:p>
        </w:tc>
      </w:tr>
      <w:tr w:rsidR="00517771" w:rsidTr="008E4559">
        <w:tc>
          <w:tcPr>
            <w:tcW w:w="2694" w:type="dxa"/>
          </w:tcPr>
          <w:p w:rsidR="00517771" w:rsidRPr="00176A4C" w:rsidRDefault="00517771" w:rsidP="008E4559">
            <w:pPr>
              <w:rPr>
                <w:sz w:val="24"/>
                <w:szCs w:val="24"/>
              </w:rPr>
            </w:pPr>
            <w:r>
              <w:rPr>
                <w:sz w:val="24"/>
                <w:szCs w:val="24"/>
              </w:rPr>
              <w:t>ОГВ, ответственный за предоставление услуги</w:t>
            </w:r>
          </w:p>
        </w:tc>
        <w:tc>
          <w:tcPr>
            <w:tcW w:w="6940" w:type="dxa"/>
          </w:tcPr>
          <w:p w:rsidR="00517771" w:rsidRPr="00176A4C" w:rsidRDefault="00517771" w:rsidP="008E4559">
            <w:pPr>
              <w:rPr>
                <w:sz w:val="24"/>
                <w:szCs w:val="24"/>
              </w:rPr>
            </w:pPr>
            <w:r>
              <w:rPr>
                <w:sz w:val="24"/>
                <w:szCs w:val="24"/>
              </w:rPr>
              <w:t>Органы местного самоуправления Оренбургской области</w:t>
            </w:r>
          </w:p>
        </w:tc>
      </w:tr>
      <w:tr w:rsidR="00517771" w:rsidTr="008E4559">
        <w:tc>
          <w:tcPr>
            <w:tcW w:w="2694" w:type="dxa"/>
          </w:tcPr>
          <w:p w:rsidR="00517771" w:rsidRPr="00176A4C" w:rsidRDefault="00517771" w:rsidP="008E4559">
            <w:pPr>
              <w:rPr>
                <w:sz w:val="24"/>
                <w:szCs w:val="24"/>
              </w:rPr>
            </w:pPr>
            <w:r>
              <w:rPr>
                <w:sz w:val="24"/>
                <w:szCs w:val="24"/>
              </w:rPr>
              <w:t xml:space="preserve">КОД услуги в ФРГУ </w:t>
            </w:r>
          </w:p>
        </w:tc>
        <w:tc>
          <w:tcPr>
            <w:tcW w:w="6940" w:type="dxa"/>
          </w:tcPr>
          <w:p w:rsidR="00517771" w:rsidRPr="00A30CBD" w:rsidRDefault="00517771" w:rsidP="008E4559">
            <w:pPr>
              <w:rPr>
                <w:sz w:val="24"/>
                <w:szCs w:val="24"/>
              </w:rPr>
            </w:pPr>
            <w:r w:rsidRPr="00A30CBD">
              <w:rPr>
                <w:sz w:val="24"/>
                <w:szCs w:val="24"/>
              </w:rPr>
              <w:t>5600000000170383963</w:t>
            </w:r>
          </w:p>
        </w:tc>
      </w:tr>
      <w:tr w:rsidR="00517771" w:rsidTr="008E4559">
        <w:tc>
          <w:tcPr>
            <w:tcW w:w="2694" w:type="dxa"/>
          </w:tcPr>
          <w:p w:rsidR="00517771" w:rsidRPr="00176A4C" w:rsidRDefault="00517771" w:rsidP="008E4559">
            <w:pPr>
              <w:rPr>
                <w:sz w:val="24"/>
                <w:szCs w:val="24"/>
              </w:rPr>
            </w:pPr>
            <w:r>
              <w:rPr>
                <w:sz w:val="24"/>
                <w:szCs w:val="24"/>
              </w:rPr>
              <w:t>Перечень подуслуг в рамках услуги</w:t>
            </w:r>
          </w:p>
        </w:tc>
        <w:tc>
          <w:tcPr>
            <w:tcW w:w="6940" w:type="dxa"/>
          </w:tcPr>
          <w:p w:rsidR="00517771" w:rsidRDefault="00517771" w:rsidP="008E4559">
            <w:pPr>
              <w:rPr>
                <w:sz w:val="24"/>
                <w:szCs w:val="24"/>
              </w:rPr>
            </w:pPr>
            <w:r w:rsidRPr="00E8147A">
              <w:rPr>
                <w:sz w:val="24"/>
                <w:szCs w:val="24"/>
              </w:rPr>
              <w:t>предоставление жилого помещения по договору социального найма</w:t>
            </w:r>
          </w:p>
          <w:p w:rsidR="00517771" w:rsidRPr="00176A4C" w:rsidRDefault="00517771" w:rsidP="008E4559">
            <w:pPr>
              <w:rPr>
                <w:sz w:val="24"/>
                <w:szCs w:val="24"/>
              </w:rPr>
            </w:pPr>
          </w:p>
        </w:tc>
      </w:tr>
      <w:tr w:rsidR="0051777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E8147A">
              <w:rPr>
                <w:b/>
                <w:sz w:val="24"/>
                <w:szCs w:val="24"/>
              </w:rPr>
              <w:t>предоставление жилого помещения по договору социального найма</w:t>
            </w:r>
          </w:p>
        </w:tc>
      </w:tr>
      <w:tr w:rsidR="00517771"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4213DB">
              <w:rPr>
                <w:sz w:val="24"/>
                <w:szCs w:val="24"/>
              </w:rPr>
              <w:t>56</w:t>
            </w:r>
            <w:r>
              <w:rPr>
                <w:sz w:val="24"/>
                <w:szCs w:val="24"/>
              </w:rPr>
              <w:t>00000000170383999</w:t>
            </w:r>
          </w:p>
        </w:tc>
      </w:tr>
      <w:tr w:rsidR="00517771"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Pr>
                <w:sz w:val="24"/>
                <w:szCs w:val="24"/>
              </w:rPr>
              <w:t>5600000000170383998</w:t>
            </w:r>
          </w:p>
        </w:tc>
      </w:tr>
      <w:tr w:rsidR="00517771"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25 рабочих дней</w:t>
            </w:r>
          </w:p>
        </w:tc>
      </w:tr>
      <w:tr w:rsidR="00517771"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Default="00517771" w:rsidP="008E4559">
            <w:pPr>
              <w:rPr>
                <w:sz w:val="24"/>
                <w:szCs w:val="24"/>
              </w:rPr>
            </w:pPr>
            <w:r>
              <w:rPr>
                <w:sz w:val="24"/>
                <w:szCs w:val="24"/>
              </w:rPr>
              <w:t xml:space="preserve">- Единый портал государственных и муниципальных услуг </w:t>
            </w:r>
          </w:p>
          <w:p w:rsidR="00517771" w:rsidRDefault="00517771" w:rsidP="008E4559">
            <w:pPr>
              <w:rPr>
                <w:sz w:val="24"/>
                <w:szCs w:val="24"/>
              </w:rPr>
            </w:pPr>
            <w:r>
              <w:rPr>
                <w:sz w:val="24"/>
                <w:szCs w:val="24"/>
              </w:rPr>
              <w:t>- МФЦ</w:t>
            </w:r>
          </w:p>
          <w:p w:rsidR="00517771" w:rsidRPr="00176A4C" w:rsidRDefault="00517771" w:rsidP="008E4559">
            <w:pPr>
              <w:rPr>
                <w:sz w:val="24"/>
                <w:szCs w:val="24"/>
              </w:rPr>
            </w:pPr>
            <w:r>
              <w:rPr>
                <w:sz w:val="24"/>
                <w:szCs w:val="24"/>
              </w:rPr>
              <w:t>- Уполномоченный орган</w:t>
            </w:r>
          </w:p>
        </w:tc>
      </w:tr>
      <w:tr w:rsidR="00517771"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rsidRPr="004213DB">
              <w:rPr>
                <w:sz w:val="24"/>
                <w:szCs w:val="24"/>
              </w:rPr>
              <w:t>мал</w:t>
            </w:r>
            <w:r>
              <w:rPr>
                <w:sz w:val="24"/>
                <w:szCs w:val="24"/>
              </w:rPr>
              <w:t>оимущие и</w:t>
            </w:r>
            <w:r w:rsidRPr="004213DB">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4213DB">
              <w:rPr>
                <w:sz w:val="24"/>
                <w:szCs w:val="24"/>
              </w:rPr>
              <w:t>, поставленные на учет в качестве нуждающихся в жилых помещениях</w:t>
            </w:r>
          </w:p>
        </w:tc>
      </w:tr>
      <w:tr w:rsidR="00517771"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Default="00517771" w:rsidP="008E4559">
            <w:pPr>
              <w:rPr>
                <w:sz w:val="24"/>
                <w:szCs w:val="24"/>
              </w:rPr>
            </w:pPr>
            <w:r w:rsidRPr="00E8147A">
              <w:rPr>
                <w:b/>
                <w:i/>
                <w:sz w:val="24"/>
                <w:szCs w:val="24"/>
              </w:rPr>
              <w:t>Обязательные для представления заявителем  документы</w:t>
            </w:r>
            <w:r>
              <w:rPr>
                <w:sz w:val="24"/>
                <w:szCs w:val="24"/>
              </w:rPr>
              <w:t>:</w:t>
            </w:r>
          </w:p>
          <w:p w:rsidR="00517771" w:rsidRPr="00E8147A" w:rsidRDefault="00517771" w:rsidP="008E4559">
            <w:pPr>
              <w:rPr>
                <w:sz w:val="24"/>
                <w:szCs w:val="24"/>
              </w:rPr>
            </w:pPr>
            <w:r w:rsidRPr="00E8147A">
              <w:rPr>
                <w:sz w:val="24"/>
                <w:szCs w:val="24"/>
              </w:rPr>
              <w:t>а) заявление о пред</w:t>
            </w:r>
            <w:r>
              <w:rPr>
                <w:sz w:val="24"/>
                <w:szCs w:val="24"/>
              </w:rPr>
              <w:t>оставлении муниципальной услуги;</w:t>
            </w:r>
          </w:p>
          <w:p w:rsidR="00517771" w:rsidRPr="00E8147A" w:rsidRDefault="00517771" w:rsidP="008E4559">
            <w:pPr>
              <w:rPr>
                <w:sz w:val="24"/>
                <w:szCs w:val="24"/>
              </w:rPr>
            </w:pPr>
            <w:r w:rsidRPr="00E8147A">
              <w:rPr>
                <w:sz w:val="24"/>
                <w:szCs w:val="24"/>
              </w:rPr>
              <w:t>б) документ, удостоверяющий ли</w:t>
            </w:r>
            <w:r>
              <w:rPr>
                <w:sz w:val="24"/>
                <w:szCs w:val="24"/>
              </w:rPr>
              <w:t>чность заявителя, представителя;</w:t>
            </w:r>
          </w:p>
          <w:p w:rsidR="00517771" w:rsidRPr="00E8147A" w:rsidRDefault="00517771" w:rsidP="008E4559">
            <w:pPr>
              <w:rPr>
                <w:sz w:val="24"/>
                <w:szCs w:val="24"/>
              </w:rPr>
            </w:pPr>
            <w:r w:rsidRPr="00E8147A">
              <w:rPr>
                <w:sz w:val="24"/>
                <w:szCs w:val="24"/>
              </w:rPr>
              <w:t>в) документы, удостоверяющие личность членов семьи, достигших возраста 14  лет;</w:t>
            </w:r>
          </w:p>
          <w:p w:rsidR="00517771" w:rsidRPr="00E8147A" w:rsidRDefault="00517771" w:rsidP="008E4559">
            <w:pPr>
              <w:rPr>
                <w:sz w:val="24"/>
                <w:szCs w:val="24"/>
              </w:rPr>
            </w:pPr>
            <w:r w:rsidRPr="00E8147A">
              <w:rPr>
                <w:sz w:val="24"/>
                <w:szCs w:val="24"/>
              </w:rPr>
              <w:t>г) документы, подтверждающие родственные отношения и отношения свойства с членами семьи:</w:t>
            </w:r>
          </w:p>
          <w:p w:rsidR="00517771" w:rsidRPr="00E8147A" w:rsidRDefault="00517771" w:rsidP="008E4559">
            <w:pPr>
              <w:rPr>
                <w:sz w:val="24"/>
                <w:szCs w:val="24"/>
              </w:rPr>
            </w:pPr>
            <w:r w:rsidRPr="00E8147A">
              <w:rPr>
                <w:sz w:val="24"/>
                <w:szCs w:val="24"/>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517771" w:rsidRPr="00E8147A" w:rsidRDefault="00517771" w:rsidP="008E4559">
            <w:pPr>
              <w:rPr>
                <w:sz w:val="24"/>
                <w:szCs w:val="24"/>
              </w:rPr>
            </w:pPr>
            <w:r w:rsidRPr="00E8147A">
              <w:rPr>
                <w:sz w:val="24"/>
                <w:szCs w:val="24"/>
              </w:rPr>
              <w:t>свидетельство о заключении брака, выданное компетентными органами иностранного государства и его нотариально удостоверенный перевод на русский язык;</w:t>
            </w:r>
          </w:p>
          <w:p w:rsidR="00517771" w:rsidRPr="00E8147A" w:rsidRDefault="00517771" w:rsidP="008E4559">
            <w:pPr>
              <w:rPr>
                <w:sz w:val="24"/>
                <w:szCs w:val="24"/>
              </w:rPr>
            </w:pPr>
            <w:r w:rsidRPr="00E8147A">
              <w:rPr>
                <w:sz w:val="24"/>
                <w:szCs w:val="24"/>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517771" w:rsidRPr="00E8147A" w:rsidRDefault="00517771" w:rsidP="008E4559">
            <w:pPr>
              <w:rPr>
                <w:sz w:val="24"/>
                <w:szCs w:val="24"/>
              </w:rPr>
            </w:pPr>
            <w:r w:rsidRPr="00E8147A">
              <w:rPr>
                <w:sz w:val="24"/>
                <w:szCs w:val="24"/>
              </w:rPr>
              <w:t>е)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Default="00517771" w:rsidP="008E4559">
            <w:pPr>
              <w:rPr>
                <w:sz w:val="24"/>
                <w:szCs w:val="24"/>
              </w:rPr>
            </w:pPr>
            <w:r w:rsidRPr="00E8147A">
              <w:rPr>
                <w:sz w:val="24"/>
                <w:szCs w:val="24"/>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17771" w:rsidRPr="00E8147A" w:rsidRDefault="00517771" w:rsidP="008E4559">
            <w:pPr>
              <w:rPr>
                <w:b/>
                <w:i/>
                <w:sz w:val="24"/>
                <w:szCs w:val="24"/>
              </w:rPr>
            </w:pPr>
            <w:r w:rsidRPr="00E8147A">
              <w:rPr>
                <w:b/>
                <w:i/>
                <w:sz w:val="24"/>
                <w:szCs w:val="24"/>
              </w:rPr>
              <w:t>Необязательные для представления заявителем:</w:t>
            </w:r>
          </w:p>
          <w:p w:rsidR="00517771" w:rsidRPr="00E8147A" w:rsidRDefault="00517771" w:rsidP="008E4559">
            <w:pPr>
              <w:rPr>
                <w:sz w:val="24"/>
                <w:szCs w:val="24"/>
              </w:rPr>
            </w:pPr>
            <w:r>
              <w:rPr>
                <w:sz w:val="24"/>
                <w:szCs w:val="24"/>
              </w:rPr>
              <w:t>1) свидетельство</w:t>
            </w:r>
            <w:r w:rsidRPr="00E8147A">
              <w:rPr>
                <w:sz w:val="24"/>
                <w:szCs w:val="24"/>
              </w:rPr>
              <w:t xml:space="preserve"> о рождении, </w:t>
            </w:r>
            <w:r>
              <w:rPr>
                <w:sz w:val="24"/>
                <w:szCs w:val="24"/>
              </w:rPr>
              <w:t xml:space="preserve">свидетельство </w:t>
            </w:r>
            <w:r w:rsidRPr="00E8147A">
              <w:rPr>
                <w:sz w:val="24"/>
                <w:szCs w:val="24"/>
              </w:rPr>
              <w:t>о заключении брака</w:t>
            </w:r>
            <w:r>
              <w:rPr>
                <w:sz w:val="24"/>
                <w:szCs w:val="24"/>
              </w:rPr>
              <w:t>;</w:t>
            </w:r>
          </w:p>
          <w:p w:rsidR="00517771" w:rsidRPr="00E8147A" w:rsidRDefault="00517771" w:rsidP="008E4559">
            <w:pPr>
              <w:rPr>
                <w:sz w:val="24"/>
                <w:szCs w:val="24"/>
              </w:rPr>
            </w:pPr>
            <w:r>
              <w:rPr>
                <w:sz w:val="24"/>
                <w:szCs w:val="24"/>
              </w:rPr>
              <w:t>2) в</w:t>
            </w:r>
            <w:r w:rsidRPr="00E8147A">
              <w:rPr>
                <w:sz w:val="24"/>
                <w:szCs w:val="24"/>
              </w:rPr>
              <w:t>ыписки из Единого государ</w:t>
            </w:r>
            <w:r>
              <w:rPr>
                <w:sz w:val="24"/>
                <w:szCs w:val="24"/>
              </w:rPr>
              <w:t xml:space="preserve">ственного реестра недвижимости </w:t>
            </w:r>
            <w:r w:rsidRPr="00E8147A">
              <w:rPr>
                <w:sz w:val="24"/>
                <w:szCs w:val="24"/>
              </w:rPr>
              <w:t>о зарегистрированных правах на объекты недвижимого имущества и о переходе прав на объекты недвижимого имущества</w:t>
            </w:r>
            <w:r>
              <w:rPr>
                <w:sz w:val="24"/>
                <w:szCs w:val="24"/>
              </w:rPr>
              <w:t>;</w:t>
            </w:r>
          </w:p>
          <w:p w:rsidR="00517771" w:rsidRPr="00E8147A" w:rsidRDefault="00517771" w:rsidP="008E4559">
            <w:pPr>
              <w:rPr>
                <w:sz w:val="24"/>
                <w:szCs w:val="24"/>
              </w:rPr>
            </w:pPr>
            <w:r>
              <w:rPr>
                <w:sz w:val="24"/>
                <w:szCs w:val="24"/>
              </w:rPr>
              <w:t>3) справка</w:t>
            </w:r>
            <w:r w:rsidRPr="00E8147A">
              <w:rPr>
                <w:sz w:val="24"/>
                <w:szCs w:val="24"/>
              </w:rPr>
              <w:t xml:space="preserve"> об инвалидности</w:t>
            </w:r>
            <w:r>
              <w:rPr>
                <w:sz w:val="24"/>
                <w:szCs w:val="24"/>
              </w:rPr>
              <w:t>;</w:t>
            </w:r>
          </w:p>
          <w:p w:rsidR="00517771" w:rsidRPr="00E8147A" w:rsidRDefault="00517771" w:rsidP="008E4559">
            <w:pPr>
              <w:rPr>
                <w:sz w:val="24"/>
                <w:szCs w:val="24"/>
              </w:rPr>
            </w:pPr>
            <w:r>
              <w:rPr>
                <w:sz w:val="24"/>
                <w:szCs w:val="24"/>
              </w:rPr>
              <w:t>5) с</w:t>
            </w:r>
            <w:r w:rsidRPr="00E8147A">
              <w:rPr>
                <w:sz w:val="24"/>
                <w:szCs w:val="24"/>
              </w:rPr>
              <w:t>правки, заключения и иные документы, выдаваемые организациями, входящими в государственную, муниципальную или частную систему здравоохранения</w:t>
            </w:r>
            <w:r w:rsidRPr="00A71368">
              <w:rPr>
                <w:sz w:val="24"/>
                <w:szCs w:val="24"/>
              </w:rPr>
              <w:t>(медицинское заключение, подтверждающее наличие тяжелой формы хронического заболевания -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r>
              <w:rPr>
                <w:sz w:val="24"/>
                <w:szCs w:val="24"/>
              </w:rPr>
              <w:t>;</w:t>
            </w:r>
          </w:p>
          <w:p w:rsidR="00517771" w:rsidRPr="00176A4C" w:rsidRDefault="00517771" w:rsidP="008E4559">
            <w:pPr>
              <w:rPr>
                <w:sz w:val="24"/>
                <w:szCs w:val="24"/>
              </w:rPr>
            </w:pPr>
            <w:r>
              <w:rPr>
                <w:sz w:val="24"/>
                <w:szCs w:val="24"/>
              </w:rPr>
              <w:t>6) документ</w:t>
            </w:r>
            <w:r w:rsidRPr="00E8147A">
              <w:rPr>
                <w:sz w:val="24"/>
                <w:szCs w:val="24"/>
              </w:rPr>
              <w:t>, подтверждающи</w:t>
            </w:r>
            <w:r>
              <w:rPr>
                <w:sz w:val="24"/>
                <w:szCs w:val="24"/>
              </w:rPr>
              <w:t>й</w:t>
            </w:r>
            <w:r w:rsidRPr="00E8147A">
              <w:rPr>
                <w:sz w:val="24"/>
                <w:szCs w:val="24"/>
              </w:rPr>
              <w:t xml:space="preserve"> установление опеки (попечительства) в отношении лиц, над которыми установлены опека или попечительство</w:t>
            </w:r>
          </w:p>
        </w:tc>
      </w:tr>
      <w:tr w:rsidR="00517771"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да</w:t>
            </w:r>
          </w:p>
        </w:tc>
      </w:tr>
      <w:tr w:rsidR="00517771" w:rsidRPr="008A74D1" w:rsidTr="008E4559">
        <w:trPr>
          <w:gridAfter w:val="1"/>
          <w:wAfter w:w="6940" w:type="dxa"/>
        </w:trPr>
        <w:tc>
          <w:tcPr>
            <w:tcW w:w="2694" w:type="dxa"/>
          </w:tcPr>
          <w:p w:rsidR="00517771" w:rsidRPr="008A74D1" w:rsidRDefault="00517771" w:rsidP="008E4559">
            <w:pPr>
              <w:rPr>
                <w:b/>
                <w:sz w:val="24"/>
                <w:szCs w:val="24"/>
              </w:rPr>
            </w:pPr>
            <w:r w:rsidRPr="008A74D1">
              <w:rPr>
                <w:b/>
                <w:sz w:val="24"/>
                <w:szCs w:val="24"/>
              </w:rPr>
              <w:t>Сведения о подуслуге</w:t>
            </w:r>
          </w:p>
        </w:tc>
      </w:tr>
      <w:tr w:rsidR="00517771" w:rsidRPr="00176A4C"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795799">
              <w:rPr>
                <w:b/>
                <w:sz w:val="24"/>
                <w:szCs w:val="24"/>
              </w:rPr>
              <w:t>исправление допущенных опечаток и (или) ошибок в выданных в результате предоставления муниципальной услуги документах</w:t>
            </w:r>
          </w:p>
        </w:tc>
      </w:tr>
      <w:tr w:rsidR="00517771" w:rsidRPr="00176A4C"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795799">
              <w:rPr>
                <w:sz w:val="24"/>
                <w:szCs w:val="24"/>
              </w:rPr>
              <w:t>5600000000170710493</w:t>
            </w:r>
          </w:p>
        </w:tc>
      </w:tr>
      <w:tr w:rsidR="00517771" w:rsidRPr="00176A4C"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sidRPr="00795799">
              <w:rPr>
                <w:sz w:val="24"/>
                <w:szCs w:val="24"/>
              </w:rPr>
              <w:t>5600000000170383998</w:t>
            </w:r>
          </w:p>
        </w:tc>
      </w:tr>
      <w:tr w:rsidR="00517771" w:rsidRPr="00176A4C"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3 рабочих дня</w:t>
            </w:r>
          </w:p>
        </w:tc>
      </w:tr>
      <w:tr w:rsidR="00517771" w:rsidRPr="00176A4C"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Pr="00176A4C" w:rsidRDefault="00517771" w:rsidP="008E4559">
            <w:pPr>
              <w:rPr>
                <w:sz w:val="24"/>
                <w:szCs w:val="24"/>
              </w:rPr>
            </w:pPr>
            <w:r>
              <w:rPr>
                <w:sz w:val="24"/>
                <w:szCs w:val="24"/>
              </w:rPr>
              <w:t>Уполномоченный орган</w:t>
            </w:r>
          </w:p>
        </w:tc>
      </w:tr>
      <w:tr w:rsidR="00517771" w:rsidRPr="00176A4C"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sidRPr="004213DB">
              <w:rPr>
                <w:sz w:val="24"/>
                <w:szCs w:val="24"/>
              </w:rPr>
              <w:t>Физические лица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w:t>
            </w:r>
          </w:p>
        </w:tc>
      </w:tr>
      <w:tr w:rsidR="00517771" w:rsidRPr="00176A4C"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нет</w:t>
            </w:r>
          </w:p>
        </w:tc>
      </w:tr>
      <w:tr w:rsidR="00517771" w:rsidRPr="00176A4C"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Pr="00176A4C" w:rsidRDefault="00517771" w:rsidP="008E4559">
            <w:pPr>
              <w:rPr>
                <w:sz w:val="24"/>
                <w:szCs w:val="24"/>
              </w:rPr>
            </w:pPr>
            <w:r>
              <w:rPr>
                <w:sz w:val="24"/>
                <w:szCs w:val="24"/>
              </w:rPr>
              <w:t>заявление</w:t>
            </w:r>
          </w:p>
        </w:tc>
      </w:tr>
      <w:tr w:rsidR="00517771" w:rsidRPr="00176A4C"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нет</w:t>
            </w:r>
          </w:p>
        </w:tc>
      </w:tr>
    </w:tbl>
    <w:p w:rsidR="00517771" w:rsidRPr="00176A4C" w:rsidRDefault="00517771" w:rsidP="00517771">
      <w:r>
        <w:br w:type="textWrapping" w:clear="all"/>
      </w: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Pr="00646C2B" w:rsidRDefault="00517771" w:rsidP="00517771">
      <w:pPr>
        <w:jc w:val="center"/>
        <w:rPr>
          <w:b/>
        </w:rPr>
      </w:pPr>
      <w:r w:rsidRPr="00646C2B">
        <w:rPr>
          <w:b/>
        </w:rPr>
        <w:t>АДМИНИСТРАЦИЯ</w:t>
      </w:r>
    </w:p>
    <w:p w:rsidR="00517771" w:rsidRPr="00646C2B" w:rsidRDefault="00517771" w:rsidP="00517771">
      <w:pPr>
        <w:ind w:left="-180" w:right="-186"/>
        <w:jc w:val="center"/>
        <w:rPr>
          <w:b/>
        </w:rPr>
      </w:pPr>
      <w:r w:rsidRPr="00646C2B">
        <w:rPr>
          <w:b/>
        </w:rPr>
        <w:t>МУНИЦИПАЛЬНОГО  ОБРАЗОВАНИЯ  ДНЕПРОВСКИЙ  СЕЛЬСОВЕТ</w:t>
      </w:r>
    </w:p>
    <w:p w:rsidR="00517771" w:rsidRPr="00646C2B" w:rsidRDefault="00517771" w:rsidP="00517771">
      <w:pPr>
        <w:pBdr>
          <w:bottom w:val="single" w:sz="12" w:space="1" w:color="auto"/>
        </w:pBdr>
        <w:jc w:val="center"/>
        <w:rPr>
          <w:b/>
        </w:rPr>
      </w:pPr>
      <w:r w:rsidRPr="00646C2B">
        <w:rPr>
          <w:b/>
        </w:rPr>
        <w:t>БЕЛЯЕВСКОГО  РАЙОНА  ОРЕНБУРГСКОЙ  ОБЛАСТИ</w:t>
      </w:r>
    </w:p>
    <w:p w:rsidR="00517771" w:rsidRPr="00646C2B" w:rsidRDefault="00517771" w:rsidP="00517771">
      <w:pPr>
        <w:pBdr>
          <w:bottom w:val="single" w:sz="12" w:space="1" w:color="auto"/>
        </w:pBdr>
        <w:jc w:val="center"/>
        <w:rPr>
          <w:b/>
        </w:rPr>
      </w:pPr>
      <w:r w:rsidRPr="00646C2B">
        <w:rPr>
          <w:b/>
        </w:rPr>
        <w:t>ПОСТАНОВЛЕНИЕ</w:t>
      </w:r>
    </w:p>
    <w:p w:rsidR="00517771" w:rsidRPr="00646C2B" w:rsidRDefault="00517771" w:rsidP="00517771">
      <w:pPr>
        <w:jc w:val="center"/>
        <w:rPr>
          <w:b/>
        </w:rPr>
      </w:pPr>
      <w:r w:rsidRPr="00646C2B">
        <w:t xml:space="preserve">с.Днепровка </w:t>
      </w:r>
      <w:r w:rsidRPr="00646C2B">
        <w:rPr>
          <w:b/>
        </w:rPr>
        <w:t xml:space="preserve">  </w:t>
      </w:r>
    </w:p>
    <w:p w:rsidR="00517771" w:rsidRPr="00646C2B" w:rsidRDefault="00517771" w:rsidP="00517771"/>
    <w:p w:rsidR="00517771" w:rsidRPr="00144B03" w:rsidRDefault="00517771" w:rsidP="00517771">
      <w:pPr>
        <w:tabs>
          <w:tab w:val="left" w:pos="8400"/>
        </w:tabs>
        <w:suppressAutoHyphens/>
        <w:spacing w:before="280" w:after="280"/>
        <w:ind w:left="25" w:right="25" w:hanging="25"/>
        <w:jc w:val="both"/>
        <w:rPr>
          <w:color w:val="000000"/>
        </w:rPr>
      </w:pPr>
      <w:r>
        <w:rPr>
          <w:color w:val="000000"/>
        </w:rPr>
        <w:t>25.09</w:t>
      </w:r>
      <w:r w:rsidRPr="00646C2B">
        <w:rPr>
          <w:color w:val="000000"/>
        </w:rPr>
        <w:t>.</w:t>
      </w:r>
      <w:r>
        <w:rPr>
          <w:color w:val="000000"/>
        </w:rPr>
        <w:t>2024</w:t>
      </w:r>
      <w:r>
        <w:rPr>
          <w:color w:val="000000"/>
        </w:rPr>
        <w:tab/>
        <w:t>№79</w:t>
      </w:r>
      <w:r w:rsidRPr="00646C2B">
        <w:rPr>
          <w:color w:val="000000"/>
        </w:rPr>
        <w:t>-п</w:t>
      </w:r>
    </w:p>
    <w:p w:rsidR="00517771" w:rsidRPr="00EE1768" w:rsidRDefault="00517771" w:rsidP="00517771">
      <w:pPr>
        <w:ind w:firstLine="708"/>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301F3C">
        <w:rPr>
          <w:color w:val="000000"/>
        </w:rPr>
        <w:t>Принятие на учет граждан в качестве нуждающихся в жилых помещениях</w:t>
      </w:r>
      <w:r w:rsidRPr="00EE1768">
        <w:t>»</w:t>
      </w:r>
      <w:r>
        <w:t xml:space="preserve"> администрацией муниципального образования Днепровский сельсовет</w:t>
      </w:r>
    </w:p>
    <w:p w:rsidR="00517771" w:rsidRDefault="00517771" w:rsidP="00517771">
      <w:pPr>
        <w:autoSpaceDE w:val="0"/>
        <w:autoSpaceDN w:val="0"/>
        <w:adjustRightInd w:val="0"/>
        <w:jc w:val="center"/>
        <w:rPr>
          <w:color w:val="000000"/>
        </w:rPr>
      </w:pPr>
    </w:p>
    <w:p w:rsidR="00517771" w:rsidRDefault="00517771" w:rsidP="00517771">
      <w:pPr>
        <w:autoSpaceDE w:val="0"/>
        <w:autoSpaceDN w:val="0"/>
        <w:adjustRightInd w:val="0"/>
        <w:spacing w:line="276" w:lineRule="auto"/>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t xml:space="preserve">Днепровский </w:t>
      </w:r>
      <w:r w:rsidRPr="002C39BE">
        <w:t>сельсовет  от</w:t>
      </w:r>
      <w:r w:rsidRPr="00646C2B">
        <w:t xml:space="preserve">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p>
    <w:p w:rsidR="00517771" w:rsidRDefault="00517771" w:rsidP="00517771">
      <w:pPr>
        <w:autoSpaceDE w:val="0"/>
        <w:autoSpaceDN w:val="0"/>
        <w:adjustRightInd w:val="0"/>
        <w:spacing w:line="276" w:lineRule="auto"/>
        <w:ind w:firstLine="708"/>
        <w:jc w:val="both"/>
      </w:pPr>
      <w:r>
        <w:t xml:space="preserve">1. </w:t>
      </w:r>
      <w:r w:rsidRPr="00F06153">
        <w:t xml:space="preserve">Утвердить административный регламент </w:t>
      </w:r>
      <w:r w:rsidRPr="00F06153">
        <w:rPr>
          <w:rFonts w:eastAsia="Calibri"/>
          <w:color w:val="000000"/>
          <w:lang w:eastAsia="en-US"/>
        </w:rPr>
        <w:t xml:space="preserve">предоставления муниципальной </w:t>
      </w:r>
      <w:r w:rsidRPr="00F06153">
        <w:rPr>
          <w:rFonts w:eastAsia="Calibri"/>
          <w:lang w:eastAsia="en-US"/>
        </w:rPr>
        <w:t>услуги «</w:t>
      </w:r>
      <w:r w:rsidRPr="00ED17C4">
        <w:rPr>
          <w:color w:val="000000"/>
        </w:rPr>
        <w:t>Принятие на учет граждан в качестве нуждающихся в жилых помещениях</w:t>
      </w:r>
      <w:r w:rsidRPr="00F06153">
        <w:rPr>
          <w:rFonts w:eastAsia="Calibri"/>
          <w:lang w:eastAsia="en-US"/>
        </w:rPr>
        <w:t xml:space="preserve">» </w:t>
      </w:r>
      <w:r>
        <w:t>администрацией муниципального образования Днепровский сельсовет согласно приложению.</w:t>
      </w:r>
    </w:p>
    <w:p w:rsidR="00517771" w:rsidRDefault="00517771" w:rsidP="00517771">
      <w:pPr>
        <w:pStyle w:val="aff6"/>
        <w:spacing w:line="276" w:lineRule="auto"/>
        <w:ind w:left="0" w:firstLine="710"/>
        <w:jc w:val="both"/>
        <w:rPr>
          <w:color w:val="000000"/>
          <w:sz w:val="28"/>
          <w:szCs w:val="28"/>
        </w:rPr>
      </w:pPr>
      <w:r>
        <w:rPr>
          <w:sz w:val="28"/>
          <w:szCs w:val="28"/>
        </w:rPr>
        <w:t xml:space="preserve">2. Признать утратившим силу следующие постановления </w:t>
      </w:r>
      <w:r w:rsidRPr="00EB6374">
        <w:rPr>
          <w:sz w:val="28"/>
          <w:szCs w:val="28"/>
        </w:rPr>
        <w:t xml:space="preserve">администрации муниципального образования </w:t>
      </w:r>
      <w:r>
        <w:rPr>
          <w:sz w:val="28"/>
          <w:szCs w:val="28"/>
        </w:rPr>
        <w:t xml:space="preserve">Днепровский </w:t>
      </w:r>
      <w:r w:rsidRPr="00EB6374">
        <w:rPr>
          <w:sz w:val="28"/>
          <w:szCs w:val="28"/>
        </w:rPr>
        <w:t>сельсовет</w:t>
      </w:r>
      <w:r>
        <w:rPr>
          <w:color w:val="000000"/>
          <w:sz w:val="28"/>
          <w:szCs w:val="28"/>
        </w:rPr>
        <w:t xml:space="preserve"> </w:t>
      </w:r>
      <w:r w:rsidRPr="00EB6374">
        <w:rPr>
          <w:color w:val="000000"/>
          <w:sz w:val="28"/>
          <w:szCs w:val="28"/>
        </w:rPr>
        <w:t>Беляевского района Оренбургской области</w:t>
      </w:r>
      <w:r>
        <w:rPr>
          <w:color w:val="000000"/>
          <w:sz w:val="28"/>
          <w:szCs w:val="28"/>
        </w:rPr>
        <w:t>:</w:t>
      </w:r>
    </w:p>
    <w:p w:rsidR="00517771" w:rsidRDefault="00517771" w:rsidP="00517771">
      <w:pPr>
        <w:pStyle w:val="aff6"/>
        <w:spacing w:line="276" w:lineRule="auto"/>
        <w:ind w:left="0" w:firstLine="710"/>
        <w:jc w:val="both"/>
        <w:rPr>
          <w:sz w:val="28"/>
          <w:szCs w:val="28"/>
        </w:rPr>
      </w:pPr>
      <w:r w:rsidRPr="00177958">
        <w:rPr>
          <w:color w:val="000000"/>
          <w:sz w:val="28"/>
          <w:szCs w:val="28"/>
        </w:rPr>
        <w:t xml:space="preserve">- </w:t>
      </w:r>
      <w:r w:rsidRPr="00177958">
        <w:rPr>
          <w:sz w:val="28"/>
          <w:szCs w:val="28"/>
        </w:rPr>
        <w:t xml:space="preserve"> </w:t>
      </w:r>
      <w:r w:rsidRPr="0038528D">
        <w:rPr>
          <w:sz w:val="28"/>
          <w:szCs w:val="28"/>
        </w:rPr>
        <w:t>от 25.08.2023 №75-п «Об утверждении административного регламента предоставления муниципальной услуги «</w:t>
      </w:r>
      <w:r w:rsidRPr="0038528D">
        <w:rPr>
          <w:bCs/>
          <w:sz w:val="28"/>
          <w:szCs w:val="28"/>
        </w:rPr>
        <w:t>Принятие на учет граждан в качестве нуждающихся в жилых помещениях» на территории муниципального образования Днепровский сельсовет</w:t>
      </w:r>
      <w:r w:rsidRPr="0038528D">
        <w:rPr>
          <w:sz w:val="28"/>
          <w:szCs w:val="28"/>
        </w:rPr>
        <w:t>;</w:t>
      </w:r>
    </w:p>
    <w:p w:rsidR="00517771" w:rsidRPr="0038528D" w:rsidRDefault="00517771" w:rsidP="00517771">
      <w:pPr>
        <w:pStyle w:val="aff6"/>
        <w:spacing w:line="276" w:lineRule="auto"/>
        <w:ind w:left="0" w:firstLine="710"/>
        <w:jc w:val="both"/>
        <w:rPr>
          <w:color w:val="000000"/>
          <w:sz w:val="28"/>
          <w:szCs w:val="28"/>
        </w:rPr>
      </w:pPr>
      <w:r w:rsidRPr="0038528D">
        <w:rPr>
          <w:sz w:val="28"/>
          <w:szCs w:val="28"/>
        </w:rPr>
        <w:t>- от 27.08.2024 №72-п «</w:t>
      </w:r>
      <w:r w:rsidRPr="0038528D">
        <w:rPr>
          <w:bCs/>
          <w:sz w:val="28"/>
          <w:szCs w:val="28"/>
        </w:rPr>
        <w:t xml:space="preserve">О внесении изменений в </w:t>
      </w:r>
      <w:bookmarkStart w:id="8" w:name="_Hlk160440875"/>
      <w:r w:rsidRPr="0038528D">
        <w:rPr>
          <w:bCs/>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Днепровский сельсовет, утвержденный постановлением </w:t>
      </w:r>
      <w:bookmarkEnd w:id="8"/>
      <w:r w:rsidRPr="0038528D">
        <w:rPr>
          <w:bCs/>
          <w:sz w:val="28"/>
          <w:szCs w:val="28"/>
        </w:rPr>
        <w:t>администрации муниципального образования Днепровский сельсовет от 25.08.2023г.  № 75-п</w:t>
      </w:r>
      <w:r w:rsidRPr="0038528D">
        <w:rPr>
          <w:sz w:val="28"/>
          <w:szCs w:val="28"/>
        </w:rPr>
        <w:t>».</w:t>
      </w:r>
    </w:p>
    <w:p w:rsidR="00517771" w:rsidRDefault="00517771" w:rsidP="00517771">
      <w:pPr>
        <w:autoSpaceDE w:val="0"/>
        <w:autoSpaceDN w:val="0"/>
        <w:adjustRightInd w:val="0"/>
        <w:spacing w:line="276" w:lineRule="auto"/>
        <w:jc w:val="both"/>
        <w:rPr>
          <w:color w:val="000000"/>
        </w:rPr>
      </w:pPr>
      <w:r>
        <w:rPr>
          <w:color w:val="000000"/>
        </w:rPr>
        <w:tab/>
        <w:t xml:space="preserve">3. Контроль за исполнением настоящего постановления оставляю за собой. </w:t>
      </w:r>
    </w:p>
    <w:p w:rsidR="00517771" w:rsidRDefault="00517771" w:rsidP="00517771">
      <w:pPr>
        <w:pStyle w:val="ConsPlusTitle"/>
        <w:spacing w:line="276" w:lineRule="auto"/>
        <w:jc w:val="both"/>
        <w:rPr>
          <w:rFonts w:ascii="Times New Roman" w:hAnsi="Times New Roman" w:cs="Times New Roman"/>
          <w:b w:val="0"/>
          <w:sz w:val="28"/>
          <w:szCs w:val="28"/>
        </w:rPr>
      </w:pPr>
      <w:r>
        <w:rPr>
          <w:color w:val="000000"/>
          <w:sz w:val="28"/>
          <w:szCs w:val="28"/>
        </w:rPr>
        <w:tab/>
      </w:r>
      <w:r>
        <w:rPr>
          <w:rFonts w:ascii="Times New Roman" w:hAnsi="Times New Roman" w:cs="Times New Roman"/>
          <w:b w:val="0"/>
          <w:color w:val="000000"/>
          <w:sz w:val="28"/>
          <w:szCs w:val="28"/>
        </w:rPr>
        <w:t>4</w:t>
      </w:r>
      <w:r w:rsidRPr="00693B97">
        <w:rPr>
          <w:rFonts w:ascii="Times New Roman" w:hAnsi="Times New Roman" w:cs="Times New Roman"/>
          <w:b w:val="0"/>
          <w:color w:val="000000"/>
          <w:sz w:val="28"/>
          <w:szCs w:val="28"/>
        </w:rPr>
        <w:t>.</w:t>
      </w:r>
      <w:r>
        <w:rPr>
          <w:color w:val="000000"/>
          <w:sz w:val="28"/>
          <w:szCs w:val="28"/>
        </w:rPr>
        <w:t xml:space="preserve"> </w:t>
      </w:r>
      <w:r w:rsidRPr="00E94E22">
        <w:rPr>
          <w:rFonts w:ascii="Times New Roman" w:hAnsi="Times New Roman" w:cs="Times New Roman"/>
          <w:b w:val="0"/>
          <w:sz w:val="28"/>
        </w:rPr>
        <w:t xml:space="preserve">Постановление вступает в силу </w:t>
      </w:r>
      <w:r w:rsidRPr="00E94E22">
        <w:rPr>
          <w:rFonts w:ascii="Times New Roman" w:hAnsi="Times New Roman" w:cs="Times New Roman"/>
          <w:b w:val="0"/>
          <w:bCs/>
          <w:kern w:val="2"/>
          <w:sz w:val="28"/>
        </w:rPr>
        <w:t>после его официальног</w:t>
      </w:r>
      <w:r>
        <w:rPr>
          <w:rFonts w:ascii="Times New Roman" w:hAnsi="Times New Roman" w:cs="Times New Roman"/>
          <w:b w:val="0"/>
          <w:bCs/>
          <w:kern w:val="2"/>
          <w:sz w:val="28"/>
        </w:rPr>
        <w:t xml:space="preserve">о опубликования в газете «Вестник Днепровского </w:t>
      </w:r>
      <w:r w:rsidRPr="00E94E22">
        <w:rPr>
          <w:rFonts w:ascii="Times New Roman" w:hAnsi="Times New Roman" w:cs="Times New Roman"/>
          <w:b w:val="0"/>
          <w:bCs/>
          <w:kern w:val="2"/>
          <w:sz w:val="28"/>
        </w:rPr>
        <w:t>сельсовета».</w:t>
      </w:r>
    </w:p>
    <w:p w:rsidR="00517771" w:rsidRDefault="00517771" w:rsidP="00517771">
      <w:pPr>
        <w:pStyle w:val="ConsPlusTitle"/>
        <w:spacing w:line="276" w:lineRule="auto"/>
        <w:jc w:val="both"/>
        <w:rPr>
          <w:rFonts w:ascii="Times New Roman" w:hAnsi="Times New Roman" w:cs="Times New Roman"/>
          <w:b w:val="0"/>
          <w:sz w:val="28"/>
          <w:szCs w:val="28"/>
        </w:rPr>
      </w:pPr>
    </w:p>
    <w:p w:rsidR="00517771" w:rsidRDefault="00517771" w:rsidP="00517771">
      <w:pPr>
        <w:pStyle w:val="ConsPlusTitle"/>
        <w:jc w:val="both"/>
        <w:rPr>
          <w:rFonts w:ascii="Times New Roman" w:hAnsi="Times New Roman" w:cs="Times New Roman"/>
          <w:b w:val="0"/>
          <w:sz w:val="28"/>
          <w:szCs w:val="28"/>
        </w:rPr>
      </w:pPr>
    </w:p>
    <w:p w:rsidR="00517771" w:rsidRPr="00693B97" w:rsidRDefault="00517771" w:rsidP="00517771">
      <w:pPr>
        <w:pStyle w:val="ConsPlusTitle"/>
        <w:jc w:val="both"/>
        <w:rPr>
          <w:rFonts w:ascii="Times New Roman" w:hAnsi="Times New Roman" w:cs="Times New Roman"/>
          <w:b w:val="0"/>
          <w:sz w:val="28"/>
          <w:szCs w:val="28"/>
        </w:rPr>
      </w:pPr>
    </w:p>
    <w:p w:rsidR="00517771" w:rsidRDefault="00517771" w:rsidP="00517771">
      <w:pPr>
        <w:jc w:val="both"/>
      </w:pPr>
      <w:r w:rsidRPr="00496B20">
        <w:t>Глав</w:t>
      </w:r>
      <w:r>
        <w:t>а</w:t>
      </w:r>
      <w:r w:rsidRPr="00496B20">
        <w:t xml:space="preserve"> </w:t>
      </w:r>
      <w:r>
        <w:t xml:space="preserve">муниципального образования          </w:t>
      </w:r>
      <w:r w:rsidRPr="00496B20">
        <w:t xml:space="preserve">      </w:t>
      </w:r>
      <w:r>
        <w:t xml:space="preserve">                                 Е.В.Жукова</w:t>
      </w:r>
      <w:r w:rsidRPr="00496B20">
        <w:t xml:space="preserve">   </w:t>
      </w:r>
    </w:p>
    <w:p w:rsidR="00517771" w:rsidRDefault="00517771" w:rsidP="00517771"/>
    <w:p w:rsidR="00517771" w:rsidRPr="001E3BE5" w:rsidRDefault="00517771" w:rsidP="00517771">
      <w:pPr>
        <w:tabs>
          <w:tab w:val="left" w:pos="3885"/>
        </w:tabs>
        <w:jc w:val="center"/>
      </w:pPr>
      <w:r w:rsidRPr="001E3BE5">
        <w:t>[МЕСТО ДЛЯ ПЕЧАТИ]</w:t>
      </w:r>
    </w:p>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Pr="00517771" w:rsidRDefault="00517771" w:rsidP="00517771">
      <w:pPr>
        <w:pStyle w:val="aff8"/>
        <w:spacing w:line="235" w:lineRule="auto"/>
        <w:rPr>
          <w:lang w:val="ru-RU"/>
        </w:rPr>
      </w:pPr>
      <w:r w:rsidRPr="00517771">
        <w:rPr>
          <w:rFonts w:cs="Calibri"/>
          <w:kern w:val="2"/>
          <w:lang w:val="ru-RU" w:eastAsia="ar-SA"/>
        </w:rPr>
        <w:t xml:space="preserve">Разослано: </w:t>
      </w:r>
      <w:r w:rsidRPr="00517771">
        <w:rPr>
          <w:lang w:val="ru-RU"/>
        </w:rPr>
        <w:t>администрации района, прокурору,  в   дело.</w:t>
      </w:r>
    </w:p>
    <w:tbl>
      <w:tblPr>
        <w:tblW w:w="9750" w:type="dxa"/>
        <w:tblLayout w:type="fixed"/>
        <w:tblLook w:val="04A0"/>
      </w:tblPr>
      <w:tblGrid>
        <w:gridCol w:w="4874"/>
        <w:gridCol w:w="4876"/>
      </w:tblGrid>
      <w:tr w:rsidR="00517771" w:rsidTr="008E4559">
        <w:tc>
          <w:tcPr>
            <w:tcW w:w="4874" w:type="dxa"/>
          </w:tcPr>
          <w:p w:rsidR="00517771" w:rsidRPr="00517771" w:rsidRDefault="00517771" w:rsidP="008E4559">
            <w:pPr>
              <w:pStyle w:val="ConsPlusNormal"/>
              <w:contextualSpacing/>
              <w:rPr>
                <w:rFonts w:ascii="Times New Roman" w:hAnsi="Times New Roman" w:cs="Times New Roman"/>
                <w:bCs/>
                <w:sz w:val="28"/>
                <w:szCs w:val="28"/>
                <w:lang w:val="ru-RU"/>
              </w:rPr>
            </w:pPr>
          </w:p>
        </w:tc>
        <w:tc>
          <w:tcPr>
            <w:tcW w:w="4876" w:type="dxa"/>
          </w:tcPr>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от 25.09.2024 №79-п</w:t>
            </w:r>
          </w:p>
        </w:tc>
      </w:tr>
    </w:tbl>
    <w:p w:rsidR="00517771" w:rsidRPr="00517771" w:rsidRDefault="00517771" w:rsidP="00517771">
      <w:pPr>
        <w:pStyle w:val="ConsPlusNormal"/>
        <w:ind w:firstLine="709"/>
        <w:contextualSpacing/>
        <w:jc w:val="right"/>
        <w:rPr>
          <w:rFonts w:ascii="Times New Roman" w:hAnsi="Times New Roman" w:cs="Times New Roman"/>
          <w:sz w:val="24"/>
          <w:szCs w:val="24"/>
          <w:lang w:val="ru-RU"/>
        </w:rPr>
      </w:pPr>
    </w:p>
    <w:p w:rsidR="00517771" w:rsidRDefault="00517771" w:rsidP="00517771">
      <w:pPr>
        <w:pStyle w:val="ConsPlusTitle"/>
        <w:ind w:left="360"/>
        <w:contextualSpacing/>
        <w:jc w:val="center"/>
        <w:rPr>
          <w:rFonts w:ascii="Times New Roman" w:hAnsi="Times New Roman" w:cs="Times New Roman"/>
          <w:b w:val="0"/>
          <w:sz w:val="28"/>
          <w:szCs w:val="28"/>
        </w:rPr>
      </w:pPr>
      <w:r w:rsidRPr="00171022">
        <w:rPr>
          <w:rFonts w:ascii="Times New Roman" w:hAnsi="Times New Roman" w:cs="Times New Roman"/>
          <w:b w:val="0"/>
          <w:sz w:val="28"/>
          <w:szCs w:val="28"/>
        </w:rPr>
        <w:t xml:space="preserve">Административный регламент </w:t>
      </w:r>
    </w:p>
    <w:p w:rsidR="00517771" w:rsidRDefault="00517771" w:rsidP="00517771">
      <w:pPr>
        <w:pStyle w:val="ConsPlusTitle"/>
        <w:ind w:left="360"/>
        <w:contextualSpacing/>
        <w:jc w:val="center"/>
        <w:rPr>
          <w:rFonts w:ascii="Times New Roman" w:hAnsi="Times New Roman" w:cs="Times New Roman"/>
          <w:b w:val="0"/>
          <w:sz w:val="28"/>
          <w:szCs w:val="28"/>
        </w:rPr>
      </w:pPr>
      <w:r w:rsidRPr="00171022">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услуги </w:t>
      </w:r>
    </w:p>
    <w:p w:rsidR="00517771" w:rsidRPr="00E94E22" w:rsidRDefault="00517771" w:rsidP="00517771">
      <w:pPr>
        <w:pStyle w:val="ConsPlusTitle"/>
        <w:ind w:left="360"/>
        <w:contextualSpacing/>
        <w:jc w:val="center"/>
        <w:rPr>
          <w:rFonts w:ascii="Times New Roman" w:hAnsi="Times New Roman" w:cs="Times New Roman"/>
          <w:b w:val="0"/>
          <w:sz w:val="28"/>
          <w:szCs w:val="28"/>
        </w:rPr>
      </w:pPr>
      <w:r w:rsidRPr="00E94E22">
        <w:rPr>
          <w:rFonts w:ascii="Times New Roman" w:hAnsi="Times New Roman" w:cs="Times New Roman"/>
          <w:b w:val="0"/>
          <w:sz w:val="28"/>
          <w:szCs w:val="28"/>
        </w:rPr>
        <w:t>«</w:t>
      </w:r>
      <w:r w:rsidRPr="00301F3C">
        <w:rPr>
          <w:rFonts w:ascii="Times New Roman" w:hAnsi="Times New Roman"/>
          <w:b w:val="0"/>
          <w:color w:val="000000"/>
          <w:sz w:val="28"/>
          <w:szCs w:val="28"/>
        </w:rPr>
        <w:t>Принятие на учет граждан в качестве нуждающихся в жилых помещениях</w:t>
      </w:r>
      <w:r w:rsidRPr="00E94E22">
        <w:rPr>
          <w:rFonts w:ascii="Times New Roman" w:hAnsi="Times New Roman" w:cs="Times New Roman"/>
          <w:b w:val="0"/>
          <w:sz w:val="28"/>
          <w:szCs w:val="28"/>
        </w:rPr>
        <w:t>»</w:t>
      </w:r>
      <w:r>
        <w:rPr>
          <w:rFonts w:ascii="Times New Roman" w:hAnsi="Times New Roman" w:cs="Times New Roman"/>
          <w:b w:val="0"/>
          <w:sz w:val="28"/>
          <w:szCs w:val="28"/>
        </w:rPr>
        <w:t xml:space="preserve"> администрацией </w:t>
      </w:r>
      <w:r w:rsidRPr="006C7E7A">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 xml:space="preserve">Днепровский </w:t>
      </w:r>
      <w:r w:rsidRPr="006C7E7A">
        <w:rPr>
          <w:rFonts w:ascii="Times New Roman" w:hAnsi="Times New Roman" w:cs="Times New Roman"/>
          <w:b w:val="0"/>
          <w:sz w:val="28"/>
          <w:szCs w:val="28"/>
        </w:rPr>
        <w:t>сельсовет</w:t>
      </w:r>
    </w:p>
    <w:p w:rsidR="00517771" w:rsidRDefault="00517771" w:rsidP="00517771">
      <w:pPr>
        <w:pStyle w:val="ConsPlusTitle"/>
        <w:ind w:left="360"/>
        <w:contextualSpacing/>
        <w:jc w:val="center"/>
        <w:rPr>
          <w:rFonts w:ascii="Times New Roman" w:hAnsi="Times New Roman" w:cs="Times New Roman"/>
          <w:b w:val="0"/>
          <w:sz w:val="28"/>
          <w:szCs w:val="28"/>
        </w:rPr>
      </w:pPr>
    </w:p>
    <w:p w:rsidR="00517771" w:rsidRPr="00C22A3A" w:rsidRDefault="00517771" w:rsidP="00517771">
      <w:pPr>
        <w:autoSpaceDE w:val="0"/>
        <w:autoSpaceDN w:val="0"/>
        <w:adjustRightInd w:val="0"/>
        <w:jc w:val="center"/>
        <w:outlineLvl w:val="1"/>
      </w:pPr>
      <w:r w:rsidRPr="00C22A3A">
        <w:t>1. Общие положения</w:t>
      </w:r>
    </w:p>
    <w:p w:rsidR="00517771" w:rsidRPr="00C22A3A" w:rsidRDefault="00517771" w:rsidP="00517771">
      <w:pPr>
        <w:autoSpaceDE w:val="0"/>
        <w:autoSpaceDN w:val="0"/>
        <w:adjustRightInd w:val="0"/>
        <w:jc w:val="center"/>
        <w:outlineLvl w:val="1"/>
      </w:pPr>
    </w:p>
    <w:p w:rsidR="00517771" w:rsidRPr="00517771" w:rsidRDefault="00517771" w:rsidP="00517771">
      <w:pPr>
        <w:pStyle w:val="aff8"/>
        <w:jc w:val="center"/>
        <w:rPr>
          <w:szCs w:val="28"/>
          <w:lang w:val="ru-RU"/>
        </w:rPr>
      </w:pPr>
      <w:r w:rsidRPr="00517771">
        <w:rPr>
          <w:szCs w:val="28"/>
          <w:lang w:val="ru-RU"/>
        </w:rPr>
        <w:t>Предмет регулирования Административного регламента</w:t>
      </w:r>
    </w:p>
    <w:p w:rsidR="00517771" w:rsidRPr="00517771" w:rsidRDefault="00517771" w:rsidP="00517771">
      <w:pPr>
        <w:pStyle w:val="aff8"/>
        <w:jc w:val="center"/>
        <w:rPr>
          <w:szCs w:val="28"/>
          <w:lang w:val="ru-RU"/>
        </w:rPr>
      </w:pPr>
    </w:p>
    <w:p w:rsidR="00517771" w:rsidRPr="00517771" w:rsidRDefault="00517771" w:rsidP="00517771">
      <w:pPr>
        <w:pStyle w:val="aff8"/>
        <w:ind w:firstLine="709"/>
        <w:jc w:val="both"/>
        <w:rPr>
          <w:iCs/>
          <w:szCs w:val="28"/>
          <w:lang w:val="ru-RU"/>
        </w:rPr>
      </w:pPr>
      <w:r w:rsidRPr="00517771">
        <w:rPr>
          <w:szCs w:val="28"/>
          <w:lang w:val="ru-RU"/>
        </w:rPr>
        <w:t>1. Административный регламент предоставления муниципальной услуги «</w:t>
      </w:r>
      <w:r w:rsidRPr="00517771">
        <w:rPr>
          <w:color w:val="000000"/>
          <w:szCs w:val="28"/>
          <w:lang w:val="ru-RU"/>
        </w:rPr>
        <w:t>Принятие на учет граждан в качестве нуждающихся в жилых помещениях</w:t>
      </w:r>
      <w:r w:rsidRPr="00517771">
        <w:rPr>
          <w:szCs w:val="28"/>
          <w:lang w:val="ru-RU"/>
        </w:rPr>
        <w:t>» администрацией муниципального образования Днепровский  сельсовет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w:t>
      </w:r>
      <w:r w:rsidRPr="00517771">
        <w:rPr>
          <w:color w:val="000000"/>
          <w:szCs w:val="28"/>
          <w:lang w:val="ru-RU"/>
        </w:rPr>
        <w:t>Принятие на учет граждан в качестве нуждающихся в жилых помещениях</w:t>
      </w:r>
      <w:r w:rsidRPr="00517771">
        <w:rPr>
          <w:iCs/>
          <w:szCs w:val="28"/>
          <w:lang w:val="ru-RU"/>
        </w:rPr>
        <w:t xml:space="preserve">» </w:t>
      </w:r>
      <w:r w:rsidRPr="00517771">
        <w:rPr>
          <w:szCs w:val="28"/>
          <w:lang w:val="ru-RU"/>
        </w:rPr>
        <w:t>на территории муниципального образования Днепровский сельсовет</w:t>
      </w:r>
      <w:r w:rsidRPr="00517771">
        <w:rPr>
          <w:iCs/>
          <w:szCs w:val="28"/>
          <w:lang w:val="ru-RU"/>
        </w:rPr>
        <w:t>.</w:t>
      </w:r>
    </w:p>
    <w:p w:rsidR="00517771" w:rsidRPr="00517771" w:rsidRDefault="00517771" w:rsidP="00517771">
      <w:pPr>
        <w:pStyle w:val="aff8"/>
        <w:ind w:firstLine="709"/>
        <w:jc w:val="both"/>
        <w:rPr>
          <w:szCs w:val="28"/>
          <w:lang w:val="ru-RU"/>
        </w:rPr>
      </w:pPr>
      <w:r w:rsidRPr="00517771">
        <w:rPr>
          <w:szCs w:val="28"/>
          <w:lang w:val="ru-RU"/>
        </w:rPr>
        <w:t xml:space="preserve">Настоящий Административный регламент регулирует отношения, возникающие на основании </w:t>
      </w:r>
      <w:hyperlink r:id="rId28">
        <w:r w:rsidRPr="00517771">
          <w:rPr>
            <w:szCs w:val="28"/>
            <w:lang w:val="ru-RU"/>
          </w:rPr>
          <w:t>Конституции</w:t>
        </w:r>
      </w:hyperlink>
      <w:r w:rsidRPr="00517771">
        <w:rPr>
          <w:szCs w:val="28"/>
          <w:lang w:val="ru-RU"/>
        </w:rPr>
        <w:t xml:space="preserve"> Российской Федерации, Жилищного </w:t>
      </w:r>
      <w:hyperlink r:id="rId29">
        <w:r w:rsidRPr="00517771">
          <w:rPr>
            <w:szCs w:val="28"/>
            <w:lang w:val="ru-RU"/>
          </w:rPr>
          <w:t>кодекса</w:t>
        </w:r>
      </w:hyperlink>
      <w:r w:rsidRPr="00517771">
        <w:rPr>
          <w:szCs w:val="28"/>
          <w:lang w:val="ru-RU"/>
        </w:rPr>
        <w:t xml:space="preserve"> Российской Федерации, Налогового </w:t>
      </w:r>
      <w:hyperlink r:id="rId30">
        <w:r w:rsidRPr="00517771">
          <w:rPr>
            <w:szCs w:val="28"/>
            <w:lang w:val="ru-RU"/>
          </w:rPr>
          <w:t>кодекса</w:t>
        </w:r>
      </w:hyperlink>
      <w:r w:rsidRPr="00517771">
        <w:rPr>
          <w:szCs w:val="28"/>
          <w:lang w:val="ru-RU"/>
        </w:rPr>
        <w:t xml:space="preserve"> Российской Федерации, Федерального </w:t>
      </w:r>
      <w:hyperlink r:id="rId31">
        <w:r w:rsidRPr="00517771">
          <w:rPr>
            <w:szCs w:val="28"/>
            <w:lang w:val="ru-RU"/>
          </w:rPr>
          <w:t>закона</w:t>
        </w:r>
      </w:hyperlink>
      <w:r w:rsidRPr="00517771">
        <w:rPr>
          <w:szCs w:val="28"/>
          <w:lang w:val="ru-RU"/>
        </w:rPr>
        <w:t xml:space="preserve"> от 27.07.2010 № 210-ФЗ «Об организации предоставления государственных и муниципальных услуг», </w:t>
      </w:r>
      <w:hyperlink r:id="rId32">
        <w:r w:rsidRPr="00517771">
          <w:rPr>
            <w:szCs w:val="28"/>
            <w:lang w:val="ru-RU"/>
          </w:rPr>
          <w:t>Закона</w:t>
        </w:r>
      </w:hyperlink>
      <w:r w:rsidRPr="00517771">
        <w:rPr>
          <w:szCs w:val="28"/>
          <w:lang w:val="ru-RU"/>
        </w:rPr>
        <w:t xml:space="preserve"> Оренбургской области от 23.11.2005 №2733/489-</w:t>
      </w:r>
      <w:r w:rsidRPr="00BE1F3E">
        <w:rPr>
          <w:szCs w:val="28"/>
        </w:rPr>
        <w:t>III</w:t>
      </w:r>
      <w:r w:rsidRPr="00517771">
        <w:rPr>
          <w:szCs w:val="28"/>
          <w:lang w:val="ru-RU"/>
        </w:rPr>
        <w:t>-ОЗ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Круг заявителей</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 xml:space="preserve">2. Заявителями являются обратившиеся в </w:t>
      </w:r>
      <w:r w:rsidRPr="00517771">
        <w:rPr>
          <w:iCs/>
          <w:szCs w:val="28"/>
          <w:lang w:val="ru-RU"/>
        </w:rPr>
        <w:t>администрацию муниципального образования Днепровский сельсовет</w:t>
      </w:r>
      <w:r w:rsidRPr="00517771">
        <w:rPr>
          <w:szCs w:val="28"/>
          <w:lang w:val="ru-RU"/>
        </w:rPr>
        <w:t xml:space="preserve">, многофункциональный центр предоставления государственных и муниципальных услуг (далее - МФЦ), при наличии соглашения между </w:t>
      </w:r>
      <w:r w:rsidRPr="00517771">
        <w:rPr>
          <w:iCs/>
          <w:szCs w:val="28"/>
          <w:lang w:val="ru-RU"/>
        </w:rPr>
        <w:t xml:space="preserve">администрацией муниципального образования Днепровский сельсовет </w:t>
      </w:r>
      <w:r w:rsidRPr="00517771">
        <w:rPr>
          <w:szCs w:val="28"/>
          <w:lang w:val="ru-RU"/>
        </w:rPr>
        <w:t>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517771" w:rsidRPr="00517771" w:rsidRDefault="00517771" w:rsidP="00517771">
      <w:pPr>
        <w:pStyle w:val="aff8"/>
        <w:ind w:firstLine="708"/>
        <w:jc w:val="both"/>
        <w:rPr>
          <w:szCs w:val="28"/>
          <w:lang w:val="ru-RU"/>
        </w:rPr>
      </w:pPr>
      <w:r w:rsidRPr="00517771">
        <w:rPr>
          <w:szCs w:val="28"/>
          <w:lang w:val="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Требование предоставления заявителю муниципальной услуги</w:t>
      </w:r>
    </w:p>
    <w:p w:rsidR="00517771" w:rsidRPr="00517771" w:rsidRDefault="00517771" w:rsidP="00517771">
      <w:pPr>
        <w:pStyle w:val="aff8"/>
        <w:jc w:val="center"/>
        <w:rPr>
          <w:szCs w:val="28"/>
          <w:lang w:val="ru-RU"/>
        </w:rPr>
      </w:pPr>
      <w:r w:rsidRPr="00517771">
        <w:rPr>
          <w:szCs w:val="28"/>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p>
    <w:p w:rsidR="00517771" w:rsidRPr="00517771" w:rsidRDefault="00517771" w:rsidP="00517771">
      <w:pPr>
        <w:pStyle w:val="aff8"/>
        <w:jc w:val="center"/>
        <w:rPr>
          <w:szCs w:val="28"/>
          <w:lang w:val="ru-RU"/>
        </w:rPr>
      </w:pPr>
      <w:r w:rsidRPr="00517771">
        <w:rPr>
          <w:szCs w:val="28"/>
          <w:lang w:val="ru-RU"/>
        </w:rPr>
        <w:t>которого обратился заявитель</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517771" w:rsidRPr="00517771" w:rsidRDefault="00517771" w:rsidP="00517771">
      <w:pPr>
        <w:pStyle w:val="aff8"/>
        <w:widowControl w:val="0"/>
        <w:ind w:firstLine="709"/>
        <w:jc w:val="both"/>
        <w:rPr>
          <w:szCs w:val="28"/>
          <w:lang w:val="ru-RU"/>
        </w:rPr>
      </w:pPr>
      <w:r w:rsidRPr="00517771">
        <w:rPr>
          <w:szCs w:val="28"/>
          <w:lang w:val="ru-RU"/>
        </w:rPr>
        <w:t>Вариант определяется в соответствии с таблицей 2 приложения № 7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517771" w:rsidRPr="00517771" w:rsidRDefault="00517771" w:rsidP="00517771">
      <w:pPr>
        <w:pStyle w:val="aff8"/>
        <w:widowControl w:val="0"/>
        <w:ind w:firstLine="709"/>
        <w:jc w:val="both"/>
        <w:rPr>
          <w:szCs w:val="28"/>
          <w:lang w:val="ru-RU"/>
        </w:rPr>
      </w:pPr>
      <w:r w:rsidRPr="00517771">
        <w:rPr>
          <w:szCs w:val="28"/>
          <w:lang w:val="ru-RU"/>
        </w:rPr>
        <w:t>Признаки заявителя определяются путем профилирования, осуществляемого в соответствии с настоящим Административным регламентом.</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BE1F3E">
        <w:rPr>
          <w:szCs w:val="28"/>
        </w:rPr>
        <w:t>II</w:t>
      </w:r>
      <w:r w:rsidRPr="00517771">
        <w:rPr>
          <w:szCs w:val="28"/>
          <w:lang w:val="ru-RU"/>
        </w:rPr>
        <w:t>. Стандарт предоставления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jc w:val="center"/>
        <w:rPr>
          <w:szCs w:val="28"/>
          <w:lang w:val="ru-RU"/>
        </w:rPr>
      </w:pPr>
      <w:r w:rsidRPr="00517771">
        <w:rPr>
          <w:szCs w:val="28"/>
          <w:lang w:val="ru-RU"/>
        </w:rPr>
        <w:t>Наименование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5. Наименование муниципальной услуги: «Принятие на учет граждан в качестве нуждающихся в жилых помещениях» на территории муниципального образования Днепровский сельсовет.</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Наименование органа, предоставляющего муниципальную услугу</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 xml:space="preserve">6. Муниципальная услуга предоставляется </w:t>
      </w:r>
      <w:r w:rsidRPr="00517771">
        <w:rPr>
          <w:iCs/>
          <w:szCs w:val="28"/>
          <w:lang w:val="ru-RU"/>
        </w:rPr>
        <w:t xml:space="preserve">администрацией муниципального образования Днепровский сельсовет </w:t>
      </w:r>
      <w:r w:rsidRPr="00517771">
        <w:rPr>
          <w:szCs w:val="28"/>
          <w:lang w:val="ru-RU"/>
        </w:rPr>
        <w:t>(далее – Уполномоченный орган)</w:t>
      </w:r>
      <w:r w:rsidRPr="00517771">
        <w:rPr>
          <w:i/>
          <w:szCs w:val="28"/>
          <w:lang w:val="ru-RU"/>
        </w:rPr>
        <w:t>.</w:t>
      </w:r>
    </w:p>
    <w:p w:rsidR="00517771" w:rsidRPr="00517771" w:rsidRDefault="00517771" w:rsidP="00517771">
      <w:pPr>
        <w:pStyle w:val="aff8"/>
        <w:ind w:firstLine="708"/>
        <w:jc w:val="both"/>
        <w:rPr>
          <w:szCs w:val="28"/>
          <w:lang w:val="ru-RU"/>
        </w:rPr>
      </w:pPr>
      <w:r w:rsidRPr="00517771">
        <w:rPr>
          <w:szCs w:val="28"/>
          <w:lang w:val="ru-RU"/>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517771" w:rsidRPr="00517771" w:rsidRDefault="00517771" w:rsidP="00517771">
      <w:pPr>
        <w:pStyle w:val="aff8"/>
        <w:ind w:firstLine="708"/>
        <w:jc w:val="both"/>
        <w:rPr>
          <w:szCs w:val="28"/>
          <w:lang w:val="ru-RU"/>
        </w:rPr>
      </w:pPr>
      <w:r w:rsidRPr="00517771">
        <w:rPr>
          <w:szCs w:val="28"/>
          <w:lang w:val="ru-RU"/>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517771" w:rsidRPr="00517771" w:rsidRDefault="00517771" w:rsidP="00517771">
      <w:pPr>
        <w:pStyle w:val="aff8"/>
        <w:ind w:firstLine="708"/>
        <w:jc w:val="both"/>
        <w:rPr>
          <w:szCs w:val="28"/>
          <w:lang w:val="ru-RU"/>
        </w:rPr>
      </w:pPr>
      <w:r w:rsidRPr="00517771">
        <w:rPr>
          <w:szCs w:val="28"/>
          <w:lang w:val="ru-RU"/>
        </w:rPr>
        <w:t>1) представлен неполный перечень документов;</w:t>
      </w:r>
    </w:p>
    <w:p w:rsidR="00517771" w:rsidRPr="00517771" w:rsidRDefault="00517771" w:rsidP="00517771">
      <w:pPr>
        <w:pStyle w:val="aff8"/>
        <w:ind w:firstLine="708"/>
        <w:jc w:val="both"/>
        <w:rPr>
          <w:szCs w:val="28"/>
          <w:lang w:val="ru-RU"/>
        </w:rPr>
      </w:pPr>
      <w:r w:rsidRPr="00517771">
        <w:rPr>
          <w:szCs w:val="28"/>
          <w:lang w:val="ru-RU"/>
        </w:rPr>
        <w:t>2) текст заявления и представленных документов не поддается прочтению;</w:t>
      </w:r>
    </w:p>
    <w:p w:rsidR="00517771" w:rsidRPr="00517771" w:rsidRDefault="00517771" w:rsidP="00517771">
      <w:pPr>
        <w:pStyle w:val="aff8"/>
        <w:ind w:firstLine="708"/>
        <w:jc w:val="both"/>
        <w:rPr>
          <w:szCs w:val="28"/>
          <w:lang w:val="ru-RU"/>
        </w:rPr>
      </w:pPr>
      <w:r w:rsidRPr="00517771">
        <w:rPr>
          <w:szCs w:val="28"/>
          <w:lang w:val="ru-RU"/>
        </w:rPr>
        <w:t>3) не указаны фамилия, имя, отчество, адрес заявителя (его представителя), почтовый адрес, по которому должен быть направлен ответ заявителю;</w:t>
      </w:r>
    </w:p>
    <w:p w:rsidR="00517771" w:rsidRPr="00517771" w:rsidRDefault="00517771" w:rsidP="00517771">
      <w:pPr>
        <w:pStyle w:val="aff8"/>
        <w:ind w:firstLine="708"/>
        <w:jc w:val="both"/>
        <w:rPr>
          <w:szCs w:val="28"/>
          <w:lang w:val="ru-RU"/>
        </w:rPr>
      </w:pPr>
      <w:r w:rsidRPr="00517771">
        <w:rPr>
          <w:szCs w:val="28"/>
          <w:lang w:val="ru-RU"/>
        </w:rPr>
        <w:t>4) неполное заполнение обязательных полей в форме заявления;</w:t>
      </w:r>
    </w:p>
    <w:p w:rsidR="00517771" w:rsidRPr="00517771" w:rsidRDefault="00517771" w:rsidP="00517771">
      <w:pPr>
        <w:pStyle w:val="aff8"/>
        <w:ind w:firstLine="708"/>
        <w:jc w:val="both"/>
        <w:rPr>
          <w:szCs w:val="28"/>
          <w:lang w:val="ru-RU"/>
        </w:rPr>
      </w:pPr>
      <w:r w:rsidRPr="00517771">
        <w:rPr>
          <w:szCs w:val="28"/>
          <w:lang w:val="ru-RU"/>
        </w:rPr>
        <w:t>5) вопрос, указанный в заявлении, не относится к порядку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6) заявление подано лицом, не имеющим полномочий представлять интересы заявителя;</w:t>
      </w:r>
    </w:p>
    <w:p w:rsidR="00517771" w:rsidRPr="00517771" w:rsidRDefault="00517771" w:rsidP="00517771">
      <w:pPr>
        <w:pStyle w:val="aff8"/>
        <w:ind w:firstLine="708"/>
        <w:jc w:val="both"/>
        <w:rPr>
          <w:szCs w:val="28"/>
          <w:lang w:val="ru-RU"/>
        </w:rPr>
      </w:pPr>
      <w:r w:rsidRPr="00517771">
        <w:rPr>
          <w:szCs w:val="28"/>
          <w:lang w:val="ru-RU"/>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17771" w:rsidRPr="00517771" w:rsidRDefault="00517771" w:rsidP="00517771">
      <w:pPr>
        <w:pStyle w:val="aff8"/>
        <w:ind w:firstLine="708"/>
        <w:jc w:val="both"/>
        <w:rPr>
          <w:szCs w:val="28"/>
          <w:lang w:val="ru-RU"/>
        </w:rPr>
      </w:pPr>
      <w:r w:rsidRPr="00517771">
        <w:rPr>
          <w:szCs w:val="28"/>
          <w:lang w:val="ru-RU"/>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Результат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bookmarkStart w:id="9" w:name="P98"/>
      <w:bookmarkEnd w:id="9"/>
      <w:r w:rsidRPr="00517771">
        <w:rPr>
          <w:szCs w:val="28"/>
          <w:lang w:val="ru-RU"/>
        </w:rPr>
        <w:t>8. Результатом предоставления муниципальной услуги является:</w:t>
      </w:r>
    </w:p>
    <w:p w:rsidR="00517771" w:rsidRPr="00517771" w:rsidRDefault="00517771" w:rsidP="00517771">
      <w:pPr>
        <w:pStyle w:val="aff8"/>
        <w:ind w:firstLine="708"/>
        <w:jc w:val="both"/>
        <w:rPr>
          <w:szCs w:val="28"/>
          <w:lang w:val="ru-RU"/>
        </w:rPr>
      </w:pPr>
      <w:r w:rsidRPr="00517771">
        <w:rPr>
          <w:szCs w:val="28"/>
          <w:lang w:val="ru-RU"/>
        </w:rPr>
        <w:t xml:space="preserve">1) </w:t>
      </w:r>
      <w:hyperlink w:anchor="P516">
        <w:r w:rsidRPr="00517771">
          <w:rPr>
            <w:szCs w:val="28"/>
            <w:lang w:val="ru-RU"/>
          </w:rPr>
          <w:t>решение</w:t>
        </w:r>
      </w:hyperlink>
      <w:r w:rsidRPr="00517771">
        <w:rPr>
          <w:szCs w:val="28"/>
          <w:lang w:val="ru-RU"/>
        </w:rPr>
        <w:t xml:space="preserve"> о предоставлении муниципальной услуги (приложение №1 к Административному регламенту);</w:t>
      </w:r>
    </w:p>
    <w:p w:rsidR="00517771" w:rsidRPr="00517771" w:rsidRDefault="00517771" w:rsidP="00517771">
      <w:pPr>
        <w:pStyle w:val="aff8"/>
        <w:ind w:firstLine="708"/>
        <w:jc w:val="both"/>
        <w:rPr>
          <w:szCs w:val="28"/>
          <w:lang w:val="ru-RU"/>
        </w:rPr>
      </w:pPr>
      <w:r w:rsidRPr="00517771">
        <w:rPr>
          <w:szCs w:val="28"/>
          <w:lang w:val="ru-RU"/>
        </w:rPr>
        <w:t xml:space="preserve">2) </w:t>
      </w:r>
      <w:hyperlink w:anchor="P557">
        <w:r w:rsidRPr="00517771">
          <w:rPr>
            <w:szCs w:val="28"/>
            <w:lang w:val="ru-RU"/>
          </w:rPr>
          <w:t>решение</w:t>
        </w:r>
      </w:hyperlink>
      <w:r w:rsidRPr="00517771">
        <w:rPr>
          <w:szCs w:val="28"/>
          <w:lang w:val="ru-RU"/>
        </w:rPr>
        <w:t xml:space="preserve"> об отказе в предоставлении муниципальной услуги (приложение №2 к Административному регламенту);</w:t>
      </w:r>
    </w:p>
    <w:p w:rsidR="00517771" w:rsidRPr="00517771" w:rsidRDefault="00517771" w:rsidP="00517771">
      <w:pPr>
        <w:pStyle w:val="aff8"/>
        <w:ind w:firstLine="708"/>
        <w:jc w:val="both"/>
        <w:rPr>
          <w:szCs w:val="28"/>
          <w:lang w:val="ru-RU"/>
        </w:rPr>
      </w:pPr>
      <w:r w:rsidRPr="00517771">
        <w:rPr>
          <w:szCs w:val="28"/>
          <w:lang w:val="ru-RU"/>
        </w:rPr>
        <w:t>3) уведомление об учете граждан, нуждающихся в жилых помещениях  (приложение №3 к Административному регламенту);</w:t>
      </w:r>
    </w:p>
    <w:p w:rsidR="00517771" w:rsidRPr="00517771" w:rsidRDefault="00517771" w:rsidP="00517771">
      <w:pPr>
        <w:pStyle w:val="aff8"/>
        <w:ind w:firstLine="708"/>
        <w:jc w:val="both"/>
        <w:rPr>
          <w:szCs w:val="28"/>
          <w:lang w:val="ru-RU"/>
        </w:rPr>
      </w:pPr>
      <w:r w:rsidRPr="00517771">
        <w:rPr>
          <w:szCs w:val="28"/>
          <w:lang w:val="ru-RU"/>
        </w:rPr>
        <w:t>4) уведомление о снятии с учета граждан, нуждающихся в жилых помещениях (приложение №4 к Административному регламенту).</w:t>
      </w:r>
    </w:p>
    <w:p w:rsidR="00517771" w:rsidRPr="00517771" w:rsidRDefault="00517771" w:rsidP="00517771">
      <w:pPr>
        <w:pStyle w:val="aff8"/>
        <w:ind w:firstLine="708"/>
        <w:jc w:val="both"/>
        <w:rPr>
          <w:szCs w:val="28"/>
          <w:lang w:val="ru-RU"/>
        </w:rPr>
      </w:pPr>
      <w:r w:rsidRPr="00517771">
        <w:rPr>
          <w:szCs w:val="28"/>
          <w:lang w:val="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о признании нуждающимся в улучшении жилищных условий.</w:t>
      </w:r>
    </w:p>
    <w:p w:rsidR="00517771" w:rsidRPr="00517771" w:rsidRDefault="00517771" w:rsidP="00517771">
      <w:pPr>
        <w:pStyle w:val="aff8"/>
        <w:ind w:firstLine="708"/>
        <w:jc w:val="both"/>
        <w:rPr>
          <w:szCs w:val="28"/>
          <w:lang w:val="ru-RU"/>
        </w:rPr>
      </w:pPr>
      <w:r w:rsidRPr="00517771">
        <w:rPr>
          <w:szCs w:val="28"/>
          <w:lang w:val="ru-RU"/>
        </w:rPr>
        <w:t>Реестровая модель учета результатов предоставления муниципальных услуг не предусмотрена.</w:t>
      </w:r>
    </w:p>
    <w:p w:rsidR="00517771" w:rsidRPr="00517771" w:rsidRDefault="00517771" w:rsidP="00517771">
      <w:pPr>
        <w:pStyle w:val="aff8"/>
        <w:ind w:firstLine="708"/>
        <w:jc w:val="both"/>
        <w:rPr>
          <w:szCs w:val="28"/>
          <w:lang w:val="ru-RU"/>
        </w:rPr>
      </w:pPr>
      <w:r w:rsidRPr="00517771">
        <w:rPr>
          <w:szCs w:val="28"/>
          <w:lang w:val="ru-RU"/>
        </w:rPr>
        <w:t xml:space="preserve">Факт получения заявителем результата предоставления муниципальной услуги фиксируется в </w:t>
      </w:r>
      <w:r w:rsidRPr="00517771">
        <w:rPr>
          <w:iCs/>
          <w:szCs w:val="28"/>
          <w:lang w:val="ru-RU"/>
        </w:rPr>
        <w:t>книге.</w:t>
      </w:r>
    </w:p>
    <w:p w:rsidR="00517771" w:rsidRPr="00517771" w:rsidRDefault="00517771" w:rsidP="00517771">
      <w:pPr>
        <w:pStyle w:val="aff8"/>
        <w:widowControl w:val="0"/>
        <w:ind w:firstLine="709"/>
        <w:jc w:val="both"/>
        <w:rPr>
          <w:szCs w:val="28"/>
          <w:lang w:val="ru-RU"/>
        </w:rPr>
      </w:pPr>
      <w:r w:rsidRPr="00517771">
        <w:rPr>
          <w:szCs w:val="28"/>
          <w:lang w:val="ru-RU"/>
        </w:rPr>
        <w:t>9. Заявителю в качестве результата предоставления муниципальной услуги обеспечивается по его выбору возможность получения:</w:t>
      </w:r>
    </w:p>
    <w:p w:rsidR="00517771" w:rsidRPr="00517771" w:rsidRDefault="00517771" w:rsidP="00517771">
      <w:pPr>
        <w:pStyle w:val="aff8"/>
        <w:widowControl w:val="0"/>
        <w:ind w:firstLine="709"/>
        <w:jc w:val="both"/>
        <w:rPr>
          <w:szCs w:val="28"/>
          <w:lang w:val="ru-RU"/>
        </w:rPr>
      </w:pPr>
      <w:r w:rsidRPr="00517771">
        <w:rPr>
          <w:szCs w:val="28"/>
          <w:lang w:val="ru-RU"/>
        </w:rPr>
        <w:t>- документа в электронной форме в личном кабинете заявителя на ЕПГУ;</w:t>
      </w:r>
    </w:p>
    <w:p w:rsidR="00517771" w:rsidRPr="00517771" w:rsidRDefault="00517771" w:rsidP="00517771">
      <w:pPr>
        <w:pStyle w:val="aff8"/>
        <w:widowControl w:val="0"/>
        <w:ind w:firstLine="709"/>
        <w:jc w:val="both"/>
        <w:rPr>
          <w:szCs w:val="28"/>
          <w:lang w:val="ru-RU"/>
        </w:rPr>
      </w:pPr>
      <w:r w:rsidRPr="00517771">
        <w:rPr>
          <w:szCs w:val="28"/>
          <w:lang w:val="ru-RU"/>
        </w:rPr>
        <w:t>- документа на бумажном носителе в Уполномоченном органе, в МФЦ,  или направленного заказным письмом по адресу,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 документа в электронной форме, направленного по адресу электронной почты,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517771" w:rsidRPr="00517771" w:rsidRDefault="00517771" w:rsidP="00517771">
      <w:pPr>
        <w:pStyle w:val="aff8"/>
        <w:widowControl w:val="0"/>
        <w:ind w:firstLine="709"/>
        <w:jc w:val="both"/>
        <w:rPr>
          <w:szCs w:val="28"/>
          <w:lang w:val="ru-RU"/>
        </w:rPr>
      </w:pPr>
      <w:r w:rsidRPr="00517771">
        <w:rPr>
          <w:szCs w:val="28"/>
          <w:lang w:val="ru-RU"/>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Срок предоставления муниципальной услуги</w:t>
      </w:r>
    </w:p>
    <w:p w:rsidR="00517771" w:rsidRPr="00517771" w:rsidRDefault="00517771" w:rsidP="00517771">
      <w:pPr>
        <w:pStyle w:val="aff8"/>
        <w:ind w:firstLine="70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12. 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составляет 30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Максимальный срок предоставления муниципальной услуги, который исчисляется со дня передачи МФЦ заявления в Уполномоченный орган, в случае представления заявителем заявления через МФЦ, составляет 30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посредством ЕПГУ, составляет 30 рабочих дней.</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Правовые основания для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Исчерпывающий перечень документов, необходимых</w:t>
      </w:r>
    </w:p>
    <w:p w:rsidR="00517771" w:rsidRPr="00517771" w:rsidRDefault="00517771" w:rsidP="00517771">
      <w:pPr>
        <w:pStyle w:val="aff8"/>
        <w:jc w:val="center"/>
        <w:rPr>
          <w:szCs w:val="28"/>
          <w:lang w:val="ru-RU"/>
        </w:rPr>
      </w:pPr>
      <w:r w:rsidRPr="00517771">
        <w:rPr>
          <w:szCs w:val="28"/>
          <w:lang w:val="ru-RU"/>
        </w:rPr>
        <w:t>для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 xml:space="preserve">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Исчерпывающий перечень оснований для отказа в приеме документов, необходимых для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bookmarkStart w:id="10" w:name="P223"/>
      <w:bookmarkEnd w:id="10"/>
      <w:r w:rsidRPr="00517771">
        <w:rPr>
          <w:szCs w:val="28"/>
          <w:lang w:val="ru-RU"/>
        </w:rPr>
        <w:t xml:space="preserve">15. Основания для отказа в приеме заявления и документов приведены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ind w:firstLine="708"/>
        <w:jc w:val="both"/>
        <w:rPr>
          <w:szCs w:val="28"/>
          <w:lang w:val="ru-RU"/>
        </w:rPr>
      </w:pPr>
      <w:bookmarkStart w:id="11" w:name="P239"/>
      <w:bookmarkEnd w:id="11"/>
      <w:r w:rsidRPr="00517771">
        <w:rPr>
          <w:szCs w:val="28"/>
          <w:lang w:val="ru-RU"/>
        </w:rPr>
        <w:t>16. Оснований для приостановления предоставления муниципальной услуги не предусмотрено.</w:t>
      </w:r>
    </w:p>
    <w:p w:rsidR="00517771" w:rsidRPr="00517771" w:rsidRDefault="00517771" w:rsidP="00517771">
      <w:pPr>
        <w:pStyle w:val="aff8"/>
        <w:ind w:firstLine="708"/>
        <w:jc w:val="both"/>
        <w:rPr>
          <w:szCs w:val="28"/>
          <w:lang w:val="ru-RU"/>
        </w:rPr>
      </w:pPr>
      <w:r w:rsidRPr="00517771">
        <w:rPr>
          <w:szCs w:val="28"/>
          <w:lang w:val="ru-RU"/>
        </w:rPr>
        <w:t xml:space="preserve">17.  Основания для отказа в предоставлении муниципальной услуги приведены в разделе </w:t>
      </w:r>
      <w:r>
        <w:rPr>
          <w:szCs w:val="28"/>
        </w:rPr>
        <w:t>III</w:t>
      </w:r>
      <w:r w:rsidRPr="00517771">
        <w:rPr>
          <w:szCs w:val="28"/>
          <w:lang w:val="ru-RU"/>
        </w:rPr>
        <w:t xml:space="preserve"> настоящего Административного регламента в описании вариантов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Размер платы, взимаемой с заявителя при предоставлении</w:t>
      </w:r>
    </w:p>
    <w:p w:rsidR="00517771" w:rsidRPr="00517771" w:rsidRDefault="00517771" w:rsidP="00517771">
      <w:pPr>
        <w:pStyle w:val="aff8"/>
        <w:jc w:val="center"/>
        <w:rPr>
          <w:szCs w:val="28"/>
          <w:lang w:val="ru-RU"/>
        </w:rPr>
      </w:pPr>
      <w:r w:rsidRPr="00517771">
        <w:rPr>
          <w:szCs w:val="28"/>
          <w:lang w:val="ru-RU"/>
        </w:rPr>
        <w:t>муниципальной услуги, и способы ее взимания</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18. Предоставление муниципальной услуги осуществляется бесплатно.</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Максимальный срок ожидания в очереди при подаче заявителем</w:t>
      </w:r>
    </w:p>
    <w:p w:rsidR="00517771" w:rsidRPr="00517771" w:rsidRDefault="00517771" w:rsidP="00517771">
      <w:pPr>
        <w:pStyle w:val="aff8"/>
        <w:jc w:val="center"/>
        <w:rPr>
          <w:szCs w:val="28"/>
          <w:lang w:val="ru-RU"/>
        </w:rPr>
      </w:pPr>
      <w:r w:rsidRPr="00517771">
        <w:rPr>
          <w:szCs w:val="28"/>
          <w:lang w:val="ru-RU"/>
        </w:rPr>
        <w:t>запроса о предоставлении муниципальной услуги</w:t>
      </w:r>
    </w:p>
    <w:p w:rsidR="00517771" w:rsidRPr="00517771" w:rsidRDefault="00517771" w:rsidP="00517771">
      <w:pPr>
        <w:pStyle w:val="aff8"/>
        <w:jc w:val="center"/>
        <w:rPr>
          <w:szCs w:val="28"/>
          <w:lang w:val="ru-RU"/>
        </w:rPr>
      </w:pPr>
      <w:r w:rsidRPr="00517771">
        <w:rPr>
          <w:szCs w:val="28"/>
          <w:lang w:val="ru-RU"/>
        </w:rPr>
        <w:t>и при получении результата предоставления</w:t>
      </w:r>
    </w:p>
    <w:p w:rsidR="00517771" w:rsidRPr="00517771" w:rsidRDefault="00517771" w:rsidP="00517771">
      <w:pPr>
        <w:pStyle w:val="aff8"/>
        <w:jc w:val="center"/>
        <w:rPr>
          <w:szCs w:val="28"/>
          <w:lang w:val="ru-RU"/>
        </w:rPr>
      </w:pPr>
      <w:r w:rsidRPr="00517771">
        <w:rPr>
          <w:szCs w:val="28"/>
          <w:lang w:val="ru-RU"/>
        </w:rPr>
        <w:t>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Срок регистрации запроса заявителя о предоставлении</w:t>
      </w:r>
    </w:p>
    <w:p w:rsidR="00517771" w:rsidRPr="00517771" w:rsidRDefault="00517771" w:rsidP="00517771">
      <w:pPr>
        <w:pStyle w:val="aff8"/>
        <w:jc w:val="center"/>
        <w:rPr>
          <w:szCs w:val="28"/>
          <w:lang w:val="ru-RU"/>
        </w:rPr>
      </w:pPr>
      <w:r w:rsidRPr="00517771">
        <w:rPr>
          <w:szCs w:val="28"/>
          <w:lang w:val="ru-RU"/>
        </w:rPr>
        <w:t>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Требования к помещениям,</w:t>
      </w:r>
    </w:p>
    <w:p w:rsidR="00517771" w:rsidRPr="00517771" w:rsidRDefault="00517771" w:rsidP="00517771">
      <w:pPr>
        <w:pStyle w:val="aff8"/>
        <w:jc w:val="center"/>
        <w:rPr>
          <w:szCs w:val="28"/>
          <w:lang w:val="ru-RU"/>
        </w:rPr>
      </w:pPr>
      <w:r w:rsidRPr="00517771">
        <w:rPr>
          <w:szCs w:val="28"/>
          <w:lang w:val="ru-RU"/>
        </w:rPr>
        <w:t>в которых предоставляются муниципальные услуги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r w:rsidRPr="00517771">
        <w:rPr>
          <w:szCs w:val="28"/>
          <w:lang w:val="ru-RU"/>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Показатели качества и доступности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Иные требования к предоставлению муниципальной услуги, в том числе учитывающие особенности предоставления муниципальной услуги в МФЦ</w:t>
      </w:r>
    </w:p>
    <w:p w:rsidR="00517771" w:rsidRPr="00517771" w:rsidRDefault="00517771" w:rsidP="00517771">
      <w:pPr>
        <w:pStyle w:val="aff8"/>
        <w:jc w:val="center"/>
        <w:rPr>
          <w:szCs w:val="28"/>
          <w:lang w:val="ru-RU"/>
        </w:rPr>
      </w:pPr>
      <w:r w:rsidRPr="00517771">
        <w:rPr>
          <w:szCs w:val="28"/>
          <w:lang w:val="ru-RU"/>
        </w:rPr>
        <w:t>и особенности предоставления муниципальной услуги</w:t>
      </w:r>
    </w:p>
    <w:p w:rsidR="00517771" w:rsidRPr="00517771" w:rsidRDefault="00517771" w:rsidP="00517771">
      <w:pPr>
        <w:pStyle w:val="aff8"/>
        <w:jc w:val="center"/>
        <w:rPr>
          <w:szCs w:val="28"/>
          <w:lang w:val="ru-RU"/>
        </w:rPr>
      </w:pPr>
      <w:r w:rsidRPr="00517771">
        <w:rPr>
          <w:szCs w:val="28"/>
          <w:lang w:val="ru-RU"/>
        </w:rPr>
        <w:t>в электронной форме</w:t>
      </w:r>
    </w:p>
    <w:p w:rsidR="00517771" w:rsidRPr="00517771" w:rsidRDefault="00517771" w:rsidP="00517771">
      <w:pPr>
        <w:pStyle w:val="aff8"/>
        <w:jc w:val="center"/>
        <w:rPr>
          <w:szCs w:val="28"/>
          <w:lang w:val="ru-RU"/>
        </w:rPr>
      </w:pPr>
    </w:p>
    <w:p w:rsidR="00517771" w:rsidRPr="00517771" w:rsidRDefault="00517771" w:rsidP="00517771">
      <w:pPr>
        <w:pStyle w:val="aff8"/>
        <w:ind w:firstLine="708"/>
        <w:jc w:val="both"/>
        <w:rPr>
          <w:szCs w:val="28"/>
          <w:lang w:val="ru-RU"/>
        </w:rPr>
      </w:pPr>
      <w:r w:rsidRPr="00517771">
        <w:rPr>
          <w:szCs w:val="28"/>
          <w:lang w:val="ru-RU"/>
        </w:rPr>
        <w:t>23. Дополнительные услуги, которые являются необходимыми и обязательными для предоставления муниципальной услуги, отсутствуют.</w:t>
      </w:r>
    </w:p>
    <w:p w:rsidR="00517771" w:rsidRPr="00517771" w:rsidRDefault="00517771" w:rsidP="00517771">
      <w:pPr>
        <w:pStyle w:val="aff8"/>
        <w:ind w:firstLine="708"/>
        <w:jc w:val="both"/>
        <w:rPr>
          <w:szCs w:val="28"/>
          <w:lang w:val="ru-RU"/>
        </w:rPr>
      </w:pPr>
      <w:r w:rsidRPr="00517771">
        <w:rPr>
          <w:szCs w:val="28"/>
          <w:lang w:val="ru-RU"/>
        </w:rPr>
        <w:t>24. Перечень информационных систем, используемых для предоставления муниципальной услуги: информационная система МФЦ, ЕПГУ.</w:t>
      </w:r>
    </w:p>
    <w:p w:rsidR="00517771" w:rsidRPr="00517771" w:rsidRDefault="00517771" w:rsidP="00517771">
      <w:pPr>
        <w:pStyle w:val="aff8"/>
        <w:ind w:firstLine="708"/>
        <w:jc w:val="both"/>
        <w:rPr>
          <w:szCs w:val="28"/>
          <w:lang w:val="ru-RU"/>
        </w:rPr>
      </w:pPr>
      <w:r w:rsidRPr="00517771">
        <w:rPr>
          <w:szCs w:val="28"/>
          <w:lang w:val="ru-RU"/>
        </w:rPr>
        <w:t xml:space="preserve">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sidRPr="00517771">
        <w:rPr>
          <w:iCs/>
          <w:szCs w:val="28"/>
          <w:lang w:val="ru-RU"/>
        </w:rPr>
        <w:t xml:space="preserve">администрацией муниципального образования Днепровский сельсовет </w:t>
      </w:r>
      <w:r w:rsidRPr="00517771">
        <w:rPr>
          <w:szCs w:val="28"/>
          <w:lang w:val="ru-RU"/>
        </w:rPr>
        <w:t>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ФГИС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7771" w:rsidRPr="00517771" w:rsidRDefault="00517771" w:rsidP="00517771">
      <w:pPr>
        <w:pStyle w:val="aff8"/>
        <w:widowControl w:val="0"/>
        <w:ind w:firstLine="709"/>
        <w:jc w:val="both"/>
        <w:rPr>
          <w:szCs w:val="28"/>
          <w:lang w:val="ru-RU"/>
        </w:rPr>
      </w:pPr>
      <w:r w:rsidRPr="00517771">
        <w:rPr>
          <w:szCs w:val="28"/>
          <w:lang w:val="ru-RU"/>
        </w:rPr>
        <w:t>К электронным документам, представляемым заявителем для получения муниципальной услуги, предъявляются следующие требования:</w:t>
      </w:r>
    </w:p>
    <w:p w:rsidR="00517771" w:rsidRPr="00517771" w:rsidRDefault="00517771" w:rsidP="00517771">
      <w:pPr>
        <w:pStyle w:val="aff8"/>
        <w:widowControl w:val="0"/>
        <w:ind w:firstLine="709"/>
        <w:jc w:val="both"/>
        <w:rPr>
          <w:szCs w:val="28"/>
          <w:lang w:val="ru-RU"/>
        </w:rPr>
      </w:pPr>
      <w:r w:rsidRPr="00517771">
        <w:rPr>
          <w:szCs w:val="28"/>
          <w:lang w:val="ru-RU"/>
        </w:rPr>
        <w:t xml:space="preserve">1) электронные документы представляются в следующих форматах: </w:t>
      </w:r>
    </w:p>
    <w:p w:rsidR="00517771" w:rsidRPr="00517771" w:rsidRDefault="00517771" w:rsidP="00517771">
      <w:pPr>
        <w:pStyle w:val="aff8"/>
        <w:widowControl w:val="0"/>
        <w:ind w:firstLine="709"/>
        <w:jc w:val="both"/>
        <w:rPr>
          <w:szCs w:val="28"/>
          <w:lang w:val="ru-RU"/>
        </w:rPr>
      </w:pPr>
      <w:r w:rsidRPr="00517771">
        <w:rPr>
          <w:szCs w:val="28"/>
          <w:lang w:val="ru-RU"/>
        </w:rPr>
        <w:t xml:space="preserve">а) </w:t>
      </w:r>
      <w:r>
        <w:rPr>
          <w:szCs w:val="28"/>
        </w:rPr>
        <w:t>xml</w:t>
      </w:r>
      <w:r w:rsidRPr="00517771">
        <w:rPr>
          <w:szCs w:val="28"/>
          <w:lang w:val="ru-RU"/>
        </w:rPr>
        <w:t xml:space="preserve"> - для формализованных документов; </w:t>
      </w:r>
    </w:p>
    <w:p w:rsidR="00517771" w:rsidRPr="00517771" w:rsidRDefault="00517771" w:rsidP="00517771">
      <w:pPr>
        <w:pStyle w:val="aff8"/>
        <w:widowControl w:val="0"/>
        <w:ind w:firstLine="709"/>
        <w:jc w:val="both"/>
        <w:rPr>
          <w:szCs w:val="28"/>
          <w:lang w:val="ru-RU"/>
        </w:rPr>
      </w:pPr>
      <w:r w:rsidRPr="00517771">
        <w:rPr>
          <w:szCs w:val="28"/>
          <w:lang w:val="ru-RU"/>
        </w:rPr>
        <w:t xml:space="preserve">б) </w:t>
      </w:r>
      <w:r>
        <w:rPr>
          <w:szCs w:val="28"/>
        </w:rPr>
        <w:t>doc</w:t>
      </w:r>
      <w:r w:rsidRPr="00517771">
        <w:rPr>
          <w:szCs w:val="28"/>
          <w:lang w:val="ru-RU"/>
        </w:rPr>
        <w:t xml:space="preserve">, </w:t>
      </w:r>
      <w:r>
        <w:rPr>
          <w:szCs w:val="28"/>
        </w:rPr>
        <w:t>docx</w:t>
      </w:r>
      <w:r w:rsidRPr="00517771">
        <w:rPr>
          <w:szCs w:val="28"/>
          <w:lang w:val="ru-RU"/>
        </w:rPr>
        <w:t xml:space="preserve">, </w:t>
      </w:r>
      <w:r>
        <w:rPr>
          <w:szCs w:val="28"/>
        </w:rPr>
        <w:t>odt</w:t>
      </w:r>
      <w:r w:rsidRPr="00517771">
        <w:rPr>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17771" w:rsidRPr="00517771" w:rsidRDefault="00517771" w:rsidP="00517771">
      <w:pPr>
        <w:pStyle w:val="aff8"/>
        <w:widowControl w:val="0"/>
        <w:ind w:firstLine="709"/>
        <w:jc w:val="both"/>
        <w:rPr>
          <w:szCs w:val="28"/>
          <w:lang w:val="ru-RU"/>
        </w:rPr>
      </w:pPr>
      <w:r w:rsidRPr="00517771">
        <w:rPr>
          <w:szCs w:val="28"/>
          <w:lang w:val="ru-RU"/>
        </w:rPr>
        <w:t xml:space="preserve">в) </w:t>
      </w:r>
      <w:r>
        <w:rPr>
          <w:szCs w:val="28"/>
        </w:rPr>
        <w:t>xls</w:t>
      </w:r>
      <w:r w:rsidRPr="00517771">
        <w:rPr>
          <w:szCs w:val="28"/>
          <w:lang w:val="ru-RU"/>
        </w:rPr>
        <w:t xml:space="preserve">, </w:t>
      </w:r>
      <w:r>
        <w:rPr>
          <w:szCs w:val="28"/>
        </w:rPr>
        <w:t>xlsx</w:t>
      </w:r>
      <w:r w:rsidRPr="00517771">
        <w:rPr>
          <w:szCs w:val="28"/>
          <w:lang w:val="ru-RU"/>
        </w:rPr>
        <w:t xml:space="preserve">, </w:t>
      </w:r>
      <w:r>
        <w:rPr>
          <w:szCs w:val="28"/>
        </w:rPr>
        <w:t>ods</w:t>
      </w:r>
      <w:r w:rsidRPr="00517771">
        <w:rPr>
          <w:szCs w:val="28"/>
          <w:lang w:val="ru-RU"/>
        </w:rPr>
        <w:t xml:space="preserve"> - для документов, содержащих расчеты;</w:t>
      </w:r>
    </w:p>
    <w:p w:rsidR="00517771" w:rsidRPr="00517771" w:rsidRDefault="00517771" w:rsidP="00517771">
      <w:pPr>
        <w:pStyle w:val="aff8"/>
        <w:widowControl w:val="0"/>
        <w:ind w:firstLine="709"/>
        <w:jc w:val="both"/>
        <w:rPr>
          <w:szCs w:val="28"/>
          <w:lang w:val="ru-RU"/>
        </w:rPr>
      </w:pPr>
      <w:r w:rsidRPr="00517771">
        <w:rPr>
          <w:szCs w:val="28"/>
          <w:lang w:val="ru-RU"/>
        </w:rPr>
        <w:t xml:space="preserve"> г) </w:t>
      </w:r>
      <w:r>
        <w:rPr>
          <w:szCs w:val="28"/>
        </w:rPr>
        <w:t>pdf</w:t>
      </w:r>
      <w:r w:rsidRPr="00517771">
        <w:rPr>
          <w:szCs w:val="28"/>
          <w:lang w:val="ru-RU"/>
        </w:rPr>
        <w:t xml:space="preserve">, </w:t>
      </w:r>
      <w:r>
        <w:rPr>
          <w:szCs w:val="28"/>
        </w:rPr>
        <w:t>jpg</w:t>
      </w:r>
      <w:r w:rsidRPr="00517771">
        <w:rPr>
          <w:szCs w:val="28"/>
          <w:lang w:val="ru-RU"/>
        </w:rPr>
        <w:t xml:space="preserve">, </w:t>
      </w:r>
      <w:r>
        <w:rPr>
          <w:szCs w:val="28"/>
        </w:rPr>
        <w:t>jpeg</w:t>
      </w:r>
      <w:r w:rsidRPr="00517771">
        <w:rPr>
          <w:szCs w:val="28"/>
          <w:lang w:val="ru-RU"/>
        </w:rPr>
        <w:t xml:space="preserve">, </w:t>
      </w:r>
      <w:r>
        <w:rPr>
          <w:szCs w:val="28"/>
        </w:rPr>
        <w:t>png</w:t>
      </w:r>
      <w:r w:rsidRPr="00517771">
        <w:rPr>
          <w:szCs w:val="28"/>
          <w:lang w:val="ru-RU"/>
        </w:rPr>
        <w:t xml:space="preserve">, </w:t>
      </w:r>
      <w:r>
        <w:rPr>
          <w:szCs w:val="28"/>
        </w:rPr>
        <w:t>bmp</w:t>
      </w:r>
      <w:r w:rsidRPr="00517771">
        <w:rPr>
          <w:szCs w:val="28"/>
          <w:lang w:val="ru-RU"/>
        </w:rPr>
        <w:t xml:space="preserve">, </w:t>
      </w:r>
      <w:r>
        <w:rPr>
          <w:szCs w:val="28"/>
        </w:rPr>
        <w:t>tiff</w:t>
      </w:r>
      <w:r w:rsidRPr="00517771">
        <w:rPr>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17771" w:rsidRPr="00517771" w:rsidRDefault="00517771" w:rsidP="00517771">
      <w:pPr>
        <w:pStyle w:val="aff8"/>
        <w:widowControl w:val="0"/>
        <w:ind w:firstLine="709"/>
        <w:jc w:val="both"/>
        <w:rPr>
          <w:szCs w:val="28"/>
          <w:lang w:val="ru-RU"/>
        </w:rPr>
      </w:pPr>
      <w:r w:rsidRPr="00517771">
        <w:rPr>
          <w:szCs w:val="28"/>
          <w:lang w:val="ru-RU"/>
        </w:rPr>
        <w:t xml:space="preserve">д) </w:t>
      </w:r>
      <w:r>
        <w:rPr>
          <w:szCs w:val="28"/>
        </w:rPr>
        <w:t>zip</w:t>
      </w:r>
      <w:r w:rsidRPr="00517771">
        <w:rPr>
          <w:szCs w:val="28"/>
          <w:lang w:val="ru-RU"/>
        </w:rPr>
        <w:t xml:space="preserve">, </w:t>
      </w:r>
      <w:r>
        <w:rPr>
          <w:szCs w:val="28"/>
        </w:rPr>
        <w:t>rar</w:t>
      </w:r>
      <w:r w:rsidRPr="00517771">
        <w:rPr>
          <w:szCs w:val="28"/>
          <w:lang w:val="ru-RU"/>
        </w:rPr>
        <w:t xml:space="preserve"> – для сжатых документов в один файл; </w:t>
      </w:r>
    </w:p>
    <w:p w:rsidR="00517771" w:rsidRPr="00517771" w:rsidRDefault="00517771" w:rsidP="00517771">
      <w:pPr>
        <w:pStyle w:val="aff8"/>
        <w:widowControl w:val="0"/>
        <w:ind w:firstLine="709"/>
        <w:jc w:val="both"/>
        <w:rPr>
          <w:szCs w:val="28"/>
          <w:lang w:val="ru-RU"/>
        </w:rPr>
      </w:pPr>
      <w:r w:rsidRPr="00517771">
        <w:rPr>
          <w:szCs w:val="28"/>
          <w:lang w:val="ru-RU"/>
        </w:rPr>
        <w:t xml:space="preserve">е) </w:t>
      </w:r>
      <w:r>
        <w:rPr>
          <w:szCs w:val="28"/>
        </w:rPr>
        <w:t>sig</w:t>
      </w:r>
      <w:r w:rsidRPr="00517771">
        <w:rPr>
          <w:szCs w:val="28"/>
          <w:lang w:val="ru-RU"/>
        </w:rPr>
        <w:t xml:space="preserve"> – для открепленной усиленной квалифицированной электронной подписи.</w:t>
      </w:r>
    </w:p>
    <w:p w:rsidR="00517771" w:rsidRPr="00517771" w:rsidRDefault="00517771" w:rsidP="00517771">
      <w:pPr>
        <w:pStyle w:val="aff8"/>
        <w:widowControl w:val="0"/>
        <w:ind w:firstLine="709"/>
        <w:jc w:val="both"/>
        <w:rPr>
          <w:szCs w:val="28"/>
          <w:lang w:val="ru-RU"/>
        </w:rPr>
      </w:pPr>
      <w:r w:rsidRPr="00517771">
        <w:rPr>
          <w:szCs w:val="28"/>
          <w:lang w:val="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Cs w:val="28"/>
        </w:rPr>
        <w:t>dpi</w:t>
      </w:r>
      <w:r w:rsidRPr="00517771">
        <w:rPr>
          <w:szCs w:val="28"/>
          <w:lang w:val="ru-RU"/>
        </w:rPr>
        <w:t xml:space="preserve"> (масштаб 1:1) с использованием следующих режимов: </w:t>
      </w:r>
    </w:p>
    <w:p w:rsidR="00517771" w:rsidRPr="00517771" w:rsidRDefault="00517771" w:rsidP="00517771">
      <w:pPr>
        <w:pStyle w:val="aff8"/>
        <w:widowControl w:val="0"/>
        <w:ind w:firstLine="709"/>
        <w:jc w:val="both"/>
        <w:rPr>
          <w:szCs w:val="28"/>
          <w:lang w:val="ru-RU"/>
        </w:rPr>
      </w:pPr>
      <w:r w:rsidRPr="00517771">
        <w:rPr>
          <w:szCs w:val="28"/>
          <w:lang w:val="ru-RU"/>
        </w:rPr>
        <w:t>- «черно-белый» (при отсутствии в документе графических изображений и (или) цветного текста);</w:t>
      </w:r>
    </w:p>
    <w:p w:rsidR="00517771" w:rsidRPr="00517771" w:rsidRDefault="00517771" w:rsidP="00517771">
      <w:pPr>
        <w:pStyle w:val="aff8"/>
        <w:widowControl w:val="0"/>
        <w:ind w:firstLine="709"/>
        <w:jc w:val="both"/>
        <w:rPr>
          <w:szCs w:val="28"/>
          <w:lang w:val="ru-RU"/>
        </w:rPr>
      </w:pPr>
      <w:r w:rsidRPr="00517771">
        <w:rPr>
          <w:szCs w:val="28"/>
          <w:lang w:val="ru-RU"/>
        </w:rPr>
        <w:t xml:space="preserve">- «оттенки серого» (при наличии в документе графических изображений, отличных от цветного графического изображения); </w:t>
      </w:r>
    </w:p>
    <w:p w:rsidR="00517771" w:rsidRPr="00517771" w:rsidRDefault="00517771" w:rsidP="00517771">
      <w:pPr>
        <w:pStyle w:val="aff8"/>
        <w:widowControl w:val="0"/>
        <w:ind w:firstLine="709"/>
        <w:jc w:val="both"/>
        <w:rPr>
          <w:szCs w:val="28"/>
          <w:lang w:val="ru-RU"/>
        </w:rPr>
      </w:pPr>
      <w:r w:rsidRPr="00517771">
        <w:rPr>
          <w:szCs w:val="28"/>
          <w:lang w:val="ru-RU"/>
        </w:rPr>
        <w:t xml:space="preserve">- «цветной» или «режим полной цветопередачи» (при наличии в документе цветных графических изображений либо цветного текста); </w:t>
      </w:r>
    </w:p>
    <w:p w:rsidR="00517771" w:rsidRPr="00517771" w:rsidRDefault="00517771" w:rsidP="00517771">
      <w:pPr>
        <w:pStyle w:val="aff8"/>
        <w:widowControl w:val="0"/>
        <w:ind w:firstLine="709"/>
        <w:jc w:val="both"/>
        <w:rPr>
          <w:szCs w:val="28"/>
          <w:lang w:val="ru-RU"/>
        </w:rPr>
      </w:pPr>
      <w:r w:rsidRPr="00517771">
        <w:rPr>
          <w:szCs w:val="28"/>
          <w:lang w:val="ru-RU"/>
        </w:rPr>
        <w:t xml:space="preserve">- сохранением всех аутентичных признаков подлинности, а именно: графической подписи лица, печати, углового штампа бланка; </w:t>
      </w:r>
    </w:p>
    <w:p w:rsidR="00517771" w:rsidRPr="00517771" w:rsidRDefault="00517771" w:rsidP="00517771">
      <w:pPr>
        <w:pStyle w:val="aff8"/>
        <w:widowControl w:val="0"/>
        <w:ind w:firstLine="709"/>
        <w:jc w:val="both"/>
        <w:rPr>
          <w:szCs w:val="28"/>
          <w:lang w:val="ru-RU"/>
        </w:rPr>
      </w:pPr>
      <w:r w:rsidRPr="00517771">
        <w:rPr>
          <w:szCs w:val="28"/>
          <w:lang w:val="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17771" w:rsidRPr="00517771" w:rsidRDefault="00517771" w:rsidP="00517771">
      <w:pPr>
        <w:pStyle w:val="aff8"/>
        <w:widowControl w:val="0"/>
        <w:ind w:firstLine="709"/>
        <w:jc w:val="both"/>
        <w:rPr>
          <w:szCs w:val="28"/>
          <w:lang w:val="ru-RU"/>
        </w:rPr>
      </w:pPr>
      <w:r w:rsidRPr="00517771">
        <w:rPr>
          <w:szCs w:val="28"/>
          <w:lang w:val="ru-RU"/>
        </w:rPr>
        <w:t xml:space="preserve">Электронные документы должны обеспечивать: </w:t>
      </w:r>
    </w:p>
    <w:p w:rsidR="00517771" w:rsidRPr="00517771" w:rsidRDefault="00517771" w:rsidP="00517771">
      <w:pPr>
        <w:pStyle w:val="aff8"/>
        <w:widowControl w:val="0"/>
        <w:ind w:firstLine="709"/>
        <w:jc w:val="both"/>
        <w:rPr>
          <w:szCs w:val="28"/>
          <w:lang w:val="ru-RU"/>
        </w:rPr>
      </w:pPr>
      <w:r w:rsidRPr="00517771">
        <w:rPr>
          <w:szCs w:val="28"/>
          <w:lang w:val="ru-RU"/>
        </w:rPr>
        <w:t xml:space="preserve">- возможность идентифицировать документ и количество листов в документе; </w:t>
      </w:r>
    </w:p>
    <w:p w:rsidR="00517771" w:rsidRPr="00517771" w:rsidRDefault="00517771" w:rsidP="00517771">
      <w:pPr>
        <w:pStyle w:val="aff8"/>
        <w:widowControl w:val="0"/>
        <w:ind w:firstLine="709"/>
        <w:jc w:val="both"/>
        <w:rPr>
          <w:szCs w:val="28"/>
          <w:lang w:val="ru-RU"/>
        </w:rPr>
      </w:pPr>
      <w:r w:rsidRPr="00517771">
        <w:rPr>
          <w:szCs w:val="28"/>
          <w:lang w:val="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17771" w:rsidRPr="00517771" w:rsidRDefault="00517771" w:rsidP="00517771">
      <w:pPr>
        <w:pStyle w:val="aff8"/>
        <w:widowControl w:val="0"/>
        <w:ind w:firstLine="709"/>
        <w:jc w:val="both"/>
        <w:rPr>
          <w:szCs w:val="28"/>
          <w:lang w:val="ru-RU"/>
        </w:rPr>
      </w:pPr>
      <w:r w:rsidRPr="00517771">
        <w:rPr>
          <w:szCs w:val="28"/>
          <w:lang w:val="ru-RU"/>
        </w:rPr>
        <w:t xml:space="preserve">Документы, подлежащие представлению в форматах </w:t>
      </w:r>
      <w:r>
        <w:rPr>
          <w:szCs w:val="28"/>
        </w:rPr>
        <w:t>xls</w:t>
      </w:r>
      <w:r w:rsidRPr="00517771">
        <w:rPr>
          <w:szCs w:val="28"/>
          <w:lang w:val="ru-RU"/>
        </w:rPr>
        <w:t xml:space="preserve">, </w:t>
      </w:r>
      <w:r>
        <w:rPr>
          <w:szCs w:val="28"/>
        </w:rPr>
        <w:t>xlsx</w:t>
      </w:r>
      <w:r w:rsidRPr="00517771">
        <w:rPr>
          <w:szCs w:val="28"/>
          <w:lang w:val="ru-RU"/>
        </w:rPr>
        <w:t xml:space="preserve"> или </w:t>
      </w:r>
      <w:r>
        <w:rPr>
          <w:szCs w:val="28"/>
        </w:rPr>
        <w:t>ods</w:t>
      </w:r>
      <w:r w:rsidRPr="00517771">
        <w:rPr>
          <w:szCs w:val="28"/>
          <w:lang w:val="ru-RU"/>
        </w:rPr>
        <w:t xml:space="preserve">, формируются в виде отдельного электронного документа. </w:t>
      </w:r>
    </w:p>
    <w:p w:rsidR="00517771" w:rsidRPr="00517771" w:rsidRDefault="00517771" w:rsidP="00517771">
      <w:pPr>
        <w:pStyle w:val="aff8"/>
        <w:jc w:val="both"/>
        <w:rPr>
          <w:i/>
          <w:szCs w:val="28"/>
          <w:lang w:val="ru-RU"/>
        </w:rPr>
      </w:pPr>
    </w:p>
    <w:p w:rsidR="00517771" w:rsidRPr="00517771" w:rsidRDefault="00517771" w:rsidP="00517771">
      <w:pPr>
        <w:pStyle w:val="aff8"/>
        <w:jc w:val="center"/>
        <w:rPr>
          <w:szCs w:val="28"/>
          <w:lang w:val="ru-RU"/>
        </w:rPr>
      </w:pPr>
      <w:r w:rsidRPr="00BE1F3E">
        <w:rPr>
          <w:szCs w:val="28"/>
        </w:rPr>
        <w:t>III</w:t>
      </w:r>
      <w:r w:rsidRPr="00517771">
        <w:rPr>
          <w:szCs w:val="28"/>
          <w:lang w:val="ru-RU"/>
        </w:rPr>
        <w:t>. Состав, последовательность и сроки выполнения</w:t>
      </w:r>
    </w:p>
    <w:p w:rsidR="00517771" w:rsidRPr="00517771" w:rsidRDefault="00517771" w:rsidP="00517771">
      <w:pPr>
        <w:pStyle w:val="aff8"/>
        <w:jc w:val="center"/>
        <w:rPr>
          <w:szCs w:val="28"/>
          <w:lang w:val="ru-RU"/>
        </w:rPr>
      </w:pPr>
      <w:r w:rsidRPr="00517771">
        <w:rPr>
          <w:szCs w:val="28"/>
          <w:lang w:val="ru-RU"/>
        </w:rPr>
        <w:t>административных процедур</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Перечень вариантов предоставления муниципальной услуги,</w:t>
      </w:r>
    </w:p>
    <w:p w:rsidR="00517771" w:rsidRPr="00517771" w:rsidRDefault="00517771" w:rsidP="00517771">
      <w:pPr>
        <w:pStyle w:val="aff8"/>
        <w:jc w:val="center"/>
        <w:rPr>
          <w:szCs w:val="28"/>
          <w:lang w:val="ru-RU"/>
        </w:rPr>
      </w:pPr>
      <w:r w:rsidRPr="00517771">
        <w:rPr>
          <w:szCs w:val="28"/>
          <w:lang w:val="ru-RU"/>
        </w:rPr>
        <w:t>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w:t>
      </w:r>
    </w:p>
    <w:p w:rsidR="00517771" w:rsidRPr="00517771" w:rsidRDefault="00517771" w:rsidP="00517771">
      <w:pPr>
        <w:pStyle w:val="aff8"/>
        <w:jc w:val="center"/>
        <w:rPr>
          <w:szCs w:val="28"/>
          <w:lang w:val="ru-RU"/>
        </w:rPr>
      </w:pPr>
      <w:r w:rsidRPr="00517771">
        <w:rPr>
          <w:szCs w:val="28"/>
          <w:lang w:val="ru-RU"/>
        </w:rPr>
        <w:t>реестровых записях, для выдачи дубликата документа,</w:t>
      </w:r>
    </w:p>
    <w:p w:rsidR="00517771" w:rsidRPr="00517771" w:rsidRDefault="00517771" w:rsidP="00517771">
      <w:pPr>
        <w:pStyle w:val="aff8"/>
        <w:jc w:val="center"/>
        <w:rPr>
          <w:szCs w:val="28"/>
          <w:lang w:val="ru-RU"/>
        </w:rPr>
      </w:pPr>
      <w:r w:rsidRPr="00517771">
        <w:rPr>
          <w:szCs w:val="28"/>
          <w:lang w:val="ru-RU"/>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w:t>
      </w:r>
    </w:p>
    <w:p w:rsidR="00517771" w:rsidRPr="00517771" w:rsidRDefault="00517771" w:rsidP="00517771">
      <w:pPr>
        <w:pStyle w:val="aff8"/>
        <w:jc w:val="center"/>
        <w:rPr>
          <w:szCs w:val="28"/>
          <w:lang w:val="ru-RU"/>
        </w:rPr>
      </w:pPr>
      <w:r w:rsidRPr="00517771">
        <w:rPr>
          <w:szCs w:val="28"/>
          <w:lang w:val="ru-RU"/>
        </w:rPr>
        <w:t>муниципальной услуги без рассмотрения (при необходимости)</w:t>
      </w:r>
    </w:p>
    <w:p w:rsidR="00517771" w:rsidRPr="00517771" w:rsidRDefault="00517771" w:rsidP="00517771">
      <w:pPr>
        <w:pStyle w:val="aff8"/>
        <w:jc w:val="both"/>
        <w:rPr>
          <w:szCs w:val="28"/>
          <w:lang w:val="ru-RU"/>
        </w:rPr>
      </w:pPr>
    </w:p>
    <w:p w:rsidR="00517771" w:rsidRPr="00517771" w:rsidRDefault="00517771" w:rsidP="00517771">
      <w:pPr>
        <w:pStyle w:val="aff8"/>
        <w:ind w:firstLine="708"/>
        <w:jc w:val="both"/>
        <w:rPr>
          <w:szCs w:val="28"/>
          <w:lang w:val="ru-RU"/>
        </w:rPr>
      </w:pPr>
      <w:bookmarkStart w:id="12" w:name="P339"/>
      <w:bookmarkEnd w:id="12"/>
      <w:r w:rsidRPr="00517771">
        <w:rPr>
          <w:szCs w:val="28"/>
          <w:lang w:val="ru-RU"/>
        </w:rPr>
        <w:t>27. Перечень вариантов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1) принятие на учет граждан в качестве нуждающихся в жилых помещениях;</w:t>
      </w:r>
    </w:p>
    <w:p w:rsidR="00517771" w:rsidRPr="00517771" w:rsidRDefault="00517771" w:rsidP="00517771">
      <w:pPr>
        <w:pStyle w:val="aff8"/>
        <w:ind w:firstLine="708"/>
        <w:jc w:val="both"/>
        <w:rPr>
          <w:szCs w:val="28"/>
          <w:lang w:val="ru-RU"/>
        </w:rPr>
      </w:pPr>
      <w:r w:rsidRPr="00517771">
        <w:rPr>
          <w:szCs w:val="28"/>
          <w:lang w:val="ru-RU"/>
        </w:rPr>
        <w:t>2) внесение изменений в сведения о гражданах, нуждающихся в предоставлении жилого помещения;</w:t>
      </w:r>
    </w:p>
    <w:p w:rsidR="00517771" w:rsidRPr="00517771" w:rsidRDefault="00517771" w:rsidP="00517771">
      <w:pPr>
        <w:pStyle w:val="aff8"/>
        <w:ind w:firstLine="708"/>
        <w:jc w:val="both"/>
        <w:rPr>
          <w:szCs w:val="28"/>
          <w:lang w:val="ru-RU"/>
        </w:rPr>
      </w:pPr>
      <w:r w:rsidRPr="00517771">
        <w:rPr>
          <w:szCs w:val="28"/>
          <w:lang w:val="ru-RU"/>
        </w:rPr>
        <w:t>3) предоставление информации о движении в очереди граждан,  нуждающихся в предоставлении жилого помещения;</w:t>
      </w:r>
    </w:p>
    <w:p w:rsidR="00517771" w:rsidRPr="00517771" w:rsidRDefault="00517771" w:rsidP="00517771">
      <w:pPr>
        <w:pStyle w:val="aff8"/>
        <w:ind w:firstLine="708"/>
        <w:jc w:val="both"/>
        <w:rPr>
          <w:szCs w:val="28"/>
          <w:lang w:val="ru-RU"/>
        </w:rPr>
      </w:pPr>
      <w:r w:rsidRPr="00517771">
        <w:rPr>
          <w:szCs w:val="28"/>
          <w:lang w:val="ru-RU"/>
        </w:rPr>
        <w:t>4) снятие с учета граждан, нуждающихся в предоставлении жилого помещения;</w:t>
      </w:r>
    </w:p>
    <w:p w:rsidR="00517771" w:rsidRPr="00517771" w:rsidRDefault="00517771" w:rsidP="00517771">
      <w:pPr>
        <w:pStyle w:val="aff8"/>
        <w:ind w:firstLine="708"/>
        <w:jc w:val="both"/>
        <w:rPr>
          <w:szCs w:val="28"/>
          <w:lang w:val="ru-RU"/>
        </w:rPr>
      </w:pPr>
      <w:r w:rsidRPr="00517771">
        <w:rPr>
          <w:szCs w:val="28"/>
          <w:lang w:val="ru-RU"/>
        </w:rPr>
        <w:t>5) исправление допущенных опечаток и (или) ошибок в выданных в результате предоставления муниципальной услуги документах.</w:t>
      </w:r>
    </w:p>
    <w:p w:rsidR="00517771" w:rsidRPr="00517771" w:rsidRDefault="00517771" w:rsidP="00517771">
      <w:pPr>
        <w:pStyle w:val="aff8"/>
        <w:ind w:firstLine="708"/>
        <w:jc w:val="both"/>
        <w:rPr>
          <w:bCs/>
          <w:szCs w:val="28"/>
          <w:lang w:val="ru-RU"/>
        </w:rPr>
      </w:pPr>
      <w:r w:rsidRPr="00517771">
        <w:rPr>
          <w:szCs w:val="28"/>
          <w:lang w:val="ru-RU"/>
        </w:rPr>
        <w:t xml:space="preserve">28. </w:t>
      </w:r>
      <w:r w:rsidRPr="00517771">
        <w:rPr>
          <w:bCs/>
          <w:szCs w:val="28"/>
          <w:lang w:val="ru-RU"/>
        </w:rPr>
        <w:t>Перечень административных процедур (действий) при предоставлении муниципальной услуги услуг в электронной форме:</w:t>
      </w:r>
    </w:p>
    <w:p w:rsidR="00517771" w:rsidRPr="00517771" w:rsidRDefault="00517771" w:rsidP="00517771">
      <w:pPr>
        <w:pStyle w:val="aff8"/>
        <w:ind w:firstLine="708"/>
        <w:jc w:val="both"/>
        <w:rPr>
          <w:szCs w:val="28"/>
          <w:lang w:val="ru-RU"/>
        </w:rPr>
      </w:pPr>
      <w:r w:rsidRPr="00517771">
        <w:rPr>
          <w:szCs w:val="28"/>
          <w:lang w:val="ru-RU"/>
        </w:rPr>
        <w:t>получение информации о порядке и сроках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формирование заявления;</w:t>
      </w:r>
    </w:p>
    <w:p w:rsidR="00517771" w:rsidRPr="00517771" w:rsidRDefault="00517771" w:rsidP="00517771">
      <w:pPr>
        <w:pStyle w:val="aff8"/>
        <w:ind w:firstLine="708"/>
        <w:jc w:val="both"/>
        <w:rPr>
          <w:szCs w:val="28"/>
          <w:lang w:val="ru-RU"/>
        </w:rPr>
      </w:pPr>
      <w:r w:rsidRPr="00517771">
        <w:rPr>
          <w:szCs w:val="28"/>
          <w:lang w:val="ru-RU"/>
        </w:rPr>
        <w:t>прием и регистрация Уполномоченным органом заявления и иных документов, необходимых для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получение результата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получение сведений о ходе рассмотрения заявления;</w:t>
      </w:r>
    </w:p>
    <w:p w:rsidR="00517771" w:rsidRPr="00517771" w:rsidRDefault="00517771" w:rsidP="00517771">
      <w:pPr>
        <w:pStyle w:val="aff8"/>
        <w:ind w:firstLine="708"/>
        <w:jc w:val="both"/>
        <w:rPr>
          <w:szCs w:val="28"/>
          <w:lang w:val="ru-RU"/>
        </w:rPr>
      </w:pPr>
      <w:r w:rsidRPr="00517771">
        <w:rPr>
          <w:szCs w:val="28"/>
          <w:lang w:val="ru-RU"/>
        </w:rPr>
        <w:t>осуществление оценки качества предоставления муниципальной услуги;</w:t>
      </w:r>
    </w:p>
    <w:p w:rsidR="00517771" w:rsidRPr="00517771" w:rsidRDefault="00517771" w:rsidP="00517771">
      <w:pPr>
        <w:pStyle w:val="aff8"/>
        <w:ind w:firstLine="708"/>
        <w:jc w:val="both"/>
        <w:rPr>
          <w:szCs w:val="28"/>
          <w:lang w:val="ru-RU"/>
        </w:rPr>
      </w:pPr>
      <w:r w:rsidRPr="00517771">
        <w:rPr>
          <w:szCs w:val="28"/>
          <w:lang w:val="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Профилирование заявителя</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517771" w:rsidRPr="00517771" w:rsidRDefault="00517771" w:rsidP="00517771">
      <w:pPr>
        <w:pStyle w:val="aff8"/>
        <w:widowControl w:val="0"/>
        <w:ind w:firstLine="709"/>
        <w:jc w:val="both"/>
        <w:rPr>
          <w:szCs w:val="28"/>
          <w:lang w:val="ru-RU"/>
        </w:rPr>
      </w:pPr>
      <w:r w:rsidRPr="00517771">
        <w:rPr>
          <w:szCs w:val="28"/>
          <w:lang w:val="ru-RU"/>
        </w:rPr>
        <w:t>Вопросы, направленные на определение признаков заявителя, приведены в таблице 1 приложения №7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17771" w:rsidRPr="00517771" w:rsidRDefault="00517771" w:rsidP="00517771">
      <w:pPr>
        <w:pStyle w:val="aff8"/>
        <w:ind w:firstLine="708"/>
        <w:jc w:val="both"/>
        <w:rPr>
          <w:b/>
          <w:szCs w:val="28"/>
          <w:lang w:val="ru-RU"/>
        </w:rPr>
      </w:pPr>
    </w:p>
    <w:p w:rsidR="00517771" w:rsidRPr="00517771" w:rsidRDefault="00517771" w:rsidP="00517771">
      <w:pPr>
        <w:pStyle w:val="aff8"/>
        <w:jc w:val="center"/>
        <w:rPr>
          <w:szCs w:val="28"/>
          <w:lang w:val="ru-RU"/>
        </w:rPr>
      </w:pPr>
      <w:r w:rsidRPr="00517771">
        <w:rPr>
          <w:szCs w:val="28"/>
          <w:lang w:val="ru-RU"/>
        </w:rPr>
        <w:t>Принятие на учет граждан в качестве нуждающихся в жилых помещениях</w:t>
      </w:r>
    </w:p>
    <w:p w:rsidR="00517771" w:rsidRPr="00517771" w:rsidRDefault="00517771" w:rsidP="00517771">
      <w:pPr>
        <w:pStyle w:val="aff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30. Максимальный срок предоставления муниципальной услуги – 30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 xml:space="preserve">31. Результатом предоставления муниципальной услуги является: </w:t>
      </w:r>
    </w:p>
    <w:p w:rsidR="00517771" w:rsidRPr="00517771" w:rsidRDefault="00517771" w:rsidP="00517771">
      <w:pPr>
        <w:pStyle w:val="aff8"/>
        <w:widowControl w:val="0"/>
        <w:ind w:firstLine="709"/>
        <w:jc w:val="both"/>
        <w:rPr>
          <w:szCs w:val="28"/>
          <w:lang w:val="ru-RU"/>
        </w:rPr>
      </w:pPr>
      <w:r w:rsidRPr="00517771">
        <w:rPr>
          <w:szCs w:val="28"/>
          <w:lang w:val="ru-RU"/>
        </w:rPr>
        <w:t>а) решение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б) решение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32. Вариант предоставления муниципальной услуги включает в себя выполнение следующих административных процедур:</w:t>
      </w:r>
    </w:p>
    <w:p w:rsidR="00517771" w:rsidRPr="00517771" w:rsidRDefault="00517771" w:rsidP="00517771">
      <w:pPr>
        <w:pStyle w:val="aff8"/>
        <w:widowControl w:val="0"/>
        <w:ind w:firstLine="709"/>
        <w:jc w:val="both"/>
        <w:rPr>
          <w:szCs w:val="28"/>
          <w:lang w:val="ru-RU"/>
        </w:rPr>
      </w:pPr>
      <w:r w:rsidRPr="00517771">
        <w:rPr>
          <w:szCs w:val="28"/>
          <w:lang w:val="ru-RU"/>
        </w:rPr>
        <w:t>1) 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межведомственное информационное взаимодействие;</w:t>
      </w:r>
    </w:p>
    <w:p w:rsidR="00517771" w:rsidRPr="00517771" w:rsidRDefault="00517771" w:rsidP="00517771">
      <w:pPr>
        <w:pStyle w:val="aff8"/>
        <w:widowControl w:val="0"/>
        <w:ind w:firstLine="709"/>
        <w:jc w:val="both"/>
        <w:rPr>
          <w:szCs w:val="28"/>
          <w:lang w:val="ru-RU"/>
        </w:rPr>
      </w:pPr>
      <w:r w:rsidRPr="00517771">
        <w:rPr>
          <w:szCs w:val="28"/>
          <w:lang w:val="ru-RU"/>
        </w:rPr>
        <w:t>3) принятие решения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 предоставление результата муниципальной услуги.</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33. Заявитель вправе представить заявление и документы, необходимые для получения муниципальной услуги,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1)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2)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3) в электронном виде посредством ЕПГУ;</w:t>
      </w:r>
    </w:p>
    <w:p w:rsidR="00517771" w:rsidRPr="00517771" w:rsidRDefault="00517771" w:rsidP="00517771">
      <w:pPr>
        <w:pStyle w:val="aff8"/>
        <w:widowControl w:val="0"/>
        <w:ind w:firstLine="709"/>
        <w:jc w:val="both"/>
        <w:rPr>
          <w:szCs w:val="28"/>
          <w:lang w:val="ru-RU"/>
        </w:rPr>
      </w:pPr>
      <w:r w:rsidRPr="00517771">
        <w:rPr>
          <w:szCs w:val="28"/>
          <w:lang w:val="ru-RU"/>
        </w:rPr>
        <w:t>4) почтовым отправлением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34.</w:t>
      </w:r>
      <w:r w:rsidRPr="00517771">
        <w:rPr>
          <w:szCs w:val="28"/>
          <w:lang w:val="ru-RU"/>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771" w:rsidRPr="00517771" w:rsidRDefault="00517771" w:rsidP="00517771">
      <w:pPr>
        <w:pStyle w:val="aff8"/>
        <w:widowControl w:val="0"/>
        <w:ind w:firstLine="709"/>
        <w:jc w:val="both"/>
        <w:rPr>
          <w:szCs w:val="28"/>
          <w:lang w:val="ru-RU"/>
        </w:rPr>
      </w:pPr>
      <w:r w:rsidRPr="00517771">
        <w:rPr>
          <w:szCs w:val="28"/>
          <w:lang w:val="ru-RU"/>
        </w:rPr>
        <w:t>а) заявление о предоставлении муниципальной услуги по форме, согласно приложению №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7771" w:rsidRPr="00517771" w:rsidRDefault="00517771" w:rsidP="00517771">
      <w:pPr>
        <w:pStyle w:val="aff8"/>
        <w:widowControl w:val="0"/>
        <w:ind w:firstLine="709"/>
        <w:jc w:val="both"/>
        <w:rPr>
          <w:szCs w:val="28"/>
          <w:lang w:val="ru-RU"/>
        </w:rPr>
      </w:pPr>
      <w:r w:rsidRPr="00517771">
        <w:rPr>
          <w:szCs w:val="28"/>
          <w:lang w:val="ru-RU"/>
        </w:rPr>
        <w:t>б) документ, удостоверяющий личность заявителя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517771" w:rsidRPr="00517771" w:rsidRDefault="00517771" w:rsidP="00517771">
      <w:pPr>
        <w:pStyle w:val="aff8"/>
        <w:widowControl w:val="0"/>
        <w:ind w:firstLine="709"/>
        <w:jc w:val="both"/>
        <w:rPr>
          <w:szCs w:val="28"/>
          <w:lang w:val="ru-RU"/>
        </w:rPr>
      </w:pPr>
      <w:r w:rsidRPr="00517771">
        <w:rPr>
          <w:szCs w:val="28"/>
          <w:lang w:val="ru-RU"/>
        </w:rPr>
        <w:t>в) согласие на обработку персональных данных;</w:t>
      </w:r>
    </w:p>
    <w:p w:rsidR="00517771" w:rsidRPr="00517771" w:rsidRDefault="00517771" w:rsidP="00517771">
      <w:pPr>
        <w:pStyle w:val="aff8"/>
        <w:widowControl w:val="0"/>
        <w:ind w:firstLine="709"/>
        <w:jc w:val="both"/>
        <w:rPr>
          <w:szCs w:val="28"/>
          <w:lang w:val="ru-RU"/>
        </w:rPr>
      </w:pPr>
      <w:r w:rsidRPr="00517771">
        <w:rPr>
          <w:szCs w:val="28"/>
          <w:lang w:val="ru-RU"/>
        </w:rPr>
        <w:t xml:space="preserve">г) документы, подтверждающие родственные отношения и отношения свойства с членами семьи: </w:t>
      </w:r>
    </w:p>
    <w:p w:rsidR="00517771" w:rsidRPr="00517771" w:rsidRDefault="00517771" w:rsidP="00517771">
      <w:pPr>
        <w:pStyle w:val="aff8"/>
        <w:widowControl w:val="0"/>
        <w:ind w:firstLine="709"/>
        <w:jc w:val="both"/>
        <w:rPr>
          <w:szCs w:val="28"/>
          <w:lang w:val="ru-RU"/>
        </w:rPr>
      </w:pPr>
      <w:r w:rsidRPr="00517771">
        <w:rPr>
          <w:szCs w:val="28"/>
          <w:lang w:val="ru-RU"/>
        </w:rPr>
        <w:t>копии документов, удостоверяющих личность членов семьи, достигших 14 летнего возраста,</w:t>
      </w:r>
    </w:p>
    <w:p w:rsidR="00517771" w:rsidRPr="00517771" w:rsidRDefault="00517771" w:rsidP="00517771">
      <w:pPr>
        <w:pStyle w:val="aff8"/>
        <w:widowControl w:val="0"/>
        <w:ind w:firstLine="709"/>
        <w:jc w:val="both"/>
        <w:rPr>
          <w:szCs w:val="28"/>
          <w:lang w:val="ru-RU"/>
        </w:rPr>
      </w:pPr>
      <w:r w:rsidRPr="00517771">
        <w:rPr>
          <w:szCs w:val="28"/>
          <w:lang w:val="ru-RU"/>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517771" w:rsidRPr="00517771" w:rsidRDefault="00517771" w:rsidP="00517771">
      <w:pPr>
        <w:pStyle w:val="aff8"/>
        <w:widowControl w:val="0"/>
        <w:ind w:firstLine="709"/>
        <w:jc w:val="both"/>
        <w:rPr>
          <w:szCs w:val="28"/>
          <w:lang w:val="ru-RU"/>
        </w:rPr>
      </w:pPr>
      <w:r w:rsidRPr="00517771">
        <w:rPr>
          <w:szCs w:val="28"/>
          <w:lang w:val="ru-RU"/>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517771" w:rsidRPr="00517771" w:rsidRDefault="00517771" w:rsidP="00517771">
      <w:pPr>
        <w:pStyle w:val="aff8"/>
        <w:widowControl w:val="0"/>
        <w:ind w:firstLine="709"/>
        <w:jc w:val="both"/>
        <w:rPr>
          <w:szCs w:val="28"/>
          <w:lang w:val="ru-RU"/>
        </w:rPr>
      </w:pPr>
      <w:r w:rsidRPr="00517771">
        <w:rPr>
          <w:szCs w:val="28"/>
          <w:lang w:val="ru-RU"/>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Pr="00517771" w:rsidRDefault="00517771" w:rsidP="00517771">
      <w:pPr>
        <w:pStyle w:val="aff8"/>
        <w:widowControl w:val="0"/>
        <w:ind w:firstLine="709"/>
        <w:jc w:val="both"/>
        <w:rPr>
          <w:szCs w:val="28"/>
          <w:lang w:val="ru-RU"/>
        </w:rPr>
      </w:pPr>
      <w:r w:rsidRPr="00517771">
        <w:rPr>
          <w:szCs w:val="28"/>
          <w:lang w:val="ru-RU"/>
        </w:rPr>
        <w:t xml:space="preserve">е) копии удостоверений и документов, подтверждающих право гражданина на получение мер социальной поддержки; </w:t>
      </w:r>
    </w:p>
    <w:p w:rsidR="00517771" w:rsidRPr="00517771" w:rsidRDefault="00517771" w:rsidP="00517771">
      <w:pPr>
        <w:pStyle w:val="aff8"/>
        <w:widowControl w:val="0"/>
        <w:ind w:firstLine="709"/>
        <w:jc w:val="both"/>
        <w:rPr>
          <w:szCs w:val="28"/>
          <w:lang w:val="ru-RU"/>
        </w:rPr>
      </w:pPr>
      <w:r w:rsidRPr="00517771">
        <w:rPr>
          <w:szCs w:val="28"/>
          <w:lang w:val="ru-RU"/>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517771" w:rsidRDefault="00517771" w:rsidP="00517771">
      <w:pPr>
        <w:widowControl w:val="0"/>
        <w:ind w:firstLine="709"/>
        <w:jc w:val="both"/>
      </w:pPr>
      <w: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517771" w:rsidRPr="00517771" w:rsidRDefault="00517771" w:rsidP="00517771">
      <w:pPr>
        <w:pStyle w:val="aff8"/>
        <w:widowControl w:val="0"/>
        <w:ind w:firstLine="709"/>
        <w:jc w:val="both"/>
        <w:rPr>
          <w:szCs w:val="28"/>
          <w:lang w:val="ru-RU"/>
        </w:rPr>
      </w:pPr>
      <w:r w:rsidRPr="00517771">
        <w:rPr>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17771" w:rsidRPr="00517771" w:rsidRDefault="00517771" w:rsidP="00517771">
      <w:pPr>
        <w:pStyle w:val="aff8"/>
        <w:widowControl w:val="0"/>
        <w:ind w:firstLine="709"/>
        <w:jc w:val="both"/>
        <w:rPr>
          <w:szCs w:val="28"/>
          <w:lang w:val="ru-RU"/>
        </w:rPr>
      </w:pPr>
      <w:r w:rsidRPr="00517771">
        <w:rPr>
          <w:szCs w:val="28"/>
          <w:lang w:val="ru-RU"/>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7771" w:rsidRPr="00517771" w:rsidRDefault="00517771" w:rsidP="00517771">
      <w:pPr>
        <w:pStyle w:val="aff8"/>
        <w:widowControl w:val="0"/>
        <w:ind w:firstLine="709"/>
        <w:jc w:val="both"/>
        <w:rPr>
          <w:szCs w:val="28"/>
          <w:lang w:val="ru-RU"/>
        </w:rPr>
      </w:pPr>
      <w:r w:rsidRPr="00517771">
        <w:rPr>
          <w:szCs w:val="28"/>
          <w:lang w:val="ru-RU"/>
        </w:rPr>
        <w:t>1) свидетельство о рождении ребенка;</w:t>
      </w:r>
    </w:p>
    <w:p w:rsidR="00517771" w:rsidRPr="00517771" w:rsidRDefault="00517771" w:rsidP="00517771">
      <w:pPr>
        <w:pStyle w:val="aff8"/>
        <w:widowControl w:val="0"/>
        <w:ind w:firstLine="709"/>
        <w:jc w:val="both"/>
        <w:rPr>
          <w:szCs w:val="28"/>
          <w:lang w:val="ru-RU"/>
        </w:rPr>
      </w:pPr>
      <w:r w:rsidRPr="00517771">
        <w:rPr>
          <w:szCs w:val="28"/>
          <w:lang w:val="ru-RU"/>
        </w:rPr>
        <w:t>2) свидетельство о заключении брака;</w:t>
      </w:r>
    </w:p>
    <w:p w:rsidR="00517771" w:rsidRPr="00517771" w:rsidRDefault="00517771" w:rsidP="00517771">
      <w:pPr>
        <w:pStyle w:val="aff8"/>
        <w:widowControl w:val="0"/>
        <w:ind w:firstLine="709"/>
        <w:jc w:val="both"/>
        <w:rPr>
          <w:szCs w:val="28"/>
          <w:lang w:val="ru-RU"/>
        </w:rPr>
      </w:pPr>
      <w:r w:rsidRPr="00517771">
        <w:rPr>
          <w:szCs w:val="28"/>
          <w:lang w:val="ru-RU"/>
        </w:rPr>
        <w:t>3)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4) справка об инвалидности;</w:t>
      </w:r>
    </w:p>
    <w:p w:rsidR="00517771" w:rsidRPr="00517771" w:rsidRDefault="00517771" w:rsidP="00517771">
      <w:pPr>
        <w:pStyle w:val="aff8"/>
        <w:widowControl w:val="0"/>
        <w:ind w:firstLine="709"/>
        <w:jc w:val="both"/>
        <w:rPr>
          <w:szCs w:val="28"/>
          <w:lang w:val="ru-RU"/>
        </w:rPr>
      </w:pPr>
      <w:r w:rsidRPr="00517771">
        <w:rPr>
          <w:szCs w:val="28"/>
          <w:lang w:val="ru-RU"/>
        </w:rPr>
        <w:t>5) документ об установлении опеки (попечительства) в отношении лиц, над которыми установлены опека или попечительство;</w:t>
      </w:r>
    </w:p>
    <w:p w:rsidR="00517771" w:rsidRPr="00517771" w:rsidRDefault="00517771" w:rsidP="00517771">
      <w:pPr>
        <w:pStyle w:val="aff8"/>
        <w:widowControl w:val="0"/>
        <w:ind w:firstLine="709"/>
        <w:jc w:val="both"/>
        <w:rPr>
          <w:szCs w:val="28"/>
          <w:lang w:val="ru-RU"/>
        </w:rPr>
      </w:pPr>
      <w:r w:rsidRPr="00517771">
        <w:rPr>
          <w:szCs w:val="28"/>
          <w:lang w:val="ru-RU"/>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517771" w:rsidRDefault="00517771" w:rsidP="00517771">
      <w:pPr>
        <w:pStyle w:val="aff8"/>
        <w:widowControl w:val="0"/>
        <w:ind w:firstLine="709"/>
        <w:jc w:val="both"/>
        <w:rPr>
          <w:szCs w:val="28"/>
          <w:lang w:val="ru-RU"/>
        </w:rPr>
      </w:pPr>
      <w:r w:rsidRPr="00517771">
        <w:rPr>
          <w:szCs w:val="28"/>
          <w:lang w:val="ru-RU"/>
        </w:rPr>
        <w:t xml:space="preserve"> 36.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Способами установления личности заявителя (его представителя) являются:</w:t>
      </w:r>
    </w:p>
    <w:p w:rsidR="00517771" w:rsidRPr="00517771" w:rsidRDefault="00517771" w:rsidP="00517771">
      <w:pPr>
        <w:pStyle w:val="aff8"/>
        <w:widowControl w:val="0"/>
        <w:ind w:firstLine="709"/>
        <w:jc w:val="both"/>
        <w:rPr>
          <w:szCs w:val="28"/>
          <w:lang w:val="ru-RU"/>
        </w:rPr>
      </w:pPr>
      <w:r w:rsidRPr="00517771">
        <w:rPr>
          <w:szCs w:val="28"/>
          <w:lang w:val="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при подаче заявления посредством ЕПГУ - электронная подпись заявителя (его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17771" w:rsidRPr="00517771" w:rsidRDefault="00517771" w:rsidP="00517771">
      <w:pPr>
        <w:pStyle w:val="aff8"/>
        <w:widowControl w:val="0"/>
        <w:ind w:firstLine="709"/>
        <w:jc w:val="both"/>
        <w:rPr>
          <w:szCs w:val="28"/>
          <w:lang w:val="ru-RU"/>
        </w:rPr>
      </w:pPr>
      <w:r w:rsidRPr="00517771">
        <w:rPr>
          <w:szCs w:val="28"/>
          <w:lang w:val="ru-RU"/>
        </w:rPr>
        <w:t>37. Уполномоченный орган отказывает в приеме заявления и документов, необходимых для предоставления муниципальной услуги, в следующих случаях:</w:t>
      </w:r>
    </w:p>
    <w:p w:rsidR="00517771" w:rsidRPr="00517771" w:rsidRDefault="00517771" w:rsidP="00517771">
      <w:pPr>
        <w:pStyle w:val="aff8"/>
        <w:widowControl w:val="0"/>
        <w:ind w:firstLine="709"/>
        <w:jc w:val="both"/>
        <w:rPr>
          <w:szCs w:val="28"/>
          <w:lang w:val="ru-RU"/>
        </w:rPr>
      </w:pPr>
      <w:r w:rsidRPr="00517771">
        <w:rPr>
          <w:szCs w:val="28"/>
          <w:lang w:val="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517771" w:rsidRPr="00517771" w:rsidRDefault="00517771" w:rsidP="00517771">
      <w:pPr>
        <w:pStyle w:val="aff8"/>
        <w:widowControl w:val="0"/>
        <w:ind w:firstLine="709"/>
        <w:jc w:val="both"/>
        <w:rPr>
          <w:szCs w:val="28"/>
          <w:lang w:val="ru-RU"/>
        </w:rPr>
      </w:pPr>
      <w:r w:rsidRPr="00517771">
        <w:rPr>
          <w:szCs w:val="28"/>
          <w:lang w:val="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517771" w:rsidRPr="00517771" w:rsidRDefault="00517771" w:rsidP="00517771">
      <w:pPr>
        <w:pStyle w:val="aff8"/>
        <w:widowControl w:val="0"/>
        <w:ind w:firstLine="709"/>
        <w:jc w:val="both"/>
        <w:rPr>
          <w:szCs w:val="28"/>
          <w:lang w:val="ru-RU"/>
        </w:rPr>
      </w:pPr>
      <w:r w:rsidRPr="00517771">
        <w:rPr>
          <w:szCs w:val="28"/>
          <w:lang w:val="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17771" w:rsidRPr="00517771" w:rsidRDefault="00517771" w:rsidP="00517771">
      <w:pPr>
        <w:pStyle w:val="aff8"/>
        <w:widowControl w:val="0"/>
        <w:ind w:firstLine="709"/>
        <w:jc w:val="both"/>
        <w:rPr>
          <w:szCs w:val="28"/>
          <w:lang w:val="ru-RU"/>
        </w:rPr>
      </w:pPr>
      <w:r w:rsidRPr="00517771">
        <w:rPr>
          <w:szCs w:val="28"/>
          <w:lang w:val="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7771" w:rsidRPr="00517771" w:rsidRDefault="00517771" w:rsidP="00517771">
      <w:pPr>
        <w:pStyle w:val="aff8"/>
        <w:widowControl w:val="0"/>
        <w:ind w:firstLine="709"/>
        <w:jc w:val="both"/>
        <w:rPr>
          <w:szCs w:val="28"/>
          <w:lang w:val="ru-RU"/>
        </w:rPr>
      </w:pPr>
      <w:r w:rsidRPr="00517771">
        <w:rPr>
          <w:szCs w:val="28"/>
          <w:lang w:val="ru-RU"/>
        </w:rPr>
        <w:t xml:space="preserve">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517771" w:rsidRPr="00517771" w:rsidRDefault="00517771" w:rsidP="00517771">
      <w:pPr>
        <w:pStyle w:val="aff8"/>
        <w:widowControl w:val="0"/>
        <w:ind w:firstLine="709"/>
        <w:jc w:val="both"/>
        <w:rPr>
          <w:szCs w:val="28"/>
          <w:lang w:val="ru-RU"/>
        </w:rPr>
      </w:pPr>
      <w:r w:rsidRPr="00517771">
        <w:rPr>
          <w:szCs w:val="28"/>
          <w:lang w:val="ru-RU"/>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7) заявление подано лицом, не имеющим полномочий представлять интересы заявителя. </w:t>
      </w:r>
    </w:p>
    <w:p w:rsidR="00517771" w:rsidRPr="00517771" w:rsidRDefault="00517771" w:rsidP="00517771">
      <w:pPr>
        <w:pStyle w:val="aff8"/>
        <w:widowControl w:val="0"/>
        <w:ind w:firstLine="709"/>
        <w:jc w:val="both"/>
        <w:rPr>
          <w:szCs w:val="28"/>
          <w:lang w:val="ru-RU"/>
        </w:rPr>
      </w:pPr>
      <w:r w:rsidRPr="00517771">
        <w:rPr>
          <w:szCs w:val="28"/>
          <w:lang w:val="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38. Срок регистрации заявления и документов и (или) информации, необходимых для предоставления муниципальной услуги, не превышает 1 рабочий день.</w:t>
      </w:r>
    </w:p>
    <w:p w:rsidR="00517771" w:rsidRPr="00517771" w:rsidRDefault="00517771" w:rsidP="00517771">
      <w:pPr>
        <w:pStyle w:val="aff8"/>
        <w:widowControl w:val="0"/>
        <w:ind w:firstLine="709"/>
        <w:jc w:val="both"/>
        <w:rPr>
          <w:szCs w:val="28"/>
          <w:lang w:val="ru-RU"/>
        </w:rPr>
      </w:pPr>
      <w:r w:rsidRPr="00517771">
        <w:rPr>
          <w:szCs w:val="28"/>
          <w:lang w:val="ru-RU"/>
        </w:rPr>
        <w:t xml:space="preserve">39. Заявление и документы и (или) информация, необходимые для предоставления муниципальной услуги, </w:t>
      </w:r>
      <w:r w:rsidRPr="00517771">
        <w:rPr>
          <w:iCs/>
          <w:szCs w:val="28"/>
          <w:lang w:val="ru-RU"/>
        </w:rPr>
        <w:t xml:space="preserve">не могут быть </w:t>
      </w:r>
      <w:r w:rsidRPr="00517771">
        <w:rPr>
          <w:szCs w:val="28"/>
          <w:lang w:val="ru-RU"/>
        </w:rPr>
        <w:t xml:space="preserve">приняты Уполномоченным органом и МФЦ по выбору заявителя независимо от его места жительства или места пребывания. </w:t>
      </w:r>
    </w:p>
    <w:p w:rsidR="00517771" w:rsidRPr="00517771" w:rsidRDefault="00517771" w:rsidP="00517771">
      <w:pPr>
        <w:pStyle w:val="aff8"/>
        <w:jc w:val="center"/>
        <w:rPr>
          <w:szCs w:val="28"/>
          <w:lang w:val="ru-RU"/>
        </w:rPr>
      </w:pPr>
    </w:p>
    <w:p w:rsidR="00517771" w:rsidRPr="00517771" w:rsidRDefault="00517771" w:rsidP="00517771">
      <w:pPr>
        <w:pStyle w:val="aff8"/>
        <w:jc w:val="center"/>
        <w:rPr>
          <w:szCs w:val="28"/>
          <w:lang w:val="ru-RU"/>
        </w:rPr>
      </w:pPr>
      <w:r w:rsidRPr="00517771">
        <w:rPr>
          <w:szCs w:val="28"/>
          <w:lang w:val="ru-RU"/>
        </w:rPr>
        <w:t>Межведомственное информационное взаимодействие</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40.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517771" w:rsidRPr="00517771" w:rsidRDefault="00517771" w:rsidP="00517771">
      <w:pPr>
        <w:pStyle w:val="aff8"/>
        <w:widowControl w:val="0"/>
        <w:ind w:firstLine="709"/>
        <w:jc w:val="both"/>
        <w:rPr>
          <w:szCs w:val="28"/>
          <w:lang w:val="ru-RU"/>
        </w:rPr>
      </w:pPr>
      <w:r w:rsidRPr="00517771">
        <w:rPr>
          <w:szCs w:val="28"/>
          <w:lang w:val="ru-RU"/>
        </w:rPr>
        <w:t>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об инвалидности, </w:t>
      </w:r>
    </w:p>
    <w:p w:rsidR="00517771" w:rsidRPr="00517771" w:rsidRDefault="00517771" w:rsidP="00517771">
      <w:pPr>
        <w:pStyle w:val="aff8"/>
        <w:widowControl w:val="0"/>
        <w:ind w:firstLine="709"/>
        <w:jc w:val="both"/>
        <w:rPr>
          <w:szCs w:val="28"/>
          <w:lang w:val="ru-RU"/>
        </w:rPr>
      </w:pPr>
      <w:r w:rsidRPr="00517771">
        <w:rPr>
          <w:szCs w:val="28"/>
          <w:lang w:val="ru-RU"/>
        </w:rPr>
        <w:t>проверка соответствия фамильно-именной группы, даты рождения, пола и СНИЛС;</w:t>
      </w:r>
    </w:p>
    <w:p w:rsidR="00517771" w:rsidRPr="00517771" w:rsidRDefault="00517771" w:rsidP="00517771">
      <w:pPr>
        <w:pStyle w:val="aff8"/>
        <w:widowControl w:val="0"/>
        <w:ind w:firstLine="709"/>
        <w:jc w:val="both"/>
        <w:rPr>
          <w:szCs w:val="28"/>
          <w:lang w:val="ru-RU"/>
        </w:rPr>
      </w:pPr>
      <w:r w:rsidRPr="00517771">
        <w:rPr>
          <w:szCs w:val="28"/>
          <w:lang w:val="ru-RU"/>
        </w:rPr>
        <w:t>б) органы опеки и попечительства,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517771" w:rsidRPr="00517771" w:rsidRDefault="00517771" w:rsidP="00517771">
      <w:pPr>
        <w:pStyle w:val="aff8"/>
        <w:widowControl w:val="0"/>
        <w:ind w:firstLine="709"/>
        <w:jc w:val="both"/>
        <w:rPr>
          <w:szCs w:val="28"/>
          <w:lang w:val="ru-RU"/>
        </w:rPr>
      </w:pPr>
      <w:r w:rsidRPr="00517771">
        <w:rPr>
          <w:szCs w:val="28"/>
          <w:lang w:val="ru-RU"/>
        </w:rPr>
        <w:t>в) Росреестр:</w:t>
      </w:r>
    </w:p>
    <w:p w:rsidR="00517771" w:rsidRPr="00517771" w:rsidRDefault="00517771" w:rsidP="00517771">
      <w:pPr>
        <w:pStyle w:val="aff8"/>
        <w:widowControl w:val="0"/>
        <w:ind w:firstLine="709"/>
        <w:jc w:val="both"/>
        <w:rPr>
          <w:szCs w:val="28"/>
          <w:lang w:val="ru-RU"/>
        </w:rPr>
      </w:pPr>
      <w:r w:rsidRPr="00517771">
        <w:rPr>
          <w:szCs w:val="28"/>
          <w:lang w:val="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г) ФНС России: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 рождении, о заключении брака; </w:t>
      </w:r>
    </w:p>
    <w:p w:rsidR="00517771" w:rsidRPr="00517771" w:rsidRDefault="00517771" w:rsidP="00517771">
      <w:pPr>
        <w:pStyle w:val="aff8"/>
        <w:widowControl w:val="0"/>
        <w:ind w:firstLine="709"/>
        <w:jc w:val="both"/>
        <w:rPr>
          <w:szCs w:val="28"/>
          <w:lang w:val="ru-RU"/>
        </w:rPr>
      </w:pPr>
      <w:r w:rsidRPr="00517771">
        <w:rPr>
          <w:szCs w:val="28"/>
          <w:lang w:val="ru-RU"/>
        </w:rPr>
        <w:t>д) МВД России:</w:t>
      </w:r>
    </w:p>
    <w:p w:rsidR="00517771" w:rsidRPr="00517771" w:rsidRDefault="00517771" w:rsidP="00517771">
      <w:pPr>
        <w:pStyle w:val="aff8"/>
        <w:widowControl w:val="0"/>
        <w:ind w:firstLine="709"/>
        <w:jc w:val="both"/>
        <w:rPr>
          <w:szCs w:val="28"/>
          <w:lang w:val="ru-RU"/>
        </w:rPr>
      </w:pPr>
      <w:r w:rsidRPr="00517771">
        <w:rPr>
          <w:szCs w:val="28"/>
          <w:lang w:val="ru-RU"/>
        </w:rPr>
        <w:t>документы, содержащие сведения о лицах, зарегистрированных совместно с заявителем по месту его постоянного жительства;</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подтверждающие действительность паспорта гражданина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е) организации, входящие в государственную, муниципальную, частную систему здравоохранения:</w:t>
      </w:r>
    </w:p>
    <w:p w:rsidR="00517771" w:rsidRPr="00517771" w:rsidRDefault="00517771" w:rsidP="00517771">
      <w:pPr>
        <w:pStyle w:val="aff8"/>
        <w:widowControl w:val="0"/>
        <w:ind w:firstLine="709"/>
        <w:jc w:val="both"/>
        <w:rPr>
          <w:szCs w:val="28"/>
          <w:lang w:val="ru-RU"/>
        </w:rPr>
      </w:pPr>
      <w:r w:rsidRPr="00517771">
        <w:rPr>
          <w:szCs w:val="28"/>
          <w:lang w:val="ru-RU"/>
        </w:rPr>
        <w:t>справки, заключения, иные документы.</w:t>
      </w:r>
    </w:p>
    <w:p w:rsidR="00517771" w:rsidRPr="00517771" w:rsidRDefault="00517771" w:rsidP="00517771">
      <w:pPr>
        <w:pStyle w:val="aff8"/>
        <w:widowControl w:val="0"/>
        <w:ind w:firstLine="709"/>
        <w:jc w:val="both"/>
        <w:rPr>
          <w:szCs w:val="28"/>
          <w:lang w:val="ru-RU"/>
        </w:rPr>
      </w:pPr>
      <w:r w:rsidRPr="00517771">
        <w:rPr>
          <w:szCs w:val="28"/>
          <w:lang w:val="ru-RU"/>
        </w:rPr>
        <w:t>41.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Принятие решения о предоставлении (об отказе в предоставлении)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42. Срок принятия решения о предоставлении (об отказе в предоставлении) муниципальной услуги составляет - 30 рабочих дней с даты получения Уполномоченным органом всех сведений, необходимых для принятия решения.</w:t>
      </w:r>
    </w:p>
    <w:p w:rsidR="00517771" w:rsidRPr="00517771" w:rsidRDefault="00517771" w:rsidP="00517771">
      <w:pPr>
        <w:pStyle w:val="aff8"/>
        <w:widowControl w:val="0"/>
        <w:ind w:firstLine="709"/>
        <w:jc w:val="both"/>
        <w:rPr>
          <w:szCs w:val="28"/>
          <w:lang w:val="ru-RU"/>
        </w:rPr>
      </w:pPr>
      <w:r w:rsidRPr="00517771">
        <w:rPr>
          <w:szCs w:val="28"/>
          <w:lang w:val="ru-RU"/>
        </w:rPr>
        <w:t>43. Уполномоченный орган отказывает в предоставлении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1) не представлены документы, обязанность по представлению которых возложена на заявителя;</w:t>
      </w:r>
    </w:p>
    <w:p w:rsidR="00517771" w:rsidRPr="00517771" w:rsidRDefault="00517771" w:rsidP="00517771">
      <w:pPr>
        <w:pStyle w:val="aff8"/>
        <w:widowControl w:val="0"/>
        <w:ind w:firstLine="709"/>
        <w:jc w:val="both"/>
        <w:rPr>
          <w:szCs w:val="28"/>
          <w:lang w:val="ru-RU"/>
        </w:rPr>
      </w:pPr>
      <w:r w:rsidRPr="00517771">
        <w:rPr>
          <w:szCs w:val="28"/>
          <w:lang w:val="ru-RU"/>
        </w:rPr>
        <w:t>2) из представленных документов следует, что гражданин не имеет права состоять на учете в качестве нуждающихся в жилых помещениях;</w:t>
      </w:r>
    </w:p>
    <w:p w:rsidR="00517771" w:rsidRPr="00517771" w:rsidRDefault="00517771" w:rsidP="00517771">
      <w:pPr>
        <w:pStyle w:val="aff8"/>
        <w:widowControl w:val="0"/>
        <w:ind w:firstLine="709"/>
        <w:jc w:val="both"/>
        <w:rPr>
          <w:szCs w:val="28"/>
          <w:lang w:val="ru-RU"/>
        </w:rPr>
      </w:pPr>
      <w:r w:rsidRPr="00517771">
        <w:rPr>
          <w:szCs w:val="28"/>
          <w:lang w:val="ru-RU"/>
        </w:rPr>
        <w:t>3) не истек срок, предусмотренный частью 3 статьи 4 Закона;</w:t>
      </w:r>
    </w:p>
    <w:p w:rsidR="00517771" w:rsidRPr="00517771" w:rsidRDefault="00517771" w:rsidP="00517771">
      <w:pPr>
        <w:pStyle w:val="aff8"/>
        <w:widowControl w:val="0"/>
        <w:ind w:firstLine="709"/>
        <w:jc w:val="both"/>
        <w:rPr>
          <w:szCs w:val="28"/>
          <w:lang w:val="ru-RU"/>
        </w:rPr>
      </w:pPr>
      <w:r w:rsidRPr="00517771">
        <w:rPr>
          <w:szCs w:val="28"/>
          <w:lang w:val="ru-RU"/>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результата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44. Результат предоставления муниципальной услуги предоставляется заявителю (его представителю)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на бумажном носителе в Уполномоченном органе или в МФЦ;</w:t>
      </w:r>
    </w:p>
    <w:p w:rsidR="00517771" w:rsidRPr="00517771" w:rsidRDefault="00517771" w:rsidP="00517771">
      <w:pPr>
        <w:pStyle w:val="aff8"/>
        <w:widowControl w:val="0"/>
        <w:ind w:firstLine="709"/>
        <w:jc w:val="both"/>
        <w:rPr>
          <w:szCs w:val="28"/>
          <w:lang w:val="ru-RU"/>
        </w:rPr>
      </w:pPr>
      <w:r w:rsidRPr="00517771">
        <w:rPr>
          <w:szCs w:val="28"/>
          <w:lang w:val="ru-RU"/>
        </w:rPr>
        <w:t>- заказным письмом по адресу,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 в форме электронного документа по адресу электронной почты,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45. Результат муниципальной услуги не может</w:t>
      </w:r>
      <w:r w:rsidRPr="00517771">
        <w:rPr>
          <w:i/>
          <w:szCs w:val="28"/>
          <w:lang w:val="ru-RU"/>
        </w:rPr>
        <w:t xml:space="preserve"> </w:t>
      </w:r>
      <w:r w:rsidRPr="00517771">
        <w:rPr>
          <w:szCs w:val="28"/>
          <w:lang w:val="ru-RU"/>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517771" w:rsidRPr="00517771" w:rsidRDefault="00517771" w:rsidP="00517771">
      <w:pPr>
        <w:pStyle w:val="aff8"/>
        <w:widowControl w:val="0"/>
        <w:ind w:firstLine="709"/>
        <w:jc w:val="both"/>
        <w:rPr>
          <w:szCs w:val="28"/>
          <w:lang w:val="ru-RU"/>
        </w:rPr>
      </w:pPr>
      <w:r w:rsidRPr="00517771">
        <w:rPr>
          <w:szCs w:val="28"/>
          <w:lang w:val="ru-RU"/>
        </w:rPr>
        <w:t>Дубликат документа по результатам рассмотрения муниципальной услуги не предусмотрен.</w:t>
      </w:r>
    </w:p>
    <w:p w:rsidR="00517771" w:rsidRPr="00517771" w:rsidRDefault="00517771" w:rsidP="00517771">
      <w:pPr>
        <w:pStyle w:val="aff8"/>
        <w:widowControl w:val="0"/>
        <w:ind w:firstLine="709"/>
        <w:jc w:val="both"/>
        <w:rPr>
          <w:szCs w:val="28"/>
          <w:lang w:val="ru-RU"/>
        </w:rPr>
      </w:pPr>
      <w:r w:rsidRPr="00517771">
        <w:rPr>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17771" w:rsidRPr="00517771" w:rsidRDefault="00517771" w:rsidP="00517771">
      <w:pPr>
        <w:pStyle w:val="aff8"/>
        <w:jc w:val="center"/>
        <w:rPr>
          <w:szCs w:val="28"/>
          <w:lang w:val="ru-RU"/>
        </w:rPr>
      </w:pPr>
    </w:p>
    <w:p w:rsidR="00517771" w:rsidRPr="00517771" w:rsidRDefault="00517771" w:rsidP="00517771">
      <w:pPr>
        <w:pStyle w:val="aff8"/>
        <w:jc w:val="center"/>
        <w:rPr>
          <w:szCs w:val="28"/>
          <w:lang w:val="ru-RU"/>
        </w:rPr>
      </w:pPr>
      <w:r w:rsidRPr="00517771">
        <w:rPr>
          <w:szCs w:val="28"/>
          <w:lang w:val="ru-RU"/>
        </w:rPr>
        <w:t>Внесение изменений в сведения о гражданах, нуждающихся в предоставлении жилого помещения</w:t>
      </w:r>
    </w:p>
    <w:p w:rsidR="00517771" w:rsidRPr="00517771" w:rsidRDefault="00517771" w:rsidP="00517771">
      <w:pPr>
        <w:pStyle w:val="aff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46. Максимальный срок предоставления муниципальной услуги – 30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 xml:space="preserve">47. Результатом предоставления муниципальной услуги является: </w:t>
      </w:r>
    </w:p>
    <w:p w:rsidR="00517771" w:rsidRPr="00517771" w:rsidRDefault="00517771" w:rsidP="00517771">
      <w:pPr>
        <w:pStyle w:val="aff8"/>
        <w:widowControl w:val="0"/>
        <w:ind w:firstLine="709"/>
        <w:jc w:val="both"/>
        <w:rPr>
          <w:szCs w:val="28"/>
          <w:lang w:val="ru-RU"/>
        </w:rPr>
      </w:pPr>
      <w:r w:rsidRPr="00517771">
        <w:rPr>
          <w:szCs w:val="28"/>
          <w:lang w:val="ru-RU"/>
        </w:rPr>
        <w:t>а) уведомление об учете граждан, нуждающихся в жилых помещениях;</w:t>
      </w:r>
    </w:p>
    <w:p w:rsidR="00517771" w:rsidRPr="00517771" w:rsidRDefault="00517771" w:rsidP="00517771">
      <w:pPr>
        <w:pStyle w:val="aff8"/>
        <w:widowControl w:val="0"/>
        <w:ind w:firstLine="709"/>
        <w:jc w:val="both"/>
        <w:rPr>
          <w:szCs w:val="28"/>
          <w:lang w:val="ru-RU"/>
        </w:rPr>
      </w:pPr>
      <w:r w:rsidRPr="00517771">
        <w:rPr>
          <w:szCs w:val="28"/>
          <w:lang w:val="ru-RU"/>
        </w:rPr>
        <w:t>б) уведомление о снятии с учета граждан, нуждающихся в жилых помещениях;</w:t>
      </w:r>
    </w:p>
    <w:p w:rsidR="00517771" w:rsidRPr="00517771" w:rsidRDefault="00517771" w:rsidP="00517771">
      <w:pPr>
        <w:pStyle w:val="aff8"/>
        <w:widowControl w:val="0"/>
        <w:ind w:firstLine="709"/>
        <w:jc w:val="both"/>
        <w:rPr>
          <w:szCs w:val="28"/>
          <w:lang w:val="ru-RU"/>
        </w:rPr>
      </w:pPr>
      <w:r w:rsidRPr="00517771">
        <w:rPr>
          <w:szCs w:val="28"/>
          <w:lang w:val="ru-RU"/>
        </w:rPr>
        <w:t>в) решение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48. Вариант предоставления муниципальной услуги включает в себя выполнение следующих административных процедур:</w:t>
      </w:r>
    </w:p>
    <w:p w:rsidR="00517771" w:rsidRPr="00517771" w:rsidRDefault="00517771" w:rsidP="00517771">
      <w:pPr>
        <w:pStyle w:val="aff8"/>
        <w:widowControl w:val="0"/>
        <w:ind w:firstLine="709"/>
        <w:jc w:val="both"/>
        <w:rPr>
          <w:szCs w:val="28"/>
          <w:lang w:val="ru-RU"/>
        </w:rPr>
      </w:pPr>
      <w:r w:rsidRPr="00517771">
        <w:rPr>
          <w:szCs w:val="28"/>
          <w:lang w:val="ru-RU"/>
        </w:rPr>
        <w:t>1) 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межведомственное информационное взаимодействие;</w:t>
      </w:r>
    </w:p>
    <w:p w:rsidR="00517771" w:rsidRPr="00517771" w:rsidRDefault="00517771" w:rsidP="00517771">
      <w:pPr>
        <w:pStyle w:val="aff8"/>
        <w:widowControl w:val="0"/>
        <w:ind w:firstLine="709"/>
        <w:jc w:val="both"/>
        <w:rPr>
          <w:szCs w:val="28"/>
          <w:lang w:val="ru-RU"/>
        </w:rPr>
      </w:pPr>
      <w:r w:rsidRPr="00517771">
        <w:rPr>
          <w:szCs w:val="28"/>
          <w:lang w:val="ru-RU"/>
        </w:rPr>
        <w:t>3) принятие решения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 предоставление результата муниципальной услуги.</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49. Заявитель вправе представить заявление и документы. Необходимые для предоставления муниципальной услуги,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1)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2)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3) в электронном виде посредством ЕПГУ;</w:t>
      </w:r>
    </w:p>
    <w:p w:rsidR="00517771" w:rsidRPr="00517771" w:rsidRDefault="00517771" w:rsidP="00517771">
      <w:pPr>
        <w:pStyle w:val="aff8"/>
        <w:widowControl w:val="0"/>
        <w:ind w:firstLine="709"/>
        <w:jc w:val="both"/>
        <w:rPr>
          <w:szCs w:val="28"/>
          <w:lang w:val="ru-RU"/>
        </w:rPr>
      </w:pPr>
      <w:r w:rsidRPr="00517771">
        <w:rPr>
          <w:szCs w:val="28"/>
          <w:lang w:val="ru-RU"/>
        </w:rPr>
        <w:t>4) почтовым отправлением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50.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771" w:rsidRPr="00517771" w:rsidRDefault="00517771" w:rsidP="00517771">
      <w:pPr>
        <w:pStyle w:val="aff8"/>
        <w:widowControl w:val="0"/>
        <w:ind w:firstLine="709"/>
        <w:jc w:val="both"/>
        <w:rPr>
          <w:szCs w:val="28"/>
          <w:lang w:val="ru-RU"/>
        </w:rPr>
      </w:pPr>
      <w:r w:rsidRPr="00517771">
        <w:rPr>
          <w:szCs w:val="28"/>
          <w:lang w:val="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7771" w:rsidRPr="00517771" w:rsidRDefault="00517771" w:rsidP="00517771">
      <w:pPr>
        <w:pStyle w:val="aff8"/>
        <w:widowControl w:val="0"/>
        <w:ind w:firstLine="709"/>
        <w:jc w:val="both"/>
        <w:rPr>
          <w:szCs w:val="28"/>
          <w:lang w:val="ru-RU"/>
        </w:rPr>
      </w:pPr>
      <w:r w:rsidRPr="00517771">
        <w:rPr>
          <w:szCs w:val="28"/>
          <w:lang w:val="ru-RU"/>
        </w:rPr>
        <w:t>Заявление должно содержать:</w:t>
      </w:r>
    </w:p>
    <w:p w:rsidR="00517771" w:rsidRPr="00517771" w:rsidRDefault="00517771" w:rsidP="00517771">
      <w:pPr>
        <w:pStyle w:val="aff8"/>
        <w:widowControl w:val="0"/>
        <w:ind w:firstLine="709"/>
        <w:jc w:val="both"/>
        <w:rPr>
          <w:szCs w:val="28"/>
          <w:lang w:val="ru-RU"/>
        </w:rPr>
      </w:pPr>
      <w:r w:rsidRPr="00517771">
        <w:rPr>
          <w:szCs w:val="28"/>
          <w:lang w:val="ru-RU"/>
        </w:rPr>
        <w:t xml:space="preserve"> полное наименование Уполномоченного органа, предоставляющего муниципальную услугу;</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заявителя,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дополнительные сведения, необходимые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перечень прилагаемых к заявлению документов и (или) информации.</w:t>
      </w:r>
    </w:p>
    <w:p w:rsidR="00517771" w:rsidRPr="00517771" w:rsidRDefault="00517771" w:rsidP="00517771">
      <w:pPr>
        <w:pStyle w:val="aff8"/>
        <w:widowControl w:val="0"/>
        <w:ind w:firstLine="709"/>
        <w:jc w:val="both"/>
        <w:rPr>
          <w:szCs w:val="28"/>
          <w:lang w:val="ru-RU"/>
        </w:rPr>
      </w:pPr>
      <w:r w:rsidRPr="00517771">
        <w:rPr>
          <w:szCs w:val="28"/>
          <w:lang w:val="ru-RU"/>
        </w:rPr>
        <w:t>б) документ, удостоверяющий личность заявителя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517771" w:rsidRPr="00517771" w:rsidRDefault="00517771" w:rsidP="00517771">
      <w:pPr>
        <w:pStyle w:val="aff8"/>
        <w:widowControl w:val="0"/>
        <w:ind w:firstLine="709"/>
        <w:jc w:val="both"/>
        <w:rPr>
          <w:szCs w:val="28"/>
          <w:lang w:val="ru-RU"/>
        </w:rPr>
      </w:pPr>
      <w:r w:rsidRPr="00517771">
        <w:rPr>
          <w:szCs w:val="28"/>
          <w:lang w:val="ru-RU"/>
        </w:rPr>
        <w:t>в) согласие на обработку персональных данных;</w:t>
      </w:r>
    </w:p>
    <w:p w:rsidR="00517771" w:rsidRPr="00517771" w:rsidRDefault="00517771" w:rsidP="00517771">
      <w:pPr>
        <w:pStyle w:val="aff8"/>
        <w:widowControl w:val="0"/>
        <w:ind w:firstLine="709"/>
        <w:jc w:val="both"/>
        <w:rPr>
          <w:szCs w:val="28"/>
          <w:lang w:val="ru-RU"/>
        </w:rPr>
      </w:pPr>
      <w:r w:rsidRPr="00517771">
        <w:rPr>
          <w:szCs w:val="28"/>
          <w:lang w:val="ru-RU"/>
        </w:rPr>
        <w:t xml:space="preserve">г) документы, подтверждающие родственные отношения и отношения свойства с членами семьи: </w:t>
      </w:r>
    </w:p>
    <w:p w:rsidR="00517771" w:rsidRPr="00517771" w:rsidRDefault="00517771" w:rsidP="00517771">
      <w:pPr>
        <w:pStyle w:val="aff8"/>
        <w:widowControl w:val="0"/>
        <w:ind w:firstLine="709"/>
        <w:jc w:val="both"/>
        <w:rPr>
          <w:szCs w:val="28"/>
          <w:lang w:val="ru-RU"/>
        </w:rPr>
      </w:pPr>
      <w:r w:rsidRPr="00517771">
        <w:rPr>
          <w:szCs w:val="28"/>
          <w:lang w:val="ru-RU"/>
        </w:rPr>
        <w:t>копии документов, удостоверяющих личность членов семьи, достигших 14 летнего возраста,</w:t>
      </w:r>
    </w:p>
    <w:p w:rsidR="00517771" w:rsidRPr="00517771" w:rsidRDefault="00517771" w:rsidP="00517771">
      <w:pPr>
        <w:pStyle w:val="aff8"/>
        <w:widowControl w:val="0"/>
        <w:ind w:firstLine="709"/>
        <w:jc w:val="both"/>
        <w:rPr>
          <w:szCs w:val="28"/>
          <w:lang w:val="ru-RU"/>
        </w:rPr>
      </w:pPr>
      <w:r w:rsidRPr="00517771">
        <w:rPr>
          <w:szCs w:val="28"/>
          <w:lang w:val="ru-RU"/>
        </w:rPr>
        <w:t>свидетельство о рождении, свидетельство о заключении брака, свидетельство о смерти, свидетельство о перемене имени, выданные компетентными органами иностранного государства и их нотариально удостоверенный перевод на русский язык - при их наличии,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517771" w:rsidRPr="00517771" w:rsidRDefault="00517771" w:rsidP="00517771">
      <w:pPr>
        <w:pStyle w:val="aff8"/>
        <w:widowControl w:val="0"/>
        <w:ind w:firstLine="709"/>
        <w:jc w:val="both"/>
        <w:rPr>
          <w:szCs w:val="28"/>
          <w:lang w:val="ru-RU"/>
        </w:rPr>
      </w:pPr>
      <w:r w:rsidRPr="00517771">
        <w:rPr>
          <w:szCs w:val="28"/>
          <w:lang w:val="ru-RU"/>
        </w:rPr>
        <w:t>копия вступившего в законную силу решения соответствующего суда о признании гражданина членом семьи заявителя - при наличии такого решения;</w:t>
      </w:r>
    </w:p>
    <w:p w:rsidR="00517771" w:rsidRPr="00517771" w:rsidRDefault="00517771" w:rsidP="00517771">
      <w:pPr>
        <w:pStyle w:val="aff8"/>
        <w:widowControl w:val="0"/>
        <w:ind w:firstLine="709"/>
        <w:jc w:val="both"/>
        <w:rPr>
          <w:szCs w:val="28"/>
          <w:lang w:val="ru-RU"/>
        </w:rPr>
      </w:pPr>
      <w:r w:rsidRPr="00517771">
        <w:rPr>
          <w:szCs w:val="28"/>
          <w:lang w:val="ru-RU"/>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Pr="00517771" w:rsidRDefault="00517771" w:rsidP="00517771">
      <w:pPr>
        <w:pStyle w:val="aff8"/>
        <w:widowControl w:val="0"/>
        <w:ind w:firstLine="709"/>
        <w:jc w:val="both"/>
        <w:rPr>
          <w:szCs w:val="28"/>
          <w:lang w:val="ru-RU"/>
        </w:rPr>
      </w:pPr>
      <w:r w:rsidRPr="00517771">
        <w:rPr>
          <w:szCs w:val="28"/>
          <w:lang w:val="ru-RU"/>
        </w:rPr>
        <w:t xml:space="preserve">е) копии удостоверений и документов, подтверждающих право гражданина на получение мер социальной поддержки; </w:t>
      </w:r>
    </w:p>
    <w:p w:rsidR="00517771" w:rsidRPr="00517771" w:rsidRDefault="00517771" w:rsidP="00517771">
      <w:pPr>
        <w:pStyle w:val="aff8"/>
        <w:widowControl w:val="0"/>
        <w:ind w:firstLine="709"/>
        <w:jc w:val="both"/>
        <w:rPr>
          <w:szCs w:val="28"/>
          <w:lang w:val="ru-RU"/>
        </w:rPr>
      </w:pPr>
      <w:r w:rsidRPr="00517771">
        <w:rPr>
          <w:szCs w:val="28"/>
          <w:lang w:val="ru-RU"/>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517771" w:rsidRDefault="00517771" w:rsidP="00517771">
      <w:pPr>
        <w:widowControl w:val="0"/>
        <w:ind w:firstLine="709"/>
        <w:jc w:val="both"/>
      </w:pPr>
      <w: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517771" w:rsidRPr="00517771" w:rsidRDefault="00517771" w:rsidP="00517771">
      <w:pPr>
        <w:pStyle w:val="aff8"/>
        <w:widowControl w:val="0"/>
        <w:ind w:firstLine="709"/>
        <w:jc w:val="both"/>
        <w:rPr>
          <w:szCs w:val="28"/>
          <w:lang w:val="ru-RU"/>
        </w:rPr>
      </w:pPr>
      <w:r w:rsidRPr="00517771">
        <w:rPr>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17771" w:rsidRPr="00517771" w:rsidRDefault="00517771" w:rsidP="00517771">
      <w:pPr>
        <w:pStyle w:val="aff8"/>
        <w:widowControl w:val="0"/>
        <w:ind w:firstLine="709"/>
        <w:jc w:val="both"/>
        <w:rPr>
          <w:szCs w:val="28"/>
          <w:lang w:val="ru-RU"/>
        </w:rPr>
      </w:pPr>
      <w:r w:rsidRPr="00517771">
        <w:rPr>
          <w:szCs w:val="28"/>
          <w:lang w:val="ru-RU"/>
        </w:rPr>
        <w:t xml:space="preserve">51.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7771" w:rsidRPr="00517771" w:rsidRDefault="00517771" w:rsidP="00517771">
      <w:pPr>
        <w:pStyle w:val="aff8"/>
        <w:widowControl w:val="0"/>
        <w:ind w:firstLine="709"/>
        <w:jc w:val="both"/>
        <w:rPr>
          <w:szCs w:val="28"/>
          <w:lang w:val="ru-RU"/>
        </w:rPr>
      </w:pPr>
      <w:r w:rsidRPr="00517771">
        <w:rPr>
          <w:szCs w:val="28"/>
          <w:lang w:val="ru-RU"/>
        </w:rPr>
        <w:t>1) свидетельство о рождении ребенка;</w:t>
      </w:r>
    </w:p>
    <w:p w:rsidR="00517771" w:rsidRPr="00517771" w:rsidRDefault="00517771" w:rsidP="00517771">
      <w:pPr>
        <w:pStyle w:val="aff8"/>
        <w:widowControl w:val="0"/>
        <w:ind w:firstLine="709"/>
        <w:jc w:val="both"/>
        <w:rPr>
          <w:szCs w:val="28"/>
          <w:lang w:val="ru-RU"/>
        </w:rPr>
      </w:pPr>
      <w:r w:rsidRPr="00517771">
        <w:rPr>
          <w:szCs w:val="28"/>
          <w:lang w:val="ru-RU"/>
        </w:rPr>
        <w:t>2) свидетельство о заключении брака;</w:t>
      </w:r>
    </w:p>
    <w:p w:rsidR="00517771" w:rsidRPr="00517771" w:rsidRDefault="00517771" w:rsidP="00517771">
      <w:pPr>
        <w:pStyle w:val="aff8"/>
        <w:widowControl w:val="0"/>
        <w:ind w:firstLine="709"/>
        <w:jc w:val="both"/>
        <w:rPr>
          <w:szCs w:val="28"/>
          <w:lang w:val="ru-RU"/>
        </w:rPr>
      </w:pPr>
      <w:r w:rsidRPr="00517771">
        <w:rPr>
          <w:szCs w:val="28"/>
          <w:lang w:val="ru-RU"/>
        </w:rPr>
        <w:t>3) свидетельство о смерти;</w:t>
      </w:r>
    </w:p>
    <w:p w:rsidR="00517771" w:rsidRPr="00517771" w:rsidRDefault="00517771" w:rsidP="00517771">
      <w:pPr>
        <w:pStyle w:val="aff8"/>
        <w:widowControl w:val="0"/>
        <w:ind w:firstLine="709"/>
        <w:jc w:val="both"/>
        <w:rPr>
          <w:szCs w:val="28"/>
          <w:lang w:val="ru-RU"/>
        </w:rPr>
      </w:pPr>
      <w:r w:rsidRPr="00517771">
        <w:rPr>
          <w:szCs w:val="28"/>
          <w:lang w:val="ru-RU"/>
        </w:rPr>
        <w:t>4) свидетельство о перемене имени;</w:t>
      </w:r>
    </w:p>
    <w:p w:rsidR="00517771" w:rsidRPr="00517771" w:rsidRDefault="00517771" w:rsidP="00517771">
      <w:pPr>
        <w:pStyle w:val="aff8"/>
        <w:widowControl w:val="0"/>
        <w:ind w:firstLine="709"/>
        <w:jc w:val="both"/>
        <w:rPr>
          <w:szCs w:val="28"/>
          <w:lang w:val="ru-RU"/>
        </w:rPr>
      </w:pPr>
      <w:r w:rsidRPr="00517771">
        <w:rPr>
          <w:szCs w:val="28"/>
          <w:lang w:val="ru-RU"/>
        </w:rPr>
        <w:t>5) свидетельство о расторжении брака;</w:t>
      </w:r>
    </w:p>
    <w:p w:rsidR="00517771" w:rsidRPr="00517771" w:rsidRDefault="00517771" w:rsidP="00517771">
      <w:pPr>
        <w:pStyle w:val="aff8"/>
        <w:widowControl w:val="0"/>
        <w:ind w:firstLine="709"/>
        <w:jc w:val="both"/>
        <w:rPr>
          <w:szCs w:val="28"/>
          <w:lang w:val="ru-RU"/>
        </w:rPr>
      </w:pPr>
      <w:r w:rsidRPr="00517771">
        <w:rPr>
          <w:szCs w:val="28"/>
          <w:lang w:val="ru-RU"/>
        </w:rPr>
        <w:t>6) справка об инвалидности;</w:t>
      </w:r>
    </w:p>
    <w:p w:rsidR="00517771" w:rsidRPr="00517771" w:rsidRDefault="00517771" w:rsidP="00517771">
      <w:pPr>
        <w:pStyle w:val="aff8"/>
        <w:widowControl w:val="0"/>
        <w:ind w:firstLine="709"/>
        <w:jc w:val="both"/>
        <w:rPr>
          <w:szCs w:val="28"/>
          <w:lang w:val="ru-RU"/>
        </w:rPr>
      </w:pPr>
      <w:r w:rsidRPr="00517771">
        <w:rPr>
          <w:szCs w:val="28"/>
          <w:lang w:val="ru-RU"/>
        </w:rPr>
        <w:t>7) документ об установлении опеки (попечительства) в отношении лиц, над которыми установлены опека или попечительство;</w:t>
      </w:r>
    </w:p>
    <w:p w:rsidR="00517771" w:rsidRPr="00517771" w:rsidRDefault="00517771" w:rsidP="00517771">
      <w:pPr>
        <w:pStyle w:val="aff8"/>
        <w:widowControl w:val="0"/>
        <w:ind w:firstLine="709"/>
        <w:jc w:val="both"/>
        <w:rPr>
          <w:szCs w:val="28"/>
          <w:lang w:val="ru-RU"/>
        </w:rPr>
      </w:pPr>
      <w:r w:rsidRPr="00517771">
        <w:rPr>
          <w:szCs w:val="28"/>
          <w:lang w:val="ru-RU"/>
        </w:rPr>
        <w:t>8)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9)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517771" w:rsidRDefault="00517771" w:rsidP="00517771">
      <w:pPr>
        <w:pStyle w:val="aff8"/>
        <w:widowControl w:val="0"/>
        <w:ind w:firstLine="709"/>
        <w:jc w:val="both"/>
        <w:rPr>
          <w:szCs w:val="28"/>
          <w:lang w:val="ru-RU"/>
        </w:rPr>
      </w:pPr>
      <w:r w:rsidRPr="00517771">
        <w:rPr>
          <w:szCs w:val="28"/>
          <w:lang w:val="ru-RU"/>
        </w:rPr>
        <w:t>52.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Способами установления личности заявителя (его представителя) являются:</w:t>
      </w:r>
    </w:p>
    <w:p w:rsidR="00517771" w:rsidRPr="00517771" w:rsidRDefault="00517771" w:rsidP="00517771">
      <w:pPr>
        <w:pStyle w:val="aff8"/>
        <w:widowControl w:val="0"/>
        <w:ind w:firstLine="709"/>
        <w:jc w:val="both"/>
        <w:rPr>
          <w:szCs w:val="28"/>
          <w:lang w:val="ru-RU"/>
        </w:rPr>
      </w:pPr>
      <w:r w:rsidRPr="00517771">
        <w:rPr>
          <w:szCs w:val="28"/>
          <w:lang w:val="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при подаче заявления посредством ЕПГУ - электронная подпись заявителя (его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17771" w:rsidRPr="00517771" w:rsidRDefault="00517771" w:rsidP="00517771">
      <w:pPr>
        <w:pStyle w:val="aff8"/>
        <w:widowControl w:val="0"/>
        <w:ind w:firstLine="709"/>
        <w:jc w:val="both"/>
        <w:rPr>
          <w:szCs w:val="28"/>
          <w:lang w:val="ru-RU"/>
        </w:rPr>
      </w:pPr>
      <w:r w:rsidRPr="00517771">
        <w:rPr>
          <w:szCs w:val="28"/>
          <w:lang w:val="ru-RU"/>
        </w:rPr>
        <w:t>53. Уполномоченный орган отказывает в приеме заявления и документов, необходимых для предоставления муниципальной услуги, в следующих случаях:</w:t>
      </w:r>
    </w:p>
    <w:p w:rsidR="00517771" w:rsidRPr="00517771" w:rsidRDefault="00517771" w:rsidP="00517771">
      <w:pPr>
        <w:pStyle w:val="aff8"/>
        <w:widowControl w:val="0"/>
        <w:ind w:firstLine="709"/>
        <w:jc w:val="both"/>
        <w:rPr>
          <w:szCs w:val="28"/>
          <w:lang w:val="ru-RU"/>
        </w:rPr>
      </w:pPr>
      <w:r w:rsidRPr="00517771">
        <w:rPr>
          <w:szCs w:val="28"/>
          <w:lang w:val="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517771" w:rsidRPr="00517771" w:rsidRDefault="00517771" w:rsidP="00517771">
      <w:pPr>
        <w:pStyle w:val="aff8"/>
        <w:widowControl w:val="0"/>
        <w:ind w:firstLine="709"/>
        <w:jc w:val="both"/>
        <w:rPr>
          <w:szCs w:val="28"/>
          <w:lang w:val="ru-RU"/>
        </w:rPr>
      </w:pPr>
      <w:r w:rsidRPr="00517771">
        <w:rPr>
          <w:szCs w:val="28"/>
          <w:lang w:val="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517771" w:rsidRPr="00517771" w:rsidRDefault="00517771" w:rsidP="00517771">
      <w:pPr>
        <w:pStyle w:val="aff8"/>
        <w:widowControl w:val="0"/>
        <w:ind w:firstLine="709"/>
        <w:jc w:val="both"/>
        <w:rPr>
          <w:szCs w:val="28"/>
          <w:lang w:val="ru-RU"/>
        </w:rPr>
      </w:pPr>
      <w:r w:rsidRPr="00517771">
        <w:rPr>
          <w:szCs w:val="28"/>
          <w:lang w:val="ru-RU"/>
        </w:rPr>
        <w:t xml:space="preserve">3) представление неполного комплекта документов; </w:t>
      </w:r>
    </w:p>
    <w:p w:rsidR="00517771" w:rsidRPr="00517771" w:rsidRDefault="00517771" w:rsidP="00517771">
      <w:pPr>
        <w:pStyle w:val="aff8"/>
        <w:widowControl w:val="0"/>
        <w:ind w:firstLine="709"/>
        <w:jc w:val="both"/>
        <w:rPr>
          <w:szCs w:val="28"/>
          <w:lang w:val="ru-RU"/>
        </w:rPr>
      </w:pPr>
      <w:r w:rsidRPr="00517771">
        <w:rPr>
          <w:szCs w:val="28"/>
          <w:lang w:val="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17771" w:rsidRPr="00517771" w:rsidRDefault="00517771" w:rsidP="00517771">
      <w:pPr>
        <w:pStyle w:val="aff8"/>
        <w:widowControl w:val="0"/>
        <w:ind w:firstLine="709"/>
        <w:jc w:val="both"/>
        <w:rPr>
          <w:szCs w:val="28"/>
          <w:lang w:val="ru-RU"/>
        </w:rPr>
      </w:pPr>
      <w:r w:rsidRPr="00517771">
        <w:rPr>
          <w:szCs w:val="28"/>
          <w:lang w:val="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7771" w:rsidRPr="00517771" w:rsidRDefault="00517771" w:rsidP="00517771">
      <w:pPr>
        <w:pStyle w:val="aff8"/>
        <w:widowControl w:val="0"/>
        <w:ind w:firstLine="709"/>
        <w:jc w:val="both"/>
        <w:rPr>
          <w:szCs w:val="28"/>
          <w:lang w:val="ru-RU"/>
        </w:rPr>
      </w:pPr>
      <w:r w:rsidRPr="00517771">
        <w:rPr>
          <w:szCs w:val="28"/>
          <w:lang w:val="ru-RU"/>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517771" w:rsidRPr="00517771" w:rsidRDefault="00517771" w:rsidP="00517771">
      <w:pPr>
        <w:pStyle w:val="aff8"/>
        <w:widowControl w:val="0"/>
        <w:ind w:firstLine="709"/>
        <w:jc w:val="both"/>
        <w:rPr>
          <w:szCs w:val="28"/>
          <w:lang w:val="ru-RU"/>
        </w:rPr>
      </w:pPr>
      <w:r w:rsidRPr="00517771">
        <w:rPr>
          <w:szCs w:val="28"/>
          <w:lang w:val="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8) заявление подано лицом, не имеющим полномочий представлять интересы заявителя. </w:t>
      </w:r>
    </w:p>
    <w:p w:rsidR="00517771" w:rsidRPr="00517771" w:rsidRDefault="00517771" w:rsidP="00517771">
      <w:pPr>
        <w:pStyle w:val="aff8"/>
        <w:widowControl w:val="0"/>
        <w:ind w:firstLine="709"/>
        <w:jc w:val="both"/>
        <w:rPr>
          <w:szCs w:val="28"/>
          <w:lang w:val="ru-RU"/>
        </w:rPr>
      </w:pPr>
      <w:r w:rsidRPr="00517771">
        <w:rPr>
          <w:szCs w:val="28"/>
          <w:lang w:val="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54. Срок регистрации заявления и документов и (или) информации, необходимых для предоставления муниципальной услуги, не превышает 1 рабочий день.</w:t>
      </w:r>
    </w:p>
    <w:p w:rsidR="00517771" w:rsidRPr="00517771" w:rsidRDefault="00517771" w:rsidP="00517771">
      <w:pPr>
        <w:pStyle w:val="aff8"/>
        <w:widowControl w:val="0"/>
        <w:ind w:firstLine="709"/>
        <w:jc w:val="both"/>
        <w:rPr>
          <w:szCs w:val="28"/>
          <w:lang w:val="ru-RU"/>
        </w:rPr>
      </w:pPr>
      <w:r w:rsidRPr="00517771">
        <w:rPr>
          <w:szCs w:val="28"/>
          <w:lang w:val="ru-RU"/>
        </w:rPr>
        <w:t>55. 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Межведомственное информационное взаимодействие</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56.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517771" w:rsidRPr="00517771" w:rsidRDefault="00517771" w:rsidP="00517771">
      <w:pPr>
        <w:pStyle w:val="aff8"/>
        <w:widowControl w:val="0"/>
        <w:ind w:firstLine="709"/>
        <w:jc w:val="both"/>
        <w:rPr>
          <w:szCs w:val="28"/>
          <w:lang w:val="ru-RU"/>
        </w:rPr>
      </w:pPr>
      <w:r w:rsidRPr="00517771">
        <w:rPr>
          <w:szCs w:val="28"/>
          <w:lang w:val="ru-RU"/>
        </w:rPr>
        <w:t>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об инвалидности, </w:t>
      </w:r>
    </w:p>
    <w:p w:rsidR="00517771" w:rsidRPr="00517771" w:rsidRDefault="00517771" w:rsidP="00517771">
      <w:pPr>
        <w:pStyle w:val="aff8"/>
        <w:widowControl w:val="0"/>
        <w:ind w:firstLine="709"/>
        <w:jc w:val="both"/>
        <w:rPr>
          <w:szCs w:val="28"/>
          <w:lang w:val="ru-RU"/>
        </w:rPr>
      </w:pPr>
      <w:r w:rsidRPr="00517771">
        <w:rPr>
          <w:szCs w:val="28"/>
          <w:lang w:val="ru-RU"/>
        </w:rPr>
        <w:t>проверка соответствия фамильно-именной группы, даты рождения, пола и СНИЛС;</w:t>
      </w:r>
    </w:p>
    <w:p w:rsidR="00517771" w:rsidRPr="00517771" w:rsidRDefault="00517771" w:rsidP="00517771">
      <w:pPr>
        <w:pStyle w:val="aff8"/>
        <w:widowControl w:val="0"/>
        <w:ind w:firstLine="709"/>
        <w:jc w:val="both"/>
        <w:rPr>
          <w:szCs w:val="28"/>
          <w:lang w:val="ru-RU"/>
        </w:rPr>
      </w:pPr>
      <w:r w:rsidRPr="00517771">
        <w:rPr>
          <w:szCs w:val="28"/>
          <w:lang w:val="ru-RU"/>
        </w:rPr>
        <w:t>б) органы опеки и попечительства,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517771" w:rsidRPr="00517771" w:rsidRDefault="00517771" w:rsidP="00517771">
      <w:pPr>
        <w:pStyle w:val="aff8"/>
        <w:widowControl w:val="0"/>
        <w:ind w:firstLine="709"/>
        <w:jc w:val="both"/>
        <w:rPr>
          <w:szCs w:val="28"/>
          <w:lang w:val="ru-RU"/>
        </w:rPr>
      </w:pPr>
      <w:r w:rsidRPr="00517771">
        <w:rPr>
          <w:szCs w:val="28"/>
          <w:lang w:val="ru-RU"/>
        </w:rPr>
        <w:t>в) Росреестр:</w:t>
      </w:r>
    </w:p>
    <w:p w:rsidR="00517771" w:rsidRPr="00517771" w:rsidRDefault="00517771" w:rsidP="00517771">
      <w:pPr>
        <w:pStyle w:val="aff8"/>
        <w:widowControl w:val="0"/>
        <w:ind w:firstLine="709"/>
        <w:jc w:val="both"/>
        <w:rPr>
          <w:szCs w:val="28"/>
          <w:lang w:val="ru-RU"/>
        </w:rPr>
      </w:pPr>
      <w:r w:rsidRPr="00517771">
        <w:rPr>
          <w:szCs w:val="28"/>
          <w:lang w:val="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г) ФНС России: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 рождении, о заключении брака, о расторжении брака, о смерти, о перемене имени; </w:t>
      </w:r>
    </w:p>
    <w:p w:rsidR="00517771" w:rsidRPr="00517771" w:rsidRDefault="00517771" w:rsidP="00517771">
      <w:pPr>
        <w:pStyle w:val="aff8"/>
        <w:widowControl w:val="0"/>
        <w:ind w:firstLine="709"/>
        <w:jc w:val="both"/>
        <w:rPr>
          <w:szCs w:val="28"/>
          <w:lang w:val="ru-RU"/>
        </w:rPr>
      </w:pPr>
      <w:r w:rsidRPr="00517771">
        <w:rPr>
          <w:szCs w:val="28"/>
          <w:lang w:val="ru-RU"/>
        </w:rPr>
        <w:t>д) МВД России:</w:t>
      </w:r>
    </w:p>
    <w:p w:rsidR="00517771" w:rsidRPr="00517771" w:rsidRDefault="00517771" w:rsidP="00517771">
      <w:pPr>
        <w:pStyle w:val="aff8"/>
        <w:widowControl w:val="0"/>
        <w:ind w:firstLine="709"/>
        <w:jc w:val="both"/>
        <w:rPr>
          <w:szCs w:val="28"/>
          <w:lang w:val="ru-RU"/>
        </w:rPr>
      </w:pPr>
      <w:r w:rsidRPr="00517771">
        <w:rPr>
          <w:szCs w:val="28"/>
          <w:lang w:val="ru-RU"/>
        </w:rPr>
        <w:t>документы, содержащие сведения о лицах, зарегистрированных совместно с заявителем по месту его постоянного жительства;</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подтверждающие действительность паспорта гражданина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е) организации, входящие в государственную, муниципальную, частную систему здравоохранения:</w:t>
      </w:r>
    </w:p>
    <w:p w:rsidR="00517771" w:rsidRPr="00517771" w:rsidRDefault="00517771" w:rsidP="00517771">
      <w:pPr>
        <w:pStyle w:val="aff8"/>
        <w:widowControl w:val="0"/>
        <w:ind w:firstLine="709"/>
        <w:jc w:val="both"/>
        <w:rPr>
          <w:szCs w:val="28"/>
          <w:lang w:val="ru-RU"/>
        </w:rPr>
      </w:pPr>
      <w:r w:rsidRPr="00517771">
        <w:rPr>
          <w:szCs w:val="28"/>
          <w:lang w:val="ru-RU"/>
        </w:rPr>
        <w:t>справки, заключения, иные документы.</w:t>
      </w:r>
    </w:p>
    <w:p w:rsidR="00517771" w:rsidRPr="00517771" w:rsidRDefault="00517771" w:rsidP="00517771">
      <w:pPr>
        <w:pStyle w:val="aff8"/>
        <w:widowControl w:val="0"/>
        <w:ind w:firstLine="709"/>
        <w:jc w:val="both"/>
        <w:rPr>
          <w:szCs w:val="28"/>
          <w:lang w:val="ru-RU"/>
        </w:rPr>
      </w:pPr>
      <w:r w:rsidRPr="00517771">
        <w:rPr>
          <w:szCs w:val="28"/>
          <w:lang w:val="ru-RU"/>
        </w:rPr>
        <w:t>57.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Принятие решения о предоставлении (об отказе в предоставлении)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58.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517771" w:rsidRPr="00517771" w:rsidRDefault="00517771" w:rsidP="00517771">
      <w:pPr>
        <w:pStyle w:val="aff8"/>
        <w:widowControl w:val="0"/>
        <w:ind w:firstLine="709"/>
        <w:jc w:val="both"/>
        <w:rPr>
          <w:szCs w:val="28"/>
          <w:lang w:val="ru-RU"/>
        </w:rPr>
      </w:pPr>
      <w:r w:rsidRPr="00517771">
        <w:rPr>
          <w:szCs w:val="28"/>
          <w:lang w:val="ru-RU"/>
        </w:rPr>
        <w:t>59. Уполномоченный орган отказывает в предоставлении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результата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60. Результат предоставления муниципальной услуги предоставляется заявителю (его представителю)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на бумажном носителе в Уполномоченном органе или в МФЦ;</w:t>
      </w:r>
    </w:p>
    <w:p w:rsidR="00517771" w:rsidRPr="00517771" w:rsidRDefault="00517771" w:rsidP="00517771">
      <w:pPr>
        <w:pStyle w:val="aff8"/>
        <w:widowControl w:val="0"/>
        <w:ind w:firstLine="709"/>
        <w:jc w:val="both"/>
        <w:rPr>
          <w:szCs w:val="28"/>
          <w:lang w:val="ru-RU"/>
        </w:rPr>
      </w:pPr>
      <w:r w:rsidRPr="00517771">
        <w:rPr>
          <w:szCs w:val="28"/>
          <w:lang w:val="ru-RU"/>
        </w:rPr>
        <w:t>- заказным письмом по адресу,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 в форме электронного документа по адресу электронной почты,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Срок предоставления заявителю результата муниципальной услуги –3рабочих дня со дня принятия решения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Результат муниципальной услуги не может</w:t>
      </w:r>
      <w:r w:rsidRPr="00517771">
        <w:rPr>
          <w:i/>
          <w:szCs w:val="28"/>
          <w:lang w:val="ru-RU"/>
        </w:rPr>
        <w:t xml:space="preserve"> </w:t>
      </w:r>
      <w:r w:rsidRPr="00517771">
        <w:rPr>
          <w:szCs w:val="28"/>
          <w:lang w:val="ru-RU"/>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517771" w:rsidRPr="00517771" w:rsidRDefault="00517771" w:rsidP="00517771">
      <w:pPr>
        <w:pStyle w:val="aff8"/>
        <w:widowControl w:val="0"/>
        <w:ind w:firstLine="709"/>
        <w:jc w:val="both"/>
        <w:rPr>
          <w:szCs w:val="28"/>
          <w:lang w:val="ru-RU"/>
        </w:rPr>
      </w:pPr>
      <w:r w:rsidRPr="00517771">
        <w:rPr>
          <w:szCs w:val="28"/>
          <w:lang w:val="ru-RU"/>
        </w:rPr>
        <w:t>Дубликат документа по результатам рассмотрения муниципальной услуги не предусмотрен.</w:t>
      </w:r>
    </w:p>
    <w:p w:rsidR="00517771" w:rsidRPr="00517771" w:rsidRDefault="00517771" w:rsidP="00517771">
      <w:pPr>
        <w:pStyle w:val="aff8"/>
        <w:widowControl w:val="0"/>
        <w:ind w:firstLine="709"/>
        <w:jc w:val="both"/>
        <w:rPr>
          <w:szCs w:val="28"/>
          <w:lang w:val="ru-RU"/>
        </w:rPr>
      </w:pPr>
      <w:r w:rsidRPr="00517771">
        <w:rPr>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информации о движении в очереди граждан,  нуждающихся в предоставлении жилого помещения</w:t>
      </w:r>
    </w:p>
    <w:p w:rsidR="00517771" w:rsidRPr="00517771" w:rsidRDefault="00517771" w:rsidP="00517771">
      <w:pPr>
        <w:pStyle w:val="aff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61. Максимальный срок предоставления муниципальной услуги – 10 рабочих дней.</w:t>
      </w:r>
    </w:p>
    <w:p w:rsidR="00517771" w:rsidRPr="00517771" w:rsidRDefault="00517771" w:rsidP="00517771">
      <w:pPr>
        <w:pStyle w:val="aff8"/>
        <w:widowControl w:val="0"/>
        <w:ind w:firstLine="709"/>
        <w:jc w:val="both"/>
        <w:rPr>
          <w:szCs w:val="28"/>
          <w:lang w:val="ru-RU"/>
        </w:rPr>
      </w:pPr>
      <w:r w:rsidRPr="00517771">
        <w:rPr>
          <w:szCs w:val="28"/>
          <w:lang w:val="ru-RU"/>
        </w:rPr>
        <w:t xml:space="preserve">62. Результатом предоставления муниципальной услуги является: </w:t>
      </w:r>
    </w:p>
    <w:p w:rsidR="00517771" w:rsidRPr="00517771" w:rsidRDefault="00517771" w:rsidP="00517771">
      <w:pPr>
        <w:pStyle w:val="aff8"/>
        <w:widowControl w:val="0"/>
        <w:ind w:firstLine="709"/>
        <w:jc w:val="both"/>
        <w:rPr>
          <w:szCs w:val="28"/>
          <w:lang w:val="ru-RU"/>
        </w:rPr>
      </w:pPr>
      <w:r w:rsidRPr="00517771">
        <w:rPr>
          <w:szCs w:val="28"/>
          <w:lang w:val="ru-RU"/>
        </w:rPr>
        <w:t>1) уведомление об учете граждан, нуждающихся в жилых помещениях;</w:t>
      </w:r>
    </w:p>
    <w:p w:rsidR="00517771" w:rsidRPr="00517771" w:rsidRDefault="00517771" w:rsidP="00517771">
      <w:pPr>
        <w:pStyle w:val="aff8"/>
        <w:widowControl w:val="0"/>
        <w:ind w:firstLine="709"/>
        <w:jc w:val="both"/>
        <w:rPr>
          <w:szCs w:val="28"/>
          <w:lang w:val="ru-RU"/>
        </w:rPr>
      </w:pPr>
      <w:r w:rsidRPr="00517771">
        <w:rPr>
          <w:szCs w:val="28"/>
          <w:lang w:val="ru-RU"/>
        </w:rPr>
        <w:t>2) решение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63. Вариант предоставления муниципальной услуги включает в себя выполнение следующих административных процедур:</w:t>
      </w:r>
    </w:p>
    <w:p w:rsidR="00517771" w:rsidRPr="00517771" w:rsidRDefault="00517771" w:rsidP="00517771">
      <w:pPr>
        <w:pStyle w:val="aff8"/>
        <w:widowControl w:val="0"/>
        <w:ind w:firstLine="709"/>
        <w:jc w:val="both"/>
        <w:rPr>
          <w:szCs w:val="28"/>
          <w:lang w:val="ru-RU"/>
        </w:rPr>
      </w:pPr>
      <w:r w:rsidRPr="00517771">
        <w:rPr>
          <w:szCs w:val="28"/>
          <w:lang w:val="ru-RU"/>
        </w:rPr>
        <w:t>1) 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межведомственное информационное взаимодействие;</w:t>
      </w:r>
    </w:p>
    <w:p w:rsidR="00517771" w:rsidRPr="00517771" w:rsidRDefault="00517771" w:rsidP="00517771">
      <w:pPr>
        <w:pStyle w:val="aff8"/>
        <w:widowControl w:val="0"/>
        <w:ind w:firstLine="709"/>
        <w:jc w:val="both"/>
        <w:rPr>
          <w:szCs w:val="28"/>
          <w:lang w:val="ru-RU"/>
        </w:rPr>
      </w:pPr>
      <w:r w:rsidRPr="00517771">
        <w:rPr>
          <w:szCs w:val="28"/>
          <w:lang w:val="ru-RU"/>
        </w:rPr>
        <w:t>3) принятие решения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 предоставление результата муниципальной услуги.</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64. Заявитель вправе представить заявление и документы. Необходимые для предоставления муниципальной услуги,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1)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2)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3) в электронном виде посредством ЕПГУ;</w:t>
      </w:r>
    </w:p>
    <w:p w:rsidR="00517771" w:rsidRPr="00517771" w:rsidRDefault="00517771" w:rsidP="00517771">
      <w:pPr>
        <w:pStyle w:val="aff8"/>
        <w:widowControl w:val="0"/>
        <w:ind w:firstLine="709"/>
        <w:jc w:val="both"/>
        <w:rPr>
          <w:szCs w:val="28"/>
          <w:lang w:val="ru-RU"/>
        </w:rPr>
      </w:pPr>
      <w:r w:rsidRPr="00517771">
        <w:rPr>
          <w:szCs w:val="28"/>
          <w:lang w:val="ru-RU"/>
        </w:rPr>
        <w:t>4) почтовым отправлением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771" w:rsidRPr="00517771" w:rsidRDefault="00517771" w:rsidP="00517771">
      <w:pPr>
        <w:pStyle w:val="aff8"/>
        <w:widowControl w:val="0"/>
        <w:ind w:firstLine="709"/>
        <w:jc w:val="both"/>
        <w:rPr>
          <w:szCs w:val="28"/>
          <w:lang w:val="ru-RU"/>
        </w:rPr>
      </w:pPr>
      <w:r w:rsidRPr="00517771">
        <w:rPr>
          <w:szCs w:val="28"/>
          <w:lang w:val="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7771" w:rsidRPr="00517771" w:rsidRDefault="00517771" w:rsidP="00517771">
      <w:pPr>
        <w:pStyle w:val="aff8"/>
        <w:widowControl w:val="0"/>
        <w:ind w:firstLine="709"/>
        <w:jc w:val="both"/>
        <w:rPr>
          <w:szCs w:val="28"/>
          <w:lang w:val="ru-RU"/>
        </w:rPr>
      </w:pPr>
      <w:r w:rsidRPr="00517771">
        <w:rPr>
          <w:szCs w:val="28"/>
          <w:lang w:val="ru-RU"/>
        </w:rPr>
        <w:t>Заявление должно содержать:</w:t>
      </w:r>
    </w:p>
    <w:p w:rsidR="00517771" w:rsidRPr="00517771" w:rsidRDefault="00517771" w:rsidP="00517771">
      <w:pPr>
        <w:pStyle w:val="aff8"/>
        <w:widowControl w:val="0"/>
        <w:ind w:firstLine="709"/>
        <w:jc w:val="both"/>
        <w:rPr>
          <w:szCs w:val="28"/>
          <w:lang w:val="ru-RU"/>
        </w:rPr>
      </w:pPr>
      <w:r w:rsidRPr="00517771">
        <w:rPr>
          <w:szCs w:val="28"/>
          <w:lang w:val="ru-RU"/>
        </w:rPr>
        <w:t xml:space="preserve"> полное наименование Уполномоченного органа, предоставляющего муниципальную услугу;</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заявителя,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дополнительные сведения, необходимые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перечень прилагаемых к заявлению документов и (или) информации.</w:t>
      </w:r>
    </w:p>
    <w:p w:rsidR="00517771" w:rsidRPr="00517771" w:rsidRDefault="00517771" w:rsidP="00517771">
      <w:pPr>
        <w:pStyle w:val="aff8"/>
        <w:widowControl w:val="0"/>
        <w:ind w:firstLine="709"/>
        <w:jc w:val="both"/>
        <w:rPr>
          <w:szCs w:val="28"/>
          <w:lang w:val="ru-RU"/>
        </w:rPr>
      </w:pPr>
      <w:r w:rsidRPr="00517771">
        <w:rPr>
          <w:szCs w:val="28"/>
          <w:lang w:val="ru-RU"/>
        </w:rPr>
        <w:t>б) документ, удостоверяющий личность заявителя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517771" w:rsidRPr="00517771" w:rsidRDefault="00517771" w:rsidP="00517771">
      <w:pPr>
        <w:pStyle w:val="aff8"/>
        <w:widowControl w:val="0"/>
        <w:ind w:firstLine="709"/>
        <w:jc w:val="both"/>
        <w:rPr>
          <w:szCs w:val="28"/>
          <w:lang w:val="ru-RU"/>
        </w:rPr>
      </w:pPr>
      <w:r w:rsidRPr="00517771">
        <w:rPr>
          <w:szCs w:val="28"/>
          <w:lang w:val="ru-RU"/>
        </w:rPr>
        <w:t>в) согласие на обработку персональных данных.</w:t>
      </w:r>
    </w:p>
    <w:p w:rsidR="00517771" w:rsidRPr="00517771" w:rsidRDefault="00517771" w:rsidP="00517771">
      <w:pPr>
        <w:pStyle w:val="aff8"/>
        <w:widowControl w:val="0"/>
        <w:ind w:firstLine="709"/>
        <w:jc w:val="both"/>
        <w:rPr>
          <w:szCs w:val="28"/>
          <w:lang w:val="ru-RU"/>
        </w:rPr>
      </w:pPr>
      <w:r w:rsidRPr="00517771">
        <w:rPr>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17771" w:rsidRPr="00517771" w:rsidRDefault="00517771" w:rsidP="00517771">
      <w:pPr>
        <w:pStyle w:val="aff8"/>
        <w:widowControl w:val="0"/>
        <w:ind w:firstLine="709"/>
        <w:jc w:val="both"/>
        <w:rPr>
          <w:szCs w:val="28"/>
          <w:lang w:val="ru-RU"/>
        </w:rPr>
      </w:pPr>
      <w:r w:rsidRPr="00517771">
        <w:rPr>
          <w:szCs w:val="28"/>
          <w:lang w:val="ru-RU"/>
        </w:rPr>
        <w:t xml:space="preserve">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7771" w:rsidRPr="00517771" w:rsidRDefault="00517771" w:rsidP="00517771">
      <w:pPr>
        <w:pStyle w:val="aff8"/>
        <w:widowControl w:val="0"/>
        <w:ind w:firstLine="709"/>
        <w:jc w:val="both"/>
        <w:rPr>
          <w:szCs w:val="28"/>
          <w:lang w:val="ru-RU"/>
        </w:rPr>
      </w:pPr>
      <w:r w:rsidRPr="00517771">
        <w:rPr>
          <w:szCs w:val="28"/>
          <w:lang w:val="ru-RU"/>
        </w:rPr>
        <w:t>1) свидетельство о рождении ребенка;</w:t>
      </w:r>
    </w:p>
    <w:p w:rsidR="00517771" w:rsidRPr="00517771" w:rsidRDefault="00517771" w:rsidP="00517771">
      <w:pPr>
        <w:pStyle w:val="aff8"/>
        <w:widowControl w:val="0"/>
        <w:ind w:firstLine="709"/>
        <w:jc w:val="both"/>
        <w:rPr>
          <w:szCs w:val="28"/>
          <w:lang w:val="ru-RU"/>
        </w:rPr>
      </w:pPr>
      <w:r w:rsidRPr="00517771">
        <w:rPr>
          <w:szCs w:val="28"/>
          <w:lang w:val="ru-RU"/>
        </w:rPr>
        <w:t>2) свидетельство о заключении брака;</w:t>
      </w:r>
    </w:p>
    <w:p w:rsidR="00517771" w:rsidRPr="00517771" w:rsidRDefault="00517771" w:rsidP="00517771">
      <w:pPr>
        <w:pStyle w:val="aff8"/>
        <w:widowControl w:val="0"/>
        <w:ind w:firstLine="709"/>
        <w:jc w:val="both"/>
        <w:rPr>
          <w:szCs w:val="28"/>
          <w:lang w:val="ru-RU"/>
        </w:rPr>
      </w:pPr>
      <w:r w:rsidRPr="00517771">
        <w:rPr>
          <w:szCs w:val="28"/>
          <w:lang w:val="ru-RU"/>
        </w:rPr>
        <w:t>3) справка об инвалидности;</w:t>
      </w:r>
    </w:p>
    <w:p w:rsidR="00517771" w:rsidRPr="00517771" w:rsidRDefault="00517771" w:rsidP="00517771">
      <w:pPr>
        <w:pStyle w:val="aff8"/>
        <w:widowControl w:val="0"/>
        <w:ind w:firstLine="709"/>
        <w:jc w:val="both"/>
        <w:rPr>
          <w:szCs w:val="28"/>
          <w:lang w:val="ru-RU"/>
        </w:rPr>
      </w:pPr>
      <w:r w:rsidRPr="00517771">
        <w:rPr>
          <w:szCs w:val="28"/>
          <w:lang w:val="ru-RU"/>
        </w:rPr>
        <w:t>4) документ об установлении опеки (попечительства) в отношении лиц, над которыми установлены опека или попечительство;</w:t>
      </w:r>
    </w:p>
    <w:p w:rsidR="00517771" w:rsidRPr="00517771" w:rsidRDefault="00517771" w:rsidP="00517771">
      <w:pPr>
        <w:pStyle w:val="aff8"/>
        <w:widowControl w:val="0"/>
        <w:ind w:firstLine="709"/>
        <w:jc w:val="both"/>
        <w:rPr>
          <w:szCs w:val="28"/>
          <w:lang w:val="ru-RU"/>
        </w:rPr>
      </w:pPr>
      <w:r w:rsidRPr="00517771">
        <w:rPr>
          <w:szCs w:val="28"/>
          <w:lang w:val="ru-RU"/>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6) справки, заключения и иные документы, выдаваемые организациями, входящими в государственную, муниципальную или частную систему здравоохранения(для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517771" w:rsidRDefault="00517771" w:rsidP="00517771">
      <w:pPr>
        <w:pStyle w:val="aff8"/>
        <w:widowControl w:val="0"/>
        <w:ind w:firstLine="709"/>
        <w:jc w:val="both"/>
        <w:rPr>
          <w:szCs w:val="28"/>
          <w:lang w:val="ru-RU"/>
        </w:rPr>
      </w:pPr>
      <w:r w:rsidRPr="00517771">
        <w:rPr>
          <w:szCs w:val="28"/>
          <w:lang w:val="ru-RU"/>
        </w:rPr>
        <w:t>67.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Способами установления личности заявителя (его представителя) являются:</w:t>
      </w:r>
    </w:p>
    <w:p w:rsidR="00517771" w:rsidRPr="00517771" w:rsidRDefault="00517771" w:rsidP="00517771">
      <w:pPr>
        <w:pStyle w:val="aff8"/>
        <w:widowControl w:val="0"/>
        <w:ind w:firstLine="709"/>
        <w:jc w:val="both"/>
        <w:rPr>
          <w:szCs w:val="28"/>
          <w:lang w:val="ru-RU"/>
        </w:rPr>
      </w:pPr>
      <w:r w:rsidRPr="00517771">
        <w:rPr>
          <w:szCs w:val="28"/>
          <w:lang w:val="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при подаче заявления посредством ЕПГУ - электронная подпись заявителя (его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17771" w:rsidRPr="00517771" w:rsidRDefault="00517771" w:rsidP="00517771">
      <w:pPr>
        <w:pStyle w:val="aff8"/>
        <w:widowControl w:val="0"/>
        <w:ind w:firstLine="709"/>
        <w:jc w:val="both"/>
        <w:rPr>
          <w:szCs w:val="28"/>
          <w:lang w:val="ru-RU"/>
        </w:rPr>
      </w:pPr>
      <w:r w:rsidRPr="00517771">
        <w:rPr>
          <w:szCs w:val="28"/>
          <w:lang w:val="ru-RU"/>
        </w:rPr>
        <w:t>68. Уполномоченный орган отказывает в приеме заявления и документов, необходимых для предоставления муниципальной услуги, в следующих случаях:</w:t>
      </w:r>
    </w:p>
    <w:p w:rsidR="00517771" w:rsidRPr="00517771" w:rsidRDefault="00517771" w:rsidP="00517771">
      <w:pPr>
        <w:pStyle w:val="aff8"/>
        <w:widowControl w:val="0"/>
        <w:ind w:firstLine="709"/>
        <w:jc w:val="both"/>
        <w:rPr>
          <w:szCs w:val="28"/>
          <w:lang w:val="ru-RU"/>
        </w:rPr>
      </w:pPr>
      <w:r w:rsidRPr="00517771">
        <w:rPr>
          <w:szCs w:val="28"/>
          <w:lang w:val="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517771" w:rsidRPr="00517771" w:rsidRDefault="00517771" w:rsidP="00517771">
      <w:pPr>
        <w:pStyle w:val="aff8"/>
        <w:widowControl w:val="0"/>
        <w:ind w:firstLine="709"/>
        <w:jc w:val="both"/>
        <w:rPr>
          <w:szCs w:val="28"/>
          <w:lang w:val="ru-RU"/>
        </w:rPr>
      </w:pPr>
      <w:r w:rsidRPr="00517771">
        <w:rPr>
          <w:szCs w:val="28"/>
          <w:lang w:val="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517771" w:rsidRPr="00517771" w:rsidRDefault="00517771" w:rsidP="00517771">
      <w:pPr>
        <w:pStyle w:val="aff8"/>
        <w:widowControl w:val="0"/>
        <w:ind w:firstLine="709"/>
        <w:jc w:val="both"/>
        <w:rPr>
          <w:szCs w:val="28"/>
          <w:lang w:val="ru-RU"/>
        </w:rPr>
      </w:pPr>
      <w:r w:rsidRPr="00517771">
        <w:rPr>
          <w:szCs w:val="28"/>
          <w:lang w:val="ru-RU"/>
        </w:rPr>
        <w:t xml:space="preserve">3) представление неполного комплекта документов; </w:t>
      </w:r>
    </w:p>
    <w:p w:rsidR="00517771" w:rsidRPr="00517771" w:rsidRDefault="00517771" w:rsidP="00517771">
      <w:pPr>
        <w:pStyle w:val="aff8"/>
        <w:widowControl w:val="0"/>
        <w:ind w:firstLine="709"/>
        <w:jc w:val="both"/>
        <w:rPr>
          <w:szCs w:val="28"/>
          <w:lang w:val="ru-RU"/>
        </w:rPr>
      </w:pPr>
      <w:r w:rsidRPr="00517771">
        <w:rPr>
          <w:szCs w:val="28"/>
          <w:lang w:val="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17771" w:rsidRPr="00517771" w:rsidRDefault="00517771" w:rsidP="00517771">
      <w:pPr>
        <w:pStyle w:val="aff8"/>
        <w:widowControl w:val="0"/>
        <w:ind w:firstLine="709"/>
        <w:jc w:val="both"/>
        <w:rPr>
          <w:szCs w:val="28"/>
          <w:lang w:val="ru-RU"/>
        </w:rPr>
      </w:pPr>
      <w:r w:rsidRPr="00517771">
        <w:rPr>
          <w:szCs w:val="28"/>
          <w:lang w:val="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7771" w:rsidRPr="00517771" w:rsidRDefault="00517771" w:rsidP="00517771">
      <w:pPr>
        <w:pStyle w:val="aff8"/>
        <w:widowControl w:val="0"/>
        <w:ind w:firstLine="709"/>
        <w:jc w:val="both"/>
        <w:rPr>
          <w:szCs w:val="28"/>
          <w:lang w:val="ru-RU"/>
        </w:rPr>
      </w:pPr>
      <w:r w:rsidRPr="00517771">
        <w:rPr>
          <w:szCs w:val="28"/>
          <w:lang w:val="ru-RU"/>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517771" w:rsidRPr="00517771" w:rsidRDefault="00517771" w:rsidP="00517771">
      <w:pPr>
        <w:pStyle w:val="aff8"/>
        <w:widowControl w:val="0"/>
        <w:ind w:firstLine="709"/>
        <w:jc w:val="both"/>
        <w:rPr>
          <w:szCs w:val="28"/>
          <w:lang w:val="ru-RU"/>
        </w:rPr>
      </w:pPr>
      <w:r w:rsidRPr="00517771">
        <w:rPr>
          <w:szCs w:val="28"/>
          <w:lang w:val="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8) заявление подано лицом, не имеющим полномочий представлять интересы заявителя. </w:t>
      </w:r>
    </w:p>
    <w:p w:rsidR="00517771" w:rsidRPr="00517771" w:rsidRDefault="00517771" w:rsidP="00517771">
      <w:pPr>
        <w:pStyle w:val="aff8"/>
        <w:widowControl w:val="0"/>
        <w:ind w:firstLine="709"/>
        <w:jc w:val="both"/>
        <w:rPr>
          <w:szCs w:val="28"/>
          <w:lang w:val="ru-RU"/>
        </w:rPr>
      </w:pPr>
      <w:r w:rsidRPr="00517771">
        <w:rPr>
          <w:szCs w:val="28"/>
          <w:lang w:val="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69. Срок регистрации заявления и документов и (или) информации, необходимых для предоставления муниципальной услуги, не превышает 1 рабочий день.</w:t>
      </w:r>
    </w:p>
    <w:p w:rsidR="00517771" w:rsidRPr="00517771" w:rsidRDefault="00517771" w:rsidP="00517771">
      <w:pPr>
        <w:pStyle w:val="aff8"/>
        <w:widowControl w:val="0"/>
        <w:ind w:firstLine="709"/>
        <w:jc w:val="both"/>
        <w:rPr>
          <w:szCs w:val="28"/>
          <w:lang w:val="ru-RU"/>
        </w:rPr>
      </w:pPr>
      <w:r w:rsidRPr="00517771">
        <w:rPr>
          <w:szCs w:val="28"/>
          <w:lang w:val="ru-RU"/>
        </w:rPr>
        <w:t>70. 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Межведомственное информационное взаимодействие</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71.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517771" w:rsidRPr="00517771" w:rsidRDefault="00517771" w:rsidP="00517771">
      <w:pPr>
        <w:pStyle w:val="aff8"/>
        <w:widowControl w:val="0"/>
        <w:ind w:firstLine="709"/>
        <w:jc w:val="both"/>
        <w:rPr>
          <w:szCs w:val="28"/>
          <w:lang w:val="ru-RU"/>
        </w:rPr>
      </w:pPr>
      <w:r w:rsidRPr="00517771">
        <w:rPr>
          <w:szCs w:val="28"/>
          <w:lang w:val="ru-RU"/>
        </w:rPr>
        <w:t>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об инвалидности, </w:t>
      </w:r>
    </w:p>
    <w:p w:rsidR="00517771" w:rsidRPr="00517771" w:rsidRDefault="00517771" w:rsidP="00517771">
      <w:pPr>
        <w:pStyle w:val="aff8"/>
        <w:widowControl w:val="0"/>
        <w:ind w:firstLine="709"/>
        <w:jc w:val="both"/>
        <w:rPr>
          <w:szCs w:val="28"/>
          <w:lang w:val="ru-RU"/>
        </w:rPr>
      </w:pPr>
      <w:r w:rsidRPr="00517771">
        <w:rPr>
          <w:szCs w:val="28"/>
          <w:lang w:val="ru-RU"/>
        </w:rPr>
        <w:t>проверка соответствия фамильно-именной группы, даты рождения, пола и СНИЛС;</w:t>
      </w:r>
    </w:p>
    <w:p w:rsidR="00517771" w:rsidRPr="00517771" w:rsidRDefault="00517771" w:rsidP="00517771">
      <w:pPr>
        <w:pStyle w:val="aff8"/>
        <w:widowControl w:val="0"/>
        <w:ind w:firstLine="709"/>
        <w:jc w:val="both"/>
        <w:rPr>
          <w:szCs w:val="28"/>
          <w:lang w:val="ru-RU"/>
        </w:rPr>
      </w:pPr>
      <w:r w:rsidRPr="00517771">
        <w:rPr>
          <w:szCs w:val="28"/>
          <w:lang w:val="ru-RU"/>
        </w:rPr>
        <w:t>б) органы опеки и попечительства,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517771" w:rsidRPr="00517771" w:rsidRDefault="00517771" w:rsidP="00517771">
      <w:pPr>
        <w:pStyle w:val="aff8"/>
        <w:widowControl w:val="0"/>
        <w:ind w:firstLine="709"/>
        <w:jc w:val="both"/>
        <w:rPr>
          <w:szCs w:val="28"/>
          <w:lang w:val="ru-RU"/>
        </w:rPr>
      </w:pPr>
      <w:r w:rsidRPr="00517771">
        <w:rPr>
          <w:szCs w:val="28"/>
          <w:lang w:val="ru-RU"/>
        </w:rPr>
        <w:t>в) Росреестр:</w:t>
      </w:r>
    </w:p>
    <w:p w:rsidR="00517771" w:rsidRPr="00517771" w:rsidRDefault="00517771" w:rsidP="00517771">
      <w:pPr>
        <w:pStyle w:val="aff8"/>
        <w:widowControl w:val="0"/>
        <w:ind w:firstLine="709"/>
        <w:jc w:val="both"/>
        <w:rPr>
          <w:szCs w:val="28"/>
          <w:lang w:val="ru-RU"/>
        </w:rPr>
      </w:pPr>
      <w:r w:rsidRPr="00517771">
        <w:rPr>
          <w:szCs w:val="28"/>
          <w:lang w:val="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г) ФНС России: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 рождении, о заключении брака; </w:t>
      </w:r>
    </w:p>
    <w:p w:rsidR="00517771" w:rsidRPr="00517771" w:rsidRDefault="00517771" w:rsidP="00517771">
      <w:pPr>
        <w:pStyle w:val="aff8"/>
        <w:widowControl w:val="0"/>
        <w:ind w:firstLine="709"/>
        <w:jc w:val="both"/>
        <w:rPr>
          <w:szCs w:val="28"/>
          <w:lang w:val="ru-RU"/>
        </w:rPr>
      </w:pPr>
      <w:r w:rsidRPr="00517771">
        <w:rPr>
          <w:szCs w:val="28"/>
          <w:lang w:val="ru-RU"/>
        </w:rPr>
        <w:t>д) МВД России:</w:t>
      </w:r>
    </w:p>
    <w:p w:rsidR="00517771" w:rsidRPr="00517771" w:rsidRDefault="00517771" w:rsidP="00517771">
      <w:pPr>
        <w:pStyle w:val="aff8"/>
        <w:widowControl w:val="0"/>
        <w:ind w:firstLine="709"/>
        <w:jc w:val="both"/>
        <w:rPr>
          <w:szCs w:val="28"/>
          <w:lang w:val="ru-RU"/>
        </w:rPr>
      </w:pPr>
      <w:r w:rsidRPr="00517771">
        <w:rPr>
          <w:szCs w:val="28"/>
          <w:lang w:val="ru-RU"/>
        </w:rPr>
        <w:t>документы, содержащие сведения о лицах, зарегистрированных совместно с заявителем по месту его постоянного жительства;</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подтверждающие действительность паспорта гражданина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е) организации, входящие в государственную, муниципальную, частную систему здравоохранения:</w:t>
      </w:r>
    </w:p>
    <w:p w:rsidR="00517771" w:rsidRPr="00517771" w:rsidRDefault="00517771" w:rsidP="00517771">
      <w:pPr>
        <w:pStyle w:val="aff8"/>
        <w:widowControl w:val="0"/>
        <w:ind w:firstLine="709"/>
        <w:jc w:val="both"/>
        <w:rPr>
          <w:szCs w:val="28"/>
          <w:lang w:val="ru-RU"/>
        </w:rPr>
      </w:pPr>
      <w:r w:rsidRPr="00517771">
        <w:rPr>
          <w:szCs w:val="28"/>
          <w:lang w:val="ru-RU"/>
        </w:rPr>
        <w:t>справки, заключения, иные документы.</w:t>
      </w:r>
    </w:p>
    <w:p w:rsidR="00517771" w:rsidRPr="00517771" w:rsidRDefault="00517771" w:rsidP="00517771">
      <w:pPr>
        <w:pStyle w:val="aff8"/>
        <w:widowControl w:val="0"/>
        <w:ind w:firstLine="709"/>
        <w:jc w:val="both"/>
        <w:rPr>
          <w:szCs w:val="28"/>
          <w:lang w:val="ru-RU"/>
        </w:rPr>
      </w:pPr>
      <w:r w:rsidRPr="00517771">
        <w:rPr>
          <w:szCs w:val="28"/>
          <w:lang w:val="ru-RU"/>
        </w:rPr>
        <w:t>72.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Принятие решения о предоставлении (об отказе в предоставлении)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73. Срок принятия решения о предоставлении (об отказе в предоставлении) муниципальной услуги составляет - 2 рабочих дня с даты получения Уполномоченным органом всех сведений, необходимых для принятия решения.</w:t>
      </w:r>
    </w:p>
    <w:p w:rsidR="00517771" w:rsidRPr="00517771" w:rsidRDefault="00517771" w:rsidP="00517771">
      <w:pPr>
        <w:pStyle w:val="aff8"/>
        <w:widowControl w:val="0"/>
        <w:ind w:firstLine="709"/>
        <w:jc w:val="both"/>
        <w:rPr>
          <w:szCs w:val="28"/>
          <w:lang w:val="ru-RU"/>
        </w:rPr>
      </w:pPr>
      <w:r w:rsidRPr="00517771">
        <w:rPr>
          <w:szCs w:val="28"/>
          <w:lang w:val="ru-RU"/>
        </w:rPr>
        <w:t>74. Уполномоченный орган отказывает в предоставлении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Предоставление результата муниципальной услуги</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75. Результат предоставления муниципальной услуги предоставляется заявителю (его представителю)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на бумажном носителе в Уполномоченном органе или в МФЦ;</w:t>
      </w:r>
    </w:p>
    <w:p w:rsidR="00517771" w:rsidRPr="00517771" w:rsidRDefault="00517771" w:rsidP="00517771">
      <w:pPr>
        <w:pStyle w:val="aff8"/>
        <w:widowControl w:val="0"/>
        <w:ind w:firstLine="709"/>
        <w:jc w:val="both"/>
        <w:rPr>
          <w:szCs w:val="28"/>
          <w:lang w:val="ru-RU"/>
        </w:rPr>
      </w:pPr>
      <w:r w:rsidRPr="00517771">
        <w:rPr>
          <w:szCs w:val="28"/>
          <w:lang w:val="ru-RU"/>
        </w:rPr>
        <w:t>- заказным письмом по адресу,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 в форме электронного документа по адресу электронной почты,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Срок предоставления заявителю результата муниципальной услуги –2рабочих дня со дня принятия решения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Результат муниципальной услуги не может</w:t>
      </w:r>
      <w:r w:rsidRPr="00517771">
        <w:rPr>
          <w:i/>
          <w:szCs w:val="28"/>
          <w:lang w:val="ru-RU"/>
        </w:rPr>
        <w:t xml:space="preserve"> </w:t>
      </w:r>
      <w:r w:rsidRPr="00517771">
        <w:rPr>
          <w:szCs w:val="28"/>
          <w:lang w:val="ru-RU"/>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517771" w:rsidRPr="00517771" w:rsidRDefault="00517771" w:rsidP="00517771">
      <w:pPr>
        <w:pStyle w:val="aff8"/>
        <w:widowControl w:val="0"/>
        <w:ind w:firstLine="709"/>
        <w:jc w:val="both"/>
        <w:rPr>
          <w:szCs w:val="28"/>
          <w:lang w:val="ru-RU"/>
        </w:rPr>
      </w:pPr>
      <w:r w:rsidRPr="00517771">
        <w:rPr>
          <w:szCs w:val="28"/>
          <w:lang w:val="ru-RU"/>
        </w:rPr>
        <w:t>Дубликат документа по результатам рассмотрения муниципальной услуги не предусмотрен.</w:t>
      </w:r>
    </w:p>
    <w:p w:rsidR="00517771" w:rsidRPr="00517771" w:rsidRDefault="00517771" w:rsidP="00517771">
      <w:pPr>
        <w:pStyle w:val="aff8"/>
        <w:widowControl w:val="0"/>
        <w:ind w:firstLine="709"/>
        <w:jc w:val="both"/>
        <w:rPr>
          <w:szCs w:val="28"/>
          <w:lang w:val="ru-RU"/>
        </w:rPr>
      </w:pPr>
      <w:r w:rsidRPr="00517771">
        <w:rPr>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Снятие с учета граждан, нуждающихся в предоставлении жилого помещения</w:t>
      </w:r>
    </w:p>
    <w:p w:rsidR="00517771" w:rsidRPr="00517771" w:rsidRDefault="00517771" w:rsidP="00517771">
      <w:pPr>
        <w:pStyle w:val="aff8"/>
        <w:jc w:val="center"/>
        <w:rPr>
          <w:szCs w:val="28"/>
          <w:lang w:val="ru-RU"/>
        </w:rPr>
      </w:pPr>
    </w:p>
    <w:p w:rsidR="00517771" w:rsidRDefault="00517771" w:rsidP="00517771">
      <w:pPr>
        <w:widowControl w:val="0"/>
        <w:ind w:firstLine="709"/>
        <w:jc w:val="both"/>
      </w:pPr>
      <w:r>
        <w:t>76.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517771" w:rsidRPr="00517771" w:rsidRDefault="00517771" w:rsidP="00517771">
      <w:pPr>
        <w:pStyle w:val="aff8"/>
        <w:widowControl w:val="0"/>
        <w:ind w:firstLine="709"/>
        <w:jc w:val="both"/>
        <w:rPr>
          <w:szCs w:val="28"/>
          <w:lang w:val="ru-RU"/>
        </w:rPr>
      </w:pPr>
      <w:r w:rsidRPr="00517771">
        <w:rPr>
          <w:szCs w:val="28"/>
          <w:lang w:val="ru-RU"/>
        </w:rPr>
        <w:t xml:space="preserve">77. Результатом предоставления муниципальной услуги является: </w:t>
      </w:r>
    </w:p>
    <w:p w:rsidR="00517771" w:rsidRPr="00517771" w:rsidRDefault="00517771" w:rsidP="00517771">
      <w:pPr>
        <w:pStyle w:val="aff8"/>
        <w:widowControl w:val="0"/>
        <w:ind w:firstLine="709"/>
        <w:jc w:val="both"/>
        <w:rPr>
          <w:szCs w:val="28"/>
          <w:lang w:val="ru-RU"/>
        </w:rPr>
      </w:pPr>
      <w:r w:rsidRPr="00517771">
        <w:rPr>
          <w:szCs w:val="28"/>
          <w:lang w:val="ru-RU"/>
        </w:rPr>
        <w:t>а) уведомление о снятии с учета граждан, нуждающихся в жилых помещениях;</w:t>
      </w:r>
    </w:p>
    <w:p w:rsidR="00517771" w:rsidRPr="00517771" w:rsidRDefault="00517771" w:rsidP="00517771">
      <w:pPr>
        <w:pStyle w:val="aff8"/>
        <w:widowControl w:val="0"/>
        <w:ind w:firstLine="709"/>
        <w:jc w:val="both"/>
        <w:rPr>
          <w:szCs w:val="28"/>
          <w:lang w:val="ru-RU"/>
        </w:rPr>
      </w:pPr>
      <w:r w:rsidRPr="00517771">
        <w:rPr>
          <w:szCs w:val="28"/>
          <w:lang w:val="ru-RU"/>
        </w:rPr>
        <w:t>б) решение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78. Вариант предоставления муниципальной услуги включает в себя выполнение следующих административных процедур:</w:t>
      </w:r>
    </w:p>
    <w:p w:rsidR="00517771" w:rsidRPr="00517771" w:rsidRDefault="00517771" w:rsidP="00517771">
      <w:pPr>
        <w:pStyle w:val="aff8"/>
        <w:widowControl w:val="0"/>
        <w:ind w:firstLine="709"/>
        <w:jc w:val="both"/>
        <w:rPr>
          <w:szCs w:val="28"/>
          <w:lang w:val="ru-RU"/>
        </w:rPr>
      </w:pPr>
      <w:r w:rsidRPr="00517771">
        <w:rPr>
          <w:szCs w:val="28"/>
          <w:lang w:val="ru-RU"/>
        </w:rPr>
        <w:t>1) 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2) межведомственное информационное взаимодействие;</w:t>
      </w:r>
    </w:p>
    <w:p w:rsidR="00517771" w:rsidRPr="00517771" w:rsidRDefault="00517771" w:rsidP="00517771">
      <w:pPr>
        <w:pStyle w:val="aff8"/>
        <w:widowControl w:val="0"/>
        <w:ind w:firstLine="709"/>
        <w:jc w:val="both"/>
        <w:rPr>
          <w:szCs w:val="28"/>
          <w:lang w:val="ru-RU"/>
        </w:rPr>
      </w:pPr>
      <w:r w:rsidRPr="00517771">
        <w:rPr>
          <w:szCs w:val="28"/>
          <w:lang w:val="ru-RU"/>
        </w:rPr>
        <w:t>3) принятие решения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4) предоставление результата муниципальной услуги.</w:t>
      </w:r>
    </w:p>
    <w:p w:rsidR="00517771" w:rsidRPr="00517771" w:rsidRDefault="00517771" w:rsidP="00517771">
      <w:pPr>
        <w:pStyle w:val="aff8"/>
        <w:ind w:firstLine="708"/>
        <w:jc w:val="both"/>
        <w:rPr>
          <w:szCs w:val="28"/>
          <w:lang w:val="ru-RU"/>
        </w:rPr>
      </w:pPr>
    </w:p>
    <w:p w:rsidR="00517771" w:rsidRPr="00517771" w:rsidRDefault="00517771" w:rsidP="00517771">
      <w:pPr>
        <w:pStyle w:val="aff8"/>
        <w:jc w:val="center"/>
        <w:rPr>
          <w:szCs w:val="28"/>
          <w:lang w:val="ru-RU"/>
        </w:rPr>
      </w:pPr>
      <w:r w:rsidRPr="00517771">
        <w:rPr>
          <w:szCs w:val="28"/>
          <w:lang w:val="ru-RU"/>
        </w:rPr>
        <w:t>Прием заявления и документов и (или) информации, необходимых для предоставления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79. Заявитель вправе представить заявление и документы. Необходимые для предоставления муниципальной услуги,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1)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2) в МФЦ (при наличии Соглашения о взаимодействии);</w:t>
      </w:r>
    </w:p>
    <w:p w:rsidR="00517771" w:rsidRPr="00517771" w:rsidRDefault="00517771" w:rsidP="00517771">
      <w:pPr>
        <w:pStyle w:val="aff8"/>
        <w:widowControl w:val="0"/>
        <w:ind w:firstLine="709"/>
        <w:jc w:val="both"/>
        <w:rPr>
          <w:szCs w:val="28"/>
          <w:lang w:val="ru-RU"/>
        </w:rPr>
      </w:pPr>
      <w:r w:rsidRPr="00517771">
        <w:rPr>
          <w:szCs w:val="28"/>
          <w:lang w:val="ru-RU"/>
        </w:rPr>
        <w:t>3) в электронном виде посредством ЕПГУ;</w:t>
      </w:r>
    </w:p>
    <w:p w:rsidR="00517771" w:rsidRPr="00517771" w:rsidRDefault="00517771" w:rsidP="00517771">
      <w:pPr>
        <w:pStyle w:val="aff8"/>
        <w:widowControl w:val="0"/>
        <w:ind w:firstLine="709"/>
        <w:jc w:val="both"/>
        <w:rPr>
          <w:szCs w:val="28"/>
          <w:lang w:val="ru-RU"/>
        </w:rPr>
      </w:pPr>
      <w:r w:rsidRPr="00517771">
        <w:rPr>
          <w:szCs w:val="28"/>
          <w:lang w:val="ru-RU"/>
        </w:rPr>
        <w:t>4) почтовым отправлением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80.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771" w:rsidRPr="00517771" w:rsidRDefault="00517771" w:rsidP="00517771">
      <w:pPr>
        <w:pStyle w:val="aff8"/>
        <w:widowControl w:val="0"/>
        <w:ind w:firstLine="709"/>
        <w:jc w:val="both"/>
        <w:rPr>
          <w:szCs w:val="28"/>
          <w:lang w:val="ru-RU"/>
        </w:rPr>
      </w:pPr>
      <w:r w:rsidRPr="00517771">
        <w:rPr>
          <w:szCs w:val="28"/>
          <w:lang w:val="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7771" w:rsidRPr="00517771" w:rsidRDefault="00517771" w:rsidP="00517771">
      <w:pPr>
        <w:pStyle w:val="aff8"/>
        <w:widowControl w:val="0"/>
        <w:ind w:firstLine="709"/>
        <w:jc w:val="both"/>
        <w:rPr>
          <w:szCs w:val="28"/>
          <w:lang w:val="ru-RU"/>
        </w:rPr>
      </w:pPr>
      <w:r w:rsidRPr="00517771">
        <w:rPr>
          <w:szCs w:val="28"/>
          <w:lang w:val="ru-RU"/>
        </w:rPr>
        <w:t>Заявление должно содержать:</w:t>
      </w:r>
    </w:p>
    <w:p w:rsidR="00517771" w:rsidRPr="00517771" w:rsidRDefault="00517771" w:rsidP="00517771">
      <w:pPr>
        <w:pStyle w:val="aff8"/>
        <w:widowControl w:val="0"/>
        <w:ind w:firstLine="709"/>
        <w:jc w:val="both"/>
        <w:rPr>
          <w:szCs w:val="28"/>
          <w:lang w:val="ru-RU"/>
        </w:rPr>
      </w:pPr>
      <w:r w:rsidRPr="00517771">
        <w:rPr>
          <w:szCs w:val="28"/>
          <w:lang w:val="ru-RU"/>
        </w:rPr>
        <w:t xml:space="preserve"> полное наименование Уполномоченного органа, предоставляющего муниципальную услугу;</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заявителя,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дополнительные сведения, необходимые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перечень прилагаемых к заявлению документов и (или) информации.</w:t>
      </w:r>
    </w:p>
    <w:p w:rsidR="00517771" w:rsidRPr="00517771" w:rsidRDefault="00517771" w:rsidP="00517771">
      <w:pPr>
        <w:pStyle w:val="aff8"/>
        <w:widowControl w:val="0"/>
        <w:ind w:firstLine="709"/>
        <w:jc w:val="both"/>
        <w:rPr>
          <w:szCs w:val="28"/>
          <w:lang w:val="ru-RU"/>
        </w:rPr>
      </w:pPr>
      <w:r w:rsidRPr="00517771">
        <w:rPr>
          <w:szCs w:val="28"/>
          <w:lang w:val="ru-RU"/>
        </w:rPr>
        <w:t>б) документ, удостоверяющий личность заявителя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517771" w:rsidRDefault="00517771" w:rsidP="00517771">
      <w:pPr>
        <w:pStyle w:val="aff8"/>
        <w:widowControl w:val="0"/>
        <w:ind w:firstLine="709"/>
        <w:jc w:val="both"/>
        <w:rPr>
          <w:szCs w:val="28"/>
          <w:lang w:val="ru-RU"/>
        </w:rPr>
      </w:pPr>
      <w:r w:rsidRPr="00517771">
        <w:rPr>
          <w:szCs w:val="28"/>
          <w:lang w:val="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517771" w:rsidRPr="00517771" w:rsidRDefault="00517771" w:rsidP="00517771">
      <w:pPr>
        <w:pStyle w:val="aff8"/>
        <w:widowControl w:val="0"/>
        <w:ind w:firstLine="709"/>
        <w:jc w:val="both"/>
        <w:rPr>
          <w:szCs w:val="28"/>
          <w:lang w:val="ru-RU"/>
        </w:rPr>
      </w:pPr>
      <w:r w:rsidRPr="00517771">
        <w:rPr>
          <w:szCs w:val="28"/>
          <w:lang w:val="ru-RU"/>
        </w:rPr>
        <w:t>в) согласие на обработку персональных данных.</w:t>
      </w:r>
    </w:p>
    <w:p w:rsidR="00517771" w:rsidRPr="00517771" w:rsidRDefault="00517771" w:rsidP="00517771">
      <w:pPr>
        <w:pStyle w:val="aff8"/>
        <w:widowControl w:val="0"/>
        <w:ind w:firstLine="709"/>
        <w:jc w:val="both"/>
        <w:rPr>
          <w:szCs w:val="28"/>
          <w:lang w:val="ru-RU"/>
        </w:rPr>
      </w:pPr>
      <w:r w:rsidRPr="00517771">
        <w:rPr>
          <w:szCs w:val="28"/>
          <w:lang w:val="ru-RU"/>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17771" w:rsidRPr="00517771" w:rsidRDefault="00517771" w:rsidP="00517771">
      <w:pPr>
        <w:pStyle w:val="aff8"/>
        <w:widowControl w:val="0"/>
        <w:ind w:firstLine="709"/>
        <w:jc w:val="both"/>
        <w:rPr>
          <w:szCs w:val="28"/>
          <w:lang w:val="ru-RU"/>
        </w:rPr>
      </w:pPr>
      <w:r w:rsidRPr="00517771">
        <w:rPr>
          <w:szCs w:val="28"/>
          <w:lang w:val="ru-RU"/>
        </w:rPr>
        <w:t xml:space="preserve">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17771" w:rsidRPr="00517771" w:rsidRDefault="00517771" w:rsidP="00517771">
      <w:pPr>
        <w:pStyle w:val="aff8"/>
        <w:widowControl w:val="0"/>
        <w:ind w:firstLine="709"/>
        <w:jc w:val="both"/>
        <w:rPr>
          <w:szCs w:val="28"/>
          <w:lang w:val="ru-RU"/>
        </w:rPr>
      </w:pPr>
      <w:r w:rsidRPr="00517771">
        <w:rPr>
          <w:szCs w:val="28"/>
          <w:lang w:val="ru-RU"/>
        </w:rPr>
        <w:t>1) свидетельство о рождении ребенка;</w:t>
      </w:r>
    </w:p>
    <w:p w:rsidR="00517771" w:rsidRPr="00517771" w:rsidRDefault="00517771" w:rsidP="00517771">
      <w:pPr>
        <w:pStyle w:val="aff8"/>
        <w:widowControl w:val="0"/>
        <w:ind w:firstLine="709"/>
        <w:jc w:val="both"/>
        <w:rPr>
          <w:szCs w:val="28"/>
          <w:lang w:val="ru-RU"/>
        </w:rPr>
      </w:pPr>
      <w:r w:rsidRPr="00517771">
        <w:rPr>
          <w:szCs w:val="28"/>
          <w:lang w:val="ru-RU"/>
        </w:rPr>
        <w:t>2) свидетельство о заключении брака;</w:t>
      </w:r>
    </w:p>
    <w:p w:rsidR="00517771" w:rsidRPr="00517771" w:rsidRDefault="00517771" w:rsidP="00517771">
      <w:pPr>
        <w:pStyle w:val="aff8"/>
        <w:widowControl w:val="0"/>
        <w:ind w:firstLine="709"/>
        <w:jc w:val="both"/>
        <w:rPr>
          <w:szCs w:val="28"/>
          <w:lang w:val="ru-RU"/>
        </w:rPr>
      </w:pPr>
      <w:r w:rsidRPr="00517771">
        <w:rPr>
          <w:szCs w:val="28"/>
          <w:lang w:val="ru-RU"/>
        </w:rPr>
        <w:t>3) справка об инвалидности;</w:t>
      </w:r>
    </w:p>
    <w:p w:rsidR="00517771" w:rsidRPr="00517771" w:rsidRDefault="00517771" w:rsidP="00517771">
      <w:pPr>
        <w:pStyle w:val="aff8"/>
        <w:widowControl w:val="0"/>
        <w:ind w:firstLine="709"/>
        <w:jc w:val="both"/>
        <w:rPr>
          <w:szCs w:val="28"/>
          <w:lang w:val="ru-RU"/>
        </w:rPr>
      </w:pPr>
      <w:r w:rsidRPr="00517771">
        <w:rPr>
          <w:szCs w:val="28"/>
          <w:lang w:val="ru-RU"/>
        </w:rPr>
        <w:t>4) документ об установлении опеки (попечительства) в отношении лиц, над которыми установлены опека или попечительство;</w:t>
      </w:r>
    </w:p>
    <w:p w:rsidR="00517771" w:rsidRPr="00517771" w:rsidRDefault="00517771" w:rsidP="00517771">
      <w:pPr>
        <w:pStyle w:val="aff8"/>
        <w:widowControl w:val="0"/>
        <w:ind w:firstLine="709"/>
        <w:jc w:val="both"/>
        <w:rPr>
          <w:szCs w:val="28"/>
          <w:lang w:val="ru-RU"/>
        </w:rPr>
      </w:pPr>
      <w:r w:rsidRPr="00517771">
        <w:rPr>
          <w:szCs w:val="28"/>
          <w:lang w:val="ru-RU"/>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517771" w:rsidRDefault="00517771" w:rsidP="00517771">
      <w:pPr>
        <w:pStyle w:val="aff8"/>
        <w:widowControl w:val="0"/>
        <w:ind w:firstLine="709"/>
        <w:jc w:val="both"/>
        <w:rPr>
          <w:szCs w:val="28"/>
          <w:lang w:val="ru-RU"/>
        </w:rPr>
      </w:pPr>
      <w:r w:rsidRPr="00517771">
        <w:rPr>
          <w:szCs w:val="28"/>
          <w:lang w:val="ru-RU"/>
        </w:rPr>
        <w:t>82.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517771" w:rsidRPr="00517771" w:rsidRDefault="00517771" w:rsidP="00517771">
      <w:pPr>
        <w:pStyle w:val="aff8"/>
        <w:widowControl w:val="0"/>
        <w:ind w:firstLine="709"/>
        <w:jc w:val="both"/>
        <w:rPr>
          <w:szCs w:val="28"/>
          <w:lang w:val="ru-RU"/>
        </w:rPr>
      </w:pPr>
      <w:r w:rsidRPr="00517771">
        <w:rPr>
          <w:szCs w:val="28"/>
          <w:lang w:val="ru-RU"/>
        </w:rPr>
        <w:t>Способами установления личности заявителя (его представителя) являются:</w:t>
      </w:r>
    </w:p>
    <w:p w:rsidR="00517771" w:rsidRPr="00517771" w:rsidRDefault="00517771" w:rsidP="00517771">
      <w:pPr>
        <w:pStyle w:val="aff8"/>
        <w:widowControl w:val="0"/>
        <w:ind w:firstLine="709"/>
        <w:jc w:val="both"/>
        <w:rPr>
          <w:szCs w:val="28"/>
          <w:lang w:val="ru-RU"/>
        </w:rPr>
      </w:pPr>
      <w:r w:rsidRPr="00517771">
        <w:rPr>
          <w:szCs w:val="28"/>
          <w:lang w:val="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17771" w:rsidRPr="00517771" w:rsidRDefault="00517771" w:rsidP="00517771">
      <w:pPr>
        <w:pStyle w:val="aff8"/>
        <w:widowControl w:val="0"/>
        <w:ind w:firstLine="709"/>
        <w:jc w:val="both"/>
        <w:rPr>
          <w:szCs w:val="28"/>
          <w:lang w:val="ru-RU"/>
        </w:rPr>
      </w:pPr>
      <w:r w:rsidRPr="00517771">
        <w:rPr>
          <w:szCs w:val="28"/>
          <w:lang w:val="ru-RU"/>
        </w:rPr>
        <w:t>при подаче заявления посредством ЕПГУ - электронная подпись заявителя (его представителя);</w:t>
      </w:r>
    </w:p>
    <w:p w:rsidR="00517771" w:rsidRPr="00517771" w:rsidRDefault="00517771" w:rsidP="00517771">
      <w:pPr>
        <w:pStyle w:val="aff8"/>
        <w:widowControl w:val="0"/>
        <w:ind w:firstLine="709"/>
        <w:jc w:val="both"/>
        <w:rPr>
          <w:szCs w:val="28"/>
          <w:lang w:val="ru-RU"/>
        </w:rPr>
      </w:pPr>
      <w:r w:rsidRPr="00517771">
        <w:rPr>
          <w:szCs w:val="28"/>
          <w:lang w:val="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17771" w:rsidRPr="00517771" w:rsidRDefault="00517771" w:rsidP="00517771">
      <w:pPr>
        <w:pStyle w:val="aff8"/>
        <w:widowControl w:val="0"/>
        <w:ind w:firstLine="709"/>
        <w:jc w:val="both"/>
        <w:rPr>
          <w:szCs w:val="28"/>
          <w:lang w:val="ru-RU"/>
        </w:rPr>
      </w:pPr>
      <w:r w:rsidRPr="00517771">
        <w:rPr>
          <w:szCs w:val="28"/>
          <w:lang w:val="ru-RU"/>
        </w:rPr>
        <w:t>83. Уполномоченный орган отказывает в приеме заявления и документов, необходимых для предоставления муниципальной услуги, в следующих случаях:</w:t>
      </w:r>
    </w:p>
    <w:p w:rsidR="00517771" w:rsidRPr="00517771" w:rsidRDefault="00517771" w:rsidP="00517771">
      <w:pPr>
        <w:pStyle w:val="aff8"/>
        <w:widowControl w:val="0"/>
        <w:ind w:firstLine="709"/>
        <w:jc w:val="both"/>
        <w:rPr>
          <w:szCs w:val="28"/>
          <w:lang w:val="ru-RU"/>
        </w:rPr>
      </w:pPr>
      <w:r w:rsidRPr="00517771">
        <w:rPr>
          <w:szCs w:val="28"/>
          <w:lang w:val="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517771" w:rsidRPr="00517771" w:rsidRDefault="00517771" w:rsidP="00517771">
      <w:pPr>
        <w:pStyle w:val="aff8"/>
        <w:widowControl w:val="0"/>
        <w:ind w:firstLine="709"/>
        <w:jc w:val="both"/>
        <w:rPr>
          <w:szCs w:val="28"/>
          <w:lang w:val="ru-RU"/>
        </w:rPr>
      </w:pPr>
      <w:r w:rsidRPr="00517771">
        <w:rPr>
          <w:szCs w:val="28"/>
          <w:lang w:val="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517771" w:rsidRPr="00517771" w:rsidRDefault="00517771" w:rsidP="00517771">
      <w:pPr>
        <w:pStyle w:val="aff8"/>
        <w:widowControl w:val="0"/>
        <w:ind w:firstLine="709"/>
        <w:jc w:val="both"/>
        <w:rPr>
          <w:szCs w:val="28"/>
          <w:lang w:val="ru-RU"/>
        </w:rPr>
      </w:pPr>
      <w:r w:rsidRPr="00517771">
        <w:rPr>
          <w:szCs w:val="28"/>
          <w:lang w:val="ru-RU"/>
        </w:rPr>
        <w:t xml:space="preserve">3) представление неполного комплекта документов; </w:t>
      </w:r>
    </w:p>
    <w:p w:rsidR="00517771" w:rsidRPr="00517771" w:rsidRDefault="00517771" w:rsidP="00517771">
      <w:pPr>
        <w:pStyle w:val="aff8"/>
        <w:widowControl w:val="0"/>
        <w:ind w:firstLine="709"/>
        <w:jc w:val="both"/>
        <w:rPr>
          <w:szCs w:val="28"/>
          <w:lang w:val="ru-RU"/>
        </w:rPr>
      </w:pPr>
      <w:r w:rsidRPr="00517771">
        <w:rPr>
          <w:szCs w:val="28"/>
          <w:lang w:val="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17771" w:rsidRPr="00517771" w:rsidRDefault="00517771" w:rsidP="00517771">
      <w:pPr>
        <w:pStyle w:val="aff8"/>
        <w:widowControl w:val="0"/>
        <w:ind w:firstLine="709"/>
        <w:jc w:val="both"/>
        <w:rPr>
          <w:szCs w:val="28"/>
          <w:lang w:val="ru-RU"/>
        </w:rPr>
      </w:pPr>
      <w:r w:rsidRPr="00517771">
        <w:rPr>
          <w:szCs w:val="28"/>
          <w:lang w:val="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17771" w:rsidRPr="00517771" w:rsidRDefault="00517771" w:rsidP="00517771">
      <w:pPr>
        <w:pStyle w:val="aff8"/>
        <w:widowControl w:val="0"/>
        <w:ind w:firstLine="709"/>
        <w:jc w:val="both"/>
        <w:rPr>
          <w:szCs w:val="28"/>
          <w:lang w:val="ru-RU"/>
        </w:rPr>
      </w:pPr>
      <w:r w:rsidRPr="00517771">
        <w:rPr>
          <w:szCs w:val="28"/>
          <w:lang w:val="ru-RU"/>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517771" w:rsidRPr="00517771" w:rsidRDefault="00517771" w:rsidP="00517771">
      <w:pPr>
        <w:pStyle w:val="aff8"/>
        <w:widowControl w:val="0"/>
        <w:ind w:firstLine="709"/>
        <w:jc w:val="both"/>
        <w:rPr>
          <w:szCs w:val="28"/>
          <w:lang w:val="ru-RU"/>
        </w:rPr>
      </w:pPr>
      <w:r w:rsidRPr="00517771">
        <w:rPr>
          <w:szCs w:val="28"/>
          <w:lang w:val="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xml:space="preserve">8) заявление подано лицом, не имеющим полномочий представлять интересы заявителя. </w:t>
      </w:r>
    </w:p>
    <w:p w:rsidR="00517771" w:rsidRPr="00517771" w:rsidRDefault="00517771" w:rsidP="00517771">
      <w:pPr>
        <w:pStyle w:val="aff8"/>
        <w:widowControl w:val="0"/>
        <w:ind w:firstLine="709"/>
        <w:jc w:val="both"/>
        <w:rPr>
          <w:szCs w:val="28"/>
          <w:lang w:val="ru-RU"/>
        </w:rPr>
      </w:pPr>
      <w:r w:rsidRPr="00517771">
        <w:rPr>
          <w:szCs w:val="28"/>
          <w:lang w:val="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517771" w:rsidRPr="00517771" w:rsidRDefault="00517771" w:rsidP="00517771">
      <w:pPr>
        <w:pStyle w:val="aff8"/>
        <w:widowControl w:val="0"/>
        <w:ind w:firstLine="709"/>
        <w:jc w:val="both"/>
        <w:rPr>
          <w:szCs w:val="28"/>
          <w:lang w:val="ru-RU"/>
        </w:rPr>
      </w:pPr>
      <w:r w:rsidRPr="00517771">
        <w:rPr>
          <w:szCs w:val="28"/>
          <w:lang w:val="ru-RU"/>
        </w:rPr>
        <w:t>84. Срок регистрации заявления и документов и (или) информации, необходимых для предоставления муниципальной услуги, не превышает 1 рабочий день.</w:t>
      </w:r>
    </w:p>
    <w:p w:rsidR="00517771" w:rsidRPr="00517771" w:rsidRDefault="00517771" w:rsidP="00517771">
      <w:pPr>
        <w:pStyle w:val="aff8"/>
        <w:widowControl w:val="0"/>
        <w:ind w:firstLine="709"/>
        <w:jc w:val="both"/>
        <w:rPr>
          <w:szCs w:val="28"/>
          <w:lang w:val="ru-RU"/>
        </w:rPr>
      </w:pPr>
      <w:r w:rsidRPr="00517771">
        <w:rPr>
          <w:szCs w:val="28"/>
          <w:lang w:val="ru-RU"/>
        </w:rPr>
        <w:t>85. Заявление и документы и (или) информация, необходимые для предоставления муниципальной услуги, не могут быть приняты Уполномоченным органом и МФЦ по выбору заявителя независимо от его места жительства или места пребывания.</w:t>
      </w:r>
    </w:p>
    <w:p w:rsidR="00517771" w:rsidRPr="00517771" w:rsidRDefault="00517771" w:rsidP="00517771">
      <w:pPr>
        <w:pStyle w:val="aff8"/>
        <w:ind w:firstLine="708"/>
        <w:jc w:val="both"/>
        <w:rPr>
          <w:szCs w:val="28"/>
          <w:lang w:val="ru-RU"/>
        </w:rPr>
      </w:pPr>
    </w:p>
    <w:p w:rsidR="00517771" w:rsidRPr="00517771" w:rsidRDefault="00517771" w:rsidP="00517771">
      <w:pPr>
        <w:pStyle w:val="aff8"/>
        <w:ind w:firstLine="708"/>
        <w:jc w:val="center"/>
        <w:rPr>
          <w:szCs w:val="28"/>
          <w:lang w:val="ru-RU"/>
        </w:rPr>
      </w:pPr>
      <w:r w:rsidRPr="00517771">
        <w:rPr>
          <w:szCs w:val="28"/>
          <w:lang w:val="ru-RU"/>
        </w:rPr>
        <w:t>Межведомственное информационное взаимодействие</w:t>
      </w:r>
    </w:p>
    <w:p w:rsidR="00517771" w:rsidRPr="00517771" w:rsidRDefault="00517771" w:rsidP="00517771">
      <w:pPr>
        <w:pStyle w:val="aff8"/>
        <w:ind w:firstLine="70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86.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517771" w:rsidRPr="00517771" w:rsidRDefault="00517771" w:rsidP="00517771">
      <w:pPr>
        <w:pStyle w:val="aff8"/>
        <w:widowControl w:val="0"/>
        <w:ind w:firstLine="709"/>
        <w:jc w:val="both"/>
        <w:rPr>
          <w:szCs w:val="28"/>
          <w:lang w:val="ru-RU"/>
        </w:rPr>
      </w:pPr>
      <w:r w:rsidRPr="00517771">
        <w:rPr>
          <w:szCs w:val="28"/>
          <w:lang w:val="ru-RU"/>
        </w:rPr>
        <w:t>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об инвалидности, </w:t>
      </w:r>
    </w:p>
    <w:p w:rsidR="00517771" w:rsidRPr="00517771" w:rsidRDefault="00517771" w:rsidP="00517771">
      <w:pPr>
        <w:pStyle w:val="aff8"/>
        <w:widowControl w:val="0"/>
        <w:ind w:firstLine="709"/>
        <w:jc w:val="both"/>
        <w:rPr>
          <w:szCs w:val="28"/>
          <w:lang w:val="ru-RU"/>
        </w:rPr>
      </w:pPr>
      <w:r w:rsidRPr="00517771">
        <w:rPr>
          <w:szCs w:val="28"/>
          <w:lang w:val="ru-RU"/>
        </w:rPr>
        <w:t>проверка соответствия фамильно-именной группы, даты рождения, пола и СНИЛС;</w:t>
      </w:r>
    </w:p>
    <w:p w:rsidR="00517771" w:rsidRPr="00517771" w:rsidRDefault="00517771" w:rsidP="00517771">
      <w:pPr>
        <w:pStyle w:val="aff8"/>
        <w:widowControl w:val="0"/>
        <w:ind w:firstLine="709"/>
        <w:jc w:val="both"/>
        <w:rPr>
          <w:szCs w:val="28"/>
          <w:lang w:val="ru-RU"/>
        </w:rPr>
      </w:pPr>
      <w:r w:rsidRPr="00517771">
        <w:rPr>
          <w:szCs w:val="28"/>
          <w:lang w:val="ru-RU"/>
        </w:rPr>
        <w:t>б) органы опеки и попечительства, Фонд пенсионного и социального страхования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517771" w:rsidRPr="00517771" w:rsidRDefault="00517771" w:rsidP="00517771">
      <w:pPr>
        <w:pStyle w:val="aff8"/>
        <w:widowControl w:val="0"/>
        <w:ind w:firstLine="709"/>
        <w:jc w:val="both"/>
        <w:rPr>
          <w:szCs w:val="28"/>
          <w:lang w:val="ru-RU"/>
        </w:rPr>
      </w:pPr>
      <w:r w:rsidRPr="00517771">
        <w:rPr>
          <w:szCs w:val="28"/>
          <w:lang w:val="ru-RU"/>
        </w:rPr>
        <w:t>в) Росреестр:</w:t>
      </w:r>
    </w:p>
    <w:p w:rsidR="00517771" w:rsidRPr="00517771" w:rsidRDefault="00517771" w:rsidP="00517771">
      <w:pPr>
        <w:pStyle w:val="aff8"/>
        <w:widowControl w:val="0"/>
        <w:ind w:firstLine="709"/>
        <w:jc w:val="both"/>
        <w:rPr>
          <w:szCs w:val="28"/>
          <w:lang w:val="ru-RU"/>
        </w:rPr>
      </w:pPr>
      <w:r w:rsidRPr="00517771">
        <w:rPr>
          <w:szCs w:val="28"/>
          <w:lang w:val="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17771" w:rsidRPr="00517771" w:rsidRDefault="00517771" w:rsidP="00517771">
      <w:pPr>
        <w:pStyle w:val="aff8"/>
        <w:widowControl w:val="0"/>
        <w:ind w:firstLine="709"/>
        <w:jc w:val="both"/>
        <w:rPr>
          <w:szCs w:val="28"/>
          <w:lang w:val="ru-RU"/>
        </w:rPr>
      </w:pPr>
      <w:r w:rsidRPr="00517771">
        <w:rPr>
          <w:szCs w:val="28"/>
          <w:lang w:val="ru-RU"/>
        </w:rPr>
        <w:t>г) ФНС России:</w:t>
      </w:r>
    </w:p>
    <w:p w:rsidR="00517771" w:rsidRPr="00517771" w:rsidRDefault="00517771" w:rsidP="00517771">
      <w:pPr>
        <w:pStyle w:val="aff8"/>
        <w:widowControl w:val="0"/>
        <w:ind w:firstLine="709"/>
        <w:jc w:val="both"/>
        <w:rPr>
          <w:szCs w:val="28"/>
          <w:lang w:val="ru-RU"/>
        </w:rPr>
      </w:pPr>
      <w:r w:rsidRPr="00517771">
        <w:rPr>
          <w:szCs w:val="28"/>
          <w:lang w:val="ru-RU"/>
        </w:rPr>
        <w:t xml:space="preserve">сведения о рождении, о заключении брака; </w:t>
      </w:r>
    </w:p>
    <w:p w:rsidR="00517771" w:rsidRPr="00517771" w:rsidRDefault="00517771" w:rsidP="00517771">
      <w:pPr>
        <w:pStyle w:val="aff8"/>
        <w:widowControl w:val="0"/>
        <w:ind w:firstLine="709"/>
        <w:jc w:val="both"/>
        <w:rPr>
          <w:szCs w:val="28"/>
          <w:lang w:val="ru-RU"/>
        </w:rPr>
      </w:pPr>
      <w:r w:rsidRPr="00517771">
        <w:rPr>
          <w:szCs w:val="28"/>
          <w:lang w:val="ru-RU"/>
        </w:rPr>
        <w:t>д) МВД России:</w:t>
      </w:r>
    </w:p>
    <w:p w:rsidR="00517771" w:rsidRPr="00517771" w:rsidRDefault="00517771" w:rsidP="00517771">
      <w:pPr>
        <w:pStyle w:val="aff8"/>
        <w:widowControl w:val="0"/>
        <w:ind w:firstLine="709"/>
        <w:jc w:val="both"/>
        <w:rPr>
          <w:szCs w:val="28"/>
          <w:lang w:val="ru-RU"/>
        </w:rPr>
      </w:pPr>
      <w:r w:rsidRPr="00517771">
        <w:rPr>
          <w:szCs w:val="28"/>
          <w:lang w:val="ru-RU"/>
        </w:rPr>
        <w:t>документы, содержащие сведения о лицах, зарегистрированных совместно с заявителем по месту его постоянного жительства;</w:t>
      </w:r>
    </w:p>
    <w:p w:rsidR="00517771" w:rsidRPr="00517771" w:rsidRDefault="00517771" w:rsidP="00517771">
      <w:pPr>
        <w:pStyle w:val="aff8"/>
        <w:widowControl w:val="0"/>
        <w:ind w:firstLine="709"/>
        <w:jc w:val="both"/>
        <w:rPr>
          <w:szCs w:val="28"/>
          <w:lang w:val="ru-RU"/>
        </w:rPr>
      </w:pPr>
      <w:r w:rsidRPr="00517771">
        <w:rPr>
          <w:szCs w:val="28"/>
          <w:lang w:val="ru-RU"/>
        </w:rPr>
        <w:t>сведения, подтверждающие действительность паспорта гражданина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е) организации, входящие в государственную, муниципальную, частную систему здравоохранения:</w:t>
      </w:r>
    </w:p>
    <w:p w:rsidR="00517771" w:rsidRPr="00517771" w:rsidRDefault="00517771" w:rsidP="00517771">
      <w:pPr>
        <w:pStyle w:val="aff8"/>
        <w:widowControl w:val="0"/>
        <w:ind w:firstLine="709"/>
        <w:jc w:val="both"/>
        <w:rPr>
          <w:szCs w:val="28"/>
          <w:lang w:val="ru-RU"/>
        </w:rPr>
      </w:pPr>
      <w:r w:rsidRPr="00517771">
        <w:rPr>
          <w:szCs w:val="28"/>
          <w:lang w:val="ru-RU"/>
        </w:rPr>
        <w:t>справки, заключения, иные документы.</w:t>
      </w:r>
    </w:p>
    <w:p w:rsidR="00517771" w:rsidRPr="00517771" w:rsidRDefault="00517771" w:rsidP="00517771">
      <w:pPr>
        <w:pStyle w:val="aff8"/>
        <w:widowControl w:val="0"/>
        <w:ind w:firstLine="709"/>
        <w:jc w:val="both"/>
        <w:rPr>
          <w:szCs w:val="28"/>
          <w:lang w:val="ru-RU"/>
        </w:rPr>
      </w:pPr>
      <w:r w:rsidRPr="00517771">
        <w:rPr>
          <w:szCs w:val="28"/>
          <w:lang w:val="ru-RU"/>
        </w:rPr>
        <w:t>87.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Принятие решения о предоставлении (об отказе в предоставлении)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88.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517771" w:rsidRPr="00517771" w:rsidRDefault="00517771" w:rsidP="00517771">
      <w:pPr>
        <w:pStyle w:val="aff8"/>
        <w:widowControl w:val="0"/>
        <w:ind w:firstLine="709"/>
        <w:jc w:val="both"/>
        <w:rPr>
          <w:szCs w:val="28"/>
          <w:lang w:val="ru-RU"/>
        </w:rPr>
      </w:pPr>
      <w:r w:rsidRPr="00517771">
        <w:rPr>
          <w:szCs w:val="28"/>
          <w:lang w:val="ru-RU"/>
        </w:rPr>
        <w:t>89. Уполномоченный орган отказывает в предоставлении муниципальной услуги при наличии следующих оснований:</w:t>
      </w:r>
    </w:p>
    <w:p w:rsidR="00517771" w:rsidRPr="00517771" w:rsidRDefault="00517771" w:rsidP="00517771">
      <w:pPr>
        <w:pStyle w:val="aff8"/>
        <w:widowControl w:val="0"/>
        <w:ind w:firstLine="709"/>
        <w:jc w:val="both"/>
        <w:rPr>
          <w:szCs w:val="28"/>
          <w:lang w:val="ru-RU"/>
        </w:rPr>
      </w:pPr>
      <w:r w:rsidRPr="00517771">
        <w:rPr>
          <w:szCs w:val="28"/>
          <w:lang w:val="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17771" w:rsidRPr="00517771" w:rsidRDefault="00517771" w:rsidP="00517771">
      <w:pPr>
        <w:pStyle w:val="aff8"/>
        <w:jc w:val="center"/>
        <w:rPr>
          <w:szCs w:val="28"/>
          <w:lang w:val="ru-RU"/>
        </w:rPr>
      </w:pPr>
    </w:p>
    <w:p w:rsidR="00517771" w:rsidRPr="00517771" w:rsidRDefault="00517771" w:rsidP="00517771">
      <w:pPr>
        <w:pStyle w:val="aff8"/>
        <w:jc w:val="center"/>
        <w:rPr>
          <w:szCs w:val="28"/>
          <w:lang w:val="ru-RU"/>
        </w:rPr>
      </w:pPr>
      <w:r w:rsidRPr="00517771">
        <w:rPr>
          <w:szCs w:val="28"/>
          <w:lang w:val="ru-RU"/>
        </w:rPr>
        <w:t>Предоставление результата муниципальной услуги</w:t>
      </w:r>
    </w:p>
    <w:p w:rsidR="00517771" w:rsidRPr="00517771" w:rsidRDefault="00517771" w:rsidP="00517771">
      <w:pPr>
        <w:pStyle w:val="aff8"/>
        <w:jc w:val="center"/>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90. Результат предоставления муниципальной услуги предоставляется заявителю (его представителю)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 на бумажном носителе в Уполномоченном органе или в МФЦ;</w:t>
      </w:r>
    </w:p>
    <w:p w:rsidR="00517771" w:rsidRPr="00517771" w:rsidRDefault="00517771" w:rsidP="00517771">
      <w:pPr>
        <w:pStyle w:val="aff8"/>
        <w:widowControl w:val="0"/>
        <w:ind w:firstLine="709"/>
        <w:jc w:val="both"/>
        <w:rPr>
          <w:szCs w:val="28"/>
          <w:lang w:val="ru-RU"/>
        </w:rPr>
      </w:pPr>
      <w:r w:rsidRPr="00517771">
        <w:rPr>
          <w:szCs w:val="28"/>
          <w:lang w:val="ru-RU"/>
        </w:rPr>
        <w:t>- заказным письмом по адресу,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 в форме электронного документа по адресу электронной почты, указанному в заявлении.</w:t>
      </w:r>
    </w:p>
    <w:p w:rsidR="00517771" w:rsidRPr="00517771" w:rsidRDefault="00517771" w:rsidP="00517771">
      <w:pPr>
        <w:pStyle w:val="aff8"/>
        <w:widowControl w:val="0"/>
        <w:ind w:firstLine="709"/>
        <w:jc w:val="both"/>
        <w:rPr>
          <w:szCs w:val="28"/>
          <w:lang w:val="ru-RU"/>
        </w:rPr>
      </w:pPr>
      <w:r w:rsidRPr="00517771">
        <w:rPr>
          <w:szCs w:val="28"/>
          <w:lang w:val="ru-RU"/>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Результат муниципальной услуги не может</w:t>
      </w:r>
      <w:r w:rsidRPr="00517771">
        <w:rPr>
          <w:i/>
          <w:szCs w:val="28"/>
          <w:lang w:val="ru-RU"/>
        </w:rPr>
        <w:t xml:space="preserve"> </w:t>
      </w:r>
      <w:r w:rsidRPr="00517771">
        <w:rPr>
          <w:szCs w:val="28"/>
          <w:lang w:val="ru-RU"/>
        </w:rPr>
        <w:t xml:space="preserve">быть предоставлен заявителю Уполномоченным органом или МФЦ по выбору заявителя независимо от его места жительства или места пребывания.  </w:t>
      </w:r>
    </w:p>
    <w:p w:rsidR="00517771" w:rsidRPr="00517771" w:rsidRDefault="00517771" w:rsidP="00517771">
      <w:pPr>
        <w:pStyle w:val="aff8"/>
        <w:widowControl w:val="0"/>
        <w:ind w:firstLine="709"/>
        <w:jc w:val="both"/>
        <w:rPr>
          <w:szCs w:val="28"/>
          <w:lang w:val="ru-RU"/>
        </w:rPr>
      </w:pPr>
      <w:r w:rsidRPr="00517771">
        <w:rPr>
          <w:szCs w:val="28"/>
          <w:lang w:val="ru-RU"/>
        </w:rPr>
        <w:t>91. Дубликат документа по результатам рассмотрения муниципальной услуги не предусмотрен.</w:t>
      </w:r>
    </w:p>
    <w:p w:rsidR="00517771" w:rsidRPr="00517771" w:rsidRDefault="00517771" w:rsidP="00517771">
      <w:pPr>
        <w:pStyle w:val="aff8"/>
        <w:widowControl w:val="0"/>
        <w:ind w:firstLine="709"/>
        <w:jc w:val="both"/>
        <w:rPr>
          <w:szCs w:val="28"/>
          <w:lang w:val="ru-RU"/>
        </w:rPr>
      </w:pPr>
      <w:r w:rsidRPr="00517771">
        <w:rPr>
          <w:szCs w:val="28"/>
          <w:lang w:val="ru-RU"/>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17771" w:rsidRPr="00517771" w:rsidRDefault="00517771" w:rsidP="00517771">
      <w:pPr>
        <w:pStyle w:val="aff8"/>
        <w:jc w:val="both"/>
        <w:rPr>
          <w:b/>
          <w:szCs w:val="28"/>
          <w:lang w:val="ru-RU"/>
        </w:rPr>
      </w:pPr>
    </w:p>
    <w:p w:rsidR="00517771" w:rsidRPr="00517771" w:rsidRDefault="00517771" w:rsidP="00517771">
      <w:pPr>
        <w:pStyle w:val="aff8"/>
        <w:ind w:firstLine="708"/>
        <w:jc w:val="center"/>
        <w:rPr>
          <w:szCs w:val="28"/>
          <w:lang w:val="ru-RU"/>
        </w:rPr>
      </w:pPr>
      <w:r w:rsidRPr="00517771">
        <w:rPr>
          <w:szCs w:val="28"/>
          <w:lang w:val="ru-RU"/>
        </w:rPr>
        <w:t>Исправление допущенных опечаток и (или) ошибок в выданных в результате предоставления муниципальной услуги документах</w:t>
      </w:r>
    </w:p>
    <w:p w:rsidR="00517771" w:rsidRPr="00517771" w:rsidRDefault="00517771" w:rsidP="00517771">
      <w:pPr>
        <w:pStyle w:val="aff8"/>
        <w:ind w:firstLine="708"/>
        <w:jc w:val="center"/>
        <w:rPr>
          <w:b/>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92.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17771" w:rsidRPr="00517771" w:rsidRDefault="00517771" w:rsidP="00517771">
      <w:pPr>
        <w:pStyle w:val="aff8"/>
        <w:widowControl w:val="0"/>
        <w:ind w:firstLine="709"/>
        <w:jc w:val="both"/>
        <w:rPr>
          <w:szCs w:val="28"/>
          <w:lang w:val="ru-RU"/>
        </w:rPr>
      </w:pPr>
      <w:r w:rsidRPr="00517771">
        <w:rPr>
          <w:szCs w:val="28"/>
          <w:lang w:val="ru-RU"/>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17771" w:rsidRPr="00517771" w:rsidRDefault="00517771" w:rsidP="00517771">
      <w:pPr>
        <w:pStyle w:val="aff8"/>
        <w:widowControl w:val="0"/>
        <w:ind w:firstLine="709"/>
        <w:jc w:val="both"/>
        <w:rPr>
          <w:szCs w:val="28"/>
          <w:lang w:val="ru-RU"/>
        </w:rPr>
      </w:pPr>
      <w:r w:rsidRPr="00517771">
        <w:rPr>
          <w:szCs w:val="28"/>
          <w:lang w:val="ru-RU"/>
        </w:rPr>
        <w:t>93.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517771" w:rsidRPr="00517771" w:rsidRDefault="00517771" w:rsidP="00517771">
      <w:pPr>
        <w:pStyle w:val="aff8"/>
        <w:widowControl w:val="0"/>
        <w:ind w:firstLine="709"/>
        <w:jc w:val="both"/>
        <w:rPr>
          <w:szCs w:val="28"/>
          <w:lang w:val="ru-RU"/>
        </w:rPr>
      </w:pPr>
      <w:r w:rsidRPr="00517771">
        <w:rPr>
          <w:szCs w:val="28"/>
          <w:lang w:val="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Pr>
          <w:szCs w:val="28"/>
        </w:rPr>
        <w:t>IV</w:t>
      </w:r>
      <w:r w:rsidRPr="00517771">
        <w:rPr>
          <w:szCs w:val="28"/>
          <w:lang w:val="ru-RU"/>
        </w:rPr>
        <w:t>. Формы контроля за исполнением административного регламента</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Порядок осуществления текущего контроля за соблюдением</w:t>
      </w:r>
    </w:p>
    <w:p w:rsidR="00517771" w:rsidRPr="00517771" w:rsidRDefault="00517771" w:rsidP="00517771">
      <w:pPr>
        <w:pStyle w:val="aff8"/>
        <w:jc w:val="center"/>
        <w:rPr>
          <w:szCs w:val="28"/>
          <w:lang w:val="ru-RU"/>
        </w:rPr>
      </w:pPr>
      <w:r w:rsidRPr="00517771">
        <w:rPr>
          <w:szCs w:val="28"/>
          <w:lang w:val="ru-RU"/>
        </w:rPr>
        <w:t>и исполнением ответственными должностными лицами</w:t>
      </w:r>
    </w:p>
    <w:p w:rsidR="00517771" w:rsidRPr="00517771" w:rsidRDefault="00517771" w:rsidP="00517771">
      <w:pPr>
        <w:pStyle w:val="aff8"/>
        <w:jc w:val="center"/>
        <w:rPr>
          <w:szCs w:val="28"/>
          <w:lang w:val="ru-RU"/>
        </w:rPr>
      </w:pPr>
      <w:r w:rsidRPr="00517771">
        <w:rPr>
          <w:szCs w:val="28"/>
          <w:lang w:val="ru-RU"/>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17771" w:rsidRPr="00517771" w:rsidRDefault="00517771" w:rsidP="00517771">
      <w:pPr>
        <w:pStyle w:val="aff8"/>
        <w:widowControl w:val="0"/>
        <w:ind w:firstLine="709"/>
        <w:jc w:val="both"/>
        <w:rPr>
          <w:i/>
          <w:szCs w:val="28"/>
          <w:lang w:val="ru-RU"/>
        </w:rPr>
      </w:pPr>
      <w:r w:rsidRPr="00517771">
        <w:rPr>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17771" w:rsidRPr="00517771" w:rsidRDefault="00517771" w:rsidP="00517771">
      <w:pPr>
        <w:pStyle w:val="aff8"/>
        <w:widowControl w:val="0"/>
        <w:ind w:firstLine="709"/>
        <w:jc w:val="both"/>
        <w:rPr>
          <w:szCs w:val="28"/>
          <w:lang w:val="ru-RU"/>
        </w:rPr>
      </w:pPr>
      <w:r w:rsidRPr="00517771">
        <w:rPr>
          <w:szCs w:val="28"/>
          <w:lang w:val="ru-RU"/>
        </w:rPr>
        <w:t>Текущий контроль осуществляется путем проведения проверок:</w:t>
      </w:r>
    </w:p>
    <w:p w:rsidR="00517771" w:rsidRPr="00517771" w:rsidRDefault="00517771" w:rsidP="00517771">
      <w:pPr>
        <w:pStyle w:val="aff8"/>
        <w:widowControl w:val="0"/>
        <w:ind w:firstLine="709"/>
        <w:jc w:val="both"/>
        <w:rPr>
          <w:szCs w:val="28"/>
          <w:lang w:val="ru-RU"/>
        </w:rPr>
      </w:pPr>
      <w:r w:rsidRPr="00517771">
        <w:rPr>
          <w:szCs w:val="28"/>
          <w:lang w:val="ru-RU"/>
        </w:rPr>
        <w:t>решений о предоставлении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выявления и устранения нарушений прав граждан;</w:t>
      </w:r>
    </w:p>
    <w:p w:rsidR="00517771" w:rsidRPr="00517771" w:rsidRDefault="00517771" w:rsidP="00517771">
      <w:pPr>
        <w:pStyle w:val="aff8"/>
        <w:widowControl w:val="0"/>
        <w:ind w:firstLine="709"/>
        <w:jc w:val="both"/>
        <w:rPr>
          <w:szCs w:val="28"/>
          <w:lang w:val="ru-RU"/>
        </w:rPr>
      </w:pPr>
      <w:r w:rsidRPr="00517771">
        <w:rPr>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Порядок и периодичность осуществления плановых</w:t>
      </w:r>
    </w:p>
    <w:p w:rsidR="00517771" w:rsidRPr="00517771" w:rsidRDefault="00517771" w:rsidP="00517771">
      <w:pPr>
        <w:pStyle w:val="aff8"/>
        <w:jc w:val="center"/>
        <w:rPr>
          <w:szCs w:val="28"/>
          <w:lang w:val="ru-RU"/>
        </w:rPr>
      </w:pPr>
      <w:r w:rsidRPr="00517771">
        <w:rPr>
          <w:szCs w:val="28"/>
          <w:lang w:val="ru-RU"/>
        </w:rPr>
        <w:t>и внеплановых проверок полноты и качества предоставления</w:t>
      </w:r>
    </w:p>
    <w:p w:rsidR="00517771" w:rsidRPr="00517771" w:rsidRDefault="00517771" w:rsidP="00517771">
      <w:pPr>
        <w:pStyle w:val="aff8"/>
        <w:jc w:val="center"/>
        <w:rPr>
          <w:szCs w:val="28"/>
          <w:lang w:val="ru-RU"/>
        </w:rPr>
      </w:pPr>
      <w:r w:rsidRPr="00517771">
        <w:rPr>
          <w:szCs w:val="28"/>
          <w:lang w:val="ru-RU"/>
        </w:rPr>
        <w:t>муниципальной услуги, в том числе порядок и формы</w:t>
      </w:r>
    </w:p>
    <w:p w:rsidR="00517771" w:rsidRPr="00517771" w:rsidRDefault="00517771" w:rsidP="00517771">
      <w:pPr>
        <w:pStyle w:val="aff8"/>
        <w:jc w:val="center"/>
        <w:rPr>
          <w:szCs w:val="28"/>
          <w:lang w:val="ru-RU"/>
        </w:rPr>
      </w:pPr>
      <w:r w:rsidRPr="00517771">
        <w:rPr>
          <w:szCs w:val="28"/>
          <w:lang w:val="ru-RU"/>
        </w:rPr>
        <w:t>контроля за полнотой и качеством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95. Контроль за полнотой и качеством предоставления муниципальной услуги включает в себя проведение плановых и внеплановых проверок.</w:t>
      </w:r>
    </w:p>
    <w:p w:rsidR="00517771" w:rsidRPr="00517771" w:rsidRDefault="00517771" w:rsidP="00517771">
      <w:pPr>
        <w:pStyle w:val="aff8"/>
        <w:widowControl w:val="0"/>
        <w:ind w:firstLine="709"/>
        <w:jc w:val="both"/>
        <w:rPr>
          <w:szCs w:val="28"/>
          <w:lang w:val="ru-RU"/>
        </w:rPr>
      </w:pPr>
      <w:r w:rsidRPr="00517771">
        <w:rPr>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17771" w:rsidRPr="00517771" w:rsidRDefault="00517771" w:rsidP="00517771">
      <w:pPr>
        <w:pStyle w:val="aff8"/>
        <w:widowControl w:val="0"/>
        <w:ind w:firstLine="709"/>
        <w:jc w:val="both"/>
        <w:rPr>
          <w:szCs w:val="28"/>
          <w:lang w:val="ru-RU"/>
        </w:rPr>
      </w:pPr>
      <w:r w:rsidRPr="00517771">
        <w:rPr>
          <w:szCs w:val="28"/>
          <w:lang w:val="ru-RU"/>
        </w:rPr>
        <w:t>соблюдение сроков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соблюдение положений настоящего Административного регламента;</w:t>
      </w:r>
    </w:p>
    <w:p w:rsidR="00517771" w:rsidRPr="00517771" w:rsidRDefault="00517771" w:rsidP="00517771">
      <w:pPr>
        <w:pStyle w:val="aff8"/>
        <w:widowControl w:val="0"/>
        <w:ind w:firstLine="709"/>
        <w:jc w:val="both"/>
        <w:rPr>
          <w:szCs w:val="28"/>
          <w:lang w:val="ru-RU"/>
        </w:rPr>
      </w:pPr>
      <w:r w:rsidRPr="00517771">
        <w:rPr>
          <w:szCs w:val="28"/>
          <w:lang w:val="ru-RU"/>
        </w:rPr>
        <w:t>правильность и обоснованность принятого решения об отказе в предоставлении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Основанием для проведения внеплановых проверок являются:</w:t>
      </w:r>
    </w:p>
    <w:p w:rsidR="00517771" w:rsidRPr="00517771" w:rsidRDefault="00517771" w:rsidP="00517771">
      <w:pPr>
        <w:pStyle w:val="aff8"/>
        <w:widowControl w:val="0"/>
        <w:ind w:firstLine="709"/>
        <w:jc w:val="both"/>
        <w:rPr>
          <w:szCs w:val="28"/>
          <w:lang w:val="ru-RU"/>
        </w:rPr>
      </w:pPr>
      <w:r w:rsidRPr="00517771">
        <w:rPr>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517771" w:rsidRPr="00517771" w:rsidRDefault="00517771" w:rsidP="00517771">
      <w:pPr>
        <w:pStyle w:val="aff8"/>
        <w:widowControl w:val="0"/>
        <w:ind w:firstLine="709"/>
        <w:jc w:val="both"/>
        <w:rPr>
          <w:szCs w:val="28"/>
          <w:lang w:val="ru-RU"/>
        </w:rPr>
      </w:pPr>
      <w:r w:rsidRPr="00517771">
        <w:rPr>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Ответственность должностных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96.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517771" w:rsidRPr="00517771" w:rsidRDefault="00517771" w:rsidP="00517771">
      <w:pPr>
        <w:pStyle w:val="aff8"/>
        <w:widowControl w:val="0"/>
        <w:ind w:firstLine="709"/>
        <w:jc w:val="both"/>
        <w:rPr>
          <w:szCs w:val="28"/>
          <w:lang w:val="ru-RU"/>
        </w:rPr>
      </w:pPr>
      <w:r w:rsidRPr="00517771">
        <w:rPr>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sidRPr="00517771">
        <w:rPr>
          <w:szCs w:val="28"/>
          <w:lang w:val="ru-RU"/>
        </w:rPr>
        <w:t>Требования к порядку и формам контроля за предоставлением</w:t>
      </w:r>
    </w:p>
    <w:p w:rsidR="00517771" w:rsidRPr="00517771" w:rsidRDefault="00517771" w:rsidP="00517771">
      <w:pPr>
        <w:pStyle w:val="aff8"/>
        <w:jc w:val="center"/>
        <w:rPr>
          <w:szCs w:val="28"/>
          <w:lang w:val="ru-RU"/>
        </w:rPr>
      </w:pPr>
      <w:r w:rsidRPr="00517771">
        <w:rPr>
          <w:szCs w:val="28"/>
          <w:lang w:val="ru-RU"/>
        </w:rPr>
        <w:t>муниципальной услуги, в том числе со стороны граждан,</w:t>
      </w:r>
    </w:p>
    <w:p w:rsidR="00517771" w:rsidRPr="00517771" w:rsidRDefault="00517771" w:rsidP="00517771">
      <w:pPr>
        <w:pStyle w:val="aff8"/>
        <w:jc w:val="center"/>
        <w:rPr>
          <w:szCs w:val="28"/>
          <w:lang w:val="ru-RU"/>
        </w:rPr>
      </w:pPr>
      <w:r w:rsidRPr="00517771">
        <w:rPr>
          <w:szCs w:val="28"/>
          <w:lang w:val="ru-RU"/>
        </w:rPr>
        <w:t>их объединений и организаций</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7771" w:rsidRPr="00517771" w:rsidRDefault="00517771" w:rsidP="00517771">
      <w:pPr>
        <w:pStyle w:val="aff8"/>
        <w:widowControl w:val="0"/>
        <w:ind w:firstLine="709"/>
        <w:jc w:val="both"/>
        <w:rPr>
          <w:szCs w:val="28"/>
          <w:lang w:val="ru-RU"/>
        </w:rPr>
      </w:pPr>
      <w:r w:rsidRPr="00517771">
        <w:rPr>
          <w:szCs w:val="28"/>
          <w:lang w:val="ru-RU"/>
        </w:rPr>
        <w:t>Граждане, их объединения и организации также имеют право:</w:t>
      </w:r>
    </w:p>
    <w:p w:rsidR="00517771" w:rsidRPr="00517771" w:rsidRDefault="00517771" w:rsidP="00517771">
      <w:pPr>
        <w:pStyle w:val="aff8"/>
        <w:widowControl w:val="0"/>
        <w:ind w:firstLine="709"/>
        <w:jc w:val="both"/>
        <w:rPr>
          <w:szCs w:val="28"/>
          <w:lang w:val="ru-RU"/>
        </w:rPr>
      </w:pPr>
      <w:r w:rsidRPr="00517771">
        <w:rPr>
          <w:szCs w:val="28"/>
          <w:lang w:val="ru-RU"/>
        </w:rPr>
        <w:t>направлять замечания и предложения по улучшению доступности и качества предоставления муниципальной услуги;</w:t>
      </w:r>
    </w:p>
    <w:p w:rsidR="00517771" w:rsidRPr="00517771" w:rsidRDefault="00517771" w:rsidP="00517771">
      <w:pPr>
        <w:pStyle w:val="aff8"/>
        <w:widowControl w:val="0"/>
        <w:ind w:firstLine="709"/>
        <w:jc w:val="both"/>
        <w:rPr>
          <w:szCs w:val="28"/>
          <w:lang w:val="ru-RU"/>
        </w:rPr>
      </w:pPr>
      <w:r w:rsidRPr="00517771">
        <w:rPr>
          <w:szCs w:val="28"/>
          <w:lang w:val="ru-RU"/>
        </w:rPr>
        <w:t>вносить предложения о мерах по устранению нарушений настоящего Административного регламента.</w:t>
      </w:r>
    </w:p>
    <w:p w:rsidR="00517771" w:rsidRPr="00517771" w:rsidRDefault="00517771" w:rsidP="00517771">
      <w:pPr>
        <w:pStyle w:val="aff8"/>
        <w:widowControl w:val="0"/>
        <w:ind w:firstLine="709"/>
        <w:jc w:val="both"/>
        <w:rPr>
          <w:szCs w:val="28"/>
          <w:lang w:val="ru-RU"/>
        </w:rPr>
      </w:pPr>
      <w:r w:rsidRPr="00517771">
        <w:rPr>
          <w:szCs w:val="28"/>
          <w:lang w:val="ru-RU"/>
        </w:rPr>
        <w:t>98.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7771" w:rsidRPr="00517771" w:rsidRDefault="00517771" w:rsidP="00517771">
      <w:pPr>
        <w:pStyle w:val="aff8"/>
        <w:widowControl w:val="0"/>
        <w:ind w:firstLine="709"/>
        <w:jc w:val="both"/>
        <w:rPr>
          <w:szCs w:val="28"/>
          <w:lang w:val="ru-RU"/>
        </w:rPr>
      </w:pPr>
      <w:r w:rsidRPr="00517771">
        <w:rPr>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7771" w:rsidRPr="00517771" w:rsidRDefault="00517771" w:rsidP="00517771">
      <w:pPr>
        <w:pStyle w:val="aff8"/>
        <w:jc w:val="both"/>
        <w:rPr>
          <w:szCs w:val="28"/>
          <w:lang w:val="ru-RU"/>
        </w:rPr>
      </w:pPr>
    </w:p>
    <w:p w:rsidR="00517771" w:rsidRPr="00517771" w:rsidRDefault="00517771" w:rsidP="00517771">
      <w:pPr>
        <w:pStyle w:val="aff8"/>
        <w:jc w:val="center"/>
        <w:rPr>
          <w:szCs w:val="28"/>
          <w:lang w:val="ru-RU"/>
        </w:rPr>
      </w:pPr>
      <w:r>
        <w:rPr>
          <w:szCs w:val="28"/>
        </w:rPr>
        <w:t>V</w:t>
      </w:r>
      <w:r w:rsidRPr="00517771">
        <w:rPr>
          <w:szCs w:val="28"/>
          <w:lang w:val="ru-RU"/>
        </w:rPr>
        <w:t>. Досудебный (внесудебный) порядок обжалования решений</w:t>
      </w:r>
    </w:p>
    <w:p w:rsidR="00517771" w:rsidRPr="00517771" w:rsidRDefault="00517771" w:rsidP="00517771">
      <w:pPr>
        <w:pStyle w:val="aff8"/>
        <w:jc w:val="center"/>
        <w:rPr>
          <w:szCs w:val="28"/>
          <w:lang w:val="ru-RU"/>
        </w:rPr>
      </w:pPr>
      <w:r w:rsidRPr="00517771">
        <w:rPr>
          <w:szCs w:val="28"/>
          <w:lang w:val="ru-RU"/>
        </w:rPr>
        <w:t>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17771" w:rsidRPr="00517771" w:rsidRDefault="00517771" w:rsidP="00517771">
      <w:pPr>
        <w:pStyle w:val="aff8"/>
        <w:jc w:val="both"/>
        <w:rPr>
          <w:szCs w:val="28"/>
          <w:lang w:val="ru-RU"/>
        </w:rPr>
      </w:pPr>
    </w:p>
    <w:p w:rsidR="00517771" w:rsidRPr="00517771" w:rsidRDefault="00517771" w:rsidP="00517771">
      <w:pPr>
        <w:pStyle w:val="aff8"/>
        <w:widowControl w:val="0"/>
        <w:ind w:firstLine="709"/>
        <w:jc w:val="both"/>
        <w:rPr>
          <w:szCs w:val="28"/>
          <w:lang w:val="ru-RU"/>
        </w:rPr>
      </w:pPr>
      <w:r w:rsidRPr="00517771">
        <w:rPr>
          <w:szCs w:val="28"/>
          <w:lang w:val="ru-RU"/>
        </w:rPr>
        <w:t>99.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517771" w:rsidRPr="00517771" w:rsidRDefault="00517771" w:rsidP="00517771">
      <w:pPr>
        <w:pStyle w:val="aff8"/>
        <w:widowControl w:val="0"/>
        <w:ind w:firstLine="709"/>
        <w:jc w:val="both"/>
        <w:rPr>
          <w:szCs w:val="28"/>
          <w:lang w:val="ru-RU"/>
        </w:rPr>
      </w:pPr>
      <w:r w:rsidRPr="00517771">
        <w:rPr>
          <w:szCs w:val="28"/>
          <w:lang w:val="ru-RU"/>
        </w:rPr>
        <w:t>100. Жалоба подается следующими способами:</w:t>
      </w:r>
    </w:p>
    <w:p w:rsidR="00517771" w:rsidRPr="00517771" w:rsidRDefault="00517771" w:rsidP="00517771">
      <w:pPr>
        <w:pStyle w:val="aff8"/>
        <w:widowControl w:val="0"/>
        <w:ind w:firstLine="709"/>
        <w:jc w:val="both"/>
        <w:rPr>
          <w:szCs w:val="28"/>
          <w:lang w:val="ru-RU"/>
        </w:rPr>
      </w:pPr>
      <w:r w:rsidRPr="00517771">
        <w:rPr>
          <w:szCs w:val="28"/>
          <w:lang w:val="ru-RU"/>
        </w:rPr>
        <w:t>- в письменной форме на бумажном носителе в Уполномоченный орган либо МФЦ;</w:t>
      </w:r>
    </w:p>
    <w:p w:rsidR="00517771" w:rsidRPr="00517771" w:rsidRDefault="00517771" w:rsidP="00517771">
      <w:pPr>
        <w:pStyle w:val="aff8"/>
        <w:widowControl w:val="0"/>
        <w:ind w:firstLine="709"/>
        <w:jc w:val="both"/>
        <w:rPr>
          <w:szCs w:val="28"/>
          <w:lang w:val="ru-RU"/>
        </w:rPr>
      </w:pPr>
      <w:r w:rsidRPr="00517771">
        <w:rPr>
          <w:szCs w:val="28"/>
          <w:lang w:val="ru-RU"/>
        </w:rPr>
        <w:t>- в электронной форме с использованием информационно-телекоммуникационной сети «Интернет» в Уполномоченный орган либо МФЦ.</w:t>
      </w:r>
    </w:p>
    <w:p w:rsidR="00517771" w:rsidRPr="00517771" w:rsidRDefault="00517771" w:rsidP="00517771">
      <w:pPr>
        <w:pStyle w:val="aff8"/>
        <w:widowControl w:val="0"/>
        <w:ind w:firstLine="709"/>
        <w:jc w:val="both"/>
        <w:rPr>
          <w:szCs w:val="28"/>
          <w:lang w:val="ru-RU"/>
        </w:rPr>
      </w:pPr>
      <w:r w:rsidRPr="00517771">
        <w:rPr>
          <w:szCs w:val="28"/>
          <w:lang w:val="ru-RU"/>
        </w:rPr>
        <w:t>Жалоба подается в Уполномоченный орган, предоставляющий муниципальную услугу, МФЦ либо в орган, являющийся учредителем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работника МФЦ подаются руководителю этого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руководителя МФЦ подаются учредителю МФЦ.</w:t>
      </w:r>
    </w:p>
    <w:p w:rsidR="00517771" w:rsidRPr="00517771" w:rsidRDefault="00517771" w:rsidP="00517771">
      <w:pPr>
        <w:pStyle w:val="aff8"/>
        <w:widowControl w:val="0"/>
        <w:ind w:firstLine="709"/>
        <w:jc w:val="both"/>
        <w:rPr>
          <w:szCs w:val="28"/>
          <w:lang w:val="ru-RU"/>
        </w:rPr>
      </w:pPr>
      <w:r w:rsidRPr="00517771">
        <w:rPr>
          <w:szCs w:val="28"/>
          <w:lang w:val="ru-RU"/>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7771" w:rsidRPr="00BE1F3E" w:rsidRDefault="00517771" w:rsidP="00517771">
      <w:pPr>
        <w:rPr>
          <w:sz w:val="24"/>
          <w:szCs w:val="24"/>
        </w:rPr>
      </w:pPr>
    </w:p>
    <w:p w:rsidR="00517771" w:rsidRPr="00603D3D" w:rsidRDefault="00517771" w:rsidP="00517771">
      <w:r w:rsidRPr="00BE1F3E">
        <w:rPr>
          <w:sz w:val="24"/>
          <w:szCs w:val="24"/>
        </w:rPr>
        <w:br w:type="page"/>
      </w:r>
      <w:r w:rsidRPr="00603D3D">
        <w:t xml:space="preserve"> </w:t>
      </w:r>
      <w:r>
        <w:t xml:space="preserve">                                                                         </w:t>
      </w:r>
      <w:r w:rsidRPr="00603D3D">
        <w:t>Приложение</w:t>
      </w:r>
      <w:r>
        <w:t xml:space="preserve"> №</w:t>
      </w:r>
      <w:r w:rsidRPr="00603D3D">
        <w:t>1</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1565A4" w:rsidRDefault="00517771" w:rsidP="00517771">
      <w:pPr>
        <w:jc w:val="right"/>
        <w:rPr>
          <w:sz w:val="24"/>
          <w:szCs w:val="24"/>
        </w:rPr>
      </w:pPr>
      <w:bookmarkStart w:id="13" w:name="P516"/>
      <w:bookmarkEnd w:id="13"/>
      <w:r w:rsidRPr="001565A4">
        <w:rPr>
          <w:sz w:val="24"/>
          <w:szCs w:val="24"/>
        </w:rPr>
        <w:t xml:space="preserve">                                             Куда ________________</w:t>
      </w:r>
    </w:p>
    <w:p w:rsidR="00517771" w:rsidRPr="001565A4" w:rsidRDefault="00517771" w:rsidP="00517771">
      <w:pPr>
        <w:jc w:val="right"/>
        <w:rPr>
          <w:sz w:val="24"/>
          <w:szCs w:val="24"/>
        </w:rPr>
      </w:pPr>
      <w:r w:rsidRPr="001565A4">
        <w:rPr>
          <w:sz w:val="24"/>
          <w:szCs w:val="24"/>
        </w:rPr>
        <w:t xml:space="preserve">                                             _____________________</w:t>
      </w:r>
    </w:p>
    <w:p w:rsidR="00517771" w:rsidRPr="001565A4" w:rsidRDefault="00517771" w:rsidP="00517771">
      <w:pPr>
        <w:jc w:val="right"/>
        <w:rPr>
          <w:sz w:val="24"/>
          <w:szCs w:val="24"/>
        </w:rPr>
      </w:pPr>
      <w:r w:rsidRPr="001565A4">
        <w:rPr>
          <w:sz w:val="24"/>
          <w:szCs w:val="24"/>
        </w:rPr>
        <w:t xml:space="preserve">                                             _____________________</w:t>
      </w:r>
    </w:p>
    <w:p w:rsidR="00517771" w:rsidRPr="001565A4" w:rsidRDefault="00517771" w:rsidP="00517771">
      <w:pPr>
        <w:jc w:val="right"/>
        <w:rPr>
          <w:sz w:val="24"/>
          <w:szCs w:val="24"/>
        </w:rPr>
      </w:pPr>
    </w:p>
    <w:p w:rsidR="00517771" w:rsidRPr="001565A4" w:rsidRDefault="00517771" w:rsidP="00517771">
      <w:pPr>
        <w:jc w:val="right"/>
        <w:rPr>
          <w:sz w:val="24"/>
          <w:szCs w:val="24"/>
        </w:rPr>
      </w:pPr>
      <w:r w:rsidRPr="001565A4">
        <w:rPr>
          <w:sz w:val="24"/>
          <w:szCs w:val="24"/>
        </w:rPr>
        <w:t xml:space="preserve">                                             Кому ________________</w:t>
      </w:r>
    </w:p>
    <w:p w:rsidR="00517771" w:rsidRPr="001565A4" w:rsidRDefault="00517771" w:rsidP="00517771">
      <w:pPr>
        <w:jc w:val="right"/>
        <w:rPr>
          <w:sz w:val="24"/>
          <w:szCs w:val="24"/>
        </w:rPr>
      </w:pPr>
      <w:r w:rsidRPr="001565A4">
        <w:rPr>
          <w:sz w:val="24"/>
          <w:szCs w:val="24"/>
        </w:rPr>
        <w:t xml:space="preserve">                                             _____________________</w:t>
      </w:r>
    </w:p>
    <w:p w:rsidR="00517771" w:rsidRPr="001565A4" w:rsidRDefault="00517771" w:rsidP="00517771">
      <w:pPr>
        <w:jc w:val="right"/>
        <w:rPr>
          <w:sz w:val="24"/>
          <w:szCs w:val="24"/>
        </w:rPr>
      </w:pPr>
      <w:r w:rsidRPr="001565A4">
        <w:rPr>
          <w:sz w:val="24"/>
          <w:szCs w:val="24"/>
        </w:rPr>
        <w:t xml:space="preserve">                                             _____________________</w:t>
      </w:r>
    </w:p>
    <w:p w:rsidR="00517771" w:rsidRPr="001565A4" w:rsidRDefault="00517771" w:rsidP="00517771">
      <w:pPr>
        <w:jc w:val="both"/>
        <w:rPr>
          <w:sz w:val="24"/>
          <w:szCs w:val="24"/>
        </w:rPr>
      </w:pPr>
    </w:p>
    <w:p w:rsidR="00517771" w:rsidRPr="001565A4" w:rsidRDefault="00517771" w:rsidP="00517771">
      <w:pPr>
        <w:jc w:val="center"/>
      </w:pPr>
      <w:r w:rsidRPr="001565A4">
        <w:t>Уведомление</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t>Согласно</w:t>
      </w:r>
      <w:r w:rsidRPr="001565A4">
        <w:rPr>
          <w:sz w:val="24"/>
          <w:szCs w:val="24"/>
        </w:rPr>
        <w:t xml:space="preserve"> _________________________________________________________</w:t>
      </w:r>
    </w:p>
    <w:p w:rsidR="00517771" w:rsidRPr="001565A4" w:rsidRDefault="00517771" w:rsidP="00517771">
      <w:pPr>
        <w:jc w:val="both"/>
        <w:rPr>
          <w:sz w:val="24"/>
          <w:szCs w:val="24"/>
        </w:rPr>
      </w:pPr>
      <w:r w:rsidRPr="001565A4">
        <w:rPr>
          <w:sz w:val="24"/>
          <w:szCs w:val="24"/>
        </w:rPr>
        <w:t xml:space="preserve">           </w:t>
      </w:r>
      <w:r>
        <w:rPr>
          <w:sz w:val="24"/>
          <w:szCs w:val="24"/>
        </w:rPr>
        <w:t xml:space="preserve">    </w:t>
      </w:r>
      <w:r w:rsidRPr="001565A4">
        <w:rPr>
          <w:sz w:val="24"/>
          <w:szCs w:val="24"/>
        </w:rPr>
        <w:t xml:space="preserve"> (реквизиты решения главы муниципального образования)</w:t>
      </w:r>
    </w:p>
    <w:p w:rsidR="00517771" w:rsidRPr="001565A4" w:rsidRDefault="00517771" w:rsidP="00517771">
      <w:pPr>
        <w:jc w:val="both"/>
        <w:rPr>
          <w:sz w:val="24"/>
          <w:szCs w:val="24"/>
        </w:rPr>
      </w:pPr>
    </w:p>
    <w:p w:rsidR="00517771" w:rsidRPr="001565A4" w:rsidRDefault="00517771" w:rsidP="00517771">
      <w:pPr>
        <w:jc w:val="both"/>
      </w:pPr>
      <w:r w:rsidRPr="001565A4">
        <w:t>Вы приняты на учет в качестве нуждающегося  в  жилом  помещении  с</w:t>
      </w:r>
    </w:p>
    <w:p w:rsidR="00517771" w:rsidRPr="001565A4" w:rsidRDefault="00517771" w:rsidP="00517771">
      <w:pPr>
        <w:jc w:val="both"/>
      </w:pPr>
      <w:r w:rsidRPr="001565A4">
        <w:t>составом семьи _______ человек(а):</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1. _______________________________________________________________</w:t>
      </w:r>
    </w:p>
    <w:p w:rsidR="00517771" w:rsidRPr="001565A4" w:rsidRDefault="00517771" w:rsidP="00517771">
      <w:pPr>
        <w:jc w:val="both"/>
        <w:rPr>
          <w:sz w:val="24"/>
          <w:szCs w:val="24"/>
        </w:rPr>
      </w:pPr>
      <w:r w:rsidRPr="001565A4">
        <w:rPr>
          <w:sz w:val="24"/>
          <w:szCs w:val="24"/>
        </w:rPr>
        <w:t xml:space="preserve">              (Ф.И.О., число, месяц, год рождения)</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2. _______________________________________________________________</w:t>
      </w:r>
    </w:p>
    <w:p w:rsidR="00517771" w:rsidRPr="001565A4" w:rsidRDefault="00517771" w:rsidP="00517771">
      <w:pPr>
        <w:jc w:val="both"/>
        <w:rPr>
          <w:sz w:val="24"/>
          <w:szCs w:val="24"/>
        </w:rPr>
      </w:pPr>
      <w:r w:rsidRPr="001565A4">
        <w:rPr>
          <w:sz w:val="24"/>
          <w:szCs w:val="24"/>
        </w:rPr>
        <w:t xml:space="preserve">              (Ф.И.О., число, месяц, год рождения)</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3. _______________________________________________________________</w:t>
      </w:r>
    </w:p>
    <w:p w:rsidR="00517771" w:rsidRPr="001565A4" w:rsidRDefault="00517771" w:rsidP="00517771">
      <w:pPr>
        <w:jc w:val="both"/>
        <w:rPr>
          <w:sz w:val="24"/>
          <w:szCs w:val="24"/>
        </w:rPr>
      </w:pPr>
      <w:r w:rsidRPr="001565A4">
        <w:rPr>
          <w:sz w:val="24"/>
          <w:szCs w:val="24"/>
        </w:rPr>
        <w:t xml:space="preserve">              (Ф.И.О., число, месяц, год рождения)</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t>по категории</w:t>
      </w:r>
      <w:r w:rsidRPr="001565A4">
        <w:rPr>
          <w:sz w:val="24"/>
          <w:szCs w:val="24"/>
        </w:rPr>
        <w:t xml:space="preserve"> _____________________________________________________</w:t>
      </w:r>
    </w:p>
    <w:p w:rsidR="00517771" w:rsidRPr="001565A4" w:rsidRDefault="00517771" w:rsidP="00517771">
      <w:pPr>
        <w:jc w:val="both"/>
        <w:rPr>
          <w:sz w:val="24"/>
          <w:szCs w:val="24"/>
        </w:rPr>
      </w:pPr>
      <w:r w:rsidRPr="001565A4">
        <w:rPr>
          <w:sz w:val="24"/>
          <w:szCs w:val="24"/>
        </w:rPr>
        <w:t xml:space="preserve"> (указать категорию в соответствии</w:t>
      </w:r>
      <w:r>
        <w:rPr>
          <w:sz w:val="24"/>
          <w:szCs w:val="24"/>
        </w:rPr>
        <w:t xml:space="preserve"> </w:t>
      </w:r>
      <w:r w:rsidRPr="001565A4">
        <w:rPr>
          <w:sz w:val="24"/>
          <w:szCs w:val="24"/>
        </w:rPr>
        <w:t xml:space="preserve">  с </w:t>
      </w:r>
      <w:hyperlink r:id="rId33" w:tooltip="consultantplus://offline/ref=40D3C8F0F7C7AAF5EC61306ED695F3A13401CE311EE8B531CD7C3F533555AE6898E2ACB2914CA396C2035E84148B49DA53C6B76081210D9FBA2823FBc127L" w:history="1">
        <w:r w:rsidRPr="001565A4">
          <w:rPr>
            <w:color w:val="0000FF"/>
            <w:sz w:val="24"/>
            <w:szCs w:val="24"/>
          </w:rPr>
          <w:t>частью 4</w:t>
        </w:r>
      </w:hyperlink>
      <w:r w:rsidRPr="001565A4">
        <w:rPr>
          <w:sz w:val="24"/>
          <w:szCs w:val="24"/>
        </w:rPr>
        <w:t xml:space="preserve"> статьи 7 Закона)</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t>Номер Вашего учетного дела -</w:t>
      </w:r>
      <w:r w:rsidRPr="001565A4">
        <w:rPr>
          <w:sz w:val="24"/>
          <w:szCs w:val="24"/>
        </w:rPr>
        <w:t xml:space="preserve"> ___________</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_____________________________  _____________   ___________________</w:t>
      </w:r>
    </w:p>
    <w:p w:rsidR="00517771" w:rsidRPr="001565A4" w:rsidRDefault="00517771" w:rsidP="00517771">
      <w:pPr>
        <w:jc w:val="both"/>
        <w:rPr>
          <w:sz w:val="24"/>
          <w:szCs w:val="24"/>
        </w:rPr>
      </w:pPr>
      <w:r>
        <w:rPr>
          <w:sz w:val="24"/>
          <w:szCs w:val="24"/>
        </w:rPr>
        <w:t xml:space="preserve">   </w:t>
      </w:r>
      <w:r w:rsidRPr="001565A4">
        <w:rPr>
          <w:sz w:val="24"/>
          <w:szCs w:val="24"/>
        </w:rPr>
        <w:t>(руководитель структурного       (подпись)          (фамилия,</w:t>
      </w:r>
    </w:p>
    <w:p w:rsidR="00517771" w:rsidRPr="001565A4" w:rsidRDefault="00517771" w:rsidP="00517771">
      <w:pPr>
        <w:jc w:val="both"/>
        <w:rPr>
          <w:sz w:val="24"/>
          <w:szCs w:val="24"/>
        </w:rPr>
      </w:pPr>
      <w:r>
        <w:rPr>
          <w:sz w:val="24"/>
          <w:szCs w:val="24"/>
        </w:rPr>
        <w:t xml:space="preserve">   </w:t>
      </w:r>
      <w:r w:rsidRPr="001565A4">
        <w:rPr>
          <w:sz w:val="24"/>
          <w:szCs w:val="24"/>
        </w:rPr>
        <w:t xml:space="preserve">подразделения муниципального                        </w:t>
      </w:r>
      <w:r>
        <w:rPr>
          <w:sz w:val="24"/>
          <w:szCs w:val="24"/>
        </w:rPr>
        <w:t xml:space="preserve">   </w:t>
      </w:r>
      <w:r w:rsidRPr="001565A4">
        <w:rPr>
          <w:sz w:val="24"/>
          <w:szCs w:val="24"/>
        </w:rPr>
        <w:t>инициалы)</w:t>
      </w:r>
    </w:p>
    <w:p w:rsidR="00517771" w:rsidRPr="001565A4" w:rsidRDefault="00517771" w:rsidP="00517771">
      <w:pPr>
        <w:jc w:val="both"/>
        <w:rPr>
          <w:sz w:val="24"/>
          <w:szCs w:val="24"/>
        </w:rPr>
      </w:pPr>
      <w:r>
        <w:rPr>
          <w:sz w:val="24"/>
          <w:szCs w:val="24"/>
        </w:rPr>
        <w:t xml:space="preserve">   </w:t>
      </w:r>
      <w:r w:rsidRPr="001565A4">
        <w:rPr>
          <w:sz w:val="24"/>
          <w:szCs w:val="24"/>
        </w:rPr>
        <w:t>образования или должностное</w:t>
      </w:r>
    </w:p>
    <w:p w:rsidR="00517771" w:rsidRPr="001565A4" w:rsidRDefault="00517771" w:rsidP="00517771">
      <w:pPr>
        <w:jc w:val="both"/>
        <w:rPr>
          <w:sz w:val="24"/>
          <w:szCs w:val="24"/>
        </w:rPr>
      </w:pPr>
      <w:r>
        <w:rPr>
          <w:sz w:val="24"/>
          <w:szCs w:val="24"/>
        </w:rPr>
        <w:t xml:space="preserve">    </w:t>
      </w:r>
      <w:r w:rsidRPr="001565A4">
        <w:rPr>
          <w:sz w:val="24"/>
          <w:szCs w:val="24"/>
        </w:rPr>
        <w:t>лицо, ответственное за учет)</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М.П.</w:t>
      </w:r>
    </w:p>
    <w:p w:rsidR="00517771" w:rsidRPr="001565A4" w:rsidRDefault="00517771" w:rsidP="00517771">
      <w:pPr>
        <w:jc w:val="both"/>
        <w:rPr>
          <w:sz w:val="24"/>
          <w:szCs w:val="24"/>
        </w:rPr>
      </w:pPr>
    </w:p>
    <w:p w:rsidR="00517771" w:rsidRPr="001565A4" w:rsidRDefault="00517771" w:rsidP="00517771">
      <w:pPr>
        <w:jc w:val="both"/>
        <w:rPr>
          <w:sz w:val="24"/>
          <w:szCs w:val="24"/>
        </w:rPr>
      </w:pPr>
      <w:r w:rsidRPr="001565A4">
        <w:rPr>
          <w:sz w:val="24"/>
          <w:szCs w:val="24"/>
        </w:rPr>
        <w:t>"____" ____________________ 20__ г.</w:t>
      </w:r>
    </w:p>
    <w:p w:rsidR="00517771" w:rsidRPr="001565A4" w:rsidRDefault="00517771" w:rsidP="00517771">
      <w:pPr>
        <w:jc w:val="both"/>
        <w:rPr>
          <w:sz w:val="24"/>
          <w:szCs w:val="24"/>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Default="00517771" w:rsidP="00517771">
      <w:pPr>
        <w:rPr>
          <w:sz w:val="24"/>
          <w:szCs w:val="24"/>
        </w:rPr>
      </w:pPr>
    </w:p>
    <w:p w:rsidR="00517771" w:rsidRDefault="00517771" w:rsidP="00517771">
      <w:pPr>
        <w:rPr>
          <w:sz w:val="24"/>
          <w:szCs w:val="24"/>
        </w:rPr>
      </w:pPr>
    </w:p>
    <w:p w:rsidR="00517771" w:rsidRDefault="00517771" w:rsidP="00517771">
      <w:pPr>
        <w:rPr>
          <w:sz w:val="24"/>
          <w:szCs w:val="24"/>
        </w:rPr>
      </w:pPr>
    </w:p>
    <w:p w:rsidR="00517771" w:rsidRDefault="00517771" w:rsidP="00517771">
      <w:pPr>
        <w:rPr>
          <w:sz w:val="24"/>
          <w:szCs w:val="24"/>
        </w:rPr>
      </w:pPr>
    </w:p>
    <w:p w:rsidR="00517771" w:rsidRDefault="00517771" w:rsidP="00517771">
      <w:pPr>
        <w:rPr>
          <w:sz w:val="24"/>
          <w:szCs w:val="24"/>
        </w:rPr>
      </w:pPr>
    </w:p>
    <w:p w:rsidR="00517771" w:rsidRDefault="00517771" w:rsidP="00517771">
      <w:pPr>
        <w:rPr>
          <w:sz w:val="24"/>
          <w:szCs w:val="24"/>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603D3D" w:rsidRDefault="00517771" w:rsidP="00517771">
      <w:r>
        <w:t xml:space="preserve">                                                                          </w:t>
      </w:r>
      <w:r w:rsidRPr="00603D3D">
        <w:t>Приложение</w:t>
      </w:r>
      <w:r>
        <w:t xml:space="preserve"> №2</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1565A4" w:rsidRDefault="00517771" w:rsidP="00517771">
      <w:pPr>
        <w:pStyle w:val="ConsPlusNonformat"/>
        <w:jc w:val="center"/>
        <w:rPr>
          <w:rFonts w:ascii="Times New Roman" w:hAnsi="Times New Roman" w:cs="Times New Roman"/>
          <w:sz w:val="28"/>
          <w:szCs w:val="28"/>
        </w:rPr>
      </w:pPr>
      <w:bookmarkStart w:id="14" w:name="P557"/>
      <w:bookmarkEnd w:id="14"/>
      <w:r w:rsidRPr="001565A4">
        <w:rPr>
          <w:rFonts w:ascii="Times New Roman" w:hAnsi="Times New Roman" w:cs="Times New Roman"/>
          <w:sz w:val="28"/>
          <w:szCs w:val="28"/>
        </w:rPr>
        <w:t>Форма</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решения об отказе в предоставлении</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муниципальной услуги</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уполномоченного органа местного самоуправления</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и адрес электронной почты)</w:t>
      </w:r>
    </w:p>
    <w:p w:rsidR="00517771" w:rsidRDefault="00517771" w:rsidP="00517771">
      <w:pPr>
        <w:pStyle w:val="ConsPlusNonformat"/>
        <w:jc w:val="both"/>
        <w:rPr>
          <w:rFonts w:ascii="Times New Roman" w:hAnsi="Times New Roman" w:cs="Times New Roman"/>
          <w:sz w:val="24"/>
          <w:szCs w:val="24"/>
        </w:rPr>
      </w:pP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РЕШЕНИЕ</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об отказе в предоставлении услуги</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«Принятие на учет граждан в качестве</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нуждающихся в жилых помещениях»</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_______________                                        № _____________</w:t>
      </w:r>
    </w:p>
    <w:p w:rsidR="00517771" w:rsidRDefault="00517771" w:rsidP="00517771">
      <w:pPr>
        <w:pStyle w:val="ConsPlusNonformat"/>
        <w:jc w:val="both"/>
        <w:rPr>
          <w:rFonts w:ascii="Times New Roman" w:hAnsi="Times New Roman" w:cs="Times New Roman"/>
          <w:sz w:val="24"/>
          <w:szCs w:val="24"/>
        </w:rPr>
      </w:pPr>
    </w:p>
    <w:p w:rsidR="00517771" w:rsidRPr="001565A4" w:rsidRDefault="00517771" w:rsidP="00517771">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1565A4">
        <w:rPr>
          <w:rFonts w:ascii="Times New Roman" w:hAnsi="Times New Roman" w:cs="Times New Roman"/>
          <w:sz w:val="28"/>
          <w:szCs w:val="28"/>
        </w:rPr>
        <w:t>По  результатам  рассмотрения  заявл</w:t>
      </w:r>
      <w:r>
        <w:rPr>
          <w:rFonts w:ascii="Times New Roman" w:hAnsi="Times New Roman" w:cs="Times New Roman"/>
          <w:sz w:val="28"/>
          <w:szCs w:val="28"/>
        </w:rPr>
        <w:t>ения от _________ № ___________</w:t>
      </w:r>
      <w:r w:rsidRPr="001565A4">
        <w:rPr>
          <w:rFonts w:ascii="Times New Roman" w:hAnsi="Times New Roman" w:cs="Times New Roman"/>
          <w:sz w:val="28"/>
          <w:szCs w:val="28"/>
        </w:rPr>
        <w:t>_ и</w:t>
      </w: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 xml:space="preserve">приложенных   к   нему  документов,  в  соответствии  с  </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17771" w:rsidRDefault="00517771" w:rsidP="00517771">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нормативного правового акта)</w:t>
      </w: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принято  решение  отказать  в  приеме  документов,</w:t>
      </w:r>
      <w:r>
        <w:rPr>
          <w:rFonts w:ascii="Times New Roman" w:hAnsi="Times New Roman" w:cs="Times New Roman"/>
          <w:sz w:val="28"/>
          <w:szCs w:val="28"/>
        </w:rPr>
        <w:t xml:space="preserve"> </w:t>
      </w:r>
      <w:r w:rsidRPr="001565A4">
        <w:rPr>
          <w:rFonts w:ascii="Times New Roman" w:hAnsi="Times New Roman" w:cs="Times New Roman"/>
          <w:sz w:val="28"/>
          <w:szCs w:val="28"/>
        </w:rPr>
        <w:t>необходимых для предоставления услуги, по следующим основаниям</w:t>
      </w:r>
      <w:r>
        <w:rPr>
          <w:rFonts w:ascii="Times New Roman" w:hAnsi="Times New Roman" w:cs="Times New Roman"/>
          <w:sz w:val="24"/>
          <w:szCs w:val="24"/>
        </w:rPr>
        <w:t>:</w:t>
      </w:r>
    </w:p>
    <w:p w:rsidR="00517771" w:rsidRPr="00517771" w:rsidRDefault="00517771" w:rsidP="00517771">
      <w:pPr>
        <w:pStyle w:val="ConsPlusNormal"/>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912"/>
        <w:gridCol w:w="2778"/>
      </w:tblGrid>
      <w:tr w:rsidR="00517771" w:rsidTr="008E4559">
        <w:tc>
          <w:tcPr>
            <w:tcW w:w="2381"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пункта административного регламента</w:t>
            </w:r>
          </w:p>
        </w:tc>
        <w:tc>
          <w:tcPr>
            <w:tcW w:w="3912"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основания для отказа </w:t>
            </w:r>
          </w:p>
        </w:tc>
        <w:tc>
          <w:tcPr>
            <w:tcW w:w="2778" w:type="dxa"/>
            <w:noWrap/>
          </w:tcPr>
          <w:p w:rsidR="00517771" w:rsidRPr="00517771" w:rsidRDefault="00517771" w:rsidP="008E4559">
            <w:pPr>
              <w:pStyle w:val="ConsPlusNormal"/>
              <w:ind w:firstLine="0"/>
              <w:jc w:val="center"/>
              <w:rPr>
                <w:rFonts w:ascii="Times New Roman" w:hAnsi="Times New Roman" w:cs="Times New Roman"/>
                <w:sz w:val="24"/>
                <w:szCs w:val="24"/>
                <w:lang w:val="ru-RU"/>
              </w:rPr>
            </w:pPr>
            <w:r w:rsidRPr="00517771">
              <w:rPr>
                <w:rFonts w:ascii="Times New Roman" w:hAnsi="Times New Roman" w:cs="Times New Roman"/>
                <w:sz w:val="24"/>
                <w:szCs w:val="24"/>
                <w:lang w:val="ru-RU"/>
              </w:rPr>
              <w:t>Разъяснение причин отказа в предоставлении услуги</w:t>
            </w:r>
          </w:p>
        </w:tc>
      </w:tr>
      <w:tr w:rsidR="00517771" w:rsidTr="008E4559">
        <w:tc>
          <w:tcPr>
            <w:tcW w:w="2381" w:type="dxa"/>
            <w:noWrap/>
          </w:tcPr>
          <w:p w:rsidR="00517771" w:rsidRPr="00517771" w:rsidRDefault="00517771" w:rsidP="008E4559">
            <w:pPr>
              <w:pStyle w:val="ConsPlusNormal"/>
              <w:ind w:firstLine="0"/>
              <w:jc w:val="center"/>
              <w:rPr>
                <w:rFonts w:ascii="Times New Roman" w:hAnsi="Times New Roman" w:cs="Times New Roman"/>
                <w:sz w:val="24"/>
                <w:szCs w:val="24"/>
                <w:lang w:val="ru-RU"/>
              </w:rPr>
            </w:pPr>
          </w:p>
        </w:tc>
        <w:tc>
          <w:tcPr>
            <w:tcW w:w="3912" w:type="dxa"/>
            <w:noWrap/>
          </w:tcPr>
          <w:p w:rsidR="00517771" w:rsidRPr="00517771" w:rsidRDefault="00517771" w:rsidP="008E4559">
            <w:pPr>
              <w:pStyle w:val="ConsPlusNormal"/>
              <w:ind w:firstLine="0"/>
              <w:jc w:val="both"/>
              <w:rPr>
                <w:rFonts w:ascii="Times New Roman" w:hAnsi="Times New Roman" w:cs="Times New Roman"/>
                <w:sz w:val="24"/>
                <w:szCs w:val="24"/>
                <w:lang w:val="ru-RU"/>
              </w:rPr>
            </w:pPr>
            <w:r w:rsidRPr="00517771">
              <w:rPr>
                <w:rFonts w:ascii="Times New Roman" w:hAnsi="Times New Roman" w:cs="Times New Roman"/>
                <w:sz w:val="24"/>
                <w:szCs w:val="24"/>
                <w:lang w:val="ru-RU"/>
              </w:rPr>
              <w:t>не представлены документы, обязанность по представлению которых возложена на заявителя</w:t>
            </w:r>
          </w:p>
        </w:tc>
        <w:tc>
          <w:tcPr>
            <w:tcW w:w="2778"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517771" w:rsidTr="008E4559">
        <w:tc>
          <w:tcPr>
            <w:tcW w:w="2381" w:type="dxa"/>
            <w:noWrap/>
          </w:tcPr>
          <w:p w:rsidR="00517771" w:rsidRDefault="00517771" w:rsidP="008E4559">
            <w:pPr>
              <w:pStyle w:val="ConsPlusNormal"/>
              <w:ind w:firstLine="0"/>
              <w:jc w:val="center"/>
              <w:rPr>
                <w:rFonts w:ascii="Times New Roman" w:hAnsi="Times New Roman" w:cs="Times New Roman"/>
                <w:sz w:val="24"/>
                <w:szCs w:val="24"/>
              </w:rPr>
            </w:pPr>
          </w:p>
        </w:tc>
        <w:tc>
          <w:tcPr>
            <w:tcW w:w="3912" w:type="dxa"/>
            <w:noWrap/>
          </w:tcPr>
          <w:p w:rsidR="00517771" w:rsidRPr="00517771" w:rsidRDefault="00517771" w:rsidP="008E4559">
            <w:pPr>
              <w:pStyle w:val="ConsPlusNormal"/>
              <w:ind w:firstLine="0"/>
              <w:jc w:val="both"/>
              <w:rPr>
                <w:rFonts w:ascii="Times New Roman" w:hAnsi="Times New Roman" w:cs="Times New Roman"/>
                <w:sz w:val="24"/>
                <w:szCs w:val="24"/>
                <w:lang w:val="ru-RU"/>
              </w:rPr>
            </w:pPr>
            <w:r w:rsidRPr="00517771">
              <w:rPr>
                <w:rFonts w:ascii="Times New Roman" w:hAnsi="Times New Roman" w:cs="Times New Roman"/>
                <w:sz w:val="24"/>
                <w:szCs w:val="24"/>
                <w:lang w:val="ru-RU"/>
              </w:rPr>
              <w:t>из представленных документов следует, что гражданин не имеет права состоять на учете в качестве нуждающихся в жилых помещениях</w:t>
            </w:r>
          </w:p>
        </w:tc>
        <w:tc>
          <w:tcPr>
            <w:tcW w:w="2778"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517771" w:rsidTr="008E4559">
        <w:tc>
          <w:tcPr>
            <w:tcW w:w="2381" w:type="dxa"/>
            <w:noWrap/>
          </w:tcPr>
          <w:p w:rsidR="00517771" w:rsidRDefault="00517771" w:rsidP="008E4559">
            <w:pPr>
              <w:pStyle w:val="ConsPlusNormal"/>
              <w:ind w:firstLine="0"/>
              <w:jc w:val="center"/>
              <w:rPr>
                <w:rFonts w:ascii="Times New Roman" w:hAnsi="Times New Roman" w:cs="Times New Roman"/>
                <w:sz w:val="24"/>
                <w:szCs w:val="24"/>
              </w:rPr>
            </w:pPr>
          </w:p>
        </w:tc>
        <w:tc>
          <w:tcPr>
            <w:tcW w:w="3912" w:type="dxa"/>
            <w:noWrap/>
          </w:tcPr>
          <w:p w:rsidR="00517771" w:rsidRPr="00517771" w:rsidRDefault="00517771" w:rsidP="008E4559">
            <w:pPr>
              <w:pStyle w:val="ConsPlusNormal"/>
              <w:ind w:firstLine="0"/>
              <w:jc w:val="both"/>
              <w:rPr>
                <w:rFonts w:ascii="Times New Roman" w:hAnsi="Times New Roman" w:cs="Times New Roman"/>
                <w:sz w:val="24"/>
                <w:szCs w:val="24"/>
                <w:lang w:val="ru-RU"/>
              </w:rPr>
            </w:pPr>
            <w:r w:rsidRPr="00517771">
              <w:rPr>
                <w:rFonts w:ascii="Times New Roman" w:hAnsi="Times New Roman" w:cs="Times New Roman"/>
                <w:sz w:val="24"/>
                <w:szCs w:val="24"/>
                <w:lang w:val="ru-RU"/>
              </w:rPr>
              <w:t>не истек срок, предусмотренный частью 3 статьи 4 Закона</w:t>
            </w:r>
          </w:p>
        </w:tc>
        <w:tc>
          <w:tcPr>
            <w:tcW w:w="2778"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517771" w:rsidTr="008E4559">
        <w:tc>
          <w:tcPr>
            <w:tcW w:w="2381" w:type="dxa"/>
            <w:noWrap/>
          </w:tcPr>
          <w:p w:rsidR="00517771" w:rsidRDefault="00517771" w:rsidP="008E4559">
            <w:pPr>
              <w:pStyle w:val="ConsPlusNormal"/>
              <w:ind w:firstLine="0"/>
              <w:jc w:val="center"/>
              <w:rPr>
                <w:rFonts w:ascii="Times New Roman" w:hAnsi="Times New Roman" w:cs="Times New Roman"/>
                <w:sz w:val="24"/>
                <w:szCs w:val="24"/>
              </w:rPr>
            </w:pPr>
          </w:p>
        </w:tc>
        <w:tc>
          <w:tcPr>
            <w:tcW w:w="3912" w:type="dxa"/>
            <w:noWrap/>
          </w:tcPr>
          <w:p w:rsidR="00517771" w:rsidRPr="00517771" w:rsidRDefault="00517771" w:rsidP="008E4559">
            <w:pPr>
              <w:pStyle w:val="ConsPlusNormal"/>
              <w:ind w:firstLine="0"/>
              <w:jc w:val="both"/>
              <w:rPr>
                <w:rFonts w:ascii="Times New Roman" w:hAnsi="Times New Roman" w:cs="Times New Roman"/>
                <w:sz w:val="28"/>
                <w:szCs w:val="28"/>
                <w:lang w:val="ru-RU"/>
              </w:rPr>
            </w:pPr>
            <w:r w:rsidRPr="00517771">
              <w:rPr>
                <w:rFonts w:ascii="Times New Roman" w:hAnsi="Times New Roman" w:cs="Times New Roman"/>
                <w:sz w:val="24"/>
                <w:szCs w:val="24"/>
                <w:lang w:val="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2778" w:type="dxa"/>
            <w:noWrap/>
          </w:tcPr>
          <w:p w:rsidR="00517771" w:rsidRDefault="00517771" w:rsidP="008E45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517771" w:rsidTr="008E4559">
        <w:tc>
          <w:tcPr>
            <w:tcW w:w="2381" w:type="dxa"/>
            <w:noWrap/>
          </w:tcPr>
          <w:p w:rsidR="00517771" w:rsidRDefault="00517771" w:rsidP="008E4559">
            <w:pPr>
              <w:pStyle w:val="ConsPlusNormal"/>
              <w:ind w:firstLine="0"/>
              <w:rPr>
                <w:rFonts w:ascii="Times New Roman" w:hAnsi="Times New Roman" w:cs="Times New Roman"/>
                <w:sz w:val="24"/>
                <w:szCs w:val="24"/>
              </w:rPr>
            </w:pPr>
          </w:p>
        </w:tc>
        <w:tc>
          <w:tcPr>
            <w:tcW w:w="3912" w:type="dxa"/>
            <w:noWrap/>
          </w:tcPr>
          <w:p w:rsidR="00517771" w:rsidRPr="00517771" w:rsidRDefault="00517771" w:rsidP="008E4559">
            <w:pPr>
              <w:pStyle w:val="ConsPlusNormal"/>
              <w:ind w:firstLine="0"/>
              <w:jc w:val="both"/>
              <w:rPr>
                <w:rFonts w:ascii="Times New Roman" w:hAnsi="Times New Roman" w:cs="Times New Roman"/>
                <w:sz w:val="24"/>
                <w:szCs w:val="24"/>
                <w:lang w:val="ru-RU"/>
              </w:rPr>
            </w:pPr>
            <w:r w:rsidRPr="00517771">
              <w:rPr>
                <w:rFonts w:ascii="Times New Roman" w:hAnsi="Times New Roman" w:cs="Times New Roman"/>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noWrap/>
          </w:tcPr>
          <w:p w:rsidR="00517771" w:rsidRDefault="00517771" w:rsidP="008E455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r w:rsidR="00517771" w:rsidTr="008E4559">
        <w:tc>
          <w:tcPr>
            <w:tcW w:w="2381" w:type="dxa"/>
            <w:noWrap/>
          </w:tcPr>
          <w:p w:rsidR="00517771" w:rsidRDefault="00517771" w:rsidP="008E4559">
            <w:pPr>
              <w:pStyle w:val="ConsPlusNormal"/>
              <w:ind w:firstLine="0"/>
              <w:rPr>
                <w:rFonts w:ascii="Times New Roman" w:hAnsi="Times New Roman" w:cs="Times New Roman"/>
                <w:sz w:val="24"/>
                <w:szCs w:val="24"/>
              </w:rPr>
            </w:pPr>
          </w:p>
        </w:tc>
        <w:tc>
          <w:tcPr>
            <w:tcW w:w="3912" w:type="dxa"/>
            <w:noWrap/>
          </w:tcPr>
          <w:p w:rsidR="00517771" w:rsidRPr="00517771" w:rsidRDefault="00517771" w:rsidP="008E4559">
            <w:pPr>
              <w:pStyle w:val="aff8"/>
              <w:jc w:val="both"/>
              <w:rPr>
                <w:sz w:val="24"/>
                <w:szCs w:val="24"/>
                <w:lang w:val="ru-RU"/>
              </w:rPr>
            </w:pPr>
            <w:r w:rsidRPr="00517771">
              <w:rPr>
                <w:sz w:val="24"/>
                <w:szCs w:val="24"/>
                <w:lang w:val="ru-RU"/>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17771" w:rsidRPr="00517771" w:rsidRDefault="00517771" w:rsidP="008E4559">
            <w:pPr>
              <w:pStyle w:val="ConsPlusNormal"/>
              <w:ind w:firstLine="0"/>
              <w:jc w:val="both"/>
              <w:rPr>
                <w:rFonts w:ascii="Times New Roman" w:hAnsi="Times New Roman" w:cs="Times New Roman"/>
                <w:sz w:val="24"/>
                <w:szCs w:val="24"/>
                <w:lang w:val="ru-RU"/>
              </w:rPr>
            </w:pPr>
          </w:p>
        </w:tc>
        <w:tc>
          <w:tcPr>
            <w:tcW w:w="2778" w:type="dxa"/>
            <w:noWrap/>
          </w:tcPr>
          <w:p w:rsidR="00517771" w:rsidRDefault="00517771" w:rsidP="008E455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Указываются основания такого вывода</w:t>
            </w:r>
          </w:p>
        </w:tc>
      </w:tr>
    </w:tbl>
    <w:p w:rsidR="00517771" w:rsidRDefault="00517771" w:rsidP="00517771">
      <w:pPr>
        <w:pStyle w:val="ConsPlusNormal"/>
        <w:jc w:val="both"/>
        <w:rPr>
          <w:rFonts w:ascii="Times New Roman" w:hAnsi="Times New Roman" w:cs="Times New Roman"/>
          <w:sz w:val="24"/>
          <w:szCs w:val="24"/>
        </w:rPr>
      </w:pPr>
    </w:p>
    <w:p w:rsidR="00517771" w:rsidRPr="001565A4" w:rsidRDefault="00517771" w:rsidP="00517771">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1565A4">
        <w:rPr>
          <w:rFonts w:ascii="Times New Roman" w:hAnsi="Times New Roman" w:cs="Times New Roman"/>
          <w:sz w:val="28"/>
          <w:szCs w:val="28"/>
        </w:rPr>
        <w:t>Разъяснение причин отказа: _____</w:t>
      </w:r>
      <w:r>
        <w:rPr>
          <w:rFonts w:ascii="Times New Roman" w:hAnsi="Times New Roman" w:cs="Times New Roman"/>
          <w:sz w:val="28"/>
          <w:szCs w:val="28"/>
        </w:rPr>
        <w:t>____________________________</w:t>
      </w:r>
      <w:r w:rsidRPr="001565A4">
        <w:rPr>
          <w:rFonts w:ascii="Times New Roman" w:hAnsi="Times New Roman" w:cs="Times New Roman"/>
          <w:sz w:val="28"/>
          <w:szCs w:val="28"/>
        </w:rPr>
        <w:t>_______</w:t>
      </w:r>
    </w:p>
    <w:p w:rsidR="00517771" w:rsidRPr="001565A4" w:rsidRDefault="00517771" w:rsidP="00517771">
      <w:pPr>
        <w:pStyle w:val="ConsPlusNonformat"/>
        <w:jc w:val="both"/>
        <w:rPr>
          <w:rFonts w:ascii="Times New Roman" w:hAnsi="Times New Roman" w:cs="Times New Roman"/>
          <w:sz w:val="28"/>
          <w:szCs w:val="28"/>
        </w:rPr>
      </w:pPr>
    </w:p>
    <w:p w:rsidR="00517771" w:rsidRPr="001565A4" w:rsidRDefault="00517771" w:rsidP="00517771">
      <w:pPr>
        <w:pStyle w:val="ConsPlusNonformat"/>
        <w:jc w:val="both"/>
        <w:rPr>
          <w:rFonts w:ascii="Times New Roman" w:hAnsi="Times New Roman" w:cs="Times New Roman"/>
          <w:sz w:val="28"/>
          <w:szCs w:val="28"/>
        </w:rPr>
      </w:pPr>
      <w:r w:rsidRPr="001565A4">
        <w:rPr>
          <w:rFonts w:ascii="Times New Roman" w:hAnsi="Times New Roman" w:cs="Times New Roman"/>
          <w:sz w:val="28"/>
          <w:szCs w:val="28"/>
        </w:rPr>
        <w:t xml:space="preserve">    Дополнительно информируем: ________</w:t>
      </w:r>
      <w:r>
        <w:rPr>
          <w:rFonts w:ascii="Times New Roman" w:hAnsi="Times New Roman" w:cs="Times New Roman"/>
          <w:sz w:val="28"/>
          <w:szCs w:val="28"/>
        </w:rPr>
        <w:t>__________________________</w:t>
      </w:r>
      <w:r w:rsidRPr="001565A4">
        <w:rPr>
          <w:rFonts w:ascii="Times New Roman" w:hAnsi="Times New Roman" w:cs="Times New Roman"/>
          <w:sz w:val="28"/>
          <w:szCs w:val="28"/>
        </w:rPr>
        <w:t>____</w:t>
      </w:r>
    </w:p>
    <w:p w:rsidR="00517771" w:rsidRPr="001565A4" w:rsidRDefault="00517771" w:rsidP="00517771">
      <w:pPr>
        <w:pStyle w:val="ConsPlusNonformat"/>
        <w:jc w:val="both"/>
        <w:rPr>
          <w:rFonts w:ascii="Times New Roman" w:hAnsi="Times New Roman" w:cs="Times New Roman"/>
          <w:sz w:val="28"/>
          <w:szCs w:val="28"/>
        </w:rPr>
      </w:pPr>
      <w:r w:rsidRPr="001565A4">
        <w:rPr>
          <w:rFonts w:ascii="Times New Roman" w:hAnsi="Times New Roman" w:cs="Times New Roman"/>
          <w:sz w:val="28"/>
          <w:szCs w:val="28"/>
        </w:rPr>
        <w:t xml:space="preserve">    Вы  вправе  повторно  обратиться  в уполномоченный орган с заявлением о</w:t>
      </w:r>
    </w:p>
    <w:p w:rsidR="00517771" w:rsidRPr="001565A4" w:rsidRDefault="00517771" w:rsidP="00517771">
      <w:pPr>
        <w:pStyle w:val="ConsPlusNonformat"/>
        <w:jc w:val="both"/>
        <w:rPr>
          <w:rFonts w:ascii="Times New Roman" w:hAnsi="Times New Roman" w:cs="Times New Roman"/>
          <w:sz w:val="28"/>
          <w:szCs w:val="28"/>
        </w:rPr>
      </w:pPr>
      <w:r w:rsidRPr="001565A4">
        <w:rPr>
          <w:rFonts w:ascii="Times New Roman" w:hAnsi="Times New Roman" w:cs="Times New Roman"/>
          <w:sz w:val="28"/>
          <w:szCs w:val="28"/>
        </w:rPr>
        <w:t>предоставлении услуги после устранения указанных нарушений.</w:t>
      </w:r>
    </w:p>
    <w:p w:rsidR="00517771" w:rsidRPr="001565A4" w:rsidRDefault="00517771" w:rsidP="00517771">
      <w:pPr>
        <w:pStyle w:val="ConsPlusNonformat"/>
        <w:jc w:val="both"/>
        <w:rPr>
          <w:rFonts w:ascii="Times New Roman" w:hAnsi="Times New Roman" w:cs="Times New Roman"/>
          <w:sz w:val="28"/>
          <w:szCs w:val="28"/>
        </w:rPr>
      </w:pPr>
      <w:r w:rsidRPr="001565A4">
        <w:rPr>
          <w:rFonts w:ascii="Times New Roman" w:hAnsi="Times New Roman" w:cs="Times New Roman"/>
          <w:sz w:val="28"/>
          <w:szCs w:val="28"/>
        </w:rPr>
        <w:t xml:space="preserve">    Данный   отказ   может   быть  обжалован  в  досудебном  порядке  путем</w:t>
      </w: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направления жалобы в уполномоченный орган, а также в судебном порядке.</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   _____________    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сотрудника органа власти,</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принявшего решение)</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 20__ г.</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603D3D" w:rsidRDefault="00517771" w:rsidP="00517771">
      <w:r>
        <w:rPr>
          <w:sz w:val="24"/>
          <w:szCs w:val="24"/>
        </w:rPr>
        <w:br w:type="page" w:clear="all"/>
        <w:t xml:space="preserve">                                                                                       </w:t>
      </w:r>
      <w:r w:rsidRPr="00603D3D">
        <w:t>Приложение</w:t>
      </w:r>
      <w:r>
        <w:t xml:space="preserve"> №3</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Default="00517771" w:rsidP="00517771">
      <w:pPr>
        <w:rPr>
          <w:sz w:val="24"/>
          <w:szCs w:val="24"/>
        </w:rPr>
      </w:pPr>
    </w:p>
    <w:p w:rsidR="00517771" w:rsidRPr="001565A4" w:rsidRDefault="00517771" w:rsidP="00517771">
      <w:pPr>
        <w:pStyle w:val="ConsPlusNonformat"/>
        <w:jc w:val="center"/>
        <w:rPr>
          <w:rFonts w:ascii="Times New Roman" w:hAnsi="Times New Roman" w:cs="Times New Roman"/>
          <w:sz w:val="28"/>
          <w:szCs w:val="28"/>
        </w:rPr>
      </w:pPr>
      <w:bookmarkStart w:id="15" w:name="P627"/>
      <w:bookmarkEnd w:id="15"/>
      <w:r w:rsidRPr="001565A4">
        <w:rPr>
          <w:rFonts w:ascii="Times New Roman" w:hAnsi="Times New Roman" w:cs="Times New Roman"/>
          <w:sz w:val="28"/>
          <w:szCs w:val="28"/>
        </w:rPr>
        <w:t>Форма</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уведомления об учете граждан,</w:t>
      </w: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нуждающихся в жилых помещениях</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17771" w:rsidRDefault="00517771" w:rsidP="00517771">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517771" w:rsidRDefault="00517771" w:rsidP="00517771">
      <w:pPr>
        <w:pStyle w:val="ConsPlusNonformat"/>
        <w:jc w:val="center"/>
        <w:rPr>
          <w:rFonts w:ascii="Times New Roman" w:hAnsi="Times New Roman" w:cs="Times New Roman"/>
          <w:sz w:val="24"/>
          <w:szCs w:val="24"/>
        </w:rPr>
      </w:pP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и адрес электронной почты)</w:t>
      </w:r>
    </w:p>
    <w:p w:rsidR="00517771" w:rsidRDefault="00517771" w:rsidP="00517771">
      <w:pPr>
        <w:pStyle w:val="ConsPlusNonformat"/>
        <w:jc w:val="both"/>
        <w:rPr>
          <w:rFonts w:ascii="Times New Roman" w:hAnsi="Times New Roman" w:cs="Times New Roman"/>
          <w:sz w:val="24"/>
          <w:szCs w:val="24"/>
        </w:rPr>
      </w:pPr>
    </w:p>
    <w:p w:rsidR="00517771" w:rsidRPr="001565A4" w:rsidRDefault="00517771" w:rsidP="00517771">
      <w:pPr>
        <w:pStyle w:val="ConsPlusNonformat"/>
        <w:jc w:val="center"/>
        <w:rPr>
          <w:rFonts w:ascii="Times New Roman" w:hAnsi="Times New Roman" w:cs="Times New Roman"/>
          <w:sz w:val="28"/>
          <w:szCs w:val="28"/>
        </w:rPr>
      </w:pPr>
      <w:r w:rsidRPr="001565A4">
        <w:rPr>
          <w:rFonts w:ascii="Times New Roman" w:hAnsi="Times New Roman" w:cs="Times New Roman"/>
          <w:sz w:val="28"/>
          <w:szCs w:val="28"/>
        </w:rPr>
        <w:t>УВЕДОМЛЕНИЕ</w:t>
      </w:r>
    </w:p>
    <w:p w:rsidR="00517771" w:rsidRPr="001565A4" w:rsidRDefault="00517771" w:rsidP="00517771">
      <w:pPr>
        <w:pStyle w:val="ConsPlusNonformat"/>
        <w:jc w:val="both"/>
        <w:rPr>
          <w:rFonts w:ascii="Times New Roman" w:hAnsi="Times New Roman" w:cs="Times New Roman"/>
          <w:sz w:val="28"/>
          <w:szCs w:val="28"/>
        </w:rPr>
      </w:pP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 xml:space="preserve">    Согласно _</w:t>
      </w:r>
      <w:r>
        <w:rPr>
          <w:rFonts w:ascii="Times New Roman" w:hAnsi="Times New Roman" w:cs="Times New Roman"/>
          <w:sz w:val="24"/>
          <w:szCs w:val="24"/>
        </w:rPr>
        <w:t>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главы муниципального образования)</w:t>
      </w:r>
    </w:p>
    <w:p w:rsidR="00517771" w:rsidRPr="001565A4" w:rsidRDefault="00517771" w:rsidP="00517771">
      <w:pPr>
        <w:pStyle w:val="ConsPlusNonformat"/>
        <w:jc w:val="both"/>
        <w:rPr>
          <w:rFonts w:ascii="Times New Roman" w:hAnsi="Times New Roman" w:cs="Times New Roman"/>
          <w:sz w:val="28"/>
          <w:szCs w:val="28"/>
        </w:rPr>
      </w:pPr>
      <w:r w:rsidRPr="001565A4">
        <w:rPr>
          <w:rFonts w:ascii="Times New Roman" w:hAnsi="Times New Roman" w:cs="Times New Roman"/>
          <w:sz w:val="28"/>
          <w:szCs w:val="28"/>
        </w:rPr>
        <w:t>Вы  приняты  на  учет  в качестве нуждающегося в жилом помещении с составом</w:t>
      </w:r>
      <w:r>
        <w:rPr>
          <w:rFonts w:ascii="Times New Roman" w:hAnsi="Times New Roman" w:cs="Times New Roman"/>
          <w:sz w:val="28"/>
          <w:szCs w:val="28"/>
        </w:rPr>
        <w:t xml:space="preserve">  </w:t>
      </w:r>
      <w:r w:rsidRPr="001565A4">
        <w:rPr>
          <w:rFonts w:ascii="Times New Roman" w:hAnsi="Times New Roman" w:cs="Times New Roman"/>
          <w:sz w:val="28"/>
          <w:szCs w:val="28"/>
        </w:rPr>
        <w:t>семьи _______ человек(а):</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число, месяц, год рождения)</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число, месяц, год рождения)</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число, месяц, год рождения)</w:t>
      </w: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по категории</w:t>
      </w:r>
      <w:r>
        <w:rPr>
          <w:rFonts w:ascii="Times New Roman" w:hAnsi="Times New Roman" w:cs="Times New Roman"/>
          <w:sz w:val="24"/>
          <w:szCs w:val="24"/>
        </w:rPr>
        <w:t xml:space="preserve"> 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категорию в соответствии    с  </w:t>
      </w:r>
      <w:hyperlink r:id="rId34" w:tooltip="consultantplus://offline/ref=E81918CFF756DAE19FE29295FFC3C57A76FDABC9FA4555997D5AEF8EC71AA7DDCCB7C832EBFB6E36AD3B8284F46194F5984F4A023338C50F7982F702lAf8J" w:history="1">
        <w:r>
          <w:rPr>
            <w:rFonts w:ascii="Times New Roman" w:hAnsi="Times New Roman" w:cs="Times New Roman"/>
            <w:color w:val="0000FF"/>
            <w:sz w:val="24"/>
            <w:szCs w:val="24"/>
          </w:rPr>
          <w:t>частью 4 статьи 7</w:t>
        </w:r>
      </w:hyperlink>
      <w:r>
        <w:rPr>
          <w:rFonts w:ascii="Times New Roman" w:hAnsi="Times New Roman" w:cs="Times New Roman"/>
          <w:sz w:val="24"/>
          <w:szCs w:val="24"/>
        </w:rPr>
        <w:t xml:space="preserve">    Закона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sidRPr="001565A4">
        <w:rPr>
          <w:rFonts w:ascii="Times New Roman" w:hAnsi="Times New Roman" w:cs="Times New Roman"/>
          <w:sz w:val="28"/>
          <w:szCs w:val="28"/>
        </w:rPr>
        <w:t>Номер Вашего учетного дела -</w:t>
      </w:r>
      <w:r>
        <w:rPr>
          <w:rFonts w:ascii="Times New Roman" w:hAnsi="Times New Roman" w:cs="Times New Roman"/>
          <w:sz w:val="24"/>
          <w:szCs w:val="24"/>
        </w:rPr>
        <w:t xml:space="preserve"> ___________.</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  ________________  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(подпись)            (фамилия,</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подразделения муниципального                                     инициалы)</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образования или должностное</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лицо, ответственное за учет)</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____________________ 20__ г.</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603D3D" w:rsidRDefault="00517771" w:rsidP="00517771">
      <w:r>
        <w:t xml:space="preserve">                                                                          </w:t>
      </w:r>
      <w:r w:rsidRPr="00603D3D">
        <w:t>Приложение</w:t>
      </w:r>
      <w:r>
        <w:t xml:space="preserve"> №4</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8E5F34" w:rsidRDefault="00517771" w:rsidP="00517771">
      <w:pPr>
        <w:pStyle w:val="ConsPlusNonformat"/>
        <w:jc w:val="center"/>
        <w:rPr>
          <w:rFonts w:ascii="Times New Roman" w:hAnsi="Times New Roman" w:cs="Times New Roman"/>
          <w:sz w:val="28"/>
          <w:szCs w:val="28"/>
        </w:rPr>
      </w:pPr>
      <w:bookmarkStart w:id="16" w:name="P682"/>
      <w:bookmarkEnd w:id="16"/>
      <w:r w:rsidRPr="008E5F34">
        <w:rPr>
          <w:rFonts w:ascii="Times New Roman" w:hAnsi="Times New Roman" w:cs="Times New Roman"/>
          <w:sz w:val="28"/>
          <w:szCs w:val="28"/>
        </w:rPr>
        <w:t>Форма</w:t>
      </w:r>
    </w:p>
    <w:p w:rsidR="00517771" w:rsidRPr="008E5F34" w:rsidRDefault="00517771" w:rsidP="00517771">
      <w:pPr>
        <w:pStyle w:val="ConsPlusNonformat"/>
        <w:jc w:val="center"/>
        <w:rPr>
          <w:rFonts w:ascii="Times New Roman" w:hAnsi="Times New Roman" w:cs="Times New Roman"/>
          <w:sz w:val="28"/>
          <w:szCs w:val="28"/>
        </w:rPr>
      </w:pPr>
      <w:r w:rsidRPr="008E5F34">
        <w:rPr>
          <w:rFonts w:ascii="Times New Roman" w:hAnsi="Times New Roman" w:cs="Times New Roman"/>
          <w:sz w:val="28"/>
          <w:szCs w:val="28"/>
        </w:rPr>
        <w:t>уведомления о снятии с учета граждан,</w:t>
      </w:r>
    </w:p>
    <w:p w:rsidR="00517771" w:rsidRDefault="00517771" w:rsidP="00517771">
      <w:pPr>
        <w:pStyle w:val="ConsPlusNonformat"/>
        <w:jc w:val="center"/>
        <w:rPr>
          <w:rFonts w:ascii="Times New Roman" w:hAnsi="Times New Roman" w:cs="Times New Roman"/>
          <w:sz w:val="24"/>
          <w:szCs w:val="24"/>
        </w:rPr>
      </w:pPr>
      <w:r w:rsidRPr="008E5F34">
        <w:rPr>
          <w:rFonts w:ascii="Times New Roman" w:hAnsi="Times New Roman" w:cs="Times New Roman"/>
          <w:sz w:val="28"/>
          <w:szCs w:val="28"/>
        </w:rPr>
        <w:t>нуждающихся в жилых помещениях</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уполномоченного органа местного самоуправления</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517771" w:rsidRDefault="00517771" w:rsidP="0051777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и адрес электронной почты)</w:t>
      </w:r>
    </w:p>
    <w:p w:rsidR="00517771" w:rsidRDefault="00517771" w:rsidP="00517771">
      <w:pPr>
        <w:pStyle w:val="ConsPlusNonformat"/>
        <w:jc w:val="both"/>
        <w:rPr>
          <w:rFonts w:ascii="Times New Roman" w:hAnsi="Times New Roman" w:cs="Times New Roman"/>
          <w:sz w:val="24"/>
          <w:szCs w:val="24"/>
        </w:rPr>
      </w:pPr>
    </w:p>
    <w:p w:rsidR="00517771" w:rsidRPr="008E5F34" w:rsidRDefault="00517771" w:rsidP="00517771">
      <w:pPr>
        <w:pStyle w:val="ConsPlusNonformat"/>
        <w:jc w:val="center"/>
        <w:rPr>
          <w:rFonts w:ascii="Times New Roman" w:hAnsi="Times New Roman" w:cs="Times New Roman"/>
          <w:sz w:val="28"/>
          <w:szCs w:val="28"/>
        </w:rPr>
      </w:pPr>
      <w:r w:rsidRPr="008E5F34">
        <w:rPr>
          <w:rFonts w:ascii="Times New Roman" w:hAnsi="Times New Roman" w:cs="Times New Roman"/>
          <w:sz w:val="28"/>
          <w:szCs w:val="28"/>
        </w:rPr>
        <w:t>УВЕДОМЛЕНИЕ</w:t>
      </w:r>
    </w:p>
    <w:p w:rsidR="00517771" w:rsidRPr="008E5F34" w:rsidRDefault="00517771" w:rsidP="00517771">
      <w:pPr>
        <w:pStyle w:val="ConsPlusNonformat"/>
        <w:jc w:val="center"/>
        <w:rPr>
          <w:rFonts w:ascii="Times New Roman" w:hAnsi="Times New Roman" w:cs="Times New Roman"/>
          <w:sz w:val="28"/>
          <w:szCs w:val="28"/>
        </w:rPr>
      </w:pPr>
      <w:r w:rsidRPr="008E5F34">
        <w:rPr>
          <w:rFonts w:ascii="Times New Roman" w:hAnsi="Times New Roman" w:cs="Times New Roman"/>
          <w:sz w:val="28"/>
          <w:szCs w:val="28"/>
        </w:rPr>
        <w:t>о снятии с учета граждан, нуждающихся</w:t>
      </w:r>
    </w:p>
    <w:p w:rsidR="00517771" w:rsidRPr="008E5F34" w:rsidRDefault="00517771" w:rsidP="00517771">
      <w:pPr>
        <w:pStyle w:val="ConsPlusNonformat"/>
        <w:jc w:val="center"/>
        <w:rPr>
          <w:rFonts w:ascii="Times New Roman" w:hAnsi="Times New Roman" w:cs="Times New Roman"/>
          <w:sz w:val="28"/>
          <w:szCs w:val="28"/>
        </w:rPr>
      </w:pPr>
      <w:r w:rsidRPr="008E5F34">
        <w:rPr>
          <w:rFonts w:ascii="Times New Roman" w:hAnsi="Times New Roman" w:cs="Times New Roman"/>
          <w:sz w:val="28"/>
          <w:szCs w:val="28"/>
        </w:rPr>
        <w:t>в жилых помещениях</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__________________                                         N _________</w:t>
      </w:r>
    </w:p>
    <w:p w:rsidR="00517771" w:rsidRDefault="00517771" w:rsidP="00517771">
      <w:pPr>
        <w:pStyle w:val="ConsPlusNonformat"/>
        <w:jc w:val="both"/>
        <w:rPr>
          <w:rFonts w:ascii="Times New Roman" w:hAnsi="Times New Roman" w:cs="Times New Roman"/>
          <w:sz w:val="24"/>
          <w:szCs w:val="24"/>
        </w:rPr>
      </w:pPr>
    </w:p>
    <w:p w:rsidR="00517771" w:rsidRPr="008E5F34" w:rsidRDefault="00517771" w:rsidP="00517771">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8E5F34">
        <w:rPr>
          <w:rFonts w:ascii="Times New Roman" w:hAnsi="Times New Roman" w:cs="Times New Roman"/>
          <w:sz w:val="28"/>
          <w:szCs w:val="28"/>
        </w:rPr>
        <w:t>По   результатам   рассмотрения   заявления   от   __________  N ______</w:t>
      </w:r>
    </w:p>
    <w:p w:rsidR="00517771" w:rsidRPr="008E5F34" w:rsidRDefault="00517771" w:rsidP="00517771">
      <w:pPr>
        <w:pStyle w:val="ConsPlusNonformat"/>
        <w:jc w:val="both"/>
        <w:rPr>
          <w:rFonts w:ascii="Times New Roman" w:hAnsi="Times New Roman" w:cs="Times New Roman"/>
          <w:sz w:val="28"/>
          <w:szCs w:val="28"/>
        </w:rPr>
      </w:pPr>
      <w:r w:rsidRPr="008E5F34">
        <w:rPr>
          <w:rFonts w:ascii="Times New Roman" w:hAnsi="Times New Roman" w:cs="Times New Roman"/>
          <w:sz w:val="28"/>
          <w:szCs w:val="28"/>
        </w:rPr>
        <w:t>информируем  о  снятии  с  учета  граждан  в  качестве  нуждающихся в жилых</w:t>
      </w:r>
    </w:p>
    <w:p w:rsidR="00517771" w:rsidRPr="008E5F34" w:rsidRDefault="00517771" w:rsidP="00517771">
      <w:pPr>
        <w:pStyle w:val="ConsPlusNonformat"/>
        <w:jc w:val="both"/>
        <w:rPr>
          <w:rFonts w:ascii="Times New Roman" w:hAnsi="Times New Roman" w:cs="Times New Roman"/>
          <w:sz w:val="28"/>
          <w:szCs w:val="28"/>
        </w:rPr>
      </w:pPr>
      <w:r w:rsidRPr="008E5F34">
        <w:rPr>
          <w:rFonts w:ascii="Times New Roman" w:hAnsi="Times New Roman" w:cs="Times New Roman"/>
          <w:sz w:val="28"/>
          <w:szCs w:val="28"/>
        </w:rPr>
        <w:t>помещениях:</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 _____________    _________________________</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сотрудника органа власти, </w:t>
      </w: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принявшего решение)</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 20__ г.</w:t>
      </w:r>
    </w:p>
    <w:p w:rsidR="00517771" w:rsidRDefault="00517771" w:rsidP="00517771">
      <w:pPr>
        <w:pStyle w:val="ConsPlusNonformat"/>
        <w:jc w:val="both"/>
        <w:rPr>
          <w:rFonts w:ascii="Times New Roman" w:hAnsi="Times New Roman" w:cs="Times New Roman"/>
          <w:sz w:val="24"/>
          <w:szCs w:val="24"/>
        </w:rPr>
      </w:pPr>
    </w:p>
    <w:p w:rsidR="00517771" w:rsidRDefault="00517771" w:rsidP="005177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Pr="00517771" w:rsidRDefault="00517771" w:rsidP="00517771">
      <w:pPr>
        <w:pStyle w:val="ConsPlusNormal"/>
        <w:jc w:val="both"/>
        <w:rPr>
          <w:rFonts w:ascii="Times New Roman" w:hAnsi="Times New Roman" w:cs="Times New Roman"/>
          <w:sz w:val="24"/>
          <w:szCs w:val="24"/>
          <w:lang w:val="ru-RU"/>
        </w:rPr>
      </w:pPr>
    </w:p>
    <w:p w:rsidR="00517771" w:rsidRDefault="00517771" w:rsidP="00517771"/>
    <w:p w:rsidR="00517771" w:rsidRDefault="00517771" w:rsidP="00517771">
      <w:pPr>
        <w:tabs>
          <w:tab w:val="left" w:pos="1809"/>
        </w:tabs>
      </w:pPr>
    </w:p>
    <w:p w:rsidR="00517771" w:rsidRDefault="00517771" w:rsidP="00517771"/>
    <w:p w:rsidR="00517771" w:rsidRDefault="00517771" w:rsidP="00517771"/>
    <w:p w:rsidR="00517771" w:rsidRPr="00603D3D" w:rsidRDefault="00517771" w:rsidP="00517771">
      <w:r>
        <w:br w:type="page" w:clear="all"/>
        <w:t xml:space="preserve">                                                                                                        </w:t>
      </w:r>
      <w:r w:rsidRPr="00603D3D">
        <w:t>Приложение</w:t>
      </w:r>
      <w:r>
        <w:t xml:space="preserve"> №5</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Pr="00517771" w:rsidRDefault="00517771" w:rsidP="00517771">
      <w:pPr>
        <w:pStyle w:val="ConsPlusNormal"/>
        <w:jc w:val="right"/>
        <w:outlineLvl w:val="1"/>
        <w:rPr>
          <w:lang w:val="ru-RU"/>
        </w:rPr>
      </w:pPr>
    </w:p>
    <w:p w:rsidR="00517771" w:rsidRDefault="00517771" w:rsidP="00517771">
      <w:pPr>
        <w:jc w:val="center"/>
      </w:pPr>
    </w:p>
    <w:p w:rsidR="00517771" w:rsidRDefault="00517771" w:rsidP="00517771">
      <w:pPr>
        <w:jc w:val="center"/>
      </w:pPr>
    </w:p>
    <w:p w:rsidR="00517771" w:rsidRPr="008E5F34" w:rsidRDefault="00517771" w:rsidP="00517771">
      <w:pPr>
        <w:jc w:val="both"/>
        <w:rPr>
          <w:sz w:val="24"/>
          <w:szCs w:val="24"/>
        </w:rPr>
      </w:pPr>
      <w:r>
        <w:rPr>
          <w:rFonts w:ascii="Courier New" w:hAnsi="Courier New" w:cs="Courier New"/>
        </w:rPr>
        <w:t xml:space="preserve">                                  </w:t>
      </w:r>
      <w:r w:rsidRPr="008E5F34">
        <w:rPr>
          <w:sz w:val="24"/>
          <w:szCs w:val="24"/>
        </w:rPr>
        <w:t>Главе муниципального образования</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(наименование муниципального</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образования, фамилия и инициалы</w:t>
      </w:r>
    </w:p>
    <w:p w:rsidR="00517771" w:rsidRDefault="00517771" w:rsidP="00517771">
      <w:pPr>
        <w:jc w:val="both"/>
        <w:rPr>
          <w:rFonts w:ascii="Courier New" w:hAnsi="Courier New" w:cs="Courier New"/>
        </w:rPr>
      </w:pPr>
      <w:r>
        <w:rPr>
          <w:rFonts w:ascii="Courier New" w:hAnsi="Courier New" w:cs="Courier New"/>
        </w:rPr>
        <w:t xml:space="preserve">                                                главы)</w:t>
      </w:r>
    </w:p>
    <w:p w:rsidR="00517771" w:rsidRPr="00F55433" w:rsidRDefault="00517771" w:rsidP="00517771">
      <w:pPr>
        <w:jc w:val="both"/>
        <w:rPr>
          <w:sz w:val="24"/>
          <w:szCs w:val="24"/>
        </w:rPr>
      </w:pPr>
      <w:r>
        <w:rPr>
          <w:rFonts w:ascii="Courier New" w:hAnsi="Courier New" w:cs="Courier New"/>
        </w:rPr>
        <w:t xml:space="preserve">                                  </w:t>
      </w:r>
      <w:r w:rsidRPr="00F55433">
        <w:rPr>
          <w:sz w:val="24"/>
          <w:szCs w:val="24"/>
        </w:rPr>
        <w:t>от гражданина (ки)</w:t>
      </w:r>
    </w:p>
    <w:p w:rsidR="00517771" w:rsidRDefault="00517771" w:rsidP="00517771">
      <w:pPr>
        <w:jc w:val="both"/>
        <w:rPr>
          <w:rFonts w:ascii="Courier New" w:hAnsi="Courier New" w:cs="Courier New"/>
        </w:rPr>
      </w:pPr>
      <w:r>
        <w:rPr>
          <w:rFonts w:ascii="Courier New" w:hAnsi="Courier New" w:cs="Courier New"/>
        </w:rPr>
        <w:t xml:space="preserve">                                  _______________________________,</w:t>
      </w:r>
    </w:p>
    <w:p w:rsidR="00517771" w:rsidRDefault="00517771" w:rsidP="00517771">
      <w:pPr>
        <w:jc w:val="both"/>
        <w:rPr>
          <w:rFonts w:ascii="Courier New" w:hAnsi="Courier New" w:cs="Courier New"/>
        </w:rPr>
      </w:pPr>
      <w:r>
        <w:rPr>
          <w:rFonts w:ascii="Courier New" w:hAnsi="Courier New" w:cs="Courier New"/>
        </w:rPr>
        <w:t xml:space="preserve">                                      (фамилия, имя, отчество)</w:t>
      </w:r>
    </w:p>
    <w:p w:rsidR="00517771" w:rsidRDefault="00517771" w:rsidP="00517771">
      <w:pPr>
        <w:jc w:val="both"/>
        <w:rPr>
          <w:rFonts w:ascii="Courier New" w:hAnsi="Courier New" w:cs="Courier New"/>
        </w:rPr>
      </w:pPr>
      <w:r>
        <w:rPr>
          <w:rFonts w:ascii="Courier New" w:hAnsi="Courier New" w:cs="Courier New"/>
        </w:rPr>
        <w:t xml:space="preserve">                                  проживающего (ей) по адресу:</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w:t>
      </w:r>
      <w:r w:rsidRPr="00F55433">
        <w:rPr>
          <w:sz w:val="24"/>
          <w:szCs w:val="24"/>
        </w:rPr>
        <w:t>паспорт</w:t>
      </w:r>
      <w:r>
        <w:rPr>
          <w:rFonts w:ascii="Courier New" w:hAnsi="Courier New" w:cs="Courier New"/>
        </w:rPr>
        <w:t xml:space="preserve"> ________________________</w:t>
      </w:r>
    </w:p>
    <w:p w:rsidR="00517771" w:rsidRDefault="00517771" w:rsidP="00517771">
      <w:pPr>
        <w:jc w:val="both"/>
        <w:rPr>
          <w:rFonts w:ascii="Courier New" w:hAnsi="Courier New" w:cs="Courier New"/>
        </w:rPr>
      </w:pPr>
      <w:r>
        <w:rPr>
          <w:rFonts w:ascii="Courier New" w:hAnsi="Courier New" w:cs="Courier New"/>
        </w:rPr>
        <w:t xml:space="preserve">                                 (серия, номер, кем и когда выдан)</w:t>
      </w:r>
    </w:p>
    <w:p w:rsidR="00517771" w:rsidRDefault="00517771" w:rsidP="00517771">
      <w:pPr>
        <w:jc w:val="both"/>
        <w:rPr>
          <w:rFonts w:ascii="Courier New" w:hAnsi="Courier New" w:cs="Courier New"/>
        </w:rPr>
      </w:pPr>
    </w:p>
    <w:p w:rsidR="00517771" w:rsidRPr="00F55433" w:rsidRDefault="00517771" w:rsidP="00517771">
      <w:pPr>
        <w:jc w:val="both"/>
      </w:pPr>
      <w:r>
        <w:rPr>
          <w:rFonts w:ascii="Courier New" w:hAnsi="Courier New" w:cs="Courier New"/>
        </w:rPr>
        <w:t xml:space="preserve">                             </w:t>
      </w:r>
      <w:r w:rsidRPr="00F55433">
        <w:t>ЗАЯВЛЕНИЕ</w:t>
      </w:r>
    </w:p>
    <w:p w:rsidR="00517771" w:rsidRPr="00F55433" w:rsidRDefault="00517771" w:rsidP="00517771">
      <w:pPr>
        <w:jc w:val="both"/>
      </w:pPr>
    </w:p>
    <w:p w:rsidR="00517771" w:rsidRPr="00F55433" w:rsidRDefault="00517771" w:rsidP="00517771">
      <w:pPr>
        <w:jc w:val="both"/>
      </w:pPr>
      <w:r w:rsidRPr="00F55433">
        <w:t xml:space="preserve">    Прошу принять меня на учет в  качестве  нуждающегося  в  жилом</w:t>
      </w:r>
    </w:p>
    <w:p w:rsidR="00517771" w:rsidRPr="00F55433" w:rsidRDefault="00517771" w:rsidP="00517771">
      <w:pPr>
        <w:jc w:val="both"/>
      </w:pPr>
      <w:r w:rsidRPr="00F55433">
        <w:t>помещении, предоставляемом по договору социального найма, в  связи</w:t>
      </w:r>
    </w:p>
    <w:p w:rsidR="00517771" w:rsidRPr="00F55433" w:rsidRDefault="00517771" w:rsidP="00517771">
      <w:pPr>
        <w:jc w:val="both"/>
        <w:rPr>
          <w:sz w:val="24"/>
          <w:szCs w:val="24"/>
        </w:rPr>
      </w:pPr>
      <w:r w:rsidRPr="00F55433">
        <w:t xml:space="preserve">с </w:t>
      </w:r>
      <w:r w:rsidRPr="00F55433">
        <w:rPr>
          <w:sz w:val="24"/>
          <w:szCs w:val="24"/>
        </w:rPr>
        <w:t>________________________________________________________________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(указать причину </w:t>
      </w:r>
      <w:hyperlink w:anchor="Par77" w:tooltip="#Par77" w:history="1">
        <w:r>
          <w:rPr>
            <w:rFonts w:ascii="Courier New" w:hAnsi="Courier New" w:cs="Courier New"/>
            <w:color w:val="0000FF"/>
          </w:rPr>
          <w:t>&lt;*&gt;</w:t>
        </w:r>
      </w:hyperlink>
      <w:r>
        <w:rPr>
          <w:rFonts w:ascii="Courier New" w:hAnsi="Courier New" w:cs="Courier New"/>
        </w:rPr>
        <w:t>)</w:t>
      </w:r>
    </w:p>
    <w:p w:rsidR="00517771" w:rsidRDefault="00517771" w:rsidP="00517771">
      <w:pPr>
        <w:jc w:val="both"/>
        <w:rPr>
          <w:rFonts w:ascii="Courier New" w:hAnsi="Courier New" w:cs="Courier New"/>
        </w:rPr>
      </w:pPr>
    </w:p>
    <w:p w:rsidR="00517771" w:rsidRPr="00F55433" w:rsidRDefault="00517771" w:rsidP="00517771">
      <w:pPr>
        <w:jc w:val="both"/>
      </w:pPr>
      <w:r w:rsidRPr="00F55433">
        <w:t>Состав семьи _____человек:</w:t>
      </w:r>
    </w:p>
    <w:p w:rsidR="00517771" w:rsidRDefault="00517771" w:rsidP="00517771">
      <w:pPr>
        <w:jc w:val="both"/>
        <w:rPr>
          <w:rFonts w:ascii="Courier New" w:hAnsi="Courier New" w:cs="Courier New"/>
        </w:rPr>
      </w:pPr>
    </w:p>
    <w:p w:rsidR="00517771" w:rsidRPr="00F55433" w:rsidRDefault="00517771" w:rsidP="00517771">
      <w:pPr>
        <w:jc w:val="both"/>
      </w:pPr>
      <w:r w:rsidRPr="00F55433">
        <w:t>1. Заявитель _____________________________________________________</w:t>
      </w:r>
    </w:p>
    <w:p w:rsidR="00517771" w:rsidRPr="00F55433" w:rsidRDefault="00517771" w:rsidP="00517771">
      <w:pPr>
        <w:jc w:val="both"/>
      </w:pPr>
      <w:r w:rsidRPr="00F55433">
        <w:t xml:space="preserve">                   (фамилия, имя, отчество, дата рождения)</w:t>
      </w:r>
    </w:p>
    <w:p w:rsidR="00517771" w:rsidRPr="00F55433" w:rsidRDefault="00517771" w:rsidP="00517771">
      <w:pPr>
        <w:jc w:val="both"/>
      </w:pPr>
    </w:p>
    <w:p w:rsidR="00517771" w:rsidRPr="00F55433" w:rsidRDefault="00517771" w:rsidP="00517771">
      <w:pPr>
        <w:jc w:val="both"/>
      </w:pPr>
      <w:r w:rsidRPr="00F55433">
        <w:t>2. Супруг(а) _____________________________________________________</w:t>
      </w:r>
    </w:p>
    <w:p w:rsidR="00517771" w:rsidRPr="00F55433" w:rsidRDefault="00517771" w:rsidP="00517771">
      <w:pPr>
        <w:jc w:val="both"/>
      </w:pPr>
      <w:r w:rsidRPr="00F55433">
        <w:t xml:space="preserve">                   (фамилия, имя, отчество, дата рождения)</w:t>
      </w:r>
    </w:p>
    <w:p w:rsidR="00517771" w:rsidRPr="00F55433" w:rsidRDefault="00517771" w:rsidP="00517771">
      <w:pPr>
        <w:jc w:val="both"/>
      </w:pPr>
    </w:p>
    <w:p w:rsidR="00517771" w:rsidRPr="00F55433" w:rsidRDefault="00517771" w:rsidP="00517771">
      <w:pPr>
        <w:jc w:val="both"/>
      </w:pPr>
      <w:r w:rsidRPr="00F55433">
        <w:t>3. _______________________________________________________________</w:t>
      </w:r>
    </w:p>
    <w:p w:rsidR="00517771" w:rsidRPr="00F55433" w:rsidRDefault="00517771" w:rsidP="00517771">
      <w:pPr>
        <w:jc w:val="both"/>
      </w:pPr>
      <w:r w:rsidRPr="00F55433">
        <w:t xml:space="preserve">     (фамилия, имя, отчество, дата рождения и степень родства)</w:t>
      </w:r>
    </w:p>
    <w:p w:rsidR="00517771" w:rsidRPr="00F55433" w:rsidRDefault="00517771" w:rsidP="00517771">
      <w:pPr>
        <w:jc w:val="both"/>
      </w:pPr>
    </w:p>
    <w:p w:rsidR="00517771" w:rsidRPr="00F55433" w:rsidRDefault="00517771" w:rsidP="00517771">
      <w:pPr>
        <w:jc w:val="both"/>
      </w:pPr>
      <w:r w:rsidRPr="00F55433">
        <w:t>4. _______________________________________________________________</w:t>
      </w:r>
    </w:p>
    <w:p w:rsidR="00517771" w:rsidRPr="00F55433" w:rsidRDefault="00517771" w:rsidP="00517771">
      <w:pPr>
        <w:jc w:val="both"/>
      </w:pPr>
      <w:r w:rsidRPr="00F55433">
        <w:t xml:space="preserve">     (фамилия, имя, отчество, дата рождения и степень родства)</w:t>
      </w:r>
    </w:p>
    <w:p w:rsidR="00517771" w:rsidRPr="00F55433" w:rsidRDefault="00517771" w:rsidP="00517771">
      <w:pPr>
        <w:jc w:val="both"/>
      </w:pPr>
    </w:p>
    <w:p w:rsidR="00517771" w:rsidRPr="00F55433" w:rsidRDefault="00517771" w:rsidP="00517771">
      <w:pPr>
        <w:jc w:val="both"/>
      </w:pPr>
      <w:r w:rsidRPr="00F55433">
        <w:t>5. _______________________________________________________________</w:t>
      </w:r>
    </w:p>
    <w:p w:rsidR="00517771" w:rsidRPr="00F55433" w:rsidRDefault="00517771" w:rsidP="00517771">
      <w:pPr>
        <w:jc w:val="both"/>
      </w:pPr>
      <w:r w:rsidRPr="00F55433">
        <w:t xml:space="preserve">     (фамилия, имя, отчество, дата рождения и степень родства)</w:t>
      </w:r>
    </w:p>
    <w:p w:rsidR="00517771" w:rsidRPr="00F55433" w:rsidRDefault="00517771" w:rsidP="00517771">
      <w:pPr>
        <w:jc w:val="both"/>
      </w:pPr>
    </w:p>
    <w:p w:rsidR="00517771" w:rsidRPr="00F55433" w:rsidRDefault="00517771" w:rsidP="00517771">
      <w:pPr>
        <w:jc w:val="both"/>
      </w:pPr>
      <w:r w:rsidRPr="00F55433">
        <w:t xml:space="preserve">Кроме того, со мной проживают иные члены семьи </w:t>
      </w:r>
      <w:hyperlink w:anchor="Par78" w:tooltip="#Par78" w:history="1">
        <w:r w:rsidRPr="00F55433">
          <w:rPr>
            <w:color w:val="0000FF"/>
          </w:rPr>
          <w:t>&lt;**&gt;</w:t>
        </w:r>
      </w:hyperlink>
      <w:r w:rsidRPr="00F55433">
        <w:t>:</w:t>
      </w:r>
    </w:p>
    <w:p w:rsidR="00517771" w:rsidRPr="00F55433" w:rsidRDefault="00517771" w:rsidP="00517771">
      <w:pPr>
        <w:jc w:val="both"/>
      </w:pPr>
    </w:p>
    <w:p w:rsidR="00517771" w:rsidRPr="00F55433" w:rsidRDefault="00517771" w:rsidP="00517771">
      <w:pPr>
        <w:jc w:val="both"/>
      </w:pPr>
      <w:r w:rsidRPr="00F55433">
        <w:t>6. _______________________________________________________________</w:t>
      </w:r>
    </w:p>
    <w:p w:rsidR="00517771" w:rsidRPr="00F55433" w:rsidRDefault="00517771" w:rsidP="00517771">
      <w:pPr>
        <w:jc w:val="both"/>
      </w:pPr>
      <w:r w:rsidRPr="00F55433">
        <w:t xml:space="preserve">     (фамилия, имя, отчество, дата рождения и степень родства)</w:t>
      </w:r>
    </w:p>
    <w:p w:rsidR="00517771" w:rsidRPr="00F55433" w:rsidRDefault="00517771" w:rsidP="00517771">
      <w:pPr>
        <w:jc w:val="both"/>
      </w:pPr>
    </w:p>
    <w:p w:rsidR="00517771" w:rsidRPr="00F55433" w:rsidRDefault="00517771" w:rsidP="00517771">
      <w:pPr>
        <w:jc w:val="both"/>
      </w:pPr>
      <w:r w:rsidRPr="00F55433">
        <w:t>7. _______________________________________________________________</w:t>
      </w:r>
    </w:p>
    <w:p w:rsidR="00517771" w:rsidRPr="00F55433" w:rsidRDefault="00517771" w:rsidP="00517771">
      <w:pPr>
        <w:jc w:val="both"/>
      </w:pPr>
      <w:r w:rsidRPr="00F55433">
        <w:t xml:space="preserve">     (фамилия, имя, отчество, дата рождения и степень родства)</w:t>
      </w:r>
    </w:p>
    <w:p w:rsidR="00517771" w:rsidRDefault="00517771" w:rsidP="00517771">
      <w:pPr>
        <w:jc w:val="both"/>
        <w:rPr>
          <w:rFonts w:ascii="Courier New" w:hAnsi="Courier New" w:cs="Courier New"/>
        </w:rPr>
      </w:pPr>
    </w:p>
    <w:p w:rsidR="00517771" w:rsidRPr="00F55433" w:rsidRDefault="00517771" w:rsidP="00517771">
      <w:pPr>
        <w:jc w:val="both"/>
        <w:rPr>
          <w:sz w:val="24"/>
          <w:szCs w:val="24"/>
        </w:rPr>
      </w:pPr>
      <w:r w:rsidRPr="00F55433">
        <w:rPr>
          <w:sz w:val="24"/>
          <w:szCs w:val="24"/>
        </w:rPr>
        <w:t>К заявлению прилагаю следующие документы:</w:t>
      </w:r>
    </w:p>
    <w:p w:rsidR="00517771" w:rsidRDefault="00517771" w:rsidP="00517771">
      <w:pPr>
        <w:jc w:val="both"/>
        <w:rPr>
          <w:rFonts w:ascii="Courier New" w:hAnsi="Courier New" w:cs="Courier New"/>
        </w:rPr>
      </w:pPr>
    </w:p>
    <w:p w:rsidR="00517771" w:rsidRPr="00F55433" w:rsidRDefault="00517771" w:rsidP="00517771">
      <w:pPr>
        <w:jc w:val="both"/>
      </w:pPr>
      <w:r w:rsidRPr="00F55433">
        <w:t>1) _______________________________________________________________</w:t>
      </w:r>
    </w:p>
    <w:p w:rsidR="00517771" w:rsidRPr="00F55433" w:rsidRDefault="00517771" w:rsidP="00517771">
      <w:pPr>
        <w:jc w:val="both"/>
      </w:pPr>
      <w:r w:rsidRPr="00F55433">
        <w:t xml:space="preserve">       (наименование и номер документа, кем и когда выдан)</w:t>
      </w:r>
    </w:p>
    <w:p w:rsidR="00517771" w:rsidRPr="00F55433" w:rsidRDefault="00517771" w:rsidP="00517771">
      <w:pPr>
        <w:jc w:val="both"/>
      </w:pPr>
    </w:p>
    <w:p w:rsidR="00517771" w:rsidRPr="00F55433" w:rsidRDefault="00517771" w:rsidP="00517771">
      <w:pPr>
        <w:jc w:val="both"/>
      </w:pPr>
      <w:r w:rsidRPr="00F55433">
        <w:t>2) _______________________________________________________________</w:t>
      </w:r>
    </w:p>
    <w:p w:rsidR="00517771" w:rsidRPr="00F55433" w:rsidRDefault="00517771" w:rsidP="00517771">
      <w:pPr>
        <w:jc w:val="both"/>
      </w:pPr>
      <w:r w:rsidRPr="00F55433">
        <w:t xml:space="preserve">       (наименование и номер документа, кем и когда выдан)</w:t>
      </w:r>
    </w:p>
    <w:p w:rsidR="00517771" w:rsidRPr="00F55433" w:rsidRDefault="00517771" w:rsidP="00517771">
      <w:pPr>
        <w:jc w:val="both"/>
      </w:pPr>
    </w:p>
    <w:p w:rsidR="00517771" w:rsidRPr="00F55433" w:rsidRDefault="00517771" w:rsidP="00517771">
      <w:pPr>
        <w:jc w:val="both"/>
      </w:pPr>
      <w:r w:rsidRPr="00F55433">
        <w:t>3) _______________________________________________________________</w:t>
      </w:r>
    </w:p>
    <w:p w:rsidR="00517771" w:rsidRPr="00F55433" w:rsidRDefault="00517771" w:rsidP="00517771">
      <w:pPr>
        <w:jc w:val="both"/>
      </w:pPr>
      <w:r w:rsidRPr="00F55433">
        <w:t xml:space="preserve">       (наименование и номер документа, кем и когда выдан)</w:t>
      </w:r>
    </w:p>
    <w:p w:rsidR="00517771" w:rsidRPr="00F55433" w:rsidRDefault="00517771" w:rsidP="00517771">
      <w:pPr>
        <w:jc w:val="both"/>
      </w:pPr>
    </w:p>
    <w:p w:rsidR="00517771" w:rsidRPr="00F55433" w:rsidRDefault="00517771" w:rsidP="00517771">
      <w:pPr>
        <w:jc w:val="both"/>
      </w:pPr>
      <w:r w:rsidRPr="00F55433">
        <w:t>4) _______________________________________________________________</w:t>
      </w:r>
    </w:p>
    <w:p w:rsidR="00517771" w:rsidRPr="00F55433" w:rsidRDefault="00517771" w:rsidP="00517771">
      <w:pPr>
        <w:jc w:val="both"/>
      </w:pPr>
      <w:r w:rsidRPr="00F55433">
        <w:t xml:space="preserve">       (наименование и номер документа, кем и когда выдан)</w:t>
      </w:r>
    </w:p>
    <w:p w:rsidR="00517771" w:rsidRPr="00F55433" w:rsidRDefault="00517771" w:rsidP="00517771">
      <w:pPr>
        <w:jc w:val="both"/>
        <w:rPr>
          <w:sz w:val="24"/>
          <w:szCs w:val="24"/>
        </w:rPr>
      </w:pPr>
    </w:p>
    <w:p w:rsidR="00517771" w:rsidRPr="00F55433" w:rsidRDefault="00517771" w:rsidP="00517771">
      <w:pPr>
        <w:ind w:firstLine="540"/>
        <w:jc w:val="both"/>
      </w:pPr>
      <w:r w:rsidRPr="00F55433">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517771" w:rsidRPr="00F55433" w:rsidRDefault="00517771" w:rsidP="00517771">
      <w:pPr>
        <w:jc w:val="both"/>
      </w:pPr>
    </w:p>
    <w:p w:rsidR="00517771" w:rsidRPr="00F55433" w:rsidRDefault="00517771" w:rsidP="00517771">
      <w:pPr>
        <w:jc w:val="both"/>
      </w:pPr>
      <w:r w:rsidRPr="00F55433">
        <w:t>Подписи дееспособных членов семьи:</w:t>
      </w:r>
    </w:p>
    <w:p w:rsidR="00517771" w:rsidRDefault="00517771" w:rsidP="00517771">
      <w:pPr>
        <w:jc w:val="both"/>
        <w:rPr>
          <w:rFonts w:ascii="Courier New" w:hAnsi="Courier New" w:cs="Courier New"/>
        </w:rPr>
      </w:pPr>
      <w:r>
        <w:rPr>
          <w:rFonts w:ascii="Courier New" w:hAnsi="Courier New" w:cs="Courier New"/>
        </w:rPr>
        <w:t>__________________________        ____________________________</w:t>
      </w:r>
    </w:p>
    <w:p w:rsidR="00517771" w:rsidRDefault="00517771" w:rsidP="00517771">
      <w:pPr>
        <w:jc w:val="both"/>
        <w:rPr>
          <w:rFonts w:ascii="Courier New" w:hAnsi="Courier New" w:cs="Courier New"/>
        </w:rPr>
      </w:pPr>
      <w:r>
        <w:rPr>
          <w:rFonts w:ascii="Courier New" w:hAnsi="Courier New" w:cs="Courier New"/>
        </w:rPr>
        <w:t>(фамилия, имя, отчество)                    (подпись)</w:t>
      </w:r>
    </w:p>
    <w:p w:rsidR="00517771" w:rsidRDefault="00517771" w:rsidP="00517771">
      <w:pPr>
        <w:jc w:val="both"/>
        <w:rPr>
          <w:rFonts w:ascii="Courier New" w:hAnsi="Courier New" w:cs="Courier New"/>
        </w:rPr>
      </w:pPr>
      <w:r>
        <w:rPr>
          <w:rFonts w:ascii="Courier New" w:hAnsi="Courier New" w:cs="Courier New"/>
        </w:rPr>
        <w:t>__________________________        ____________________________</w:t>
      </w:r>
    </w:p>
    <w:p w:rsidR="00517771" w:rsidRDefault="00517771" w:rsidP="00517771">
      <w:pPr>
        <w:jc w:val="both"/>
        <w:rPr>
          <w:rFonts w:ascii="Courier New" w:hAnsi="Courier New" w:cs="Courier New"/>
        </w:rPr>
      </w:pPr>
      <w:r>
        <w:rPr>
          <w:rFonts w:ascii="Courier New" w:hAnsi="Courier New" w:cs="Courier New"/>
        </w:rPr>
        <w:t>(фамилия, имя, отчество)                    (подпись)</w:t>
      </w:r>
    </w:p>
    <w:p w:rsidR="00517771" w:rsidRDefault="00517771" w:rsidP="00517771">
      <w:pPr>
        <w:jc w:val="both"/>
        <w:rPr>
          <w:rFonts w:ascii="Courier New" w:hAnsi="Courier New" w:cs="Courier New"/>
        </w:rPr>
      </w:pPr>
      <w:r>
        <w:rPr>
          <w:rFonts w:ascii="Courier New" w:hAnsi="Courier New" w:cs="Courier New"/>
        </w:rPr>
        <w:t>__________________________        ____________________________</w:t>
      </w:r>
    </w:p>
    <w:p w:rsidR="00517771" w:rsidRDefault="00517771" w:rsidP="00517771">
      <w:pPr>
        <w:jc w:val="both"/>
        <w:rPr>
          <w:rFonts w:ascii="Courier New" w:hAnsi="Courier New" w:cs="Courier New"/>
        </w:rPr>
      </w:pPr>
      <w:r>
        <w:rPr>
          <w:rFonts w:ascii="Courier New" w:hAnsi="Courier New" w:cs="Courier New"/>
        </w:rPr>
        <w:t>(фамилия, имя, отчество)                    (подпись)</w:t>
      </w:r>
    </w:p>
    <w:p w:rsidR="00517771" w:rsidRDefault="00517771" w:rsidP="00517771">
      <w:pPr>
        <w:jc w:val="both"/>
        <w:rPr>
          <w:rFonts w:ascii="Courier New" w:hAnsi="Courier New" w:cs="Courier New"/>
        </w:rPr>
      </w:pPr>
    </w:p>
    <w:p w:rsidR="00517771" w:rsidRDefault="00517771" w:rsidP="00517771">
      <w:pPr>
        <w:jc w:val="both"/>
        <w:rPr>
          <w:rFonts w:ascii="Courier New" w:hAnsi="Courier New" w:cs="Courier New"/>
        </w:rPr>
      </w:pPr>
      <w:r>
        <w:rPr>
          <w:rFonts w:ascii="Courier New" w:hAnsi="Courier New" w:cs="Courier New"/>
        </w:rPr>
        <w:t>"_____" ____________________ 20___ г.</w:t>
      </w:r>
    </w:p>
    <w:p w:rsidR="00517771" w:rsidRDefault="00517771" w:rsidP="00517771">
      <w:pPr>
        <w:jc w:val="both"/>
        <w:rPr>
          <w:rFonts w:ascii="Courier New" w:hAnsi="Courier New" w:cs="Courier New"/>
        </w:rPr>
      </w:pPr>
    </w:p>
    <w:p w:rsidR="00517771" w:rsidRDefault="00517771" w:rsidP="00517771">
      <w:pPr>
        <w:jc w:val="both"/>
        <w:rPr>
          <w:rFonts w:ascii="Courier New" w:hAnsi="Courier New" w:cs="Courier New"/>
        </w:rPr>
      </w:pPr>
      <w:r>
        <w:rPr>
          <w:rFonts w:ascii="Courier New" w:hAnsi="Courier New" w:cs="Courier New"/>
        </w:rPr>
        <w:t>______________________________________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(подпись заявителя)</w:t>
      </w:r>
    </w:p>
    <w:p w:rsidR="00517771" w:rsidRDefault="00517771" w:rsidP="00517771">
      <w:pPr>
        <w:jc w:val="both"/>
        <w:rPr>
          <w:rFonts w:ascii="Courier New" w:hAnsi="Courier New" w:cs="Courier New"/>
        </w:rPr>
      </w:pPr>
    </w:p>
    <w:p w:rsidR="00517771" w:rsidRDefault="00517771" w:rsidP="00517771">
      <w:pPr>
        <w:ind w:firstLine="540"/>
        <w:jc w:val="both"/>
        <w:rPr>
          <w:rFonts w:ascii="Courier New" w:hAnsi="Courier New" w:cs="Courier New"/>
        </w:rPr>
      </w:pPr>
      <w:r>
        <w:rPr>
          <w:rFonts w:ascii="Courier New" w:hAnsi="Courier New" w:cs="Courier New"/>
        </w:rPr>
        <w:t>--------------------------------</w:t>
      </w:r>
    </w:p>
    <w:p w:rsidR="00517771" w:rsidRPr="00F55433" w:rsidRDefault="00517771" w:rsidP="00517771">
      <w:pPr>
        <w:spacing w:before="200"/>
        <w:ind w:firstLine="540"/>
        <w:jc w:val="both"/>
        <w:rPr>
          <w:sz w:val="24"/>
          <w:szCs w:val="24"/>
        </w:rPr>
      </w:pPr>
      <w:bookmarkStart w:id="17" w:name="Par77"/>
      <w:bookmarkEnd w:id="17"/>
      <w:r w:rsidRPr="00F55433">
        <w:rPr>
          <w:sz w:val="24"/>
          <w:szCs w:val="24"/>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517771" w:rsidRPr="00F55433" w:rsidRDefault="00517771" w:rsidP="00517771">
      <w:pPr>
        <w:spacing w:before="200"/>
        <w:ind w:firstLine="540"/>
        <w:jc w:val="both"/>
        <w:rPr>
          <w:sz w:val="24"/>
          <w:szCs w:val="24"/>
        </w:rPr>
      </w:pPr>
      <w:bookmarkStart w:id="18" w:name="Par78"/>
      <w:bookmarkEnd w:id="18"/>
      <w:r w:rsidRPr="00F55433">
        <w:rPr>
          <w:sz w:val="24"/>
          <w:szCs w:val="24"/>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517771" w:rsidRPr="00F55433" w:rsidRDefault="00517771" w:rsidP="00517771">
      <w:pPr>
        <w:tabs>
          <w:tab w:val="left" w:pos="6028"/>
        </w:tabs>
        <w:jc w:val="both"/>
        <w:rPr>
          <w:sz w:val="24"/>
          <w:szCs w:val="24"/>
        </w:rPr>
      </w:pPr>
      <w:r w:rsidRPr="00F55433">
        <w:rPr>
          <w:sz w:val="24"/>
          <w:szCs w:val="24"/>
        </w:rPr>
        <w:tab/>
      </w:r>
    </w:p>
    <w:p w:rsidR="00517771" w:rsidRPr="00F55433" w:rsidRDefault="00517771" w:rsidP="00517771">
      <w:pPr>
        <w:jc w:val="both"/>
        <w:rPr>
          <w:sz w:val="24"/>
          <w:szCs w:val="24"/>
        </w:rPr>
      </w:pPr>
    </w:p>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Pr>
        <w:sectPr w:rsidR="00517771">
          <w:pgSz w:w="11906" w:h="16838"/>
          <w:pgMar w:top="1134" w:right="850" w:bottom="1134" w:left="1701" w:header="708" w:footer="708" w:gutter="0"/>
          <w:cols w:space="708"/>
          <w:docGrid w:linePitch="360"/>
        </w:sectPr>
      </w:pPr>
    </w:p>
    <w:p w:rsidR="00517771" w:rsidRPr="00603D3D" w:rsidRDefault="00517771" w:rsidP="00517771">
      <w:r>
        <w:t xml:space="preserve">                                                                          </w:t>
      </w:r>
      <w:r w:rsidRPr="00603D3D">
        <w:t>Приложение</w:t>
      </w:r>
      <w:r>
        <w:t xml:space="preserve"> №6</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Default="00517771" w:rsidP="00517771">
      <w:pPr>
        <w:jc w:val="center"/>
      </w:pPr>
    </w:p>
    <w:p w:rsidR="00517771" w:rsidRDefault="00517771" w:rsidP="00517771">
      <w:pPr>
        <w:jc w:val="center"/>
      </w:pPr>
    </w:p>
    <w:p w:rsidR="00517771" w:rsidRDefault="00517771" w:rsidP="00517771">
      <w:pPr>
        <w:jc w:val="center"/>
      </w:pPr>
      <w:r>
        <w:t>ФОРМА РЕШЕНИЯ ОБ ОТКАЗЕ В ПРИЕМЕ ДОКУМЕНТОВ, НЕОБХОДИМЫХ ДЛЯ ПРЕДОСТАВЛЕНИЯ МУНИЦИПАЛЬНОЙ УСЛУГИ</w:t>
      </w:r>
    </w:p>
    <w:p w:rsidR="00517771" w:rsidRDefault="00517771" w:rsidP="00517771">
      <w:pPr>
        <w:jc w:val="both"/>
        <w:outlineLvl w:val="0"/>
      </w:pPr>
    </w:p>
    <w:p w:rsidR="00517771" w:rsidRDefault="00517771" w:rsidP="00517771">
      <w:pPr>
        <w:jc w:val="both"/>
        <w:rPr>
          <w:rFonts w:ascii="Courier New" w:hAnsi="Courier New" w:cs="Courier New"/>
        </w:rPr>
      </w:pPr>
      <w:r>
        <w:rPr>
          <w:rFonts w:ascii="Courier New" w:hAnsi="Courier New" w:cs="Courier New"/>
        </w:rPr>
        <w:t>___________________________________________________________________________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Наименование уполномоченного органа местного самоуправления</w:t>
      </w:r>
    </w:p>
    <w:p w:rsidR="00517771" w:rsidRDefault="00517771" w:rsidP="00517771">
      <w:pPr>
        <w:jc w:val="both"/>
        <w:rPr>
          <w:rFonts w:ascii="Courier New" w:hAnsi="Courier New" w:cs="Courier New"/>
        </w:rPr>
      </w:pPr>
    </w:p>
    <w:p w:rsidR="00517771" w:rsidRDefault="00517771" w:rsidP="00517771">
      <w:pPr>
        <w:jc w:val="both"/>
        <w:rPr>
          <w:rFonts w:ascii="Courier New" w:hAnsi="Courier New" w:cs="Courier New"/>
        </w:rPr>
      </w:pPr>
      <w:r w:rsidRPr="00844CB4">
        <w:rPr>
          <w:sz w:val="24"/>
          <w:szCs w:val="24"/>
        </w:rPr>
        <w:t xml:space="preserve">                                        </w:t>
      </w:r>
      <w:r>
        <w:rPr>
          <w:sz w:val="24"/>
          <w:szCs w:val="24"/>
        </w:rPr>
        <w:t xml:space="preserve">                               </w:t>
      </w:r>
      <w:r w:rsidRPr="00844CB4">
        <w:rPr>
          <w:sz w:val="24"/>
          <w:szCs w:val="24"/>
        </w:rPr>
        <w:t>Кому</w:t>
      </w:r>
      <w:r>
        <w:rPr>
          <w:rFonts w:ascii="Courier New" w:hAnsi="Courier New" w:cs="Courier New"/>
        </w:rPr>
        <w:t xml:space="preserve"> ______________________________</w:t>
      </w:r>
    </w:p>
    <w:p w:rsidR="00517771" w:rsidRDefault="00517771" w:rsidP="00517771">
      <w:pPr>
        <w:jc w:val="both"/>
        <w:rPr>
          <w:rFonts w:ascii="Courier New" w:hAnsi="Courier New" w:cs="Courier New"/>
        </w:rPr>
      </w:pPr>
      <w:r>
        <w:rPr>
          <w:rFonts w:ascii="Courier New" w:hAnsi="Courier New" w:cs="Courier New"/>
        </w:rPr>
        <w:t xml:space="preserve">                                                (фамилия, имя, отчество)</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___________________________________</w:t>
      </w:r>
    </w:p>
    <w:p w:rsidR="00517771" w:rsidRDefault="00517771" w:rsidP="00517771">
      <w:pPr>
        <w:jc w:val="both"/>
        <w:rPr>
          <w:rFonts w:ascii="Courier New" w:hAnsi="Courier New" w:cs="Courier New"/>
        </w:rPr>
      </w:pPr>
      <w:r>
        <w:rPr>
          <w:rFonts w:ascii="Courier New" w:hAnsi="Courier New" w:cs="Courier New"/>
        </w:rPr>
        <w:t xml:space="preserve">                                        (телефон и адрес электронной почты)</w:t>
      </w:r>
    </w:p>
    <w:p w:rsidR="00517771" w:rsidRDefault="00517771" w:rsidP="00517771">
      <w:pPr>
        <w:jc w:val="both"/>
        <w:rPr>
          <w:rFonts w:ascii="Courier New" w:hAnsi="Courier New" w:cs="Courier New"/>
        </w:rPr>
      </w:pPr>
    </w:p>
    <w:p w:rsidR="00517771" w:rsidRPr="00844CB4" w:rsidRDefault="00517771" w:rsidP="00517771">
      <w:pPr>
        <w:jc w:val="center"/>
      </w:pPr>
      <w:r w:rsidRPr="00844CB4">
        <w:t>РЕШЕНИЕ</w:t>
      </w:r>
    </w:p>
    <w:p w:rsidR="00517771" w:rsidRPr="00844CB4" w:rsidRDefault="00517771" w:rsidP="00517771">
      <w:pPr>
        <w:jc w:val="center"/>
      </w:pPr>
      <w:r w:rsidRPr="00844CB4">
        <w:t>об отказе в приеме документов, необходимых</w:t>
      </w:r>
    </w:p>
    <w:p w:rsidR="00517771" w:rsidRPr="00844CB4" w:rsidRDefault="00517771" w:rsidP="00517771">
      <w:pPr>
        <w:jc w:val="center"/>
      </w:pPr>
      <w:r w:rsidRPr="00844CB4">
        <w:t xml:space="preserve">для предоставления услуги </w:t>
      </w:r>
      <w:r>
        <w:t>«</w:t>
      </w:r>
      <w:r w:rsidRPr="00844CB4">
        <w:t>Принятие на учет граждан</w:t>
      </w:r>
    </w:p>
    <w:p w:rsidR="00517771" w:rsidRPr="00844CB4" w:rsidRDefault="00517771" w:rsidP="00517771">
      <w:pPr>
        <w:jc w:val="center"/>
      </w:pPr>
      <w:r w:rsidRPr="00844CB4">
        <w:t>в качестве нуждающихся в жилых помещениях</w:t>
      </w:r>
      <w:r>
        <w:t>»</w:t>
      </w:r>
    </w:p>
    <w:p w:rsidR="00517771" w:rsidRDefault="00517771" w:rsidP="00517771">
      <w:pPr>
        <w:jc w:val="both"/>
        <w:rPr>
          <w:rFonts w:ascii="Courier New" w:hAnsi="Courier New" w:cs="Courier New"/>
        </w:rPr>
      </w:pPr>
    </w:p>
    <w:p w:rsidR="00517771" w:rsidRPr="00844CB4" w:rsidRDefault="00517771" w:rsidP="00517771">
      <w:pPr>
        <w:jc w:val="both"/>
        <w:rPr>
          <w:sz w:val="24"/>
          <w:szCs w:val="24"/>
        </w:rPr>
      </w:pPr>
      <w:r w:rsidRPr="00844CB4">
        <w:rPr>
          <w:sz w:val="24"/>
          <w:szCs w:val="24"/>
        </w:rPr>
        <w:t xml:space="preserve">Дата _____________                                       </w:t>
      </w:r>
      <w:r>
        <w:rPr>
          <w:sz w:val="24"/>
          <w:szCs w:val="24"/>
        </w:rPr>
        <w:t xml:space="preserve">                                    </w:t>
      </w:r>
      <w:r w:rsidRPr="00844CB4">
        <w:rPr>
          <w:sz w:val="24"/>
          <w:szCs w:val="24"/>
        </w:rPr>
        <w:t xml:space="preserve">  </w:t>
      </w:r>
      <w:r>
        <w:rPr>
          <w:sz w:val="24"/>
          <w:szCs w:val="24"/>
        </w:rPr>
        <w:t xml:space="preserve">  </w:t>
      </w:r>
      <w:r w:rsidRPr="00844CB4">
        <w:rPr>
          <w:sz w:val="24"/>
          <w:szCs w:val="24"/>
        </w:rPr>
        <w:t xml:space="preserve">     </w:t>
      </w:r>
      <w:r>
        <w:rPr>
          <w:sz w:val="24"/>
          <w:szCs w:val="24"/>
        </w:rPr>
        <w:t>№</w:t>
      </w:r>
      <w:r w:rsidRPr="00844CB4">
        <w:rPr>
          <w:sz w:val="24"/>
          <w:szCs w:val="24"/>
        </w:rPr>
        <w:t xml:space="preserve"> _________</w:t>
      </w:r>
    </w:p>
    <w:p w:rsidR="00517771" w:rsidRDefault="00517771" w:rsidP="00517771">
      <w:pPr>
        <w:jc w:val="both"/>
        <w:rPr>
          <w:rFonts w:ascii="Courier New" w:hAnsi="Courier New" w:cs="Courier New"/>
        </w:rPr>
      </w:pPr>
    </w:p>
    <w:p w:rsidR="00517771" w:rsidRPr="00844CB4" w:rsidRDefault="00517771" w:rsidP="00517771">
      <w:pPr>
        <w:jc w:val="both"/>
      </w:pPr>
      <w:r>
        <w:rPr>
          <w:rFonts w:ascii="Courier New" w:hAnsi="Courier New" w:cs="Courier New"/>
        </w:rPr>
        <w:t xml:space="preserve">    </w:t>
      </w:r>
      <w:r w:rsidRPr="00844CB4">
        <w:t>По результатам рассмотрения заявления о</w:t>
      </w:r>
      <w:r>
        <w:t>т ___________ № ___________</w:t>
      </w:r>
    </w:p>
    <w:p w:rsidR="00517771" w:rsidRPr="00844CB4" w:rsidRDefault="00517771" w:rsidP="00517771">
      <w:pPr>
        <w:jc w:val="both"/>
      </w:pPr>
      <w:r w:rsidRPr="00844CB4">
        <w:t xml:space="preserve">и  приложенных  к  нему  документов   в  соответствии  с  Жилищным </w:t>
      </w:r>
      <w:hyperlink r:id="rId35" w:tooltip="consultantplus://offline/ref=25B973CFF23BED73976AD686791D3878461CDFF55D99F5DA7FF6AAFC6AAA0410570D6149E21937240A740EF07A212FH" w:history="1">
        <w:r w:rsidRPr="00844CB4">
          <w:rPr>
            <w:color w:val="0000FF"/>
          </w:rPr>
          <w:t>кодексом</w:t>
        </w:r>
      </w:hyperlink>
      <w:r>
        <w:t xml:space="preserve"> </w:t>
      </w:r>
      <w:r w:rsidRPr="00844CB4">
        <w:t>Российской   Федерации   принято  решение  отказать  в  приеме  документов,</w:t>
      </w:r>
      <w:r>
        <w:t xml:space="preserve"> </w:t>
      </w:r>
      <w:r w:rsidRPr="00844CB4">
        <w:t>необходимых для предоставления услуги, по следующим основаниям:</w:t>
      </w:r>
    </w:p>
    <w:p w:rsidR="00517771" w:rsidRDefault="00517771" w:rsidP="00517771">
      <w:pPr>
        <w:jc w:val="both"/>
      </w:pPr>
    </w:p>
    <w:tbl>
      <w:tblPr>
        <w:tblW w:w="0" w:type="auto"/>
        <w:tblLayout w:type="fixed"/>
        <w:tblCellMar>
          <w:top w:w="102" w:type="dxa"/>
          <w:left w:w="62" w:type="dxa"/>
          <w:bottom w:w="102" w:type="dxa"/>
          <w:right w:w="62" w:type="dxa"/>
        </w:tblCellMar>
        <w:tblLook w:val="0000"/>
      </w:tblPr>
      <w:tblGrid>
        <w:gridCol w:w="2000"/>
        <w:gridCol w:w="3840"/>
        <w:gridCol w:w="3231"/>
      </w:tblGrid>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jc w:val="center"/>
              <w:rPr>
                <w:sz w:val="24"/>
                <w:szCs w:val="24"/>
              </w:rPr>
            </w:pPr>
            <w:r>
              <w:rPr>
                <w:sz w:val="24"/>
                <w:szCs w:val="24"/>
              </w:rPr>
              <w:t>№</w:t>
            </w:r>
            <w:r w:rsidRPr="00844CB4">
              <w:rPr>
                <w:sz w:val="24"/>
                <w:szCs w:val="24"/>
              </w:rPr>
              <w:t xml:space="preserve">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jc w:val="center"/>
              <w:rPr>
                <w:sz w:val="24"/>
                <w:szCs w:val="24"/>
              </w:rPr>
            </w:pPr>
            <w:r w:rsidRPr="00844CB4">
              <w:rPr>
                <w:sz w:val="24"/>
                <w:szCs w:val="24"/>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jc w:val="center"/>
              <w:rPr>
                <w:sz w:val="24"/>
                <w:szCs w:val="24"/>
              </w:rPr>
            </w:pPr>
            <w:r w:rsidRPr="00844CB4">
              <w:rPr>
                <w:sz w:val="24"/>
                <w:szCs w:val="24"/>
              </w:rPr>
              <w:t>Разъяснение причин отказа в предоставлении услуги</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Указываются основания такого вывода</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Указываются основания такого вывода</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Указывается исчерпывающий перечень документов, не представленных заявителем</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Указывается исчерпывающий перечень документов, утративших силу</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Указывается исчерпывающий перечень документов, содержащих подчистки и исправления</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Указываются основания такого вывода</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Указывается исчерпывающий перечень документов, содержащих повреждения</w:t>
            </w:r>
          </w:p>
        </w:tc>
      </w:tr>
      <w:tr w:rsidR="00517771" w:rsidRPr="00844CB4" w:rsidTr="008E4559">
        <w:tc>
          <w:tcPr>
            <w:tcW w:w="200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p>
        </w:tc>
        <w:tc>
          <w:tcPr>
            <w:tcW w:w="3840"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noWrap/>
          </w:tcPr>
          <w:p w:rsidR="00517771" w:rsidRPr="00844CB4" w:rsidRDefault="00517771" w:rsidP="008E4559">
            <w:pPr>
              <w:rPr>
                <w:sz w:val="24"/>
                <w:szCs w:val="24"/>
              </w:rPr>
            </w:pPr>
            <w:r w:rsidRPr="00844CB4">
              <w:rPr>
                <w:sz w:val="24"/>
                <w:szCs w:val="24"/>
              </w:rPr>
              <w:t>Указываются основания такого вывода</w:t>
            </w:r>
          </w:p>
        </w:tc>
      </w:tr>
    </w:tbl>
    <w:p w:rsidR="00517771" w:rsidRDefault="00517771" w:rsidP="00517771">
      <w:pPr>
        <w:jc w:val="both"/>
      </w:pPr>
    </w:p>
    <w:p w:rsidR="00517771" w:rsidRDefault="00517771" w:rsidP="00517771">
      <w:pPr>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517771" w:rsidRDefault="00517771" w:rsidP="00517771">
      <w:pPr>
        <w:spacing w:before="28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517771" w:rsidRDefault="00517771" w:rsidP="00517771">
      <w:pPr>
        <w:jc w:val="both"/>
      </w:pPr>
    </w:p>
    <w:p w:rsidR="00517771" w:rsidRDefault="00517771" w:rsidP="00517771">
      <w:pPr>
        <w:jc w:val="both"/>
        <w:rPr>
          <w:rFonts w:ascii="Courier New" w:hAnsi="Courier New" w:cs="Courier New"/>
        </w:rPr>
      </w:pPr>
      <w:r>
        <w:rPr>
          <w:rFonts w:ascii="Courier New" w:hAnsi="Courier New" w:cs="Courier New"/>
        </w:rPr>
        <w:t>_____________________________ _____________ _______________________________</w:t>
      </w:r>
    </w:p>
    <w:p w:rsidR="00517771" w:rsidRPr="00844CB4" w:rsidRDefault="00517771" w:rsidP="00517771">
      <w:pPr>
        <w:tabs>
          <w:tab w:val="left" w:pos="3731"/>
          <w:tab w:val="left" w:pos="6198"/>
        </w:tabs>
        <w:jc w:val="both"/>
        <w:rPr>
          <w:sz w:val="24"/>
          <w:szCs w:val="24"/>
        </w:rPr>
      </w:pPr>
      <w:r w:rsidRPr="00844CB4">
        <w:rPr>
          <w:sz w:val="24"/>
          <w:szCs w:val="24"/>
        </w:rPr>
        <w:t>(должность сотрудника</w:t>
      </w:r>
    </w:p>
    <w:p w:rsidR="00517771" w:rsidRPr="00844CB4" w:rsidRDefault="00517771" w:rsidP="00517771">
      <w:pPr>
        <w:tabs>
          <w:tab w:val="left" w:pos="3731"/>
          <w:tab w:val="left" w:pos="6198"/>
        </w:tabs>
        <w:jc w:val="both"/>
        <w:rPr>
          <w:sz w:val="24"/>
          <w:szCs w:val="24"/>
        </w:rPr>
      </w:pPr>
      <w:r w:rsidRPr="00844CB4">
        <w:rPr>
          <w:sz w:val="24"/>
          <w:szCs w:val="24"/>
        </w:rPr>
        <w:t xml:space="preserve">органа власти, </w:t>
      </w:r>
      <w:r w:rsidRPr="00844CB4">
        <w:rPr>
          <w:sz w:val="24"/>
          <w:szCs w:val="24"/>
        </w:rPr>
        <w:tab/>
        <w:t>подпись</w:t>
      </w:r>
      <w:r w:rsidRPr="00844CB4">
        <w:rPr>
          <w:sz w:val="24"/>
          <w:szCs w:val="24"/>
        </w:rPr>
        <w:tab/>
        <w:t>расшифровка подписи</w:t>
      </w:r>
    </w:p>
    <w:p w:rsidR="00517771" w:rsidRPr="00844CB4" w:rsidRDefault="00517771" w:rsidP="00517771">
      <w:pPr>
        <w:jc w:val="both"/>
        <w:rPr>
          <w:sz w:val="24"/>
          <w:szCs w:val="24"/>
        </w:rPr>
      </w:pPr>
      <w:r w:rsidRPr="00844CB4">
        <w:rPr>
          <w:sz w:val="24"/>
          <w:szCs w:val="24"/>
        </w:rPr>
        <w:t>принявшего решение)</w:t>
      </w:r>
    </w:p>
    <w:p w:rsidR="00517771" w:rsidRPr="00844CB4" w:rsidRDefault="00517771" w:rsidP="00517771">
      <w:pPr>
        <w:jc w:val="both"/>
        <w:rPr>
          <w:sz w:val="24"/>
          <w:szCs w:val="24"/>
        </w:rPr>
      </w:pPr>
    </w:p>
    <w:p w:rsidR="00517771" w:rsidRPr="00844CB4" w:rsidRDefault="00517771" w:rsidP="00517771">
      <w:pPr>
        <w:jc w:val="both"/>
        <w:rPr>
          <w:sz w:val="24"/>
          <w:szCs w:val="24"/>
        </w:rPr>
      </w:pPr>
      <w:r w:rsidRPr="00844CB4">
        <w:rPr>
          <w:sz w:val="24"/>
          <w:szCs w:val="24"/>
        </w:rPr>
        <w:t>"__" _____________ 20__ г.</w:t>
      </w:r>
    </w:p>
    <w:p w:rsidR="00517771" w:rsidRPr="00844CB4" w:rsidRDefault="00517771" w:rsidP="00517771">
      <w:pPr>
        <w:jc w:val="both"/>
        <w:rPr>
          <w:sz w:val="24"/>
          <w:szCs w:val="24"/>
        </w:rPr>
      </w:pPr>
    </w:p>
    <w:p w:rsidR="00517771" w:rsidRPr="00844CB4" w:rsidRDefault="00517771" w:rsidP="00517771">
      <w:pPr>
        <w:jc w:val="both"/>
        <w:rPr>
          <w:sz w:val="24"/>
          <w:szCs w:val="24"/>
        </w:rPr>
      </w:pPr>
      <w:r w:rsidRPr="00844CB4">
        <w:rPr>
          <w:sz w:val="24"/>
          <w:szCs w:val="24"/>
        </w:rPr>
        <w:t>М.П.</w:t>
      </w: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Pr="00517771" w:rsidRDefault="00517771" w:rsidP="00517771">
      <w:pPr>
        <w:pStyle w:val="ConsPlusNormal"/>
        <w:jc w:val="both"/>
        <w:rPr>
          <w:rFonts w:ascii="Times New Roman" w:hAnsi="Times New Roman" w:cs="Times New Roman"/>
          <w:lang w:val="ru-RU"/>
        </w:rPr>
      </w:pPr>
    </w:p>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Default="00517771" w:rsidP="00517771"/>
    <w:p w:rsidR="00517771" w:rsidRPr="00603D3D" w:rsidRDefault="00517771" w:rsidP="00517771">
      <w:r>
        <w:t xml:space="preserve">                                                                          </w:t>
      </w:r>
      <w:r w:rsidRPr="00603D3D">
        <w:t>Приложение</w:t>
      </w:r>
      <w:r>
        <w:t xml:space="preserve"> №7</w:t>
      </w:r>
    </w:p>
    <w:p w:rsidR="00517771" w:rsidRPr="00517771" w:rsidRDefault="00517771" w:rsidP="00517771">
      <w:pPr>
        <w:pStyle w:val="ConsPlusNormal"/>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к Административному регламенту</w:t>
      </w:r>
    </w:p>
    <w:p w:rsidR="00517771" w:rsidRDefault="00517771" w:rsidP="00517771"/>
    <w:p w:rsidR="00517771" w:rsidRPr="00844CB4" w:rsidRDefault="00517771" w:rsidP="00517771">
      <w:pPr>
        <w:jc w:val="center"/>
        <w:rPr>
          <w:bCs/>
        </w:rPr>
      </w:pPr>
      <w:r w:rsidRPr="00844CB4">
        <w:rPr>
          <w:bCs/>
        </w:rPr>
        <w:t xml:space="preserve">Перечень признаков заявителя, а также комбинации значений признаков, </w:t>
      </w:r>
    </w:p>
    <w:p w:rsidR="00517771" w:rsidRPr="00844CB4" w:rsidRDefault="00517771" w:rsidP="00517771">
      <w:pPr>
        <w:jc w:val="center"/>
        <w:rPr>
          <w:bCs/>
        </w:rPr>
      </w:pPr>
      <w:r w:rsidRPr="00844CB4">
        <w:rPr>
          <w:bCs/>
        </w:rPr>
        <w:t xml:space="preserve">каждая из которых соответствует одному варианту </w:t>
      </w:r>
    </w:p>
    <w:p w:rsidR="00517771" w:rsidRPr="00844CB4" w:rsidRDefault="00517771" w:rsidP="00517771">
      <w:pPr>
        <w:jc w:val="center"/>
        <w:rPr>
          <w:bCs/>
        </w:rPr>
      </w:pPr>
      <w:r w:rsidRPr="00844CB4">
        <w:rPr>
          <w:bCs/>
        </w:rPr>
        <w:t xml:space="preserve">предоставления услуги </w:t>
      </w:r>
    </w:p>
    <w:p w:rsidR="00517771" w:rsidRPr="00844CB4" w:rsidRDefault="00517771" w:rsidP="00517771">
      <w:pPr>
        <w:jc w:val="both"/>
        <w:outlineLvl w:val="0"/>
      </w:pPr>
    </w:p>
    <w:p w:rsidR="00517771" w:rsidRPr="00844CB4" w:rsidRDefault="00517771" w:rsidP="00517771">
      <w:pPr>
        <w:jc w:val="center"/>
        <w:outlineLvl w:val="0"/>
        <w:rPr>
          <w:bCs/>
        </w:rPr>
      </w:pPr>
      <w:r w:rsidRPr="00844CB4">
        <w:rPr>
          <w:bCs/>
        </w:rPr>
        <w:t xml:space="preserve">Таблица 1. Перечень признаков заявителя </w:t>
      </w:r>
    </w:p>
    <w:p w:rsidR="00517771" w:rsidRDefault="00517771" w:rsidP="00517771">
      <w:pPr>
        <w:jc w:val="both"/>
        <w:rPr>
          <w:sz w:val="24"/>
          <w:szCs w:val="24"/>
        </w:rPr>
      </w:pPr>
    </w:p>
    <w:tbl>
      <w:tblPr>
        <w:tblW w:w="0" w:type="auto"/>
        <w:tblLayout w:type="fixed"/>
        <w:tblCellMar>
          <w:top w:w="102" w:type="dxa"/>
          <w:left w:w="62" w:type="dxa"/>
          <w:bottom w:w="102" w:type="dxa"/>
          <w:right w:w="62" w:type="dxa"/>
        </w:tblCellMar>
        <w:tblLook w:val="0000"/>
      </w:tblPr>
      <w:tblGrid>
        <w:gridCol w:w="567"/>
        <w:gridCol w:w="1480"/>
        <w:gridCol w:w="7024"/>
      </w:tblGrid>
      <w:tr w:rsidR="00517771" w:rsidTr="008E4559">
        <w:trPr>
          <w:trHeight w:val="341"/>
        </w:trPr>
        <w:tc>
          <w:tcPr>
            <w:tcW w:w="567"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 п/п </w:t>
            </w:r>
          </w:p>
        </w:tc>
        <w:tc>
          <w:tcPr>
            <w:tcW w:w="1480"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Признак заявителя </w:t>
            </w:r>
          </w:p>
        </w:tc>
        <w:tc>
          <w:tcPr>
            <w:tcW w:w="702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Значения признака заявителя </w:t>
            </w:r>
          </w:p>
        </w:tc>
      </w:tr>
      <w:tr w:rsidR="00517771" w:rsidTr="008E4559">
        <w:trPr>
          <w:trHeight w:val="281"/>
        </w:trPr>
        <w:tc>
          <w:tcPr>
            <w:tcW w:w="9071" w:type="dxa"/>
            <w:gridSpan w:val="3"/>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outlineLvl w:val="1"/>
              <w:rPr>
                <w:sz w:val="24"/>
                <w:szCs w:val="24"/>
              </w:rPr>
            </w:pPr>
            <w:r>
              <w:rPr>
                <w:sz w:val="24"/>
                <w:szCs w:val="24"/>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517771" w:rsidTr="008E4559">
        <w:tc>
          <w:tcPr>
            <w:tcW w:w="567"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1. </w:t>
            </w:r>
          </w:p>
        </w:tc>
        <w:tc>
          <w:tcPr>
            <w:tcW w:w="1480"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Цель обращения? </w:t>
            </w:r>
          </w:p>
        </w:tc>
        <w:tc>
          <w:tcPr>
            <w:tcW w:w="7024"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both"/>
              <w:rPr>
                <w:sz w:val="24"/>
                <w:szCs w:val="24"/>
              </w:rPr>
            </w:pPr>
            <w:r>
              <w:rPr>
                <w:sz w:val="24"/>
                <w:szCs w:val="24"/>
              </w:rPr>
              <w:t>1.  Принятие на учет граждан в качестве нуждающихся в жилых помещениях;</w:t>
            </w:r>
          </w:p>
          <w:p w:rsidR="00517771" w:rsidRDefault="00517771" w:rsidP="008E4559">
            <w:pPr>
              <w:jc w:val="both"/>
              <w:rPr>
                <w:sz w:val="24"/>
                <w:szCs w:val="24"/>
              </w:rPr>
            </w:pPr>
            <w:r>
              <w:rPr>
                <w:sz w:val="24"/>
                <w:szCs w:val="24"/>
              </w:rPr>
              <w:t>2.  Внесение изменений в сведения о гражданах, нуждающихся в предоставлении жилого помещения;</w:t>
            </w:r>
          </w:p>
          <w:p w:rsidR="00517771" w:rsidRDefault="00517771" w:rsidP="008E4559">
            <w:pPr>
              <w:jc w:val="both"/>
              <w:rPr>
                <w:sz w:val="24"/>
                <w:szCs w:val="24"/>
              </w:rPr>
            </w:pPr>
            <w:r>
              <w:rPr>
                <w:sz w:val="24"/>
                <w:szCs w:val="24"/>
              </w:rPr>
              <w:t>3. Предоставление информации о движении в очереди граждан, нуждающихся в предоставлении жилого помещения;</w:t>
            </w:r>
          </w:p>
          <w:p w:rsidR="00517771" w:rsidRDefault="00517771" w:rsidP="008E4559">
            <w:pPr>
              <w:jc w:val="both"/>
              <w:rPr>
                <w:sz w:val="24"/>
                <w:szCs w:val="24"/>
              </w:rPr>
            </w:pPr>
            <w:r>
              <w:rPr>
                <w:sz w:val="24"/>
                <w:szCs w:val="24"/>
              </w:rPr>
              <w:t>4. Снятие с учета граждан, нуждающихся в предоставлении жилого помещения</w:t>
            </w:r>
          </w:p>
        </w:tc>
      </w:tr>
      <w:tr w:rsidR="00517771" w:rsidTr="008E4559">
        <w:tc>
          <w:tcPr>
            <w:tcW w:w="9071" w:type="dxa"/>
            <w:gridSpan w:val="3"/>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outlineLvl w:val="1"/>
              <w:rPr>
                <w:sz w:val="24"/>
                <w:szCs w:val="24"/>
              </w:rPr>
            </w:pPr>
            <w:r>
              <w:rPr>
                <w:sz w:val="24"/>
                <w:szCs w:val="24"/>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517771" w:rsidTr="008E4559">
        <w:tc>
          <w:tcPr>
            <w:tcW w:w="567"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1. </w:t>
            </w:r>
          </w:p>
        </w:tc>
        <w:tc>
          <w:tcPr>
            <w:tcW w:w="1480"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Цель обращения? </w:t>
            </w:r>
          </w:p>
        </w:tc>
        <w:tc>
          <w:tcPr>
            <w:tcW w:w="7024"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center"/>
              <w:rPr>
                <w:sz w:val="24"/>
                <w:szCs w:val="24"/>
              </w:rPr>
            </w:pPr>
            <w:r>
              <w:rPr>
                <w:sz w:val="24"/>
                <w:szCs w:val="24"/>
              </w:rPr>
              <w:t xml:space="preserve">Исправление допущенных опечаток и (или) ошибок в выданных в результате предоставления услуги документах </w:t>
            </w:r>
          </w:p>
        </w:tc>
      </w:tr>
    </w:tbl>
    <w:p w:rsidR="00517771" w:rsidRPr="00844CB4" w:rsidRDefault="00517771" w:rsidP="00517771">
      <w:pPr>
        <w:jc w:val="both"/>
        <w:rPr>
          <w:sz w:val="24"/>
          <w:szCs w:val="24"/>
        </w:rPr>
      </w:pPr>
    </w:p>
    <w:p w:rsidR="00517771" w:rsidRDefault="00517771" w:rsidP="00517771">
      <w:pPr>
        <w:jc w:val="center"/>
        <w:outlineLvl w:val="0"/>
        <w:rPr>
          <w:sz w:val="24"/>
          <w:szCs w:val="24"/>
        </w:rPr>
      </w:pPr>
      <w:r w:rsidRPr="00844CB4">
        <w:rPr>
          <w:bCs/>
        </w:rPr>
        <w:t xml:space="preserve">Таблица 2. Комбинации значений признаков, каждая из которых соответствует одному варианту предоставления услуги </w:t>
      </w:r>
    </w:p>
    <w:tbl>
      <w:tblPr>
        <w:tblW w:w="0" w:type="auto"/>
        <w:tblLayout w:type="fixed"/>
        <w:tblCellMar>
          <w:top w:w="102" w:type="dxa"/>
          <w:left w:w="62" w:type="dxa"/>
          <w:bottom w:w="102" w:type="dxa"/>
          <w:right w:w="62" w:type="dxa"/>
        </w:tblCellMar>
        <w:tblLook w:val="0000"/>
      </w:tblPr>
      <w:tblGrid>
        <w:gridCol w:w="1134"/>
        <w:gridCol w:w="7937"/>
      </w:tblGrid>
      <w:tr w:rsidR="00517771" w:rsidTr="008E4559">
        <w:trPr>
          <w:trHeight w:val="361"/>
        </w:trPr>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 варианта </w:t>
            </w:r>
          </w:p>
        </w:tc>
        <w:tc>
          <w:tcPr>
            <w:tcW w:w="7937"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Комбинация значений признаков </w:t>
            </w:r>
          </w:p>
        </w:tc>
      </w:tr>
      <w:tr w:rsidR="00517771" w:rsidTr="008E4559">
        <w:trPr>
          <w:trHeight w:val="302"/>
        </w:trPr>
        <w:tc>
          <w:tcPr>
            <w:tcW w:w="9071" w:type="dxa"/>
            <w:gridSpan w:val="2"/>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outlineLvl w:val="1"/>
              <w:rPr>
                <w:sz w:val="24"/>
                <w:szCs w:val="24"/>
              </w:rPr>
            </w:pPr>
            <w:r>
              <w:rPr>
                <w:sz w:val="24"/>
                <w:szCs w:val="24"/>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517771" w:rsidTr="008E4559">
        <w:trPr>
          <w:trHeight w:val="221"/>
        </w:trPr>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1. </w:t>
            </w:r>
          </w:p>
        </w:tc>
        <w:tc>
          <w:tcPr>
            <w:tcW w:w="7937" w:type="dxa"/>
            <w:tcBorders>
              <w:top w:val="single" w:sz="4" w:space="0" w:color="auto"/>
              <w:left w:val="single" w:sz="4" w:space="0" w:color="auto"/>
              <w:bottom w:val="single" w:sz="4" w:space="0" w:color="auto"/>
              <w:right w:val="single" w:sz="4" w:space="0" w:color="auto"/>
            </w:tcBorders>
            <w:noWrap/>
          </w:tcPr>
          <w:p w:rsidR="00517771" w:rsidRDefault="00517771" w:rsidP="008E4559">
            <w:pPr>
              <w:rPr>
                <w:sz w:val="24"/>
                <w:szCs w:val="24"/>
              </w:rPr>
            </w:pPr>
            <w:r>
              <w:rPr>
                <w:sz w:val="24"/>
                <w:szCs w:val="24"/>
              </w:rPr>
              <w:t xml:space="preserve">Принятие на учет граждан в качестве нуждающихся в жилых помещениях </w:t>
            </w:r>
          </w:p>
        </w:tc>
      </w:tr>
      <w:tr w:rsidR="00517771" w:rsidTr="008E4559">
        <w:trPr>
          <w:trHeight w:val="427"/>
        </w:trPr>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2. </w:t>
            </w:r>
          </w:p>
        </w:tc>
        <w:tc>
          <w:tcPr>
            <w:tcW w:w="7937"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both"/>
              <w:rPr>
                <w:sz w:val="24"/>
                <w:szCs w:val="24"/>
              </w:rPr>
            </w:pPr>
            <w:r>
              <w:rPr>
                <w:sz w:val="24"/>
                <w:szCs w:val="24"/>
              </w:rPr>
              <w:t>Внесение изменений в сведения о гражданах, нуждающихся в предоставлении жилого помещения</w:t>
            </w:r>
          </w:p>
        </w:tc>
      </w:tr>
      <w:tr w:rsidR="00517771" w:rsidTr="008E4559">
        <w:trPr>
          <w:trHeight w:val="381"/>
        </w:trPr>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3. </w:t>
            </w:r>
          </w:p>
        </w:tc>
        <w:tc>
          <w:tcPr>
            <w:tcW w:w="7937"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both"/>
              <w:rPr>
                <w:sz w:val="24"/>
                <w:szCs w:val="24"/>
              </w:rPr>
            </w:pPr>
            <w:r>
              <w:rPr>
                <w:sz w:val="24"/>
                <w:szCs w:val="24"/>
              </w:rPr>
              <w:t>Предоставление информации о движении в очереди граждан, нуждающихся в предоставлении жилого помещения</w:t>
            </w:r>
          </w:p>
        </w:tc>
      </w:tr>
      <w:tr w:rsidR="00517771" w:rsidTr="008E4559">
        <w:trPr>
          <w:trHeight w:val="321"/>
        </w:trPr>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4.</w:t>
            </w:r>
          </w:p>
        </w:tc>
        <w:tc>
          <w:tcPr>
            <w:tcW w:w="7937"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both"/>
              <w:rPr>
                <w:sz w:val="24"/>
                <w:szCs w:val="24"/>
              </w:rPr>
            </w:pPr>
            <w:r>
              <w:rPr>
                <w:sz w:val="24"/>
                <w:szCs w:val="24"/>
              </w:rPr>
              <w:t>Снятие с учета граждан, нуждающихся в предоставлении жилого помещения</w:t>
            </w:r>
          </w:p>
        </w:tc>
      </w:tr>
      <w:tr w:rsidR="00517771" w:rsidTr="008E4559">
        <w:tc>
          <w:tcPr>
            <w:tcW w:w="9071" w:type="dxa"/>
            <w:gridSpan w:val="2"/>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outlineLvl w:val="1"/>
              <w:rPr>
                <w:sz w:val="24"/>
                <w:szCs w:val="24"/>
              </w:rPr>
            </w:pPr>
            <w:r>
              <w:rPr>
                <w:sz w:val="24"/>
                <w:szCs w:val="24"/>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517771" w:rsidTr="008E4559">
        <w:tc>
          <w:tcPr>
            <w:tcW w:w="1134" w:type="dxa"/>
            <w:tcBorders>
              <w:top w:val="single" w:sz="4" w:space="0" w:color="auto"/>
              <w:left w:val="single" w:sz="4" w:space="0" w:color="auto"/>
              <w:bottom w:val="single" w:sz="4" w:space="0" w:color="auto"/>
              <w:right w:val="single" w:sz="4" w:space="0" w:color="auto"/>
            </w:tcBorders>
            <w:noWrap/>
            <w:vAlign w:val="center"/>
          </w:tcPr>
          <w:p w:rsidR="00517771" w:rsidRDefault="00517771" w:rsidP="008E4559">
            <w:pPr>
              <w:jc w:val="center"/>
              <w:rPr>
                <w:sz w:val="24"/>
                <w:szCs w:val="24"/>
              </w:rPr>
            </w:pPr>
            <w:r>
              <w:rPr>
                <w:sz w:val="24"/>
                <w:szCs w:val="24"/>
              </w:rPr>
              <w:t xml:space="preserve">5. </w:t>
            </w:r>
          </w:p>
        </w:tc>
        <w:tc>
          <w:tcPr>
            <w:tcW w:w="7937" w:type="dxa"/>
            <w:tcBorders>
              <w:top w:val="single" w:sz="4" w:space="0" w:color="auto"/>
              <w:left w:val="single" w:sz="4" w:space="0" w:color="auto"/>
              <w:bottom w:val="single" w:sz="4" w:space="0" w:color="auto"/>
              <w:right w:val="single" w:sz="4" w:space="0" w:color="auto"/>
            </w:tcBorders>
            <w:noWrap/>
          </w:tcPr>
          <w:p w:rsidR="00517771" w:rsidRDefault="00517771" w:rsidP="008E4559">
            <w:pPr>
              <w:jc w:val="center"/>
              <w:rPr>
                <w:sz w:val="24"/>
                <w:szCs w:val="24"/>
              </w:rPr>
            </w:pPr>
            <w:r>
              <w:rPr>
                <w:sz w:val="24"/>
                <w:szCs w:val="24"/>
              </w:rPr>
              <w:t>Исправление допущенных опечаток и (или) ошибок в выданных в результате предоставления муниципальной услуги документах</w:t>
            </w:r>
          </w:p>
        </w:tc>
      </w:tr>
    </w:tbl>
    <w:p w:rsidR="00517771" w:rsidRPr="00171022" w:rsidRDefault="00517771" w:rsidP="00517771">
      <w:pPr>
        <w:autoSpaceDE w:val="0"/>
        <w:autoSpaceDN w:val="0"/>
        <w:adjustRightInd w:val="0"/>
        <w:jc w:val="center"/>
        <w:rPr>
          <w:b/>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Pr="00856363" w:rsidRDefault="00517771" w:rsidP="00517771">
      <w:pPr>
        <w:tabs>
          <w:tab w:val="left" w:pos="0"/>
        </w:tabs>
        <w:jc w:val="center"/>
        <w:rPr>
          <w:b/>
        </w:rPr>
      </w:pPr>
      <w:bookmarkStart w:id="19" w:name="P58"/>
      <w:bookmarkEnd w:id="19"/>
      <w:r w:rsidRPr="00856363">
        <w:rPr>
          <w:b/>
        </w:rPr>
        <w:t>АДМИНИСТРАЦИЯ</w:t>
      </w:r>
    </w:p>
    <w:p w:rsidR="00517771" w:rsidRPr="00856363" w:rsidRDefault="00517771" w:rsidP="00517771">
      <w:pPr>
        <w:tabs>
          <w:tab w:val="left" w:pos="0"/>
        </w:tabs>
        <w:ind w:hanging="142"/>
        <w:jc w:val="center"/>
        <w:rPr>
          <w:b/>
        </w:rPr>
      </w:pPr>
      <w:r w:rsidRPr="00856363">
        <w:rPr>
          <w:b/>
        </w:rPr>
        <w:t>МУНИЦИПАЛЬНОГО ОБРАЗОВАНИЯ ДНЕПРОВСКИЙ СЕЛЬСОВЕТ</w:t>
      </w:r>
    </w:p>
    <w:p w:rsidR="00517771" w:rsidRPr="00856363" w:rsidRDefault="00517771" w:rsidP="00517771">
      <w:pPr>
        <w:pBdr>
          <w:bottom w:val="single" w:sz="12" w:space="1" w:color="auto"/>
        </w:pBdr>
        <w:tabs>
          <w:tab w:val="left" w:pos="0"/>
        </w:tabs>
        <w:jc w:val="center"/>
        <w:rPr>
          <w:b/>
        </w:rPr>
      </w:pPr>
      <w:r w:rsidRPr="00856363">
        <w:rPr>
          <w:b/>
        </w:rPr>
        <w:t>БЕЛЯЕВСКОГО РАЙОНА ОРЕНБУРГСКОЙ ОБЛАСТИ</w:t>
      </w:r>
    </w:p>
    <w:p w:rsidR="00517771" w:rsidRPr="00856363" w:rsidRDefault="00517771" w:rsidP="00517771">
      <w:pPr>
        <w:pBdr>
          <w:bottom w:val="single" w:sz="12" w:space="1" w:color="auto"/>
        </w:pBdr>
        <w:tabs>
          <w:tab w:val="left" w:pos="0"/>
        </w:tabs>
        <w:jc w:val="center"/>
        <w:rPr>
          <w:b/>
        </w:rPr>
      </w:pPr>
      <w:r w:rsidRPr="00856363">
        <w:rPr>
          <w:b/>
        </w:rPr>
        <w:t>ПОСТАНОВЛЕНИЕ</w:t>
      </w:r>
    </w:p>
    <w:p w:rsidR="00517771" w:rsidRPr="00856363" w:rsidRDefault="00517771" w:rsidP="00517771">
      <w:pPr>
        <w:jc w:val="center"/>
        <w:rPr>
          <w:b/>
        </w:rPr>
      </w:pPr>
      <w:r w:rsidRPr="00856363">
        <w:t xml:space="preserve">с.Днепровка </w:t>
      </w:r>
      <w:r w:rsidRPr="00856363">
        <w:rPr>
          <w:b/>
        </w:rPr>
        <w:t xml:space="preserve">  </w:t>
      </w:r>
    </w:p>
    <w:p w:rsidR="00517771" w:rsidRDefault="00517771" w:rsidP="00517771"/>
    <w:p w:rsidR="00517771" w:rsidRPr="00856363" w:rsidRDefault="00517771" w:rsidP="00517771">
      <w:r>
        <w:t>25.09.2024</w:t>
      </w:r>
      <w:r w:rsidRPr="00856363">
        <w:t xml:space="preserve">                                                              </w:t>
      </w:r>
      <w:r>
        <w:t xml:space="preserve">                                        № 80</w:t>
      </w:r>
      <w:r w:rsidRPr="00856363">
        <w:t>-п</w:t>
      </w:r>
    </w:p>
    <w:p w:rsidR="00517771" w:rsidRPr="00856363" w:rsidRDefault="00517771" w:rsidP="00517771">
      <w:pPr>
        <w:jc w:val="center"/>
      </w:pPr>
    </w:p>
    <w:p w:rsidR="00517771" w:rsidRPr="00856363" w:rsidRDefault="00517771" w:rsidP="00517771">
      <w:pPr>
        <w:autoSpaceDE w:val="0"/>
        <w:autoSpaceDN w:val="0"/>
        <w:adjustRightInd w:val="0"/>
        <w:jc w:val="center"/>
        <w:rPr>
          <w:szCs w:val="24"/>
        </w:rPr>
      </w:pPr>
      <w:r w:rsidRPr="00856363">
        <w:t xml:space="preserve">Об утверждении технологической схемы </w:t>
      </w:r>
      <w:r w:rsidRPr="00856363">
        <w:rPr>
          <w:bCs/>
        </w:rPr>
        <w:t xml:space="preserve">предоставления муниципальной услуги </w:t>
      </w:r>
      <w:r w:rsidRPr="00856363">
        <w:rPr>
          <w:szCs w:val="24"/>
        </w:rPr>
        <w:t>«Принятие на учет граждан в качестве нуждающихся в жилых помещениях»</w:t>
      </w:r>
      <w:r>
        <w:rPr>
          <w:szCs w:val="24"/>
        </w:rPr>
        <w:t xml:space="preserve"> администрацией муниципального образования Днепровский сельсовет</w:t>
      </w:r>
    </w:p>
    <w:p w:rsidR="00517771" w:rsidRPr="00856363" w:rsidRDefault="00517771" w:rsidP="00517771">
      <w:pPr>
        <w:jc w:val="center"/>
        <w:rPr>
          <w:sz w:val="32"/>
        </w:rPr>
      </w:pPr>
    </w:p>
    <w:p w:rsidR="00517771" w:rsidRPr="00856363" w:rsidRDefault="00517771" w:rsidP="00517771">
      <w:pPr>
        <w:jc w:val="center"/>
      </w:pPr>
    </w:p>
    <w:p w:rsidR="00517771" w:rsidRDefault="00517771" w:rsidP="00517771">
      <w:pPr>
        <w:autoSpaceDE w:val="0"/>
        <w:autoSpaceDN w:val="0"/>
        <w:adjustRightInd w:val="0"/>
        <w:ind w:firstLine="708"/>
        <w:jc w:val="both"/>
      </w:pPr>
      <w:r w:rsidRPr="00856363">
        <w:t xml:space="preserve">В соответствии с </w:t>
      </w:r>
      <w:r w:rsidRPr="005E65EA">
        <w:rPr>
          <w:rStyle w:val="affd"/>
          <w:b w:val="0"/>
        </w:rPr>
        <w:t>Федеральным законом</w:t>
      </w:r>
      <w:r w:rsidRPr="00856363">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517771" w:rsidRDefault="00517771" w:rsidP="00517771">
      <w:pPr>
        <w:autoSpaceDE w:val="0"/>
        <w:autoSpaceDN w:val="0"/>
        <w:adjustRightInd w:val="0"/>
        <w:ind w:firstLine="708"/>
        <w:jc w:val="both"/>
      </w:pPr>
      <w:r w:rsidRPr="00856363">
        <w:t>1.</w:t>
      </w:r>
      <w:r>
        <w:t xml:space="preserve">  </w:t>
      </w:r>
      <w:r w:rsidRPr="00077573">
        <w:t xml:space="preserve">Утвердить технологическую схему </w:t>
      </w:r>
      <w:r w:rsidRPr="00077573">
        <w:rPr>
          <w:bCs/>
        </w:rPr>
        <w:t xml:space="preserve">предоставления муниципальной услуги </w:t>
      </w:r>
      <w:r w:rsidRPr="00077573">
        <w:rPr>
          <w:szCs w:val="24"/>
        </w:rPr>
        <w:t>«Принятие на учет граждан в качестве нуждающихся в жилых помещениях»</w:t>
      </w:r>
      <w:r>
        <w:rPr>
          <w:szCs w:val="24"/>
        </w:rPr>
        <w:t xml:space="preserve"> администрацией муниципального образования Днепровский сельсовет</w:t>
      </w:r>
      <w:r w:rsidRPr="00077573">
        <w:rPr>
          <w:szCs w:val="24"/>
        </w:rPr>
        <w:t xml:space="preserve">, </w:t>
      </w:r>
      <w:r w:rsidRPr="00077573">
        <w:rPr>
          <w:bCs/>
        </w:rPr>
        <w:t>согласно приложению.</w:t>
      </w:r>
    </w:p>
    <w:p w:rsidR="00517771" w:rsidRDefault="00517771" w:rsidP="00517771">
      <w:pPr>
        <w:autoSpaceDE w:val="0"/>
        <w:autoSpaceDN w:val="0"/>
        <w:adjustRightInd w:val="0"/>
        <w:ind w:firstLine="708"/>
        <w:jc w:val="both"/>
      </w:pPr>
      <w:r>
        <w:rPr>
          <w:bCs/>
        </w:rPr>
        <w:t xml:space="preserve">2. </w:t>
      </w:r>
      <w:r w:rsidRPr="00077573">
        <w:rPr>
          <w:bCs/>
        </w:rPr>
        <w:t>Считать утратившим силу п</w:t>
      </w:r>
      <w:r>
        <w:rPr>
          <w:bCs/>
        </w:rPr>
        <w:t>остановление администрации от 25.08.2023 №76</w:t>
      </w:r>
      <w:r w:rsidRPr="00077573">
        <w:rPr>
          <w:bCs/>
        </w:rPr>
        <w:t xml:space="preserve">-п </w:t>
      </w:r>
      <w:r w:rsidRPr="00077573">
        <w:t xml:space="preserve">Об утверждении технологической схемы </w:t>
      </w:r>
      <w:r w:rsidRPr="00077573">
        <w:rPr>
          <w:bCs/>
        </w:rPr>
        <w:t xml:space="preserve">предоставления муниципальной услуги </w:t>
      </w:r>
      <w:r w:rsidRPr="00077573">
        <w:rPr>
          <w:szCs w:val="24"/>
        </w:rPr>
        <w:t>«Принятие на учет граждан в качестве нуждающихся в жилых помещениях»</w:t>
      </w:r>
    </w:p>
    <w:p w:rsidR="00517771" w:rsidRDefault="00517771" w:rsidP="00517771">
      <w:pPr>
        <w:autoSpaceDE w:val="0"/>
        <w:autoSpaceDN w:val="0"/>
        <w:adjustRightInd w:val="0"/>
        <w:ind w:firstLine="708"/>
        <w:jc w:val="both"/>
      </w:pPr>
      <w:r w:rsidRPr="00077573">
        <w:rPr>
          <w:bCs/>
        </w:rPr>
        <w:t>3</w:t>
      </w:r>
      <w:r>
        <w:rPr>
          <w:bCs/>
        </w:rPr>
        <w:t>.</w:t>
      </w:r>
      <w:r w:rsidRPr="00077573">
        <w:rPr>
          <w:bCs/>
        </w:rPr>
        <w:t xml:space="preserve">  Контроль за исполнением настоящего постановления оставляю за собой.</w:t>
      </w:r>
    </w:p>
    <w:p w:rsidR="00517771" w:rsidRPr="00DA4B5F" w:rsidRDefault="00517771" w:rsidP="00517771">
      <w:pPr>
        <w:autoSpaceDE w:val="0"/>
        <w:autoSpaceDN w:val="0"/>
        <w:adjustRightInd w:val="0"/>
        <w:ind w:firstLine="708"/>
        <w:jc w:val="both"/>
      </w:pPr>
      <w:r w:rsidRPr="00DA4B5F">
        <w:rPr>
          <w:bCs/>
        </w:rPr>
        <w:t>4.</w:t>
      </w:r>
      <w:r w:rsidRPr="00DA4B5F">
        <w:t xml:space="preserve"> Постановление вступает в силу после дня его официального обнародования.</w:t>
      </w:r>
    </w:p>
    <w:p w:rsidR="00517771" w:rsidRDefault="00517771" w:rsidP="00517771">
      <w:pPr>
        <w:widowControl w:val="0"/>
        <w:tabs>
          <w:tab w:val="left" w:pos="426"/>
        </w:tabs>
      </w:pPr>
    </w:p>
    <w:p w:rsidR="00517771" w:rsidRDefault="00517771" w:rsidP="00517771">
      <w:pPr>
        <w:widowControl w:val="0"/>
        <w:tabs>
          <w:tab w:val="left" w:pos="426"/>
        </w:tabs>
      </w:pPr>
    </w:p>
    <w:p w:rsidR="00517771" w:rsidRDefault="00517771" w:rsidP="00517771">
      <w:pPr>
        <w:widowControl w:val="0"/>
        <w:tabs>
          <w:tab w:val="left" w:pos="426"/>
        </w:tabs>
      </w:pPr>
    </w:p>
    <w:p w:rsidR="00517771" w:rsidRDefault="00517771" w:rsidP="00517771">
      <w:pPr>
        <w:widowControl w:val="0"/>
        <w:tabs>
          <w:tab w:val="left" w:pos="426"/>
        </w:tabs>
      </w:pPr>
    </w:p>
    <w:p w:rsidR="00517771" w:rsidRPr="00856363" w:rsidRDefault="00517771" w:rsidP="00517771">
      <w:pPr>
        <w:widowControl w:val="0"/>
        <w:tabs>
          <w:tab w:val="left" w:pos="426"/>
        </w:tabs>
      </w:pPr>
    </w:p>
    <w:p w:rsidR="00517771" w:rsidRPr="00856363" w:rsidRDefault="00517771" w:rsidP="00517771">
      <w:pPr>
        <w:widowControl w:val="0"/>
        <w:tabs>
          <w:tab w:val="left" w:pos="426"/>
        </w:tabs>
      </w:pPr>
    </w:p>
    <w:p w:rsidR="00517771" w:rsidRDefault="00517771" w:rsidP="00517771">
      <w:pPr>
        <w:ind w:left="-180" w:firstLine="180"/>
        <w:jc w:val="both"/>
      </w:pPr>
      <w:r w:rsidRPr="00856363">
        <w:t>Глава муниципального образования                                                   Е.В.Жукова</w:t>
      </w:r>
    </w:p>
    <w:p w:rsidR="00517771" w:rsidRDefault="00517771" w:rsidP="00517771">
      <w:pPr>
        <w:ind w:left="-180" w:firstLine="180"/>
        <w:jc w:val="both"/>
      </w:pPr>
    </w:p>
    <w:p w:rsidR="00517771" w:rsidRDefault="00517771" w:rsidP="00517771">
      <w:pPr>
        <w:ind w:left="-180" w:firstLine="180"/>
        <w:jc w:val="both"/>
      </w:pPr>
    </w:p>
    <w:p w:rsidR="00517771" w:rsidRDefault="00517771" w:rsidP="00517771">
      <w:pPr>
        <w:ind w:left="-180" w:firstLine="180"/>
        <w:jc w:val="both"/>
      </w:pPr>
    </w:p>
    <w:p w:rsidR="00517771" w:rsidRDefault="00517771" w:rsidP="00517771">
      <w:pPr>
        <w:ind w:left="-180" w:firstLine="180"/>
        <w:jc w:val="both"/>
      </w:pPr>
    </w:p>
    <w:p w:rsidR="00517771" w:rsidRPr="00517771" w:rsidRDefault="00517771" w:rsidP="00517771">
      <w:pPr>
        <w:pStyle w:val="aff8"/>
        <w:rPr>
          <w:rFonts w:ascii="Times New Roman" w:hAnsi="Times New Roman"/>
          <w:sz w:val="28"/>
          <w:lang w:val="ru-RU"/>
        </w:rPr>
      </w:pPr>
      <w:r w:rsidRPr="00517771">
        <w:rPr>
          <w:rFonts w:ascii="Times New Roman" w:hAnsi="Times New Roman"/>
          <w:kern w:val="2"/>
          <w:sz w:val="28"/>
          <w:lang w:val="ru-RU" w:eastAsia="ar-SA"/>
        </w:rPr>
        <w:t xml:space="preserve">Разослано: </w:t>
      </w:r>
      <w:r w:rsidRPr="00517771">
        <w:rPr>
          <w:rFonts w:ascii="Times New Roman" w:hAnsi="Times New Roman"/>
          <w:sz w:val="28"/>
          <w:lang w:val="ru-RU"/>
        </w:rPr>
        <w:t>администрации района, прокурору,  в   дело.</w:t>
      </w:r>
    </w:p>
    <w:p w:rsidR="00517771" w:rsidRPr="00913A10" w:rsidRDefault="00517771" w:rsidP="00517771">
      <w:pPr>
        <w:widowControl w:val="0"/>
        <w:autoSpaceDE w:val="0"/>
        <w:autoSpaceDN w:val="0"/>
        <w:ind w:left="5103"/>
        <w:contextualSpacing/>
        <w:jc w:val="both"/>
      </w:pPr>
      <w:r>
        <w:t>П</w:t>
      </w:r>
      <w:r w:rsidRPr="00913A10">
        <w:t>риложение</w:t>
      </w:r>
    </w:p>
    <w:p w:rsidR="00517771" w:rsidRPr="00913A10" w:rsidRDefault="00517771" w:rsidP="00517771">
      <w:pPr>
        <w:widowControl w:val="0"/>
        <w:autoSpaceDE w:val="0"/>
        <w:autoSpaceDN w:val="0"/>
        <w:ind w:left="5103"/>
        <w:contextualSpacing/>
        <w:jc w:val="both"/>
      </w:pPr>
      <w:r>
        <w:t xml:space="preserve">к </w:t>
      </w:r>
      <w:r w:rsidRPr="00913A10">
        <w:t>постановлению администрации</w:t>
      </w:r>
    </w:p>
    <w:p w:rsidR="00517771" w:rsidRPr="00913A10" w:rsidRDefault="00517771" w:rsidP="00517771">
      <w:pPr>
        <w:widowControl w:val="0"/>
        <w:autoSpaceDE w:val="0"/>
        <w:autoSpaceDN w:val="0"/>
        <w:ind w:left="5103"/>
        <w:contextualSpacing/>
        <w:jc w:val="both"/>
      </w:pPr>
      <w:r w:rsidRPr="00913A10">
        <w:t>муниципального образования</w:t>
      </w:r>
    </w:p>
    <w:p w:rsidR="00517771" w:rsidRPr="00913A10" w:rsidRDefault="00517771" w:rsidP="00517771">
      <w:pPr>
        <w:widowControl w:val="0"/>
        <w:autoSpaceDE w:val="0"/>
        <w:autoSpaceDN w:val="0"/>
        <w:ind w:left="5103"/>
        <w:contextualSpacing/>
        <w:jc w:val="both"/>
      </w:pPr>
      <w:r w:rsidRPr="00913A10">
        <w:t>Днепровский сельсовет</w:t>
      </w:r>
    </w:p>
    <w:p w:rsidR="00517771" w:rsidRDefault="00517771" w:rsidP="00517771">
      <w:pPr>
        <w:widowControl w:val="0"/>
        <w:kinsoku w:val="0"/>
        <w:overflowPunct w:val="0"/>
        <w:autoSpaceDE w:val="0"/>
        <w:autoSpaceDN w:val="0"/>
        <w:adjustRightInd w:val="0"/>
        <w:ind w:left="5103" w:right="2"/>
        <w:contextualSpacing/>
        <w:jc w:val="both"/>
      </w:pPr>
      <w:r>
        <w:t>от 25.09.2024   № 80</w:t>
      </w:r>
      <w:r w:rsidRPr="00913A10">
        <w:t>-п</w:t>
      </w:r>
    </w:p>
    <w:p w:rsidR="00517771" w:rsidRDefault="00517771" w:rsidP="00517771">
      <w:pPr>
        <w:jc w:val="center"/>
      </w:pPr>
    </w:p>
    <w:p w:rsidR="00517771" w:rsidRDefault="00517771" w:rsidP="00517771">
      <w:pPr>
        <w:jc w:val="center"/>
      </w:pPr>
      <w:r w:rsidRPr="00176A4C">
        <w:t>ТЕХНОЛОГИЧЕСКАЯ  СХЕМА</w:t>
      </w:r>
    </w:p>
    <w:p w:rsidR="00517771" w:rsidRDefault="00517771" w:rsidP="00517771">
      <w:pPr>
        <w:jc w:val="both"/>
        <w:rPr>
          <w:u w:val="single"/>
        </w:rPr>
      </w:pPr>
      <w:r>
        <w:t xml:space="preserve">предоставления услуги </w:t>
      </w:r>
      <w:r w:rsidRPr="00176A4C">
        <w:rPr>
          <w:u w:val="single"/>
        </w:rPr>
        <w:t>«</w:t>
      </w:r>
      <w:r>
        <w:rPr>
          <w:u w:val="single"/>
        </w:rPr>
        <w:t>П</w:t>
      </w:r>
      <w:r w:rsidRPr="00FC7A14">
        <w:rPr>
          <w:u w:val="single"/>
        </w:rPr>
        <w:t>ринятие на учет граждан в качестве нуждающихся в жилых помещениях</w:t>
      </w:r>
      <w:r w:rsidRPr="00176A4C">
        <w:rPr>
          <w:u w:val="single"/>
        </w:rPr>
        <w:t>»</w:t>
      </w:r>
      <w:r w:rsidRPr="001F74FB">
        <w:rPr>
          <w:szCs w:val="24"/>
        </w:rPr>
        <w:t xml:space="preserve"> </w:t>
      </w:r>
      <w:r>
        <w:rPr>
          <w:szCs w:val="24"/>
        </w:rPr>
        <w:t>администрацией муниципального образования Днепровский сельсовет</w:t>
      </w:r>
    </w:p>
    <w:tbl>
      <w:tblPr>
        <w:tblStyle w:val="aff5"/>
        <w:tblpPr w:leftFromText="180" w:rightFromText="180" w:vertAnchor="text" w:tblpY="1"/>
        <w:tblOverlap w:val="never"/>
        <w:tblW w:w="9634" w:type="dxa"/>
        <w:tblLook w:val="04A0"/>
      </w:tblPr>
      <w:tblGrid>
        <w:gridCol w:w="2694"/>
        <w:gridCol w:w="6940"/>
      </w:tblGrid>
      <w:tr w:rsidR="00517771" w:rsidTr="008E4559">
        <w:tc>
          <w:tcPr>
            <w:tcW w:w="9634" w:type="dxa"/>
            <w:gridSpan w:val="2"/>
          </w:tcPr>
          <w:p w:rsidR="00517771" w:rsidRPr="008A74D1" w:rsidRDefault="00517771" w:rsidP="008E4559">
            <w:pPr>
              <w:rPr>
                <w:b/>
                <w:sz w:val="24"/>
                <w:szCs w:val="24"/>
              </w:rPr>
            </w:pPr>
            <w:r w:rsidRPr="008A74D1">
              <w:rPr>
                <w:b/>
                <w:sz w:val="24"/>
                <w:szCs w:val="24"/>
              </w:rPr>
              <w:t>Данные по услуге</w:t>
            </w:r>
          </w:p>
        </w:tc>
      </w:tr>
      <w:tr w:rsidR="00517771" w:rsidTr="008E4559">
        <w:tc>
          <w:tcPr>
            <w:tcW w:w="2694" w:type="dxa"/>
          </w:tcPr>
          <w:p w:rsidR="00517771" w:rsidRPr="00176A4C" w:rsidRDefault="00517771" w:rsidP="008E4559">
            <w:pPr>
              <w:rPr>
                <w:sz w:val="24"/>
                <w:szCs w:val="24"/>
              </w:rPr>
            </w:pPr>
            <w:r w:rsidRPr="00176A4C">
              <w:rPr>
                <w:sz w:val="24"/>
                <w:szCs w:val="24"/>
              </w:rPr>
              <w:t>Полное</w:t>
            </w:r>
            <w:r>
              <w:rPr>
                <w:sz w:val="24"/>
                <w:szCs w:val="24"/>
              </w:rPr>
              <w:t xml:space="preserve"> </w:t>
            </w:r>
            <w:r w:rsidRPr="00176A4C">
              <w:rPr>
                <w:sz w:val="24"/>
                <w:szCs w:val="24"/>
              </w:rPr>
              <w:t>наименование услуги</w:t>
            </w:r>
          </w:p>
        </w:tc>
        <w:tc>
          <w:tcPr>
            <w:tcW w:w="6940" w:type="dxa"/>
          </w:tcPr>
          <w:p w:rsidR="00517771" w:rsidRPr="008A74D1" w:rsidRDefault="00517771" w:rsidP="008E4559">
            <w:pPr>
              <w:rPr>
                <w:b/>
                <w:sz w:val="24"/>
                <w:szCs w:val="24"/>
              </w:rPr>
            </w:pPr>
            <w:r w:rsidRPr="00D94BEA">
              <w:rPr>
                <w:sz w:val="24"/>
                <w:szCs w:val="24"/>
              </w:rPr>
              <w:t>принятие на учет граждан в качестве нуждающихся в жилых помещениях</w:t>
            </w:r>
          </w:p>
        </w:tc>
      </w:tr>
      <w:tr w:rsidR="00517771" w:rsidTr="008E4559">
        <w:tc>
          <w:tcPr>
            <w:tcW w:w="2694" w:type="dxa"/>
          </w:tcPr>
          <w:p w:rsidR="00517771" w:rsidRPr="00176A4C" w:rsidRDefault="00517771" w:rsidP="008E4559">
            <w:pPr>
              <w:rPr>
                <w:sz w:val="24"/>
                <w:szCs w:val="24"/>
              </w:rPr>
            </w:pPr>
            <w:r>
              <w:rPr>
                <w:sz w:val="24"/>
                <w:szCs w:val="24"/>
              </w:rPr>
              <w:t>Краткое наименование услуги</w:t>
            </w:r>
          </w:p>
        </w:tc>
        <w:tc>
          <w:tcPr>
            <w:tcW w:w="6940" w:type="dxa"/>
          </w:tcPr>
          <w:p w:rsidR="00517771" w:rsidRPr="00176A4C" w:rsidRDefault="00517771" w:rsidP="008E4559">
            <w:pPr>
              <w:rPr>
                <w:sz w:val="24"/>
                <w:szCs w:val="24"/>
              </w:rPr>
            </w:pPr>
            <w:r w:rsidRPr="00D94BEA">
              <w:rPr>
                <w:sz w:val="24"/>
                <w:szCs w:val="24"/>
              </w:rPr>
              <w:t>принятие на учет граждан в качестве нуждающихся в жилых помещениях</w:t>
            </w:r>
          </w:p>
        </w:tc>
      </w:tr>
      <w:tr w:rsidR="00517771" w:rsidTr="008E4559">
        <w:tc>
          <w:tcPr>
            <w:tcW w:w="2694" w:type="dxa"/>
          </w:tcPr>
          <w:p w:rsidR="00517771" w:rsidRPr="00176A4C" w:rsidRDefault="00517771" w:rsidP="008E4559">
            <w:pPr>
              <w:rPr>
                <w:sz w:val="24"/>
                <w:szCs w:val="24"/>
              </w:rPr>
            </w:pPr>
            <w:r>
              <w:rPr>
                <w:sz w:val="24"/>
                <w:szCs w:val="24"/>
              </w:rPr>
              <w:t>ОГВ, ответственный за предоставление услуги</w:t>
            </w:r>
          </w:p>
        </w:tc>
        <w:tc>
          <w:tcPr>
            <w:tcW w:w="6940" w:type="dxa"/>
          </w:tcPr>
          <w:p w:rsidR="00517771" w:rsidRPr="00176A4C" w:rsidRDefault="00517771" w:rsidP="008E4559">
            <w:pPr>
              <w:rPr>
                <w:sz w:val="24"/>
                <w:szCs w:val="24"/>
              </w:rPr>
            </w:pPr>
            <w:r>
              <w:rPr>
                <w:sz w:val="24"/>
                <w:szCs w:val="24"/>
              </w:rPr>
              <w:t>Органы местного самоуправления Оренбургской области</w:t>
            </w:r>
          </w:p>
        </w:tc>
      </w:tr>
      <w:tr w:rsidR="00517771" w:rsidTr="008E4559">
        <w:tc>
          <w:tcPr>
            <w:tcW w:w="2694" w:type="dxa"/>
          </w:tcPr>
          <w:p w:rsidR="00517771" w:rsidRPr="00176A4C" w:rsidRDefault="00517771" w:rsidP="008E4559">
            <w:pPr>
              <w:rPr>
                <w:sz w:val="24"/>
                <w:szCs w:val="24"/>
              </w:rPr>
            </w:pPr>
            <w:r>
              <w:rPr>
                <w:sz w:val="24"/>
                <w:szCs w:val="24"/>
              </w:rPr>
              <w:t xml:space="preserve">КОД услуги в ФРГУ </w:t>
            </w:r>
          </w:p>
        </w:tc>
        <w:tc>
          <w:tcPr>
            <w:tcW w:w="6940" w:type="dxa"/>
          </w:tcPr>
          <w:p w:rsidR="00517771" w:rsidRPr="00176A4C" w:rsidRDefault="00517771" w:rsidP="008E4559">
            <w:pPr>
              <w:rPr>
                <w:sz w:val="24"/>
                <w:szCs w:val="24"/>
              </w:rPr>
            </w:pPr>
            <w:r w:rsidRPr="00FC7A14">
              <w:rPr>
                <w:sz w:val="24"/>
                <w:szCs w:val="24"/>
              </w:rPr>
              <w:t>5600000000165005946</w:t>
            </w:r>
          </w:p>
        </w:tc>
      </w:tr>
      <w:tr w:rsidR="00517771" w:rsidTr="008E4559">
        <w:tc>
          <w:tcPr>
            <w:tcW w:w="2694" w:type="dxa"/>
          </w:tcPr>
          <w:p w:rsidR="00517771" w:rsidRPr="00176A4C" w:rsidRDefault="00517771" w:rsidP="008E4559">
            <w:pPr>
              <w:rPr>
                <w:sz w:val="24"/>
                <w:szCs w:val="24"/>
              </w:rPr>
            </w:pPr>
            <w:r>
              <w:rPr>
                <w:sz w:val="24"/>
                <w:szCs w:val="24"/>
              </w:rPr>
              <w:t>Перечень подуслуг в рамках услуги</w:t>
            </w:r>
          </w:p>
        </w:tc>
        <w:tc>
          <w:tcPr>
            <w:tcW w:w="6940" w:type="dxa"/>
          </w:tcPr>
          <w:p w:rsidR="00517771" w:rsidRPr="00D94BEA" w:rsidRDefault="00517771" w:rsidP="008E4559">
            <w:pPr>
              <w:rPr>
                <w:sz w:val="24"/>
                <w:szCs w:val="24"/>
              </w:rPr>
            </w:pPr>
            <w:r w:rsidRPr="00D94BEA">
              <w:rPr>
                <w:sz w:val="24"/>
                <w:szCs w:val="24"/>
              </w:rPr>
              <w:t>1) принятие на учет граждан в качестве нуждающихся в жилых помещениях;</w:t>
            </w:r>
          </w:p>
          <w:p w:rsidR="00517771" w:rsidRPr="00D94BEA" w:rsidRDefault="00517771" w:rsidP="008E4559">
            <w:pPr>
              <w:rPr>
                <w:sz w:val="24"/>
                <w:szCs w:val="24"/>
              </w:rPr>
            </w:pPr>
            <w:r w:rsidRPr="00D94BEA">
              <w:rPr>
                <w:sz w:val="24"/>
                <w:szCs w:val="24"/>
              </w:rPr>
              <w:t>2) внесение изменений в сведения о гражданах, нуждающихся в предоставлении жилого помещения;</w:t>
            </w:r>
          </w:p>
          <w:p w:rsidR="00517771" w:rsidRPr="00D94BEA" w:rsidRDefault="00517771" w:rsidP="008E4559">
            <w:pPr>
              <w:rPr>
                <w:sz w:val="24"/>
                <w:szCs w:val="24"/>
              </w:rPr>
            </w:pPr>
            <w:r w:rsidRPr="00D94BEA">
              <w:rPr>
                <w:sz w:val="24"/>
                <w:szCs w:val="24"/>
              </w:rPr>
              <w:t>3) предоставление информации о движении в очереди граждан,  нуждающихся в предоставлении жилого помещения;</w:t>
            </w:r>
          </w:p>
          <w:p w:rsidR="00517771" w:rsidRPr="00D94BEA" w:rsidRDefault="00517771" w:rsidP="008E4559">
            <w:pPr>
              <w:rPr>
                <w:sz w:val="24"/>
                <w:szCs w:val="24"/>
              </w:rPr>
            </w:pPr>
            <w:r w:rsidRPr="00D94BEA">
              <w:rPr>
                <w:sz w:val="24"/>
                <w:szCs w:val="24"/>
              </w:rPr>
              <w:t xml:space="preserve">4) снятие с учета граждан, нуждающихся в </w:t>
            </w:r>
            <w:r>
              <w:rPr>
                <w:sz w:val="24"/>
                <w:szCs w:val="24"/>
              </w:rPr>
              <w:t>предоставлении жилого помещения</w:t>
            </w:r>
          </w:p>
          <w:p w:rsidR="00517771" w:rsidRPr="00176A4C" w:rsidRDefault="00517771" w:rsidP="008E4559">
            <w:pPr>
              <w:rPr>
                <w:sz w:val="24"/>
                <w:szCs w:val="24"/>
              </w:rPr>
            </w:pPr>
          </w:p>
        </w:tc>
      </w:tr>
      <w:tr w:rsidR="0051777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D94BEA">
              <w:rPr>
                <w:b/>
                <w:sz w:val="24"/>
                <w:szCs w:val="24"/>
              </w:rPr>
              <w:t>принятие на учет граждан в качестве нуждающихся в жилых помещениях</w:t>
            </w:r>
          </w:p>
        </w:tc>
      </w:tr>
      <w:tr w:rsidR="00517771"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E63252">
              <w:rPr>
                <w:sz w:val="24"/>
                <w:szCs w:val="24"/>
              </w:rPr>
              <w:t>5600000000165006009</w:t>
            </w:r>
          </w:p>
        </w:tc>
      </w:tr>
      <w:tr w:rsidR="00517771"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Pr>
                <w:sz w:val="24"/>
                <w:szCs w:val="24"/>
              </w:rPr>
              <w:t>5600000000165005996</w:t>
            </w:r>
          </w:p>
        </w:tc>
      </w:tr>
      <w:tr w:rsidR="00517771"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30 рабочих дней</w:t>
            </w:r>
          </w:p>
        </w:tc>
      </w:tr>
      <w:tr w:rsidR="00517771"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Default="00517771" w:rsidP="008E4559">
            <w:pPr>
              <w:rPr>
                <w:sz w:val="24"/>
                <w:szCs w:val="24"/>
              </w:rPr>
            </w:pPr>
            <w:r>
              <w:rPr>
                <w:sz w:val="24"/>
                <w:szCs w:val="24"/>
              </w:rPr>
              <w:t xml:space="preserve">- Единый портал государственных и муниципальных услуг </w:t>
            </w:r>
          </w:p>
          <w:p w:rsidR="00517771" w:rsidRDefault="00517771" w:rsidP="008E4559">
            <w:pPr>
              <w:rPr>
                <w:sz w:val="24"/>
                <w:szCs w:val="24"/>
              </w:rPr>
            </w:pPr>
            <w:r>
              <w:rPr>
                <w:sz w:val="24"/>
                <w:szCs w:val="24"/>
              </w:rPr>
              <w:t>- МФЦ</w:t>
            </w:r>
          </w:p>
          <w:p w:rsidR="00517771" w:rsidRPr="00176A4C" w:rsidRDefault="00517771" w:rsidP="008E4559">
            <w:pPr>
              <w:rPr>
                <w:sz w:val="24"/>
                <w:szCs w:val="24"/>
              </w:rPr>
            </w:pPr>
            <w:r>
              <w:rPr>
                <w:sz w:val="24"/>
                <w:szCs w:val="24"/>
              </w:rPr>
              <w:t>- Уполномоченный орган</w:t>
            </w:r>
          </w:p>
        </w:tc>
      </w:tr>
      <w:tr w:rsidR="00517771"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t xml:space="preserve"> (</w:t>
            </w:r>
            <w:r w:rsidRPr="00D94BEA">
              <w:rPr>
                <w:sz w:val="24"/>
                <w:szCs w:val="24"/>
              </w:rPr>
              <w:t xml:space="preserve">малоимущие </w:t>
            </w:r>
            <w:r>
              <w:rPr>
                <w:sz w:val="24"/>
                <w:szCs w:val="24"/>
              </w:rPr>
              <w:t>и</w:t>
            </w:r>
            <w:r w:rsidRPr="00D94BEA">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D94BEA">
              <w:rPr>
                <w:sz w:val="24"/>
                <w:szCs w:val="24"/>
              </w:rPr>
              <w:t>, нуждающиеся в жилых помещениях</w:t>
            </w:r>
            <w:r>
              <w:rPr>
                <w:sz w:val="24"/>
                <w:szCs w:val="24"/>
              </w:rPr>
              <w:t>)</w:t>
            </w:r>
          </w:p>
        </w:tc>
      </w:tr>
      <w:tr w:rsidR="00517771"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Default="00517771" w:rsidP="008E4559">
            <w:pPr>
              <w:rPr>
                <w:sz w:val="24"/>
                <w:szCs w:val="24"/>
              </w:rPr>
            </w:pPr>
            <w:r w:rsidRPr="00E8147A">
              <w:rPr>
                <w:b/>
                <w:i/>
                <w:sz w:val="24"/>
                <w:szCs w:val="24"/>
              </w:rPr>
              <w:t>Обязательные для представления заявителем  документы</w:t>
            </w:r>
            <w:r>
              <w:rPr>
                <w:sz w:val="24"/>
                <w:szCs w:val="24"/>
              </w:rPr>
              <w:t>:</w:t>
            </w:r>
          </w:p>
          <w:p w:rsidR="00517771" w:rsidRPr="00DE687B" w:rsidRDefault="00517771" w:rsidP="008E4559">
            <w:pPr>
              <w:rPr>
                <w:sz w:val="24"/>
                <w:szCs w:val="24"/>
              </w:rPr>
            </w:pPr>
            <w:r w:rsidRPr="00DE687B">
              <w:rPr>
                <w:sz w:val="24"/>
                <w:szCs w:val="24"/>
              </w:rPr>
              <w:t>а) заявление о пред</w:t>
            </w:r>
            <w:r>
              <w:rPr>
                <w:sz w:val="24"/>
                <w:szCs w:val="24"/>
              </w:rPr>
              <w:t>оставлении муниципальной услуги;</w:t>
            </w:r>
          </w:p>
          <w:p w:rsidR="00517771" w:rsidRDefault="00517771" w:rsidP="008E4559">
            <w:pPr>
              <w:rPr>
                <w:sz w:val="24"/>
                <w:szCs w:val="24"/>
              </w:rPr>
            </w:pPr>
            <w:r w:rsidRPr="00D94BEA">
              <w:rPr>
                <w:sz w:val="24"/>
                <w:szCs w:val="24"/>
              </w:rPr>
              <w:t>б) документ, удостоверяющий ли</w:t>
            </w:r>
            <w:r>
              <w:rPr>
                <w:sz w:val="24"/>
                <w:szCs w:val="24"/>
              </w:rPr>
              <w:t>чность заявителя, (представителя)</w:t>
            </w:r>
          </w:p>
          <w:p w:rsidR="00517771" w:rsidRPr="00D94BEA" w:rsidRDefault="00517771" w:rsidP="008E4559">
            <w:pPr>
              <w:rPr>
                <w:sz w:val="24"/>
                <w:szCs w:val="24"/>
              </w:rPr>
            </w:pPr>
            <w:r>
              <w:rPr>
                <w:sz w:val="24"/>
                <w:szCs w:val="24"/>
              </w:rPr>
              <w:t>в) согласие на обработку персональных данных;</w:t>
            </w:r>
          </w:p>
          <w:p w:rsidR="00517771" w:rsidRPr="00D94BEA" w:rsidRDefault="00517771" w:rsidP="008E4559">
            <w:pPr>
              <w:rPr>
                <w:sz w:val="24"/>
                <w:szCs w:val="24"/>
              </w:rPr>
            </w:pPr>
            <w:r>
              <w:rPr>
                <w:sz w:val="24"/>
                <w:szCs w:val="24"/>
              </w:rPr>
              <w:t>г</w:t>
            </w:r>
            <w:r w:rsidRPr="00D94BEA">
              <w:rPr>
                <w:sz w:val="24"/>
                <w:szCs w:val="24"/>
              </w:rPr>
              <w:t xml:space="preserve">) документы, подтверждающие родственные отношения и отношения свойства с членами семьи: </w:t>
            </w:r>
          </w:p>
          <w:p w:rsidR="00517771" w:rsidRPr="00D94BEA" w:rsidRDefault="00517771" w:rsidP="008E4559">
            <w:pPr>
              <w:rPr>
                <w:sz w:val="24"/>
                <w:szCs w:val="24"/>
              </w:rPr>
            </w:pPr>
            <w:r w:rsidRPr="00D94BEA">
              <w:rPr>
                <w:sz w:val="24"/>
                <w:szCs w:val="24"/>
              </w:rPr>
              <w:t>копии документов, удостоверяющих личность членов семьи, достигших 14 летнего возраста;</w:t>
            </w:r>
          </w:p>
          <w:p w:rsidR="00517771" w:rsidRPr="00D94BEA" w:rsidRDefault="00517771" w:rsidP="008E4559">
            <w:pPr>
              <w:rPr>
                <w:sz w:val="24"/>
                <w:szCs w:val="24"/>
              </w:rPr>
            </w:pPr>
            <w:r w:rsidRPr="00D94BEA">
              <w:rPr>
                <w:sz w:val="24"/>
                <w:szCs w:val="24"/>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517771" w:rsidRPr="00D94BEA" w:rsidRDefault="00517771" w:rsidP="008E4559">
            <w:pPr>
              <w:rPr>
                <w:sz w:val="24"/>
                <w:szCs w:val="24"/>
              </w:rPr>
            </w:pPr>
            <w:r w:rsidRPr="00D94BEA">
              <w:rPr>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517771" w:rsidRPr="00D94BEA" w:rsidRDefault="00517771" w:rsidP="008E4559">
            <w:pPr>
              <w:rPr>
                <w:sz w:val="24"/>
                <w:szCs w:val="24"/>
              </w:rPr>
            </w:pPr>
            <w:r w:rsidRPr="00D94BEA">
              <w:rPr>
                <w:sz w:val="24"/>
                <w:szCs w:val="24"/>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517771" w:rsidRPr="00D94BEA" w:rsidRDefault="00517771" w:rsidP="008E4559">
            <w:pPr>
              <w:rPr>
                <w:sz w:val="24"/>
                <w:szCs w:val="24"/>
              </w:rPr>
            </w:pPr>
            <w:r>
              <w:rPr>
                <w:sz w:val="24"/>
                <w:szCs w:val="24"/>
              </w:rPr>
              <w:t>д</w:t>
            </w:r>
            <w:r w:rsidRPr="00D94BEA">
              <w:rPr>
                <w:sz w:val="24"/>
                <w:szCs w:val="24"/>
              </w:rPr>
              <w:t>)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Pr="00D94BEA" w:rsidRDefault="00517771" w:rsidP="008E4559">
            <w:pPr>
              <w:rPr>
                <w:sz w:val="24"/>
                <w:szCs w:val="24"/>
              </w:rPr>
            </w:pPr>
            <w:r>
              <w:rPr>
                <w:sz w:val="24"/>
                <w:szCs w:val="24"/>
              </w:rPr>
              <w:t>е</w:t>
            </w:r>
            <w:r w:rsidRPr="00D94BEA">
              <w:rPr>
                <w:sz w:val="24"/>
                <w:szCs w:val="24"/>
              </w:rPr>
              <w:t xml:space="preserve">) копии удостоверений и документов, подтверждающих право гражданина на получение мер социальной поддержки; </w:t>
            </w:r>
          </w:p>
          <w:p w:rsidR="00517771" w:rsidRDefault="00517771" w:rsidP="008E4559">
            <w:pPr>
              <w:rPr>
                <w:sz w:val="24"/>
                <w:szCs w:val="24"/>
              </w:rPr>
            </w:pPr>
            <w:r>
              <w:rPr>
                <w:sz w:val="24"/>
                <w:szCs w:val="24"/>
              </w:rPr>
              <w:t>ж</w:t>
            </w:r>
            <w:r w:rsidRPr="00D94BEA">
              <w:rPr>
                <w:sz w:val="24"/>
                <w:szCs w:val="24"/>
              </w:rPr>
              <w:t>)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w:t>
            </w:r>
            <w:r>
              <w:rPr>
                <w:sz w:val="24"/>
                <w:szCs w:val="24"/>
              </w:rPr>
              <w:t>ли законом Оренбургской области;</w:t>
            </w:r>
          </w:p>
          <w:p w:rsidR="00517771" w:rsidRDefault="00517771" w:rsidP="008E4559">
            <w:pPr>
              <w:rPr>
                <w:sz w:val="24"/>
                <w:szCs w:val="24"/>
              </w:rPr>
            </w:pPr>
            <w:r>
              <w:rPr>
                <w:sz w:val="24"/>
                <w:szCs w:val="24"/>
              </w:rPr>
              <w:t>з) документ, подтверждающий полномочия представителя действовать от имени заявителя (в случае обращения за получением услуги представителя заявителя)</w:t>
            </w:r>
          </w:p>
          <w:p w:rsidR="00517771" w:rsidRDefault="00517771" w:rsidP="008E4559">
            <w:pPr>
              <w:rPr>
                <w:b/>
                <w:i/>
                <w:sz w:val="24"/>
                <w:szCs w:val="24"/>
              </w:rPr>
            </w:pPr>
            <w:r w:rsidRPr="00E8147A">
              <w:rPr>
                <w:b/>
                <w:i/>
                <w:sz w:val="24"/>
                <w:szCs w:val="24"/>
              </w:rPr>
              <w:t>Необязательные для представления заявителем:</w:t>
            </w:r>
          </w:p>
          <w:p w:rsidR="00517771" w:rsidRDefault="00517771" w:rsidP="008E4559">
            <w:pPr>
              <w:rPr>
                <w:sz w:val="24"/>
                <w:szCs w:val="24"/>
              </w:rPr>
            </w:pPr>
            <w:r>
              <w:rPr>
                <w:sz w:val="24"/>
                <w:szCs w:val="24"/>
              </w:rPr>
              <w:t>1) свидетельство</w:t>
            </w:r>
            <w:r w:rsidRPr="00D94BEA">
              <w:rPr>
                <w:sz w:val="24"/>
                <w:szCs w:val="24"/>
              </w:rPr>
              <w:t xml:space="preserve"> о рождении</w:t>
            </w:r>
            <w:r>
              <w:rPr>
                <w:sz w:val="24"/>
                <w:szCs w:val="24"/>
              </w:rPr>
              <w:t xml:space="preserve"> ребенка</w:t>
            </w:r>
            <w:r w:rsidRPr="00D94BEA">
              <w:rPr>
                <w:sz w:val="24"/>
                <w:szCs w:val="24"/>
              </w:rPr>
              <w:t xml:space="preserve">; </w:t>
            </w:r>
          </w:p>
          <w:p w:rsidR="00517771" w:rsidRPr="00D94BEA" w:rsidRDefault="00517771" w:rsidP="008E4559">
            <w:pPr>
              <w:rPr>
                <w:sz w:val="24"/>
                <w:szCs w:val="24"/>
              </w:rPr>
            </w:pPr>
            <w:r>
              <w:rPr>
                <w:sz w:val="24"/>
                <w:szCs w:val="24"/>
              </w:rPr>
              <w:t xml:space="preserve">2) свидетельство </w:t>
            </w:r>
            <w:r w:rsidRPr="00D94BEA">
              <w:rPr>
                <w:sz w:val="24"/>
                <w:szCs w:val="24"/>
              </w:rPr>
              <w:t>о заключении брака</w:t>
            </w:r>
            <w:r>
              <w:rPr>
                <w:sz w:val="24"/>
                <w:szCs w:val="24"/>
              </w:rPr>
              <w:t>;</w:t>
            </w:r>
          </w:p>
          <w:p w:rsidR="00517771" w:rsidRPr="00D94BEA" w:rsidRDefault="00517771" w:rsidP="008E4559">
            <w:pPr>
              <w:rPr>
                <w:sz w:val="24"/>
                <w:szCs w:val="24"/>
              </w:rPr>
            </w:pPr>
            <w:r>
              <w:rPr>
                <w:sz w:val="24"/>
                <w:szCs w:val="24"/>
              </w:rPr>
              <w:t xml:space="preserve">2) </w:t>
            </w:r>
            <w:r w:rsidRPr="00D94BEA">
              <w:rPr>
                <w:sz w:val="24"/>
                <w:szCs w:val="24"/>
              </w:rPr>
              <w:t>выписк</w:t>
            </w:r>
            <w:r>
              <w:rPr>
                <w:sz w:val="24"/>
                <w:szCs w:val="24"/>
              </w:rPr>
              <w:t>а</w:t>
            </w:r>
            <w:r w:rsidRPr="00D94BEA">
              <w:rPr>
                <w:sz w:val="24"/>
                <w:szCs w:val="24"/>
              </w:rPr>
              <w:t xml:space="preserve"> из Единого государственного реестра недвижимости</w:t>
            </w:r>
            <w:r>
              <w:rPr>
                <w:sz w:val="24"/>
                <w:szCs w:val="24"/>
              </w:rPr>
              <w:t>,</w:t>
            </w:r>
            <w:r w:rsidRPr="00FB4B6C">
              <w:rPr>
                <w:sz w:val="24"/>
                <w:szCs w:val="24"/>
              </w:rPr>
              <w:t xml:space="preserve">содержащая общедоступные сведения о зарегистрированных правах на объекты недвижимого имущества и о переходе прав на объекты недвижимого имущества </w:t>
            </w:r>
            <w:r>
              <w:rPr>
                <w:sz w:val="24"/>
                <w:szCs w:val="24"/>
              </w:rPr>
              <w:t>;</w:t>
            </w:r>
          </w:p>
          <w:p w:rsidR="00517771" w:rsidRPr="00D94BEA" w:rsidRDefault="00517771" w:rsidP="008E4559">
            <w:pPr>
              <w:rPr>
                <w:sz w:val="24"/>
                <w:szCs w:val="24"/>
              </w:rPr>
            </w:pPr>
            <w:r>
              <w:rPr>
                <w:sz w:val="24"/>
                <w:szCs w:val="24"/>
              </w:rPr>
              <w:t>3) документ об установлении опеки (попечительства) в отношении лиц, над которыми установлены опека или попечительство;</w:t>
            </w:r>
          </w:p>
          <w:p w:rsidR="00517771" w:rsidRPr="00D94BEA" w:rsidRDefault="00517771" w:rsidP="008E4559">
            <w:pPr>
              <w:rPr>
                <w:sz w:val="24"/>
                <w:szCs w:val="24"/>
              </w:rPr>
            </w:pPr>
            <w:r>
              <w:rPr>
                <w:sz w:val="24"/>
                <w:szCs w:val="24"/>
              </w:rPr>
              <w:t>4) справка</w:t>
            </w:r>
            <w:r w:rsidRPr="00D94BEA">
              <w:rPr>
                <w:sz w:val="24"/>
                <w:szCs w:val="24"/>
              </w:rPr>
              <w:t xml:space="preserve"> об инвалидности</w:t>
            </w:r>
            <w:r>
              <w:rPr>
                <w:sz w:val="24"/>
                <w:szCs w:val="24"/>
              </w:rPr>
              <w:t>;</w:t>
            </w:r>
          </w:p>
          <w:p w:rsidR="00517771" w:rsidRPr="008B7A23" w:rsidRDefault="00517771" w:rsidP="008E4559">
            <w:pPr>
              <w:rPr>
                <w:sz w:val="24"/>
                <w:szCs w:val="24"/>
              </w:rPr>
            </w:pPr>
            <w:r>
              <w:rPr>
                <w:sz w:val="24"/>
                <w:szCs w:val="24"/>
              </w:rPr>
              <w:t xml:space="preserve">5) </w:t>
            </w:r>
            <w:r w:rsidRPr="00D94BEA">
              <w:rPr>
                <w:sz w:val="24"/>
                <w:szCs w:val="24"/>
              </w:rPr>
              <w:t>сведения, подтверждающие установление опеки (попечительства) в отношении лиц, над которыми установлены опека или попечительство</w:t>
            </w:r>
            <w:r>
              <w:rPr>
                <w:sz w:val="24"/>
                <w:szCs w:val="24"/>
              </w:rPr>
              <w:t>;</w:t>
            </w:r>
          </w:p>
          <w:p w:rsidR="00517771" w:rsidRPr="00D94BEA" w:rsidRDefault="00517771" w:rsidP="008E4559">
            <w:pPr>
              <w:rPr>
                <w:sz w:val="24"/>
                <w:szCs w:val="24"/>
              </w:rPr>
            </w:pPr>
            <w:r>
              <w:rPr>
                <w:sz w:val="24"/>
                <w:szCs w:val="24"/>
              </w:rPr>
              <w:t xml:space="preserve">6) </w:t>
            </w:r>
            <w:r w:rsidRPr="00D94BEA">
              <w:rPr>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8B7A23">
              <w:rPr>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176A4C" w:rsidRDefault="00517771" w:rsidP="008E4559">
            <w:pPr>
              <w:rPr>
                <w:sz w:val="24"/>
                <w:szCs w:val="24"/>
              </w:rPr>
            </w:pPr>
          </w:p>
        </w:tc>
      </w:tr>
      <w:tr w:rsidR="00517771"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да</w:t>
            </w:r>
          </w:p>
        </w:tc>
      </w:tr>
      <w:tr w:rsidR="00517771" w:rsidRPr="008A74D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RPr="008A74D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C7627E">
              <w:rPr>
                <w:b/>
                <w:sz w:val="24"/>
                <w:szCs w:val="24"/>
              </w:rPr>
              <w:t>внесение изменений в сведения о гражданах, нуждающихся в предоставлении жилого помещения</w:t>
            </w:r>
          </w:p>
        </w:tc>
      </w:tr>
      <w:tr w:rsidR="00517771" w:rsidRPr="00176A4C"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FB4B6C">
              <w:rPr>
                <w:sz w:val="24"/>
                <w:szCs w:val="24"/>
              </w:rPr>
              <w:t>5600000000170700690</w:t>
            </w:r>
          </w:p>
        </w:tc>
      </w:tr>
      <w:tr w:rsidR="00517771" w:rsidRPr="00176A4C"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sidRPr="00FB4B6C">
              <w:rPr>
                <w:sz w:val="24"/>
                <w:szCs w:val="24"/>
              </w:rPr>
              <w:t>5600000000165005996</w:t>
            </w:r>
          </w:p>
        </w:tc>
      </w:tr>
      <w:tr w:rsidR="00517771" w:rsidRPr="00176A4C"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30 рабочих дней</w:t>
            </w:r>
          </w:p>
        </w:tc>
      </w:tr>
      <w:tr w:rsidR="00517771" w:rsidRPr="00176A4C"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Default="00517771" w:rsidP="008E4559">
            <w:pPr>
              <w:rPr>
                <w:sz w:val="24"/>
                <w:szCs w:val="24"/>
              </w:rPr>
            </w:pPr>
            <w:r>
              <w:rPr>
                <w:sz w:val="24"/>
                <w:szCs w:val="24"/>
              </w:rPr>
              <w:t xml:space="preserve">- Единый портал государственных и муниципальных услуг </w:t>
            </w:r>
          </w:p>
          <w:p w:rsidR="00517771" w:rsidRDefault="00517771" w:rsidP="008E4559">
            <w:pPr>
              <w:rPr>
                <w:sz w:val="24"/>
                <w:szCs w:val="24"/>
              </w:rPr>
            </w:pPr>
            <w:r>
              <w:rPr>
                <w:sz w:val="24"/>
                <w:szCs w:val="24"/>
              </w:rPr>
              <w:t>- МФЦ</w:t>
            </w:r>
          </w:p>
          <w:p w:rsidR="00517771" w:rsidRPr="00176A4C" w:rsidRDefault="00517771" w:rsidP="008E4559">
            <w:pPr>
              <w:rPr>
                <w:sz w:val="24"/>
                <w:szCs w:val="24"/>
              </w:rPr>
            </w:pPr>
            <w:r>
              <w:rPr>
                <w:sz w:val="24"/>
                <w:szCs w:val="24"/>
              </w:rPr>
              <w:t>- Уполномоченный орган</w:t>
            </w:r>
          </w:p>
        </w:tc>
      </w:tr>
      <w:tr w:rsidR="00517771" w:rsidRPr="00176A4C"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t xml:space="preserve"> (</w:t>
            </w:r>
            <w:r w:rsidRPr="00D94BEA">
              <w:rPr>
                <w:sz w:val="24"/>
                <w:szCs w:val="24"/>
              </w:rPr>
              <w:t xml:space="preserve">малоимущие </w:t>
            </w:r>
            <w:r>
              <w:rPr>
                <w:sz w:val="24"/>
                <w:szCs w:val="24"/>
              </w:rPr>
              <w:t>и</w:t>
            </w:r>
            <w:r w:rsidRPr="00D94BEA">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D94BEA">
              <w:rPr>
                <w:sz w:val="24"/>
                <w:szCs w:val="24"/>
              </w:rPr>
              <w:t>, нуждающиеся в жилых помещениях</w:t>
            </w:r>
            <w:r>
              <w:rPr>
                <w:sz w:val="24"/>
                <w:szCs w:val="24"/>
              </w:rPr>
              <w:t>)</w:t>
            </w:r>
          </w:p>
        </w:tc>
      </w:tr>
      <w:tr w:rsidR="00517771" w:rsidRPr="00176A4C"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RPr="00176A4C"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Default="00517771" w:rsidP="008E4559">
            <w:pPr>
              <w:rPr>
                <w:sz w:val="24"/>
                <w:szCs w:val="24"/>
              </w:rPr>
            </w:pPr>
            <w:r w:rsidRPr="00E8147A">
              <w:rPr>
                <w:b/>
                <w:i/>
                <w:sz w:val="24"/>
                <w:szCs w:val="24"/>
              </w:rPr>
              <w:t>Обязательные для представления заявителем  документы</w:t>
            </w:r>
            <w:r>
              <w:rPr>
                <w:sz w:val="24"/>
                <w:szCs w:val="24"/>
              </w:rPr>
              <w:t>:</w:t>
            </w:r>
          </w:p>
          <w:p w:rsidR="00517771" w:rsidRPr="00DE687B" w:rsidRDefault="00517771" w:rsidP="008E4559">
            <w:pPr>
              <w:rPr>
                <w:sz w:val="24"/>
                <w:szCs w:val="24"/>
              </w:rPr>
            </w:pPr>
            <w:r w:rsidRPr="00DE687B">
              <w:rPr>
                <w:sz w:val="24"/>
                <w:szCs w:val="24"/>
              </w:rPr>
              <w:t>а) заявление о пред</w:t>
            </w:r>
            <w:r>
              <w:rPr>
                <w:sz w:val="24"/>
                <w:szCs w:val="24"/>
              </w:rPr>
              <w:t>оставлении муниципальной услуги;</w:t>
            </w:r>
          </w:p>
          <w:p w:rsidR="00517771" w:rsidRDefault="00517771" w:rsidP="008E4559">
            <w:pPr>
              <w:rPr>
                <w:sz w:val="24"/>
                <w:szCs w:val="24"/>
              </w:rPr>
            </w:pPr>
            <w:r w:rsidRPr="00D94BEA">
              <w:rPr>
                <w:sz w:val="24"/>
                <w:szCs w:val="24"/>
              </w:rPr>
              <w:t>б) документ, удостоверяющий ли</w:t>
            </w:r>
            <w:r>
              <w:rPr>
                <w:sz w:val="24"/>
                <w:szCs w:val="24"/>
              </w:rPr>
              <w:t>чность заявителя, (представителя)</w:t>
            </w:r>
          </w:p>
          <w:p w:rsidR="00517771" w:rsidRPr="00D94BEA" w:rsidRDefault="00517771" w:rsidP="008E4559">
            <w:pPr>
              <w:rPr>
                <w:sz w:val="24"/>
                <w:szCs w:val="24"/>
              </w:rPr>
            </w:pPr>
            <w:r>
              <w:rPr>
                <w:sz w:val="24"/>
                <w:szCs w:val="24"/>
              </w:rPr>
              <w:t>в) согласие на обработку персональных данных;</w:t>
            </w:r>
          </w:p>
          <w:p w:rsidR="00517771" w:rsidRPr="00D94BEA" w:rsidRDefault="00517771" w:rsidP="008E4559">
            <w:pPr>
              <w:rPr>
                <w:sz w:val="24"/>
                <w:szCs w:val="24"/>
              </w:rPr>
            </w:pPr>
            <w:r>
              <w:rPr>
                <w:sz w:val="24"/>
                <w:szCs w:val="24"/>
              </w:rPr>
              <w:t>г</w:t>
            </w:r>
            <w:r w:rsidRPr="00D94BEA">
              <w:rPr>
                <w:sz w:val="24"/>
                <w:szCs w:val="24"/>
              </w:rPr>
              <w:t xml:space="preserve">) документы, подтверждающие родственные отношения и отношения свойства с членами семьи: </w:t>
            </w:r>
          </w:p>
          <w:p w:rsidR="00517771" w:rsidRPr="00D94BEA" w:rsidRDefault="00517771" w:rsidP="008E4559">
            <w:pPr>
              <w:rPr>
                <w:sz w:val="24"/>
                <w:szCs w:val="24"/>
              </w:rPr>
            </w:pPr>
            <w:r w:rsidRPr="00D94BEA">
              <w:rPr>
                <w:sz w:val="24"/>
                <w:szCs w:val="24"/>
              </w:rPr>
              <w:t>копии документов, удостоверяющих личность членов семьи, достигших 14 летнего возраста;</w:t>
            </w:r>
          </w:p>
          <w:p w:rsidR="00517771" w:rsidRPr="00D94BEA" w:rsidRDefault="00517771" w:rsidP="008E4559">
            <w:pPr>
              <w:rPr>
                <w:sz w:val="24"/>
                <w:szCs w:val="24"/>
              </w:rPr>
            </w:pPr>
            <w:r w:rsidRPr="00D94BEA">
              <w:rPr>
                <w:sz w:val="24"/>
                <w:szCs w:val="24"/>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517771" w:rsidRPr="00D94BEA" w:rsidRDefault="00517771" w:rsidP="008E4559">
            <w:pPr>
              <w:rPr>
                <w:sz w:val="24"/>
                <w:szCs w:val="24"/>
              </w:rPr>
            </w:pPr>
            <w:r w:rsidRPr="00D94BEA">
              <w:rPr>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517771" w:rsidRPr="00D94BEA" w:rsidRDefault="00517771" w:rsidP="008E4559">
            <w:pPr>
              <w:rPr>
                <w:sz w:val="24"/>
                <w:szCs w:val="24"/>
              </w:rPr>
            </w:pPr>
            <w:r w:rsidRPr="00D94BEA">
              <w:rPr>
                <w:sz w:val="24"/>
                <w:szCs w:val="24"/>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517771" w:rsidRPr="00D94BEA" w:rsidRDefault="00517771" w:rsidP="008E4559">
            <w:pPr>
              <w:rPr>
                <w:sz w:val="24"/>
                <w:szCs w:val="24"/>
              </w:rPr>
            </w:pPr>
            <w:r>
              <w:rPr>
                <w:sz w:val="24"/>
                <w:szCs w:val="24"/>
              </w:rPr>
              <w:t>д</w:t>
            </w:r>
            <w:r w:rsidRPr="00D94BEA">
              <w:rPr>
                <w:sz w:val="24"/>
                <w:szCs w:val="24"/>
              </w:rPr>
              <w:t>)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7771" w:rsidRPr="00D94BEA" w:rsidRDefault="00517771" w:rsidP="008E4559">
            <w:pPr>
              <w:rPr>
                <w:sz w:val="24"/>
                <w:szCs w:val="24"/>
              </w:rPr>
            </w:pPr>
            <w:r>
              <w:rPr>
                <w:sz w:val="24"/>
                <w:szCs w:val="24"/>
              </w:rPr>
              <w:t>е</w:t>
            </w:r>
            <w:r w:rsidRPr="00D94BEA">
              <w:rPr>
                <w:sz w:val="24"/>
                <w:szCs w:val="24"/>
              </w:rPr>
              <w:t xml:space="preserve">) копии удостоверений и документов, подтверждающих право гражданина на получение мер социальной поддержки; </w:t>
            </w:r>
          </w:p>
          <w:p w:rsidR="00517771" w:rsidRDefault="00517771" w:rsidP="008E4559">
            <w:pPr>
              <w:rPr>
                <w:sz w:val="24"/>
                <w:szCs w:val="24"/>
              </w:rPr>
            </w:pPr>
            <w:r>
              <w:rPr>
                <w:sz w:val="24"/>
                <w:szCs w:val="24"/>
              </w:rPr>
              <w:t>ж</w:t>
            </w:r>
            <w:r w:rsidRPr="00D94BEA">
              <w:rPr>
                <w:sz w:val="24"/>
                <w:szCs w:val="24"/>
              </w:rPr>
              <w:t>)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w:t>
            </w:r>
            <w:r>
              <w:rPr>
                <w:sz w:val="24"/>
                <w:szCs w:val="24"/>
              </w:rPr>
              <w:t>ли законом Оренбургской области;</w:t>
            </w:r>
          </w:p>
          <w:p w:rsidR="00517771" w:rsidRDefault="00517771" w:rsidP="008E4559">
            <w:pPr>
              <w:rPr>
                <w:sz w:val="24"/>
                <w:szCs w:val="24"/>
              </w:rPr>
            </w:pPr>
            <w:r>
              <w:rPr>
                <w:sz w:val="24"/>
                <w:szCs w:val="24"/>
              </w:rPr>
              <w:t>з) документ, подтверждающий полномочия представителя действовать от имени заявителя (в случае обращения за получением услуги представителя заявителя)</w:t>
            </w:r>
          </w:p>
          <w:p w:rsidR="00517771" w:rsidRDefault="00517771" w:rsidP="008E4559">
            <w:pPr>
              <w:rPr>
                <w:b/>
                <w:i/>
                <w:sz w:val="24"/>
                <w:szCs w:val="24"/>
              </w:rPr>
            </w:pPr>
            <w:r w:rsidRPr="00E8147A">
              <w:rPr>
                <w:b/>
                <w:i/>
                <w:sz w:val="24"/>
                <w:szCs w:val="24"/>
              </w:rPr>
              <w:t>Необязательные для представления заявителем:</w:t>
            </w:r>
          </w:p>
          <w:p w:rsidR="00517771" w:rsidRDefault="00517771" w:rsidP="008E4559">
            <w:pPr>
              <w:rPr>
                <w:sz w:val="24"/>
                <w:szCs w:val="24"/>
              </w:rPr>
            </w:pPr>
            <w:r>
              <w:rPr>
                <w:sz w:val="24"/>
                <w:szCs w:val="24"/>
              </w:rPr>
              <w:t>1) свидетельство</w:t>
            </w:r>
            <w:r w:rsidRPr="00D94BEA">
              <w:rPr>
                <w:sz w:val="24"/>
                <w:szCs w:val="24"/>
              </w:rPr>
              <w:t xml:space="preserve"> о рождении</w:t>
            </w:r>
            <w:r>
              <w:rPr>
                <w:sz w:val="24"/>
                <w:szCs w:val="24"/>
              </w:rPr>
              <w:t xml:space="preserve"> ребенка</w:t>
            </w:r>
            <w:r w:rsidRPr="00D94BEA">
              <w:rPr>
                <w:sz w:val="24"/>
                <w:szCs w:val="24"/>
              </w:rPr>
              <w:t xml:space="preserve">; </w:t>
            </w:r>
          </w:p>
          <w:p w:rsidR="00517771" w:rsidRDefault="00517771" w:rsidP="008E4559">
            <w:pPr>
              <w:rPr>
                <w:sz w:val="24"/>
                <w:szCs w:val="24"/>
              </w:rPr>
            </w:pPr>
            <w:r>
              <w:rPr>
                <w:sz w:val="24"/>
                <w:szCs w:val="24"/>
              </w:rPr>
              <w:t xml:space="preserve">2) свидетельство </w:t>
            </w:r>
            <w:r w:rsidRPr="00D94BEA">
              <w:rPr>
                <w:sz w:val="24"/>
                <w:szCs w:val="24"/>
              </w:rPr>
              <w:t>о заключении брака</w:t>
            </w:r>
            <w:r>
              <w:rPr>
                <w:sz w:val="24"/>
                <w:szCs w:val="24"/>
              </w:rPr>
              <w:t>;</w:t>
            </w:r>
          </w:p>
          <w:p w:rsidR="00517771" w:rsidRDefault="00517771" w:rsidP="008E4559">
            <w:pPr>
              <w:rPr>
                <w:sz w:val="24"/>
                <w:szCs w:val="24"/>
              </w:rPr>
            </w:pPr>
            <w:r>
              <w:rPr>
                <w:sz w:val="24"/>
                <w:szCs w:val="24"/>
              </w:rPr>
              <w:t>3) свидетельство о смерти;</w:t>
            </w:r>
          </w:p>
          <w:p w:rsidR="00517771" w:rsidRDefault="00517771" w:rsidP="008E4559">
            <w:pPr>
              <w:rPr>
                <w:sz w:val="24"/>
                <w:szCs w:val="24"/>
              </w:rPr>
            </w:pPr>
            <w:r>
              <w:rPr>
                <w:sz w:val="24"/>
                <w:szCs w:val="24"/>
              </w:rPr>
              <w:t>4) свидетельство о перемене имени;</w:t>
            </w:r>
          </w:p>
          <w:p w:rsidR="00517771" w:rsidRPr="00D94BEA" w:rsidRDefault="00517771" w:rsidP="008E4559">
            <w:pPr>
              <w:rPr>
                <w:sz w:val="24"/>
                <w:szCs w:val="24"/>
              </w:rPr>
            </w:pPr>
            <w:r>
              <w:rPr>
                <w:sz w:val="24"/>
                <w:szCs w:val="24"/>
              </w:rPr>
              <w:t>5) свидетельство о расторжении брака</w:t>
            </w:r>
          </w:p>
          <w:p w:rsidR="00517771" w:rsidRPr="00D94BEA" w:rsidRDefault="00517771" w:rsidP="008E4559">
            <w:pPr>
              <w:rPr>
                <w:sz w:val="24"/>
                <w:szCs w:val="24"/>
              </w:rPr>
            </w:pPr>
            <w:r>
              <w:rPr>
                <w:sz w:val="24"/>
                <w:szCs w:val="24"/>
              </w:rPr>
              <w:t xml:space="preserve">6) </w:t>
            </w:r>
            <w:r w:rsidRPr="00D94BEA">
              <w:rPr>
                <w:sz w:val="24"/>
                <w:szCs w:val="24"/>
              </w:rPr>
              <w:t>выписк</w:t>
            </w:r>
            <w:r>
              <w:rPr>
                <w:sz w:val="24"/>
                <w:szCs w:val="24"/>
              </w:rPr>
              <w:t>а</w:t>
            </w:r>
            <w:r w:rsidRPr="00D94BEA">
              <w:rPr>
                <w:sz w:val="24"/>
                <w:szCs w:val="24"/>
              </w:rPr>
              <w:t xml:space="preserve"> из Единого государственного реестра недвижимости</w:t>
            </w:r>
            <w:r>
              <w:rPr>
                <w:sz w:val="24"/>
                <w:szCs w:val="24"/>
              </w:rPr>
              <w:t xml:space="preserve">, </w:t>
            </w:r>
            <w:r w:rsidRPr="00FB4B6C">
              <w:rPr>
                <w:sz w:val="24"/>
                <w:szCs w:val="24"/>
              </w:rPr>
              <w:t>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r>
              <w:rPr>
                <w:sz w:val="24"/>
                <w:szCs w:val="24"/>
              </w:rPr>
              <w:t>;</w:t>
            </w:r>
          </w:p>
          <w:p w:rsidR="00517771" w:rsidRPr="00D94BEA" w:rsidRDefault="00517771" w:rsidP="008E4559">
            <w:pPr>
              <w:rPr>
                <w:sz w:val="24"/>
                <w:szCs w:val="24"/>
              </w:rPr>
            </w:pPr>
            <w:r>
              <w:rPr>
                <w:sz w:val="24"/>
                <w:szCs w:val="24"/>
              </w:rPr>
              <w:t>7) документ об установлении опеки (попечительства) в отношении лиц, над которыми установлены опека или попечительство;</w:t>
            </w:r>
          </w:p>
          <w:p w:rsidR="00517771" w:rsidRPr="00D94BEA" w:rsidRDefault="00517771" w:rsidP="008E4559">
            <w:pPr>
              <w:rPr>
                <w:sz w:val="24"/>
                <w:szCs w:val="24"/>
              </w:rPr>
            </w:pPr>
            <w:r>
              <w:rPr>
                <w:sz w:val="24"/>
                <w:szCs w:val="24"/>
              </w:rPr>
              <w:t>8) справка</w:t>
            </w:r>
            <w:r w:rsidRPr="00D94BEA">
              <w:rPr>
                <w:sz w:val="24"/>
                <w:szCs w:val="24"/>
              </w:rPr>
              <w:t xml:space="preserve"> об инвалидности</w:t>
            </w:r>
            <w:r>
              <w:rPr>
                <w:sz w:val="24"/>
                <w:szCs w:val="24"/>
              </w:rPr>
              <w:t>;</w:t>
            </w:r>
          </w:p>
          <w:p w:rsidR="00517771" w:rsidRPr="00D94BEA" w:rsidRDefault="00517771" w:rsidP="008E4559">
            <w:pPr>
              <w:rPr>
                <w:sz w:val="24"/>
                <w:szCs w:val="24"/>
              </w:rPr>
            </w:pPr>
            <w:r>
              <w:rPr>
                <w:sz w:val="24"/>
                <w:szCs w:val="24"/>
              </w:rPr>
              <w:t xml:space="preserve">9) </w:t>
            </w:r>
            <w:r w:rsidRPr="00D94BEA">
              <w:rPr>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8B7A23">
              <w:rPr>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176A4C" w:rsidRDefault="00517771" w:rsidP="008E4559">
            <w:pPr>
              <w:rPr>
                <w:sz w:val="24"/>
                <w:szCs w:val="24"/>
              </w:rPr>
            </w:pPr>
          </w:p>
        </w:tc>
      </w:tr>
      <w:tr w:rsidR="00517771" w:rsidRPr="00176A4C"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да</w:t>
            </w:r>
          </w:p>
        </w:tc>
      </w:tr>
      <w:tr w:rsidR="00517771" w:rsidRPr="008A74D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RPr="008A74D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C7627E">
              <w:rPr>
                <w:b/>
                <w:sz w:val="24"/>
                <w:szCs w:val="24"/>
              </w:rPr>
              <w:t>предоставление информации о движении в очереди граждан,  нуждающихся в предоставлении жилого помещения</w:t>
            </w:r>
          </w:p>
        </w:tc>
      </w:tr>
      <w:tr w:rsidR="00517771" w:rsidRPr="00176A4C"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FB4B6C">
              <w:rPr>
                <w:sz w:val="24"/>
                <w:szCs w:val="24"/>
              </w:rPr>
              <w:t>5600000000170700691</w:t>
            </w:r>
          </w:p>
        </w:tc>
      </w:tr>
      <w:tr w:rsidR="00517771" w:rsidRPr="00176A4C"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sidRPr="00FB4B6C">
              <w:rPr>
                <w:sz w:val="24"/>
                <w:szCs w:val="24"/>
              </w:rPr>
              <w:t>5600000000165005996</w:t>
            </w:r>
          </w:p>
        </w:tc>
      </w:tr>
      <w:tr w:rsidR="00517771" w:rsidRPr="00176A4C"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10 рабочих дней</w:t>
            </w:r>
          </w:p>
        </w:tc>
      </w:tr>
      <w:tr w:rsidR="00517771" w:rsidRPr="00176A4C"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Default="00517771" w:rsidP="008E4559">
            <w:pPr>
              <w:rPr>
                <w:sz w:val="24"/>
                <w:szCs w:val="24"/>
              </w:rPr>
            </w:pPr>
            <w:r>
              <w:rPr>
                <w:sz w:val="24"/>
                <w:szCs w:val="24"/>
              </w:rPr>
              <w:t xml:space="preserve">- Единый портал государственных и муниципальных услуг </w:t>
            </w:r>
          </w:p>
          <w:p w:rsidR="00517771" w:rsidRDefault="00517771" w:rsidP="008E4559">
            <w:pPr>
              <w:rPr>
                <w:sz w:val="24"/>
                <w:szCs w:val="24"/>
              </w:rPr>
            </w:pPr>
            <w:r>
              <w:rPr>
                <w:sz w:val="24"/>
                <w:szCs w:val="24"/>
              </w:rPr>
              <w:t>- МФЦ</w:t>
            </w:r>
          </w:p>
          <w:p w:rsidR="00517771" w:rsidRPr="00176A4C" w:rsidRDefault="00517771" w:rsidP="008E4559">
            <w:pPr>
              <w:rPr>
                <w:sz w:val="24"/>
                <w:szCs w:val="24"/>
              </w:rPr>
            </w:pPr>
            <w:r>
              <w:rPr>
                <w:sz w:val="24"/>
                <w:szCs w:val="24"/>
              </w:rPr>
              <w:t>- Уполномоченный орган</w:t>
            </w:r>
          </w:p>
        </w:tc>
      </w:tr>
      <w:tr w:rsidR="00517771" w:rsidRPr="00176A4C"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t xml:space="preserve"> (</w:t>
            </w:r>
            <w:r w:rsidRPr="00D94BEA">
              <w:rPr>
                <w:sz w:val="24"/>
                <w:szCs w:val="24"/>
              </w:rPr>
              <w:t xml:space="preserve">малоимущие </w:t>
            </w:r>
            <w:r>
              <w:rPr>
                <w:sz w:val="24"/>
                <w:szCs w:val="24"/>
              </w:rPr>
              <w:t>и</w:t>
            </w:r>
            <w:r w:rsidRPr="00D94BEA">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D94BEA">
              <w:rPr>
                <w:sz w:val="24"/>
                <w:szCs w:val="24"/>
              </w:rPr>
              <w:t>, нуждающиеся в жилых помещениях</w:t>
            </w:r>
            <w:r>
              <w:rPr>
                <w:sz w:val="24"/>
                <w:szCs w:val="24"/>
              </w:rPr>
              <w:t>)</w:t>
            </w:r>
          </w:p>
        </w:tc>
      </w:tr>
      <w:tr w:rsidR="00517771" w:rsidRPr="00176A4C"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RPr="00176A4C"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Default="00517771" w:rsidP="008E4559">
            <w:pPr>
              <w:rPr>
                <w:sz w:val="24"/>
                <w:szCs w:val="24"/>
              </w:rPr>
            </w:pPr>
            <w:r w:rsidRPr="00E8147A">
              <w:rPr>
                <w:b/>
                <w:i/>
                <w:sz w:val="24"/>
                <w:szCs w:val="24"/>
              </w:rPr>
              <w:t>Обязательные для представления заявителем  документы</w:t>
            </w:r>
            <w:r>
              <w:rPr>
                <w:sz w:val="24"/>
                <w:szCs w:val="24"/>
              </w:rPr>
              <w:t>:</w:t>
            </w:r>
          </w:p>
          <w:p w:rsidR="00517771" w:rsidRPr="00DE687B" w:rsidRDefault="00517771" w:rsidP="008E4559">
            <w:pPr>
              <w:rPr>
                <w:sz w:val="24"/>
                <w:szCs w:val="24"/>
              </w:rPr>
            </w:pPr>
            <w:r w:rsidRPr="00DE687B">
              <w:rPr>
                <w:sz w:val="24"/>
                <w:szCs w:val="24"/>
              </w:rPr>
              <w:t>а) заявление о пред</w:t>
            </w:r>
            <w:r>
              <w:rPr>
                <w:sz w:val="24"/>
                <w:szCs w:val="24"/>
              </w:rPr>
              <w:t>оставлении муниципальной услуги;</w:t>
            </w:r>
          </w:p>
          <w:p w:rsidR="00517771" w:rsidRDefault="00517771" w:rsidP="008E4559">
            <w:pPr>
              <w:rPr>
                <w:sz w:val="24"/>
                <w:szCs w:val="24"/>
              </w:rPr>
            </w:pPr>
            <w:r w:rsidRPr="00D94BEA">
              <w:rPr>
                <w:sz w:val="24"/>
                <w:szCs w:val="24"/>
              </w:rPr>
              <w:t>б) документ, удостоверяющий ли</w:t>
            </w:r>
            <w:r>
              <w:rPr>
                <w:sz w:val="24"/>
                <w:szCs w:val="24"/>
              </w:rPr>
              <w:t>чность заявителя, (представителя)</w:t>
            </w:r>
          </w:p>
          <w:p w:rsidR="00517771" w:rsidRDefault="00517771" w:rsidP="008E4559">
            <w:pPr>
              <w:rPr>
                <w:sz w:val="24"/>
                <w:szCs w:val="24"/>
              </w:rPr>
            </w:pPr>
            <w:r>
              <w:rPr>
                <w:sz w:val="24"/>
                <w:szCs w:val="24"/>
              </w:rPr>
              <w:t>в) согласие на обработку персональных данных;</w:t>
            </w:r>
          </w:p>
          <w:p w:rsidR="00517771" w:rsidRPr="00D94BEA" w:rsidRDefault="00517771" w:rsidP="008E4559">
            <w:pPr>
              <w:rPr>
                <w:sz w:val="24"/>
                <w:szCs w:val="24"/>
              </w:rPr>
            </w:pPr>
            <w:r>
              <w:rPr>
                <w:sz w:val="24"/>
                <w:szCs w:val="24"/>
              </w:rPr>
              <w:t xml:space="preserve">г) </w:t>
            </w:r>
            <w:r w:rsidRPr="00FB4B6C">
              <w:rPr>
                <w:sz w:val="24"/>
                <w:szCs w:val="24"/>
              </w:rPr>
              <w:t>документ, подтверждающий полномочия представителя действовать от имени заявителя (в случае обращения за получением услуги представителя заявителя)</w:t>
            </w:r>
            <w:r>
              <w:rPr>
                <w:sz w:val="24"/>
                <w:szCs w:val="24"/>
              </w:rPr>
              <w:t>.</w:t>
            </w:r>
          </w:p>
          <w:p w:rsidR="00517771" w:rsidRDefault="00517771" w:rsidP="008E4559">
            <w:pPr>
              <w:rPr>
                <w:b/>
                <w:i/>
                <w:sz w:val="24"/>
                <w:szCs w:val="24"/>
              </w:rPr>
            </w:pPr>
            <w:r w:rsidRPr="00E8147A">
              <w:rPr>
                <w:b/>
                <w:i/>
                <w:sz w:val="24"/>
                <w:szCs w:val="24"/>
              </w:rPr>
              <w:t>Необязательные для представления заявителем:</w:t>
            </w:r>
          </w:p>
          <w:p w:rsidR="00517771" w:rsidRDefault="00517771" w:rsidP="008E4559">
            <w:pPr>
              <w:rPr>
                <w:sz w:val="24"/>
                <w:szCs w:val="24"/>
              </w:rPr>
            </w:pPr>
            <w:r>
              <w:rPr>
                <w:sz w:val="24"/>
                <w:szCs w:val="24"/>
              </w:rPr>
              <w:t>1) свидетельство</w:t>
            </w:r>
            <w:r w:rsidRPr="00D94BEA">
              <w:rPr>
                <w:sz w:val="24"/>
                <w:szCs w:val="24"/>
              </w:rPr>
              <w:t xml:space="preserve"> о рождении</w:t>
            </w:r>
            <w:r>
              <w:rPr>
                <w:sz w:val="24"/>
                <w:szCs w:val="24"/>
              </w:rPr>
              <w:t xml:space="preserve"> ребенка</w:t>
            </w:r>
            <w:r w:rsidRPr="00D94BEA">
              <w:rPr>
                <w:sz w:val="24"/>
                <w:szCs w:val="24"/>
              </w:rPr>
              <w:t xml:space="preserve">; </w:t>
            </w:r>
          </w:p>
          <w:p w:rsidR="00517771" w:rsidRPr="00D94BEA" w:rsidRDefault="00517771" w:rsidP="008E4559">
            <w:pPr>
              <w:rPr>
                <w:sz w:val="24"/>
                <w:szCs w:val="24"/>
              </w:rPr>
            </w:pPr>
            <w:r>
              <w:rPr>
                <w:sz w:val="24"/>
                <w:szCs w:val="24"/>
              </w:rPr>
              <w:t xml:space="preserve">2) свидетельство </w:t>
            </w:r>
            <w:r w:rsidRPr="00D94BEA">
              <w:rPr>
                <w:sz w:val="24"/>
                <w:szCs w:val="24"/>
              </w:rPr>
              <w:t>о заключении брака</w:t>
            </w:r>
            <w:r>
              <w:rPr>
                <w:sz w:val="24"/>
                <w:szCs w:val="24"/>
              </w:rPr>
              <w:t>;</w:t>
            </w:r>
          </w:p>
          <w:p w:rsidR="00517771" w:rsidRPr="00D94BEA" w:rsidRDefault="00517771" w:rsidP="008E4559">
            <w:pPr>
              <w:rPr>
                <w:sz w:val="24"/>
                <w:szCs w:val="24"/>
              </w:rPr>
            </w:pPr>
            <w:r>
              <w:rPr>
                <w:sz w:val="24"/>
                <w:szCs w:val="24"/>
              </w:rPr>
              <w:t xml:space="preserve">3) </w:t>
            </w:r>
            <w:r w:rsidRPr="00D94BEA">
              <w:rPr>
                <w:sz w:val="24"/>
                <w:szCs w:val="24"/>
              </w:rPr>
              <w:t>выписк</w:t>
            </w:r>
            <w:r>
              <w:rPr>
                <w:sz w:val="24"/>
                <w:szCs w:val="24"/>
              </w:rPr>
              <w:t>а</w:t>
            </w:r>
            <w:r w:rsidRPr="00D94BEA">
              <w:rPr>
                <w:sz w:val="24"/>
                <w:szCs w:val="24"/>
              </w:rPr>
              <w:t xml:space="preserve"> из Единого государственного реестра недвижимости</w:t>
            </w:r>
            <w:r>
              <w:rPr>
                <w:sz w:val="24"/>
                <w:szCs w:val="24"/>
              </w:rPr>
              <w:t xml:space="preserve">, </w:t>
            </w:r>
            <w:r w:rsidRPr="00C7627E">
              <w:rPr>
                <w:sz w:val="24"/>
                <w:szCs w:val="24"/>
              </w:rPr>
              <w:t>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r>
              <w:rPr>
                <w:sz w:val="24"/>
                <w:szCs w:val="24"/>
              </w:rPr>
              <w:t>;</w:t>
            </w:r>
          </w:p>
          <w:p w:rsidR="00517771" w:rsidRPr="00D94BEA" w:rsidRDefault="00517771" w:rsidP="008E4559">
            <w:pPr>
              <w:rPr>
                <w:sz w:val="24"/>
                <w:szCs w:val="24"/>
              </w:rPr>
            </w:pPr>
            <w:r>
              <w:rPr>
                <w:sz w:val="24"/>
                <w:szCs w:val="24"/>
              </w:rPr>
              <w:t>4) документ об установлении опеки (попечительства) в отношении лиц, над которыми установлены опека или попечительство;</w:t>
            </w:r>
          </w:p>
          <w:p w:rsidR="00517771" w:rsidRPr="00D94BEA" w:rsidRDefault="00517771" w:rsidP="008E4559">
            <w:pPr>
              <w:rPr>
                <w:sz w:val="24"/>
                <w:szCs w:val="24"/>
              </w:rPr>
            </w:pPr>
            <w:r>
              <w:rPr>
                <w:sz w:val="24"/>
                <w:szCs w:val="24"/>
              </w:rPr>
              <w:t>5) справка</w:t>
            </w:r>
            <w:r w:rsidRPr="00D94BEA">
              <w:rPr>
                <w:sz w:val="24"/>
                <w:szCs w:val="24"/>
              </w:rPr>
              <w:t xml:space="preserve"> об инвалидности</w:t>
            </w:r>
            <w:r>
              <w:rPr>
                <w:sz w:val="24"/>
                <w:szCs w:val="24"/>
              </w:rPr>
              <w:t>;</w:t>
            </w:r>
          </w:p>
          <w:p w:rsidR="00517771" w:rsidRPr="00D94BEA" w:rsidRDefault="00517771" w:rsidP="008E4559">
            <w:pPr>
              <w:rPr>
                <w:sz w:val="24"/>
                <w:szCs w:val="24"/>
              </w:rPr>
            </w:pPr>
            <w:r>
              <w:rPr>
                <w:sz w:val="24"/>
                <w:szCs w:val="24"/>
              </w:rPr>
              <w:t xml:space="preserve">6) </w:t>
            </w:r>
            <w:r w:rsidRPr="00D94BEA">
              <w:rPr>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8B7A23">
              <w:rPr>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176A4C" w:rsidRDefault="00517771" w:rsidP="008E4559">
            <w:pPr>
              <w:rPr>
                <w:sz w:val="24"/>
                <w:szCs w:val="24"/>
              </w:rPr>
            </w:pPr>
          </w:p>
        </w:tc>
      </w:tr>
      <w:tr w:rsidR="00517771" w:rsidRPr="008A74D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RPr="008A74D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C7627E">
              <w:rPr>
                <w:b/>
                <w:sz w:val="24"/>
                <w:szCs w:val="24"/>
              </w:rPr>
              <w:t>снятие с учета граждан, нуждающихся в предоставлении жилого помещения</w:t>
            </w:r>
          </w:p>
        </w:tc>
      </w:tr>
      <w:tr w:rsidR="00517771" w:rsidRPr="00176A4C"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FB4B6C">
              <w:rPr>
                <w:sz w:val="24"/>
                <w:szCs w:val="24"/>
              </w:rPr>
              <w:t>5600000000170711772</w:t>
            </w:r>
          </w:p>
        </w:tc>
      </w:tr>
      <w:tr w:rsidR="00517771" w:rsidRPr="00176A4C"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sidRPr="00FB4B6C">
              <w:rPr>
                <w:sz w:val="24"/>
                <w:szCs w:val="24"/>
              </w:rPr>
              <w:t>5600000000165005996</w:t>
            </w:r>
          </w:p>
        </w:tc>
      </w:tr>
      <w:tr w:rsidR="00517771" w:rsidRPr="00176A4C"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30 рабочих дней</w:t>
            </w:r>
          </w:p>
        </w:tc>
      </w:tr>
      <w:tr w:rsidR="00517771" w:rsidRPr="00176A4C"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Default="00517771" w:rsidP="008E4559">
            <w:pPr>
              <w:rPr>
                <w:sz w:val="24"/>
                <w:szCs w:val="24"/>
              </w:rPr>
            </w:pPr>
            <w:r>
              <w:rPr>
                <w:sz w:val="24"/>
                <w:szCs w:val="24"/>
              </w:rPr>
              <w:t xml:space="preserve">- Единый портал государственных и муниципальных услуг </w:t>
            </w:r>
          </w:p>
          <w:p w:rsidR="00517771" w:rsidRDefault="00517771" w:rsidP="008E4559">
            <w:pPr>
              <w:rPr>
                <w:sz w:val="24"/>
                <w:szCs w:val="24"/>
              </w:rPr>
            </w:pPr>
            <w:r>
              <w:rPr>
                <w:sz w:val="24"/>
                <w:szCs w:val="24"/>
              </w:rPr>
              <w:t>- МФЦ</w:t>
            </w:r>
          </w:p>
          <w:p w:rsidR="00517771" w:rsidRPr="00176A4C" w:rsidRDefault="00517771" w:rsidP="008E4559">
            <w:pPr>
              <w:rPr>
                <w:sz w:val="24"/>
                <w:szCs w:val="24"/>
              </w:rPr>
            </w:pPr>
            <w:r>
              <w:rPr>
                <w:sz w:val="24"/>
                <w:szCs w:val="24"/>
              </w:rPr>
              <w:t>- Уполномоченный орган</w:t>
            </w:r>
          </w:p>
        </w:tc>
      </w:tr>
      <w:tr w:rsidR="00517771" w:rsidRPr="00176A4C"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t xml:space="preserve"> (</w:t>
            </w:r>
            <w:r w:rsidRPr="00D94BEA">
              <w:rPr>
                <w:sz w:val="24"/>
                <w:szCs w:val="24"/>
              </w:rPr>
              <w:t xml:space="preserve">малоимущие </w:t>
            </w:r>
            <w:r>
              <w:rPr>
                <w:sz w:val="24"/>
                <w:szCs w:val="24"/>
              </w:rPr>
              <w:t>и</w:t>
            </w:r>
            <w:r w:rsidRPr="00D94BEA">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D94BEA">
              <w:rPr>
                <w:sz w:val="24"/>
                <w:szCs w:val="24"/>
              </w:rPr>
              <w:t>, нуждающиеся в жилых помещениях</w:t>
            </w:r>
            <w:r>
              <w:rPr>
                <w:sz w:val="24"/>
                <w:szCs w:val="24"/>
              </w:rPr>
              <w:t>)</w:t>
            </w:r>
          </w:p>
        </w:tc>
      </w:tr>
      <w:tr w:rsidR="00517771" w:rsidRPr="00176A4C"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RPr="00176A4C"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Default="00517771" w:rsidP="008E4559">
            <w:pPr>
              <w:rPr>
                <w:sz w:val="24"/>
                <w:szCs w:val="24"/>
              </w:rPr>
            </w:pPr>
            <w:r w:rsidRPr="00E8147A">
              <w:rPr>
                <w:b/>
                <w:i/>
                <w:sz w:val="24"/>
                <w:szCs w:val="24"/>
              </w:rPr>
              <w:t>Обязательные для представления заявителем  документы</w:t>
            </w:r>
            <w:r>
              <w:rPr>
                <w:sz w:val="24"/>
                <w:szCs w:val="24"/>
              </w:rPr>
              <w:t>:</w:t>
            </w:r>
          </w:p>
          <w:p w:rsidR="00517771" w:rsidRPr="00DE687B" w:rsidRDefault="00517771" w:rsidP="008E4559">
            <w:pPr>
              <w:rPr>
                <w:sz w:val="24"/>
                <w:szCs w:val="24"/>
              </w:rPr>
            </w:pPr>
            <w:r w:rsidRPr="00DE687B">
              <w:rPr>
                <w:sz w:val="24"/>
                <w:szCs w:val="24"/>
              </w:rPr>
              <w:t>а) заявление о пред</w:t>
            </w:r>
            <w:r>
              <w:rPr>
                <w:sz w:val="24"/>
                <w:szCs w:val="24"/>
              </w:rPr>
              <w:t>оставлении муниципальной услуги;</w:t>
            </w:r>
          </w:p>
          <w:p w:rsidR="00517771" w:rsidRDefault="00517771" w:rsidP="008E4559">
            <w:pPr>
              <w:rPr>
                <w:sz w:val="24"/>
                <w:szCs w:val="24"/>
              </w:rPr>
            </w:pPr>
            <w:r w:rsidRPr="00D94BEA">
              <w:rPr>
                <w:sz w:val="24"/>
                <w:szCs w:val="24"/>
              </w:rPr>
              <w:t>б) документ, удостоверяющий ли</w:t>
            </w:r>
            <w:r>
              <w:rPr>
                <w:sz w:val="24"/>
                <w:szCs w:val="24"/>
              </w:rPr>
              <w:t>чность заявителя, (представителя)</w:t>
            </w:r>
          </w:p>
          <w:p w:rsidR="00517771" w:rsidRPr="00D94BEA" w:rsidRDefault="00517771" w:rsidP="008E4559">
            <w:pPr>
              <w:rPr>
                <w:sz w:val="24"/>
                <w:szCs w:val="24"/>
              </w:rPr>
            </w:pPr>
            <w:r>
              <w:rPr>
                <w:sz w:val="24"/>
                <w:szCs w:val="24"/>
              </w:rPr>
              <w:t>в) согласие на обработку персональных данных;</w:t>
            </w:r>
          </w:p>
          <w:p w:rsidR="00517771" w:rsidRDefault="00517771" w:rsidP="008E4559">
            <w:pPr>
              <w:rPr>
                <w:sz w:val="24"/>
                <w:szCs w:val="24"/>
              </w:rPr>
            </w:pPr>
            <w:r>
              <w:rPr>
                <w:sz w:val="24"/>
                <w:szCs w:val="24"/>
              </w:rPr>
              <w:t>г) документ, подтверждающий полномочия представителя действовать от имени заявителя (в случае обращения за получением услуги представителя заявителя)</w:t>
            </w:r>
          </w:p>
          <w:p w:rsidR="00517771" w:rsidRDefault="00517771" w:rsidP="008E4559">
            <w:pPr>
              <w:rPr>
                <w:b/>
                <w:i/>
                <w:sz w:val="24"/>
                <w:szCs w:val="24"/>
              </w:rPr>
            </w:pPr>
            <w:r w:rsidRPr="00E8147A">
              <w:rPr>
                <w:b/>
                <w:i/>
                <w:sz w:val="24"/>
                <w:szCs w:val="24"/>
              </w:rPr>
              <w:t>Необязательные для представления заявителем:</w:t>
            </w:r>
          </w:p>
          <w:p w:rsidR="00517771" w:rsidRDefault="00517771" w:rsidP="008E4559">
            <w:pPr>
              <w:rPr>
                <w:sz w:val="24"/>
                <w:szCs w:val="24"/>
              </w:rPr>
            </w:pPr>
            <w:r>
              <w:rPr>
                <w:sz w:val="24"/>
                <w:szCs w:val="24"/>
              </w:rPr>
              <w:t>1) свидетельство</w:t>
            </w:r>
            <w:r w:rsidRPr="00D94BEA">
              <w:rPr>
                <w:sz w:val="24"/>
                <w:szCs w:val="24"/>
              </w:rPr>
              <w:t xml:space="preserve"> о рождении</w:t>
            </w:r>
            <w:r>
              <w:rPr>
                <w:sz w:val="24"/>
                <w:szCs w:val="24"/>
              </w:rPr>
              <w:t xml:space="preserve"> ребенка</w:t>
            </w:r>
            <w:r w:rsidRPr="00D94BEA">
              <w:rPr>
                <w:sz w:val="24"/>
                <w:szCs w:val="24"/>
              </w:rPr>
              <w:t xml:space="preserve">; </w:t>
            </w:r>
          </w:p>
          <w:p w:rsidR="00517771" w:rsidRPr="00D94BEA" w:rsidRDefault="00517771" w:rsidP="008E4559">
            <w:pPr>
              <w:rPr>
                <w:sz w:val="24"/>
                <w:szCs w:val="24"/>
              </w:rPr>
            </w:pPr>
            <w:r>
              <w:rPr>
                <w:sz w:val="24"/>
                <w:szCs w:val="24"/>
              </w:rPr>
              <w:t xml:space="preserve">2) свидетельство </w:t>
            </w:r>
            <w:r w:rsidRPr="00D94BEA">
              <w:rPr>
                <w:sz w:val="24"/>
                <w:szCs w:val="24"/>
              </w:rPr>
              <w:t>о заключении брака</w:t>
            </w:r>
            <w:r>
              <w:rPr>
                <w:sz w:val="24"/>
                <w:szCs w:val="24"/>
              </w:rPr>
              <w:t>;</w:t>
            </w:r>
          </w:p>
          <w:p w:rsidR="00517771" w:rsidRPr="00D94BEA" w:rsidRDefault="00517771" w:rsidP="008E4559">
            <w:pPr>
              <w:rPr>
                <w:sz w:val="24"/>
                <w:szCs w:val="24"/>
              </w:rPr>
            </w:pPr>
            <w:r>
              <w:rPr>
                <w:sz w:val="24"/>
                <w:szCs w:val="24"/>
              </w:rPr>
              <w:t xml:space="preserve">3) </w:t>
            </w:r>
            <w:r w:rsidRPr="00D94BEA">
              <w:rPr>
                <w:sz w:val="24"/>
                <w:szCs w:val="24"/>
              </w:rPr>
              <w:t>выписк</w:t>
            </w:r>
            <w:r>
              <w:rPr>
                <w:sz w:val="24"/>
                <w:szCs w:val="24"/>
              </w:rPr>
              <w:t>а</w:t>
            </w:r>
            <w:r w:rsidRPr="00D94BEA">
              <w:rPr>
                <w:sz w:val="24"/>
                <w:szCs w:val="24"/>
              </w:rPr>
              <w:t xml:space="preserve"> из Единого государственного реестра недвижимости</w:t>
            </w:r>
            <w:r>
              <w:rPr>
                <w:sz w:val="24"/>
                <w:szCs w:val="24"/>
              </w:rPr>
              <w:t xml:space="preserve">, </w:t>
            </w:r>
            <w:r w:rsidRPr="00FB4B6C">
              <w:rPr>
                <w:sz w:val="24"/>
                <w:szCs w:val="24"/>
              </w:rPr>
              <w:t>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r>
              <w:rPr>
                <w:sz w:val="24"/>
                <w:szCs w:val="24"/>
              </w:rPr>
              <w:t>;</w:t>
            </w:r>
          </w:p>
          <w:p w:rsidR="00517771" w:rsidRPr="00D94BEA" w:rsidRDefault="00517771" w:rsidP="008E4559">
            <w:pPr>
              <w:rPr>
                <w:sz w:val="24"/>
                <w:szCs w:val="24"/>
              </w:rPr>
            </w:pPr>
            <w:r>
              <w:rPr>
                <w:sz w:val="24"/>
                <w:szCs w:val="24"/>
              </w:rPr>
              <w:t>4) документ об установлении опеки (попечительства) в отношении лиц, над которыми установлены опека или попечительство;</w:t>
            </w:r>
          </w:p>
          <w:p w:rsidR="00517771" w:rsidRPr="00D94BEA" w:rsidRDefault="00517771" w:rsidP="008E4559">
            <w:pPr>
              <w:rPr>
                <w:sz w:val="24"/>
                <w:szCs w:val="24"/>
              </w:rPr>
            </w:pPr>
            <w:r>
              <w:rPr>
                <w:sz w:val="24"/>
                <w:szCs w:val="24"/>
              </w:rPr>
              <w:t>5) справка</w:t>
            </w:r>
            <w:r w:rsidRPr="00D94BEA">
              <w:rPr>
                <w:sz w:val="24"/>
                <w:szCs w:val="24"/>
              </w:rPr>
              <w:t xml:space="preserve"> об инвалидности</w:t>
            </w:r>
            <w:r>
              <w:rPr>
                <w:sz w:val="24"/>
                <w:szCs w:val="24"/>
              </w:rPr>
              <w:t>;</w:t>
            </w:r>
          </w:p>
          <w:p w:rsidR="00517771" w:rsidRPr="00D94BEA" w:rsidRDefault="00517771" w:rsidP="008E4559">
            <w:pPr>
              <w:rPr>
                <w:sz w:val="24"/>
                <w:szCs w:val="24"/>
              </w:rPr>
            </w:pPr>
            <w:r>
              <w:rPr>
                <w:sz w:val="24"/>
                <w:szCs w:val="24"/>
              </w:rPr>
              <w:t xml:space="preserve">6) </w:t>
            </w:r>
            <w:r w:rsidRPr="00D94BEA">
              <w:rPr>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8B7A23">
              <w:rPr>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17771" w:rsidRPr="00176A4C" w:rsidRDefault="00517771" w:rsidP="008E4559">
            <w:pPr>
              <w:rPr>
                <w:sz w:val="24"/>
                <w:szCs w:val="24"/>
              </w:rPr>
            </w:pPr>
          </w:p>
        </w:tc>
      </w:tr>
      <w:tr w:rsidR="00517771" w:rsidRPr="00176A4C"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да</w:t>
            </w:r>
          </w:p>
        </w:tc>
      </w:tr>
      <w:tr w:rsidR="00517771" w:rsidRPr="008A74D1" w:rsidTr="008E4559">
        <w:tc>
          <w:tcPr>
            <w:tcW w:w="9634" w:type="dxa"/>
            <w:gridSpan w:val="2"/>
          </w:tcPr>
          <w:p w:rsidR="00517771" w:rsidRPr="008A74D1" w:rsidRDefault="00517771" w:rsidP="008E4559">
            <w:pPr>
              <w:rPr>
                <w:b/>
                <w:sz w:val="24"/>
                <w:szCs w:val="24"/>
              </w:rPr>
            </w:pPr>
            <w:r w:rsidRPr="008A74D1">
              <w:rPr>
                <w:b/>
                <w:sz w:val="24"/>
                <w:szCs w:val="24"/>
              </w:rPr>
              <w:t>Сведения о подуслуге</w:t>
            </w:r>
          </w:p>
        </w:tc>
      </w:tr>
      <w:tr w:rsidR="00517771" w:rsidRPr="008A74D1" w:rsidTr="008E4559">
        <w:tc>
          <w:tcPr>
            <w:tcW w:w="2694" w:type="dxa"/>
          </w:tcPr>
          <w:p w:rsidR="00517771" w:rsidRPr="00176A4C" w:rsidRDefault="00517771" w:rsidP="008E4559">
            <w:pPr>
              <w:rPr>
                <w:sz w:val="24"/>
                <w:szCs w:val="24"/>
              </w:rPr>
            </w:pPr>
            <w:r>
              <w:rPr>
                <w:sz w:val="24"/>
                <w:szCs w:val="24"/>
              </w:rPr>
              <w:t xml:space="preserve">Наименование </w:t>
            </w:r>
          </w:p>
        </w:tc>
        <w:tc>
          <w:tcPr>
            <w:tcW w:w="6940" w:type="dxa"/>
          </w:tcPr>
          <w:p w:rsidR="00517771" w:rsidRPr="008A74D1" w:rsidRDefault="00517771" w:rsidP="008E4559">
            <w:pPr>
              <w:rPr>
                <w:b/>
                <w:sz w:val="24"/>
                <w:szCs w:val="24"/>
              </w:rPr>
            </w:pPr>
            <w:r w:rsidRPr="00C7627E">
              <w:rPr>
                <w:b/>
                <w:sz w:val="24"/>
                <w:szCs w:val="24"/>
              </w:rPr>
              <w:t>исправление допущенных опечаток и (или) ошибок в выданных в результате предоставления муниципальной услуги документах</w:t>
            </w:r>
          </w:p>
        </w:tc>
      </w:tr>
      <w:tr w:rsidR="00517771" w:rsidRPr="00176A4C" w:rsidTr="008E4559">
        <w:tc>
          <w:tcPr>
            <w:tcW w:w="2694" w:type="dxa"/>
          </w:tcPr>
          <w:p w:rsidR="00517771" w:rsidRDefault="00517771" w:rsidP="008E4559">
            <w:pPr>
              <w:rPr>
                <w:sz w:val="24"/>
                <w:szCs w:val="24"/>
              </w:rPr>
            </w:pPr>
            <w:r>
              <w:rPr>
                <w:sz w:val="24"/>
                <w:szCs w:val="24"/>
              </w:rPr>
              <w:t>Код цели ФРГУ</w:t>
            </w:r>
          </w:p>
        </w:tc>
        <w:tc>
          <w:tcPr>
            <w:tcW w:w="6940" w:type="dxa"/>
          </w:tcPr>
          <w:p w:rsidR="00517771" w:rsidRPr="00176A4C" w:rsidRDefault="00517771" w:rsidP="008E4559">
            <w:pPr>
              <w:rPr>
                <w:sz w:val="24"/>
                <w:szCs w:val="24"/>
              </w:rPr>
            </w:pPr>
            <w:r w:rsidRPr="00FB4B6C">
              <w:rPr>
                <w:sz w:val="24"/>
                <w:szCs w:val="24"/>
              </w:rPr>
              <w:t>5600000000170712802</w:t>
            </w:r>
          </w:p>
        </w:tc>
      </w:tr>
      <w:tr w:rsidR="00517771" w:rsidRPr="00176A4C" w:rsidTr="008E4559">
        <w:tc>
          <w:tcPr>
            <w:tcW w:w="2694" w:type="dxa"/>
          </w:tcPr>
          <w:p w:rsidR="00517771" w:rsidRDefault="00517771" w:rsidP="008E4559">
            <w:pPr>
              <w:rPr>
                <w:sz w:val="24"/>
                <w:szCs w:val="24"/>
              </w:rPr>
            </w:pPr>
            <w:r>
              <w:rPr>
                <w:sz w:val="24"/>
                <w:szCs w:val="24"/>
              </w:rPr>
              <w:t>Код процедуры ФРГУ</w:t>
            </w:r>
          </w:p>
        </w:tc>
        <w:tc>
          <w:tcPr>
            <w:tcW w:w="6940" w:type="dxa"/>
          </w:tcPr>
          <w:p w:rsidR="00517771" w:rsidRPr="00176A4C" w:rsidRDefault="00517771" w:rsidP="008E4559">
            <w:pPr>
              <w:rPr>
                <w:sz w:val="24"/>
                <w:szCs w:val="24"/>
              </w:rPr>
            </w:pPr>
            <w:r w:rsidRPr="00FB4B6C">
              <w:rPr>
                <w:sz w:val="24"/>
                <w:szCs w:val="24"/>
              </w:rPr>
              <w:t>5600000000165005996</w:t>
            </w:r>
          </w:p>
        </w:tc>
      </w:tr>
      <w:tr w:rsidR="00517771" w:rsidRPr="00176A4C" w:rsidTr="008E4559">
        <w:tc>
          <w:tcPr>
            <w:tcW w:w="2694" w:type="dxa"/>
          </w:tcPr>
          <w:p w:rsidR="00517771" w:rsidRDefault="00517771" w:rsidP="008E4559">
            <w:pPr>
              <w:rPr>
                <w:sz w:val="24"/>
                <w:szCs w:val="24"/>
              </w:rPr>
            </w:pPr>
            <w:r>
              <w:rPr>
                <w:sz w:val="24"/>
                <w:szCs w:val="24"/>
              </w:rPr>
              <w:t>Сроки оказания</w:t>
            </w:r>
          </w:p>
        </w:tc>
        <w:tc>
          <w:tcPr>
            <w:tcW w:w="6940" w:type="dxa"/>
          </w:tcPr>
          <w:p w:rsidR="00517771" w:rsidRPr="00176A4C" w:rsidRDefault="00517771" w:rsidP="008E4559">
            <w:pPr>
              <w:rPr>
                <w:sz w:val="24"/>
                <w:szCs w:val="24"/>
              </w:rPr>
            </w:pPr>
            <w:r>
              <w:rPr>
                <w:sz w:val="24"/>
                <w:szCs w:val="24"/>
              </w:rPr>
              <w:t>3 рабочих дня</w:t>
            </w:r>
          </w:p>
        </w:tc>
      </w:tr>
      <w:tr w:rsidR="00517771" w:rsidRPr="00176A4C" w:rsidTr="008E4559">
        <w:tc>
          <w:tcPr>
            <w:tcW w:w="2694" w:type="dxa"/>
          </w:tcPr>
          <w:p w:rsidR="00517771" w:rsidRDefault="00517771" w:rsidP="008E4559">
            <w:pPr>
              <w:rPr>
                <w:sz w:val="24"/>
                <w:szCs w:val="24"/>
              </w:rPr>
            </w:pPr>
            <w:r>
              <w:rPr>
                <w:sz w:val="24"/>
                <w:szCs w:val="24"/>
              </w:rPr>
              <w:t>Способ выдачи результата оказания услуги</w:t>
            </w:r>
          </w:p>
        </w:tc>
        <w:tc>
          <w:tcPr>
            <w:tcW w:w="6940" w:type="dxa"/>
          </w:tcPr>
          <w:p w:rsidR="00517771" w:rsidRPr="00176A4C" w:rsidRDefault="00517771" w:rsidP="008E4559">
            <w:pPr>
              <w:rPr>
                <w:sz w:val="24"/>
                <w:szCs w:val="24"/>
              </w:rPr>
            </w:pPr>
            <w:r>
              <w:rPr>
                <w:sz w:val="24"/>
                <w:szCs w:val="24"/>
              </w:rPr>
              <w:t>Уполномоченный орган</w:t>
            </w:r>
          </w:p>
        </w:tc>
      </w:tr>
      <w:tr w:rsidR="00517771" w:rsidRPr="00176A4C" w:rsidTr="008E4559">
        <w:tc>
          <w:tcPr>
            <w:tcW w:w="2694" w:type="dxa"/>
          </w:tcPr>
          <w:p w:rsidR="00517771" w:rsidRDefault="00517771" w:rsidP="008E4559">
            <w:pPr>
              <w:rPr>
                <w:sz w:val="24"/>
                <w:szCs w:val="24"/>
              </w:rPr>
            </w:pPr>
            <w:r>
              <w:rPr>
                <w:sz w:val="24"/>
                <w:szCs w:val="24"/>
              </w:rPr>
              <w:t>Сведения о заявителях</w:t>
            </w:r>
          </w:p>
        </w:tc>
        <w:tc>
          <w:tcPr>
            <w:tcW w:w="6940" w:type="dxa"/>
          </w:tcPr>
          <w:p w:rsidR="00517771" w:rsidRPr="00176A4C" w:rsidRDefault="00517771" w:rsidP="008E4559">
            <w:pPr>
              <w:rPr>
                <w:sz w:val="24"/>
                <w:szCs w:val="24"/>
              </w:rPr>
            </w:pPr>
            <w:r>
              <w:rPr>
                <w:sz w:val="24"/>
                <w:szCs w:val="24"/>
              </w:rPr>
              <w:t xml:space="preserve">Физические лица </w:t>
            </w:r>
            <w:r>
              <w:t xml:space="preserve"> (</w:t>
            </w:r>
            <w:r w:rsidRPr="00D94BEA">
              <w:rPr>
                <w:sz w:val="24"/>
                <w:szCs w:val="24"/>
              </w:rPr>
              <w:t xml:space="preserve">малоимущие </w:t>
            </w:r>
            <w:r>
              <w:rPr>
                <w:sz w:val="24"/>
                <w:szCs w:val="24"/>
              </w:rPr>
              <w:t>и</w:t>
            </w:r>
            <w:r w:rsidRPr="00D94BEA">
              <w:rPr>
                <w:sz w:val="24"/>
                <w:szCs w:val="24"/>
              </w:rPr>
              <w:t xml:space="preserve"> другие категории граждан, определенные федеральным законом, указом Президента Российской Федерации и</w:t>
            </w:r>
            <w:r>
              <w:rPr>
                <w:sz w:val="24"/>
                <w:szCs w:val="24"/>
              </w:rPr>
              <w:t>ли законом Оренбургской области</w:t>
            </w:r>
            <w:r w:rsidRPr="00D94BEA">
              <w:rPr>
                <w:sz w:val="24"/>
                <w:szCs w:val="24"/>
              </w:rPr>
              <w:t>, нуждающиеся в жилых помещениях</w:t>
            </w:r>
            <w:r>
              <w:rPr>
                <w:sz w:val="24"/>
                <w:szCs w:val="24"/>
              </w:rPr>
              <w:t>)</w:t>
            </w:r>
          </w:p>
        </w:tc>
      </w:tr>
      <w:tr w:rsidR="00517771" w:rsidRPr="00176A4C" w:rsidTr="008E4559">
        <w:tc>
          <w:tcPr>
            <w:tcW w:w="2694" w:type="dxa"/>
          </w:tcPr>
          <w:p w:rsidR="00517771" w:rsidRDefault="00517771" w:rsidP="008E4559">
            <w:pPr>
              <w:rPr>
                <w:sz w:val="24"/>
                <w:szCs w:val="24"/>
              </w:rPr>
            </w:pPr>
            <w:r>
              <w:rPr>
                <w:sz w:val="24"/>
                <w:szCs w:val="24"/>
              </w:rPr>
              <w:t>Возможность подачи заявления представителем</w:t>
            </w:r>
          </w:p>
        </w:tc>
        <w:tc>
          <w:tcPr>
            <w:tcW w:w="6940" w:type="dxa"/>
          </w:tcPr>
          <w:p w:rsidR="00517771" w:rsidRPr="00176A4C" w:rsidRDefault="00517771" w:rsidP="008E4559">
            <w:pPr>
              <w:rPr>
                <w:sz w:val="24"/>
                <w:szCs w:val="24"/>
              </w:rPr>
            </w:pPr>
            <w:r>
              <w:rPr>
                <w:sz w:val="24"/>
                <w:szCs w:val="24"/>
              </w:rPr>
              <w:t>да</w:t>
            </w:r>
          </w:p>
        </w:tc>
      </w:tr>
      <w:tr w:rsidR="00517771" w:rsidRPr="00176A4C" w:rsidTr="008E4559">
        <w:tc>
          <w:tcPr>
            <w:tcW w:w="2694" w:type="dxa"/>
          </w:tcPr>
          <w:p w:rsidR="00517771" w:rsidRDefault="00517771" w:rsidP="008E4559">
            <w:pPr>
              <w:rPr>
                <w:sz w:val="24"/>
                <w:szCs w:val="24"/>
              </w:rPr>
            </w:pPr>
            <w:r>
              <w:rPr>
                <w:sz w:val="24"/>
                <w:szCs w:val="24"/>
              </w:rPr>
              <w:t>Документы, предоставляемые заявителем</w:t>
            </w:r>
          </w:p>
        </w:tc>
        <w:tc>
          <w:tcPr>
            <w:tcW w:w="6940" w:type="dxa"/>
          </w:tcPr>
          <w:p w:rsidR="00517771" w:rsidRPr="00176A4C" w:rsidRDefault="00517771" w:rsidP="008E4559">
            <w:pPr>
              <w:rPr>
                <w:sz w:val="24"/>
                <w:szCs w:val="24"/>
              </w:rPr>
            </w:pPr>
            <w:r>
              <w:rPr>
                <w:sz w:val="24"/>
                <w:szCs w:val="24"/>
              </w:rPr>
              <w:t>заявление</w:t>
            </w:r>
          </w:p>
        </w:tc>
      </w:tr>
      <w:tr w:rsidR="00517771" w:rsidRPr="00176A4C" w:rsidTr="008E4559">
        <w:tc>
          <w:tcPr>
            <w:tcW w:w="2694" w:type="dxa"/>
          </w:tcPr>
          <w:p w:rsidR="00517771" w:rsidRDefault="00517771" w:rsidP="008E4559">
            <w:pPr>
              <w:rPr>
                <w:sz w:val="24"/>
                <w:szCs w:val="24"/>
              </w:rPr>
            </w:pPr>
            <w:r>
              <w:rPr>
                <w:sz w:val="24"/>
                <w:szCs w:val="24"/>
              </w:rPr>
              <w:t>Наличие электронного межведомственного взаимодействия</w:t>
            </w:r>
          </w:p>
        </w:tc>
        <w:tc>
          <w:tcPr>
            <w:tcW w:w="6940" w:type="dxa"/>
          </w:tcPr>
          <w:p w:rsidR="00517771" w:rsidRPr="00176A4C" w:rsidRDefault="00517771" w:rsidP="008E4559">
            <w:pPr>
              <w:rPr>
                <w:sz w:val="24"/>
                <w:szCs w:val="24"/>
              </w:rPr>
            </w:pPr>
            <w:r>
              <w:rPr>
                <w:sz w:val="24"/>
                <w:szCs w:val="24"/>
              </w:rPr>
              <w:t>нет</w:t>
            </w:r>
          </w:p>
        </w:tc>
      </w:tr>
    </w:tbl>
    <w:p w:rsidR="00517771" w:rsidRPr="00176A4C" w:rsidRDefault="00517771" w:rsidP="00517771"/>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rsidP="00517771">
      <w:pPr>
        <w:jc w:val="center"/>
        <w:rPr>
          <w:b/>
        </w:rPr>
      </w:pPr>
      <w:r w:rsidRPr="00B55A44">
        <w:rPr>
          <w:b/>
        </w:rPr>
        <w:t>АДМИНИСТРАЦИЯ</w:t>
      </w:r>
    </w:p>
    <w:p w:rsidR="00517771" w:rsidRPr="00B55A44" w:rsidRDefault="00517771" w:rsidP="00517771">
      <w:pPr>
        <w:ind w:left="-180" w:right="-186"/>
        <w:jc w:val="center"/>
        <w:rPr>
          <w:b/>
        </w:rPr>
      </w:pPr>
      <w:r w:rsidRPr="00B55A44">
        <w:rPr>
          <w:b/>
        </w:rPr>
        <w:t xml:space="preserve">МУНИЦИПАЛЬНОГО  ОБРАЗОВАНИЯ  ДНЕПРОВСКИЙ  </w:t>
      </w:r>
      <w:r>
        <w:rPr>
          <w:b/>
        </w:rPr>
        <w:t>С</w:t>
      </w:r>
      <w:r w:rsidRPr="00B55A44">
        <w:rPr>
          <w:b/>
        </w:rPr>
        <w:t>ЕЛЬСОВЕТ</w:t>
      </w:r>
    </w:p>
    <w:p w:rsidR="00517771" w:rsidRPr="00B55A44" w:rsidRDefault="00517771" w:rsidP="00517771">
      <w:pPr>
        <w:pBdr>
          <w:bottom w:val="single" w:sz="12" w:space="1" w:color="auto"/>
        </w:pBdr>
        <w:jc w:val="center"/>
        <w:rPr>
          <w:b/>
        </w:rPr>
      </w:pPr>
      <w:r w:rsidRPr="00B55A44">
        <w:rPr>
          <w:b/>
        </w:rPr>
        <w:t>БЕЛЯЕВСКОГО  РАЙОНА  ОРЕНБУРГСКОЙ  ОБЛАСТИ</w:t>
      </w:r>
    </w:p>
    <w:p w:rsidR="00517771" w:rsidRPr="00B55A44" w:rsidRDefault="00517771" w:rsidP="00517771">
      <w:pPr>
        <w:pBdr>
          <w:bottom w:val="single" w:sz="12" w:space="1" w:color="auto"/>
        </w:pBdr>
        <w:jc w:val="center"/>
        <w:rPr>
          <w:b/>
        </w:rPr>
      </w:pPr>
      <w:r w:rsidRPr="00B55A44">
        <w:rPr>
          <w:b/>
        </w:rPr>
        <w:t>ПОСТАНОВЛЕНИЕ</w:t>
      </w:r>
    </w:p>
    <w:p w:rsidR="00517771" w:rsidRPr="00B55A44" w:rsidRDefault="00517771" w:rsidP="00517771">
      <w:pPr>
        <w:jc w:val="center"/>
        <w:rPr>
          <w:b/>
        </w:rPr>
      </w:pPr>
      <w:r w:rsidRPr="00B55A44">
        <w:t xml:space="preserve">с.Днепровка </w:t>
      </w:r>
      <w:r w:rsidRPr="00B55A44">
        <w:rPr>
          <w:b/>
        </w:rPr>
        <w:t xml:space="preserve">  </w:t>
      </w:r>
    </w:p>
    <w:p w:rsidR="00517771" w:rsidRDefault="00517771" w:rsidP="00517771"/>
    <w:p w:rsidR="00517771" w:rsidRDefault="00517771" w:rsidP="00517771">
      <w:pPr>
        <w:tabs>
          <w:tab w:val="left" w:pos="8400"/>
        </w:tabs>
        <w:suppressAutoHyphens/>
        <w:spacing w:before="280" w:after="280"/>
        <w:ind w:left="25" w:right="25" w:hanging="25"/>
        <w:jc w:val="both"/>
        <w:rPr>
          <w:color w:val="000000"/>
        </w:rPr>
      </w:pPr>
      <w:r>
        <w:rPr>
          <w:color w:val="000000"/>
        </w:rPr>
        <w:t>25.09.2024</w:t>
      </w:r>
      <w:r>
        <w:rPr>
          <w:color w:val="000000"/>
        </w:rPr>
        <w:tab/>
        <w:t>№81-п</w:t>
      </w:r>
    </w:p>
    <w:p w:rsidR="00517771" w:rsidRPr="00EE1768" w:rsidRDefault="00517771" w:rsidP="00517771">
      <w:pPr>
        <w:ind w:firstLine="708"/>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0D3D2D">
        <w:t>Присвоение адреса объекту адресации, изменение и аннулирование такого адреса</w:t>
      </w:r>
      <w:r w:rsidRPr="00EE1768">
        <w:t>»</w:t>
      </w:r>
      <w:r>
        <w:t xml:space="preserve"> администрацией муниципального образования Днепровский сельсовет</w:t>
      </w:r>
    </w:p>
    <w:p w:rsidR="00517771" w:rsidRDefault="00517771" w:rsidP="00517771">
      <w:pPr>
        <w:autoSpaceDE w:val="0"/>
        <w:autoSpaceDN w:val="0"/>
        <w:adjustRightInd w:val="0"/>
        <w:jc w:val="center"/>
        <w:rPr>
          <w:color w:val="000000"/>
        </w:rPr>
      </w:pPr>
    </w:p>
    <w:p w:rsidR="00517771" w:rsidRDefault="00517771" w:rsidP="00517771">
      <w:pPr>
        <w:autoSpaceDE w:val="0"/>
        <w:autoSpaceDN w:val="0"/>
        <w:adjustRightInd w:val="0"/>
        <w:jc w:val="center"/>
        <w:rPr>
          <w:color w:val="000000"/>
        </w:rPr>
      </w:pPr>
    </w:p>
    <w:p w:rsidR="00517771" w:rsidRPr="00E94E22" w:rsidRDefault="00517771" w:rsidP="00517771">
      <w:pPr>
        <w:ind w:firstLine="709"/>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t xml:space="preserve">Днепровский </w:t>
      </w:r>
      <w:r w:rsidRPr="002C39BE">
        <w:t xml:space="preserve">сельсовет  от </w:t>
      </w:r>
      <w:r>
        <w:t>08</w:t>
      </w:r>
      <w:r w:rsidRPr="002C39BE">
        <w:t>.0</w:t>
      </w:r>
      <w:r>
        <w:t>6</w:t>
      </w:r>
      <w:r w:rsidRPr="002C39BE">
        <w:t>.20</w:t>
      </w:r>
      <w:r>
        <w:t>12</w:t>
      </w:r>
      <w:r w:rsidRPr="002C39BE">
        <w:t xml:space="preserve"> №</w:t>
      </w:r>
      <w:r>
        <w:t xml:space="preserve">43-п </w:t>
      </w:r>
      <w:r w:rsidRPr="00E94E22">
        <w:t>«</w:t>
      </w:r>
      <w:r w:rsidRPr="005A6593">
        <w:t xml:space="preserve">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w:t>
      </w:r>
      <w:r>
        <w:t xml:space="preserve">Днепровский </w:t>
      </w:r>
      <w:r w:rsidRPr="005A6593">
        <w:t>сельсовет Беляевского района</w:t>
      </w:r>
      <w:r w:rsidRPr="00E94E22">
        <w:t>»:</w:t>
      </w:r>
    </w:p>
    <w:p w:rsidR="00517771" w:rsidRDefault="00517771" w:rsidP="00517771">
      <w:pPr>
        <w:pStyle w:val="aff6"/>
        <w:numPr>
          <w:ilvl w:val="0"/>
          <w:numId w:val="29"/>
        </w:numPr>
        <w:suppressAutoHyphens/>
        <w:ind w:left="0" w:firstLine="709"/>
        <w:jc w:val="both"/>
        <w:rPr>
          <w:szCs w:val="28"/>
        </w:rPr>
      </w:pPr>
      <w:r w:rsidRPr="00F06153">
        <w:rPr>
          <w:szCs w:val="28"/>
        </w:rPr>
        <w:t xml:space="preserve">Утвердить административный регламент </w:t>
      </w:r>
      <w:r w:rsidRPr="00F06153">
        <w:rPr>
          <w:rFonts w:eastAsia="Calibri"/>
          <w:color w:val="000000"/>
          <w:szCs w:val="28"/>
          <w:lang w:eastAsia="en-US"/>
        </w:rPr>
        <w:t xml:space="preserve">предоставления муниципальной </w:t>
      </w:r>
      <w:r w:rsidRPr="00F06153">
        <w:rPr>
          <w:rFonts w:eastAsia="Calibri"/>
          <w:szCs w:val="28"/>
          <w:lang w:eastAsia="en-US"/>
        </w:rPr>
        <w:t>услуги «</w:t>
      </w:r>
      <w:r w:rsidRPr="000D3D2D">
        <w:rPr>
          <w:szCs w:val="28"/>
        </w:rPr>
        <w:t>Присвоение адреса объекту адресации, изменение и аннулирование такого адреса</w:t>
      </w:r>
      <w:r w:rsidRPr="00F06153">
        <w:rPr>
          <w:rFonts w:eastAsia="Calibri"/>
          <w:szCs w:val="28"/>
          <w:lang w:eastAsia="en-US"/>
        </w:rPr>
        <w:t xml:space="preserve">» </w:t>
      </w:r>
      <w:r>
        <w:rPr>
          <w:rFonts w:eastAsia="Calibri"/>
          <w:szCs w:val="28"/>
          <w:lang w:eastAsia="en-US"/>
        </w:rPr>
        <w:t xml:space="preserve">администрацией муниципального образования Днепровский сельсовет </w:t>
      </w:r>
      <w:r>
        <w:rPr>
          <w:szCs w:val="28"/>
        </w:rPr>
        <w:t>согласно приложению.</w:t>
      </w:r>
    </w:p>
    <w:p w:rsidR="00517771" w:rsidRPr="00496D6C" w:rsidRDefault="00517771" w:rsidP="00517771">
      <w:pPr>
        <w:pStyle w:val="aff6"/>
        <w:numPr>
          <w:ilvl w:val="0"/>
          <w:numId w:val="29"/>
        </w:numPr>
        <w:suppressAutoHyphens/>
        <w:ind w:left="0" w:firstLine="709"/>
        <w:jc w:val="both"/>
        <w:rPr>
          <w:szCs w:val="28"/>
        </w:rPr>
      </w:pPr>
      <w:r w:rsidRPr="00496D6C">
        <w:t>Признать утратившим силу постановление администрации муниципального образования Днепровский сельсовет</w:t>
      </w:r>
      <w:r w:rsidRPr="00496D6C">
        <w:rPr>
          <w:color w:val="000000"/>
        </w:rPr>
        <w:t xml:space="preserve"> Беляевского района Оренбургской области</w:t>
      </w:r>
      <w:r w:rsidRPr="00496D6C">
        <w:t xml:space="preserve"> от 01.08.2023 №63-п «Об утверждении административного регламента по предоставлению муниципальной услуги «Присвоение адреса</w:t>
      </w:r>
      <w:r>
        <w:t xml:space="preserve"> </w:t>
      </w:r>
      <w:r w:rsidRPr="00496D6C">
        <w:t>объекту адресации, изменение</w:t>
      </w:r>
      <w:r w:rsidRPr="00496D6C">
        <w:rPr>
          <w:b/>
        </w:rPr>
        <w:t xml:space="preserve"> </w:t>
      </w:r>
      <w:r w:rsidRPr="00496D6C">
        <w:t xml:space="preserve">и аннулирование такого адреса»».  </w:t>
      </w:r>
    </w:p>
    <w:p w:rsidR="00517771" w:rsidRDefault="00517771" w:rsidP="00517771">
      <w:pPr>
        <w:autoSpaceDE w:val="0"/>
        <w:autoSpaceDN w:val="0"/>
        <w:adjustRightInd w:val="0"/>
        <w:jc w:val="both"/>
        <w:rPr>
          <w:color w:val="000000"/>
        </w:rPr>
      </w:pPr>
      <w:r>
        <w:rPr>
          <w:color w:val="000000"/>
        </w:rPr>
        <w:tab/>
        <w:t xml:space="preserve">3. Контроль за исполнением настоящего постановления оставляю за собой. </w:t>
      </w:r>
    </w:p>
    <w:p w:rsidR="00517771" w:rsidRDefault="00517771" w:rsidP="00517771">
      <w:pPr>
        <w:pStyle w:val="ConsPlusTitle"/>
        <w:jc w:val="both"/>
        <w:rPr>
          <w:rFonts w:cs="Times New Roman"/>
          <w:b w:val="0"/>
          <w:sz w:val="28"/>
        </w:rPr>
      </w:pPr>
      <w:r>
        <w:rPr>
          <w:color w:val="000000"/>
          <w:sz w:val="28"/>
        </w:rPr>
        <w:tab/>
      </w:r>
      <w:r>
        <w:rPr>
          <w:rFonts w:cs="Times New Roman"/>
          <w:b w:val="0"/>
          <w:color w:val="000000"/>
          <w:sz w:val="28"/>
        </w:rPr>
        <w:t>4</w:t>
      </w:r>
      <w:r w:rsidRPr="00693B97">
        <w:rPr>
          <w:rFonts w:cs="Times New Roman"/>
          <w:b w:val="0"/>
          <w:color w:val="000000"/>
          <w:sz w:val="28"/>
        </w:rPr>
        <w:t>.</w:t>
      </w:r>
      <w:r>
        <w:rPr>
          <w:color w:val="000000"/>
          <w:sz w:val="28"/>
        </w:rPr>
        <w:t xml:space="preserve"> </w:t>
      </w:r>
      <w:r w:rsidRPr="00E94E22">
        <w:rPr>
          <w:rFonts w:cs="Times New Roman"/>
          <w:b w:val="0"/>
          <w:sz w:val="28"/>
        </w:rPr>
        <w:t xml:space="preserve">Постановление вступает в силу </w:t>
      </w:r>
      <w:r w:rsidRPr="00E94E22">
        <w:rPr>
          <w:rFonts w:cs="Times New Roman"/>
          <w:b w:val="0"/>
          <w:bCs/>
          <w:kern w:val="2"/>
          <w:sz w:val="28"/>
        </w:rPr>
        <w:t>после его официальног</w:t>
      </w:r>
      <w:r>
        <w:rPr>
          <w:rFonts w:cs="Times New Roman"/>
          <w:b w:val="0"/>
          <w:bCs/>
          <w:kern w:val="2"/>
          <w:sz w:val="28"/>
        </w:rPr>
        <w:t xml:space="preserve">о опубликования в газете «Вестник Днепровского </w:t>
      </w:r>
      <w:r w:rsidRPr="00E94E22">
        <w:rPr>
          <w:rFonts w:cs="Times New Roman"/>
          <w:b w:val="0"/>
          <w:bCs/>
          <w:kern w:val="2"/>
          <w:sz w:val="28"/>
        </w:rPr>
        <w:t>сельсовета».</w:t>
      </w:r>
    </w:p>
    <w:p w:rsidR="00517771" w:rsidRDefault="00517771" w:rsidP="00517771">
      <w:pPr>
        <w:pStyle w:val="ConsPlusTitle"/>
        <w:jc w:val="both"/>
        <w:rPr>
          <w:rFonts w:cs="Times New Roman"/>
          <w:b w:val="0"/>
          <w:sz w:val="28"/>
        </w:rPr>
      </w:pPr>
    </w:p>
    <w:p w:rsidR="00517771" w:rsidRPr="00693B97" w:rsidRDefault="00517771" w:rsidP="00517771">
      <w:pPr>
        <w:pStyle w:val="ConsPlusTitle"/>
        <w:jc w:val="both"/>
        <w:rPr>
          <w:rFonts w:cs="Times New Roman"/>
          <w:b w:val="0"/>
          <w:sz w:val="28"/>
        </w:rPr>
      </w:pPr>
    </w:p>
    <w:p w:rsidR="00517771" w:rsidRDefault="00517771" w:rsidP="00517771">
      <w:pPr>
        <w:jc w:val="both"/>
      </w:pPr>
      <w:r w:rsidRPr="00496B20">
        <w:t>Глав</w:t>
      </w:r>
      <w:r>
        <w:t>а</w:t>
      </w:r>
      <w:r w:rsidRPr="00496B20">
        <w:t xml:space="preserve"> </w:t>
      </w:r>
      <w:r>
        <w:t xml:space="preserve">муниципального образования          </w:t>
      </w:r>
      <w:r w:rsidRPr="00496B20">
        <w:t xml:space="preserve">                 </w:t>
      </w:r>
      <w:r>
        <w:t xml:space="preserve">                   Е.В.Жукова</w:t>
      </w:r>
    </w:p>
    <w:p w:rsidR="00517771" w:rsidRPr="001E3BE5" w:rsidRDefault="00517771" w:rsidP="00517771">
      <w:pPr>
        <w:tabs>
          <w:tab w:val="left" w:pos="3885"/>
        </w:tabs>
        <w:jc w:val="center"/>
        <w:rPr>
          <w:sz w:val="20"/>
          <w:szCs w:val="20"/>
        </w:rPr>
      </w:pPr>
      <w:r w:rsidRPr="001E3BE5">
        <w:rPr>
          <w:sz w:val="20"/>
          <w:szCs w:val="20"/>
        </w:rPr>
        <w:t>[МЕСТО ДЛЯ ПЕЧАТИ]</w:t>
      </w:r>
    </w:p>
    <w:p w:rsidR="00517771" w:rsidRDefault="00517771" w:rsidP="00517771">
      <w:pPr>
        <w:suppressAutoHyphens/>
        <w:rPr>
          <w:rFonts w:cs="Calibri"/>
          <w:kern w:val="2"/>
          <w:lang w:eastAsia="ar-SA"/>
        </w:rPr>
      </w:pPr>
    </w:p>
    <w:p w:rsidR="00517771" w:rsidRDefault="00517771" w:rsidP="00517771">
      <w:pPr>
        <w:suppressAutoHyphens/>
        <w:rPr>
          <w:rFonts w:cs="Calibri"/>
          <w:kern w:val="2"/>
          <w:lang w:eastAsia="ar-SA"/>
        </w:rPr>
      </w:pPr>
    </w:p>
    <w:p w:rsidR="00517771" w:rsidRPr="00517771" w:rsidRDefault="00517771" w:rsidP="00517771">
      <w:pPr>
        <w:pStyle w:val="aff8"/>
        <w:spacing w:line="235" w:lineRule="auto"/>
        <w:rPr>
          <w:lang w:val="ru-RU"/>
        </w:rPr>
      </w:pPr>
      <w:r w:rsidRPr="00517771">
        <w:rPr>
          <w:rFonts w:cs="Calibri"/>
          <w:kern w:val="2"/>
          <w:lang w:val="ru-RU" w:eastAsia="ar-SA"/>
        </w:rPr>
        <w:t xml:space="preserve">Разослано: </w:t>
      </w:r>
      <w:r w:rsidRPr="00517771">
        <w:rPr>
          <w:lang w:val="ru-RU"/>
        </w:rPr>
        <w:t>администрации района, прокурору,  в   дело.</w:t>
      </w:r>
    </w:p>
    <w:p w:rsidR="00517771" w:rsidRPr="00517771" w:rsidRDefault="00517771" w:rsidP="00517771">
      <w:pPr>
        <w:pStyle w:val="aff8"/>
        <w:spacing w:line="235" w:lineRule="auto"/>
        <w:rPr>
          <w:lang w:val="ru-RU"/>
        </w:rPr>
      </w:pPr>
    </w:p>
    <w:tbl>
      <w:tblPr>
        <w:tblW w:w="9750" w:type="dxa"/>
        <w:tblLayout w:type="fixed"/>
        <w:tblLook w:val="04A0"/>
      </w:tblPr>
      <w:tblGrid>
        <w:gridCol w:w="4874"/>
        <w:gridCol w:w="4876"/>
      </w:tblGrid>
      <w:tr w:rsidR="00517771" w:rsidTr="008E4559">
        <w:tc>
          <w:tcPr>
            <w:tcW w:w="4874" w:type="dxa"/>
          </w:tcPr>
          <w:p w:rsidR="00517771" w:rsidRPr="00517771" w:rsidRDefault="00517771" w:rsidP="008E4559">
            <w:pPr>
              <w:pStyle w:val="ConsPlusNormal"/>
              <w:contextualSpacing/>
              <w:rPr>
                <w:rFonts w:ascii="Times New Roman" w:hAnsi="Times New Roman" w:cs="Times New Roman"/>
                <w:bCs/>
                <w:sz w:val="28"/>
                <w:szCs w:val="28"/>
                <w:lang w:val="ru-RU"/>
              </w:rPr>
            </w:pPr>
          </w:p>
        </w:tc>
        <w:tc>
          <w:tcPr>
            <w:tcW w:w="4876" w:type="dxa"/>
          </w:tcPr>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8E4559">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от 25.09.2024 №81-п</w:t>
            </w:r>
          </w:p>
        </w:tc>
      </w:tr>
    </w:tbl>
    <w:p w:rsidR="00517771" w:rsidRPr="00517771" w:rsidRDefault="00517771" w:rsidP="00517771">
      <w:pPr>
        <w:pStyle w:val="ConsPlusNormal"/>
        <w:ind w:left="360" w:firstLine="0"/>
        <w:contextualSpacing/>
        <w:jc w:val="right"/>
        <w:rPr>
          <w:rFonts w:ascii="Times New Roman" w:hAnsi="Times New Roman" w:cs="Times New Roman"/>
          <w:sz w:val="24"/>
          <w:szCs w:val="24"/>
          <w:lang w:val="ru-RU"/>
        </w:rPr>
      </w:pP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 xml:space="preserve">Административный регламент </w:t>
      </w: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предос</w:t>
      </w:r>
      <w:r>
        <w:rPr>
          <w:rFonts w:cs="Times New Roman"/>
          <w:b w:val="0"/>
          <w:sz w:val="28"/>
        </w:rPr>
        <w:t xml:space="preserve">тавления муниципальной услуги </w:t>
      </w:r>
    </w:p>
    <w:p w:rsidR="00517771" w:rsidRPr="00E94E22" w:rsidRDefault="00517771" w:rsidP="00517771">
      <w:pPr>
        <w:pStyle w:val="ConsPlusTitle"/>
        <w:ind w:left="360"/>
        <w:contextualSpacing/>
        <w:jc w:val="center"/>
        <w:rPr>
          <w:rFonts w:cs="Times New Roman"/>
          <w:b w:val="0"/>
          <w:sz w:val="28"/>
        </w:rPr>
      </w:pPr>
      <w:r w:rsidRPr="00E94E22">
        <w:rPr>
          <w:rFonts w:cs="Times New Roman"/>
          <w:b w:val="0"/>
          <w:sz w:val="28"/>
        </w:rPr>
        <w:t>«</w:t>
      </w:r>
      <w:r w:rsidRPr="000D3D2D">
        <w:rPr>
          <w:rFonts w:cs="Times New Roman"/>
          <w:b w:val="0"/>
          <w:sz w:val="28"/>
        </w:rPr>
        <w:t>Присвоение адреса объекту адресации, изменение и аннулирование такого адреса</w:t>
      </w:r>
      <w:r w:rsidRPr="00E94E22">
        <w:rPr>
          <w:rFonts w:cs="Times New Roman"/>
          <w:b w:val="0"/>
          <w:sz w:val="28"/>
        </w:rPr>
        <w:t>»</w:t>
      </w:r>
      <w:r>
        <w:rPr>
          <w:rFonts w:cs="Times New Roman"/>
          <w:b w:val="0"/>
          <w:sz w:val="28"/>
        </w:rPr>
        <w:t xml:space="preserve"> администрацией муниципального образования Днепровский сельсовет</w:t>
      </w:r>
    </w:p>
    <w:p w:rsidR="00517771" w:rsidRDefault="00517771" w:rsidP="00517771">
      <w:pPr>
        <w:pStyle w:val="ConsPlusTitle"/>
        <w:ind w:left="360"/>
        <w:contextualSpacing/>
        <w:jc w:val="center"/>
        <w:rPr>
          <w:rFonts w:cs="Times New Roman"/>
          <w:b w:val="0"/>
          <w:sz w:val="28"/>
        </w:rPr>
      </w:pPr>
    </w:p>
    <w:p w:rsidR="00517771" w:rsidRPr="00C22A3A" w:rsidRDefault="00517771" w:rsidP="00517771">
      <w:pPr>
        <w:autoSpaceDE w:val="0"/>
        <w:autoSpaceDN w:val="0"/>
        <w:adjustRightInd w:val="0"/>
        <w:jc w:val="center"/>
        <w:outlineLvl w:val="1"/>
      </w:pPr>
      <w:r w:rsidRPr="00C22A3A">
        <w:t>1. Общие положения</w:t>
      </w:r>
    </w:p>
    <w:p w:rsidR="00517771" w:rsidRPr="00C22A3A" w:rsidRDefault="00517771" w:rsidP="00517771">
      <w:pPr>
        <w:autoSpaceDE w:val="0"/>
        <w:autoSpaceDN w:val="0"/>
        <w:adjustRightInd w:val="0"/>
        <w:jc w:val="center"/>
        <w:outlineLvl w:val="1"/>
      </w:pPr>
    </w:p>
    <w:p w:rsidR="00517771" w:rsidRPr="00EB6374" w:rsidRDefault="00517771" w:rsidP="00517771">
      <w:pPr>
        <w:autoSpaceDE w:val="0"/>
        <w:autoSpaceDN w:val="0"/>
        <w:adjustRightInd w:val="0"/>
        <w:jc w:val="center"/>
        <w:rPr>
          <w:bCs/>
        </w:rPr>
      </w:pPr>
      <w:r w:rsidRPr="00EB6374">
        <w:rPr>
          <w:bCs/>
        </w:rPr>
        <w:t>Предмет регулирования административного регламента</w:t>
      </w:r>
    </w:p>
    <w:p w:rsidR="00517771" w:rsidRPr="00F842EF" w:rsidRDefault="00517771" w:rsidP="00517771">
      <w:pPr>
        <w:autoSpaceDE w:val="0"/>
        <w:autoSpaceDN w:val="0"/>
        <w:adjustRightInd w:val="0"/>
        <w:jc w:val="both"/>
      </w:pPr>
    </w:p>
    <w:p w:rsidR="00517771" w:rsidRDefault="00517771" w:rsidP="00517771">
      <w:pPr>
        <w:autoSpaceDE w:val="0"/>
        <w:autoSpaceDN w:val="0"/>
        <w:adjustRightInd w:val="0"/>
        <w:ind w:firstLine="709"/>
        <w:jc w:val="both"/>
      </w:pPr>
      <w:bookmarkStart w:id="20" w:name="sub_4001"/>
      <w:r w:rsidRPr="000D3D2D">
        <w:t xml:space="preserve">1. </w:t>
      </w:r>
      <w:bookmarkEnd w:id="20"/>
      <w:r>
        <w:t xml:space="preserve">Настоящий </w:t>
      </w:r>
      <w:r w:rsidRPr="000D3D2D">
        <w:t>административный регламент предоставления</w:t>
      </w:r>
      <w:r>
        <w:t xml:space="preserve"> </w:t>
      </w:r>
      <w:r w:rsidRPr="000D3D2D">
        <w:t>муниципальной   услуги «Присвоение адреса объекту адресации, изменение и аннулирование такого</w:t>
      </w:r>
      <w:r>
        <w:t xml:space="preserve"> </w:t>
      </w:r>
      <w:r w:rsidRPr="000D3D2D">
        <w:t xml:space="preserve">адреса» </w:t>
      </w:r>
      <w:r>
        <w:t xml:space="preserve">администрацией муниципального образования Днепровский сельсовет </w:t>
      </w:r>
      <w:r w:rsidRPr="000D3D2D">
        <w:t>разработан</w:t>
      </w:r>
      <w:r>
        <w:t xml:space="preserve"> </w:t>
      </w:r>
      <w:r w:rsidRPr="000D3D2D">
        <w:t>в</w:t>
      </w:r>
      <w:r>
        <w:t xml:space="preserve"> </w:t>
      </w:r>
      <w:r w:rsidRPr="000D3D2D">
        <w:t>целях</w:t>
      </w:r>
      <w:r>
        <w:t xml:space="preserve"> </w:t>
      </w:r>
      <w:r w:rsidRPr="000D3D2D">
        <w:t>повышения</w:t>
      </w:r>
      <w:r>
        <w:t xml:space="preserve"> </w:t>
      </w:r>
      <w:r w:rsidRPr="000D3D2D">
        <w:t>качества и доступности предоставления, определяет стандарт, сроки и последовательность действий (административных</w:t>
      </w:r>
      <w:r>
        <w:t xml:space="preserve"> </w:t>
      </w:r>
      <w:r w:rsidRPr="000D3D2D">
        <w:t>процедур) при осуществлении</w:t>
      </w:r>
      <w:r>
        <w:t xml:space="preserve"> </w:t>
      </w:r>
      <w:r w:rsidRPr="000D3D2D">
        <w:t xml:space="preserve">полномочий по предоставлению муниципальной услуги «Присвоение адреса объекту адресации, изменение и аннулирование такого адреса» (далее – </w:t>
      </w:r>
      <w:r>
        <w:t>у</w:t>
      </w:r>
      <w:r w:rsidRPr="000D3D2D">
        <w:t>слуга) органами местного самоуправления.</w:t>
      </w:r>
    </w:p>
    <w:p w:rsidR="00517771" w:rsidRPr="000D3D2D" w:rsidRDefault="00517771" w:rsidP="00517771">
      <w:pPr>
        <w:autoSpaceDE w:val="0"/>
        <w:autoSpaceDN w:val="0"/>
        <w:adjustRightInd w:val="0"/>
        <w:jc w:val="both"/>
      </w:pPr>
    </w:p>
    <w:p w:rsidR="00517771" w:rsidRPr="00EB6374" w:rsidRDefault="00517771" w:rsidP="00517771">
      <w:pPr>
        <w:autoSpaceDE w:val="0"/>
        <w:autoSpaceDN w:val="0"/>
        <w:adjustRightInd w:val="0"/>
        <w:jc w:val="center"/>
        <w:rPr>
          <w:bCs/>
        </w:rPr>
      </w:pPr>
      <w:r w:rsidRPr="00EB6374">
        <w:rPr>
          <w:bCs/>
        </w:rPr>
        <w:t>Круг заявителей</w:t>
      </w:r>
    </w:p>
    <w:p w:rsidR="00517771" w:rsidRPr="00F842EF" w:rsidRDefault="00517771" w:rsidP="00517771">
      <w:pPr>
        <w:autoSpaceDE w:val="0"/>
        <w:autoSpaceDN w:val="0"/>
        <w:adjustRightInd w:val="0"/>
        <w:jc w:val="both"/>
      </w:pPr>
    </w:p>
    <w:p w:rsidR="00517771" w:rsidRPr="0054020E" w:rsidRDefault="00517771" w:rsidP="00517771">
      <w:pPr>
        <w:adjustRightInd w:val="0"/>
        <w:ind w:right="-1" w:firstLine="709"/>
        <w:jc w:val="both"/>
      </w:pPr>
      <w:bookmarkStart w:id="21" w:name="sub_4002"/>
      <w:r w:rsidRPr="0054020E">
        <w:t xml:space="preserve">2. Заявителями на получение </w:t>
      </w:r>
      <w:r>
        <w:t>у</w:t>
      </w:r>
      <w:r w:rsidRPr="0054020E">
        <w:t>слуги являются лица, определенные пунктами 27 и 29 Правил присвоения, изменения и аннулирования адресов, утвержденных п</w:t>
      </w:r>
      <w:r>
        <w:t xml:space="preserve">остановлением Правительства </w:t>
      </w:r>
      <w:r w:rsidRPr="0054020E">
        <w:t xml:space="preserve">Российской </w:t>
      </w:r>
      <w:r>
        <w:t>Федерации</w:t>
      </w:r>
      <w:r w:rsidRPr="0054020E">
        <w:t xml:space="preserve"> от   19.11.2014</w:t>
      </w:r>
      <w:r>
        <w:t xml:space="preserve"> </w:t>
      </w:r>
      <w:r w:rsidRPr="0054020E">
        <w:t>№ 1221 (далее соответственно – Правила, Заявитель):</w:t>
      </w:r>
    </w:p>
    <w:p w:rsidR="00517771" w:rsidRPr="0054020E" w:rsidRDefault="00517771" w:rsidP="00517771">
      <w:pPr>
        <w:adjustRightInd w:val="0"/>
        <w:ind w:right="-1" w:firstLine="709"/>
        <w:jc w:val="both"/>
      </w:pPr>
      <w:r w:rsidRPr="0054020E">
        <w:t>1)</w:t>
      </w:r>
      <w:r w:rsidRPr="0054020E">
        <w:tab/>
        <w:t>собственники объекта адресации;</w:t>
      </w:r>
    </w:p>
    <w:p w:rsidR="00517771" w:rsidRPr="0054020E" w:rsidRDefault="00517771" w:rsidP="00517771">
      <w:pPr>
        <w:adjustRightInd w:val="0"/>
        <w:ind w:right="-1" w:firstLine="709"/>
        <w:jc w:val="both"/>
      </w:pPr>
      <w:r w:rsidRPr="0054020E">
        <w:t>2)</w:t>
      </w:r>
      <w:r w:rsidRPr="0054020E">
        <w:tab/>
        <w:t>лица, обладающие одним из следующих вещных прав на объект адресации:</w:t>
      </w:r>
    </w:p>
    <w:p w:rsidR="00517771" w:rsidRPr="0054020E" w:rsidRDefault="00517771" w:rsidP="00517771">
      <w:pPr>
        <w:adjustRightInd w:val="0"/>
        <w:ind w:right="-1" w:firstLine="709"/>
        <w:jc w:val="both"/>
      </w:pPr>
      <w:r w:rsidRPr="0054020E">
        <w:t>-</w:t>
      </w:r>
      <w:r w:rsidRPr="0054020E">
        <w:tab/>
        <w:t>право хозяйственного ведения;</w:t>
      </w:r>
    </w:p>
    <w:p w:rsidR="00517771" w:rsidRPr="0054020E" w:rsidRDefault="00517771" w:rsidP="00517771">
      <w:pPr>
        <w:adjustRightInd w:val="0"/>
        <w:ind w:right="-1" w:firstLine="709"/>
        <w:jc w:val="both"/>
      </w:pPr>
      <w:r w:rsidRPr="0054020E">
        <w:t>-</w:t>
      </w:r>
      <w:r w:rsidRPr="0054020E">
        <w:tab/>
        <w:t>право оперативного управления;</w:t>
      </w:r>
    </w:p>
    <w:p w:rsidR="00517771" w:rsidRPr="0054020E" w:rsidRDefault="00517771" w:rsidP="00517771">
      <w:pPr>
        <w:adjustRightInd w:val="0"/>
        <w:ind w:right="-1" w:firstLine="709"/>
        <w:jc w:val="both"/>
      </w:pPr>
      <w:r w:rsidRPr="0054020E">
        <w:t>-</w:t>
      </w:r>
      <w:r w:rsidRPr="0054020E">
        <w:tab/>
        <w:t>право пожизненно наследуемого владения;</w:t>
      </w:r>
    </w:p>
    <w:p w:rsidR="00517771" w:rsidRPr="0054020E" w:rsidRDefault="00517771" w:rsidP="00517771">
      <w:pPr>
        <w:adjustRightInd w:val="0"/>
        <w:ind w:right="-1" w:firstLine="709"/>
        <w:jc w:val="both"/>
      </w:pPr>
      <w:r w:rsidRPr="0054020E">
        <w:t>-</w:t>
      </w:r>
      <w:r w:rsidRPr="0054020E">
        <w:tab/>
        <w:t>право постоянного (бессрочного) пользования;</w:t>
      </w:r>
    </w:p>
    <w:p w:rsidR="00517771" w:rsidRPr="0054020E" w:rsidRDefault="00517771" w:rsidP="00517771">
      <w:pPr>
        <w:adjustRightInd w:val="0"/>
        <w:ind w:right="-1" w:firstLine="709"/>
        <w:jc w:val="both"/>
      </w:pPr>
      <w:r w:rsidRPr="0054020E">
        <w:t>3)</w:t>
      </w:r>
      <w:r w:rsidRPr="0054020E">
        <w:tab/>
        <w:t>представители Заявителя, действующие</w:t>
      </w:r>
      <w:r>
        <w:t xml:space="preserve"> </w:t>
      </w:r>
      <w:r w:rsidRPr="0054020E">
        <w:t xml:space="preserve">в силу полномочий, основанных на оформленной в установленном законодательством порядке доверенности, на указании федерального закона либо на акте </w:t>
      </w:r>
      <w:r>
        <w:t>У</w:t>
      </w:r>
      <w:r w:rsidRPr="0054020E">
        <w:t>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17771" w:rsidRPr="0054020E" w:rsidRDefault="00517771" w:rsidP="00517771">
      <w:pPr>
        <w:adjustRightInd w:val="0"/>
        <w:ind w:right="-1" w:firstLine="709"/>
        <w:jc w:val="both"/>
      </w:pPr>
      <w:r w:rsidRPr="0054020E">
        <w:t>4)</w:t>
      </w:r>
      <w:r w:rsidRPr="0054020E">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17771" w:rsidRPr="0054020E" w:rsidRDefault="00517771" w:rsidP="00517771">
      <w:pPr>
        <w:adjustRightInd w:val="0"/>
        <w:ind w:right="-1" w:firstLine="709"/>
        <w:jc w:val="both"/>
      </w:pPr>
      <w:r w:rsidRPr="0054020E">
        <w:t>5)</w:t>
      </w:r>
      <w:r w:rsidRPr="0054020E">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17771" w:rsidRPr="0054020E" w:rsidRDefault="00517771" w:rsidP="00517771">
      <w:pPr>
        <w:adjustRightInd w:val="0"/>
        <w:ind w:right="-1" w:firstLine="709"/>
        <w:jc w:val="both"/>
      </w:pPr>
      <w:r w:rsidRPr="0054020E">
        <w:t>6)</w:t>
      </w:r>
      <w:r w:rsidRPr="0054020E">
        <w:tab/>
        <w:t>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7771" w:rsidRPr="00B758AE" w:rsidRDefault="00517771" w:rsidP="00517771">
      <w:pPr>
        <w:ind w:right="-1" w:firstLine="709"/>
        <w:jc w:val="both"/>
      </w:pPr>
      <w:r w:rsidRPr="0054020E">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36" w:anchor="/document/70803770/entry/1008" w:history="1">
        <w:r w:rsidRPr="0054020E">
          <w:rPr>
            <w:color w:val="000000"/>
          </w:rPr>
          <w:t>пунктами 8</w:t>
        </w:r>
      </w:hyperlink>
      <w:r w:rsidRPr="0054020E">
        <w:rPr>
          <w:color w:val="000000"/>
        </w:rPr>
        <w:t>, </w:t>
      </w:r>
      <w:hyperlink r:id="rId37" w:anchor="/document/70803770/entry/1014" w:history="1">
        <w:r w:rsidRPr="0054020E">
          <w:rPr>
            <w:color w:val="000000"/>
          </w:rPr>
          <w:t>14</w:t>
        </w:r>
      </w:hyperlink>
      <w:r w:rsidRPr="0054020E">
        <w:rPr>
          <w:color w:val="000000"/>
        </w:rPr>
        <w:t> и </w:t>
      </w:r>
      <w:hyperlink r:id="rId38" w:anchor="/document/70803770/entry/10141" w:history="1">
        <w:r w:rsidRPr="0054020E">
          <w:rPr>
            <w:color w:val="000000"/>
          </w:rPr>
          <w:t>14</w:t>
        </w:r>
        <w:r w:rsidRPr="0054020E">
          <w:rPr>
            <w:color w:val="000000"/>
            <w:vertAlign w:val="superscript"/>
          </w:rPr>
          <w:t> 1</w:t>
        </w:r>
      </w:hyperlink>
      <w:r w:rsidRPr="0054020E">
        <w:rPr>
          <w:color w:val="000000"/>
        </w:rPr>
        <w:t> </w:t>
      </w:r>
      <w:r w:rsidRPr="0054020E">
        <w:rPr>
          <w:color w:val="22272F"/>
        </w:rPr>
        <w:t>Правил, с соблюдением требований </w:t>
      </w:r>
      <w:hyperlink r:id="rId39" w:anchor="/document/70803770/entry/1021" w:history="1">
        <w:r w:rsidRPr="0054020E">
          <w:rPr>
            <w:color w:val="000000"/>
          </w:rPr>
          <w:t>пункта 21</w:t>
        </w:r>
      </w:hyperlink>
      <w:r w:rsidRPr="0054020E">
        <w:rPr>
          <w:color w:val="000000"/>
        </w:rPr>
        <w:t> </w:t>
      </w:r>
      <w:r w:rsidRPr="0054020E">
        <w:rPr>
          <w:color w:val="22272F"/>
        </w:rPr>
        <w:t xml:space="preserve">Правил. </w:t>
      </w:r>
      <w:r w:rsidRPr="00B758AE">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40" w:anchor="/document/70803770/entry/1027" w:history="1">
        <w:r w:rsidRPr="00B758AE">
          <w:t>пунктах 27</w:t>
        </w:r>
      </w:hyperlink>
      <w:r w:rsidRPr="00B758AE">
        <w:t> и </w:t>
      </w:r>
      <w:hyperlink r:id="rId41" w:anchor="/document/70803770/entry/1029" w:history="1">
        <w:r w:rsidRPr="00B758AE">
          <w:t>29</w:t>
        </w:r>
      </w:hyperlink>
      <w:r w:rsidRPr="00B758AE">
        <w:t>  Правил.</w:t>
      </w:r>
    </w:p>
    <w:p w:rsidR="00517771" w:rsidRPr="00451C1D" w:rsidRDefault="00517771" w:rsidP="00517771">
      <w:pPr>
        <w:ind w:right="-1" w:firstLine="709"/>
        <w:jc w:val="both"/>
        <w:rPr>
          <w:color w:val="22272F"/>
        </w:rPr>
      </w:pPr>
    </w:p>
    <w:bookmarkEnd w:id="21"/>
    <w:p w:rsidR="00517771" w:rsidRPr="00451C1D" w:rsidRDefault="00517771" w:rsidP="00517771">
      <w:pPr>
        <w:pStyle w:val="ConsPlusTitle"/>
        <w:ind w:right="234" w:firstLine="709"/>
        <w:jc w:val="center"/>
        <w:outlineLvl w:val="2"/>
        <w:rPr>
          <w:rFonts w:cs="Times New Roman"/>
          <w:b w:val="0"/>
          <w:sz w:val="28"/>
        </w:rPr>
      </w:pPr>
      <w:r w:rsidRPr="00451C1D">
        <w:rPr>
          <w:rFonts w:cs="Times New Roman"/>
          <w:b w:val="0"/>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Pr>
          <w:rFonts w:cs="Times New Roman"/>
          <w:b w:val="0"/>
          <w:sz w:val="28"/>
        </w:rPr>
        <w:t xml:space="preserve"> </w:t>
      </w:r>
      <w:r w:rsidRPr="00451C1D">
        <w:rPr>
          <w:rFonts w:cs="Times New Roman"/>
          <w:b w:val="0"/>
          <w:sz w:val="28"/>
        </w:rPr>
        <w:t>в результате анкетирования, проводимого органом местного самоуправления Оренбургской области</w:t>
      </w:r>
      <w:r>
        <w:rPr>
          <w:rFonts w:cs="Times New Roman"/>
          <w:b w:val="0"/>
          <w:sz w:val="28"/>
        </w:rPr>
        <w:t xml:space="preserve"> </w:t>
      </w:r>
      <w:r w:rsidRPr="00451C1D">
        <w:rPr>
          <w:rFonts w:cs="Times New Roman"/>
          <w:b w:val="0"/>
          <w:sz w:val="28"/>
        </w:rPr>
        <w:t>(далее - профилирование), а также результата, за предоставлением которого обратился заявитель.</w:t>
      </w:r>
    </w:p>
    <w:p w:rsidR="00517771" w:rsidRPr="00451C1D" w:rsidRDefault="00517771" w:rsidP="00517771">
      <w:pPr>
        <w:pStyle w:val="ConsPlusTitle"/>
        <w:ind w:right="234" w:firstLine="709"/>
        <w:jc w:val="center"/>
        <w:outlineLvl w:val="2"/>
        <w:rPr>
          <w:rFonts w:cs="Times New Roman"/>
          <w:b w:val="0"/>
          <w:sz w:val="28"/>
        </w:rPr>
      </w:pPr>
    </w:p>
    <w:p w:rsidR="00517771" w:rsidRPr="00451C1D" w:rsidRDefault="00517771" w:rsidP="00517771">
      <w:pPr>
        <w:ind w:right="234" w:firstLine="709"/>
        <w:jc w:val="both"/>
      </w:pPr>
      <w:r w:rsidRPr="00451C1D">
        <w:t>3. Муниципальная услуга предоставляется заявителю в соответствии с вариантом предоставления муниципальной услуги.</w:t>
      </w:r>
    </w:p>
    <w:p w:rsidR="00517771" w:rsidRPr="00451C1D" w:rsidRDefault="00517771" w:rsidP="00517771">
      <w:pPr>
        <w:ind w:right="234" w:firstLine="709"/>
        <w:jc w:val="both"/>
      </w:pPr>
      <w:r w:rsidRPr="00451C1D">
        <w:t>3.1. Предоставление</w:t>
      </w:r>
      <w:r>
        <w:t xml:space="preserve"> у</w:t>
      </w:r>
      <w:r w:rsidRPr="00451C1D">
        <w:t>слуги</w:t>
      </w:r>
      <w:r>
        <w:t xml:space="preserve"> </w:t>
      </w:r>
      <w:r w:rsidRPr="00451C1D">
        <w:t>осуществляется</w:t>
      </w:r>
      <w:r>
        <w:t xml:space="preserve"> </w:t>
      </w:r>
      <w:r w:rsidRPr="00451C1D">
        <w:t>на</w:t>
      </w:r>
      <w:r>
        <w:t xml:space="preserve"> </w:t>
      </w:r>
      <w:r w:rsidRPr="00451C1D">
        <w:t>основании</w:t>
      </w:r>
      <w:r>
        <w:t xml:space="preserve"> </w:t>
      </w:r>
      <w:r w:rsidRPr="00451C1D">
        <w:t>заполненного и подписанного Заявителем заявления.</w:t>
      </w:r>
    </w:p>
    <w:p w:rsidR="00517771" w:rsidRPr="00451C1D" w:rsidRDefault="00517771" w:rsidP="00517771">
      <w:pPr>
        <w:ind w:right="234" w:firstLine="709"/>
        <w:jc w:val="both"/>
      </w:pPr>
      <w:r w:rsidRPr="00451C1D">
        <w:t>Форма заявления установлена приложением № 1 к приказу Министерства финансов Российской Федерации от 11</w:t>
      </w:r>
      <w:r>
        <w:t>.12.</w:t>
      </w:r>
      <w:r w:rsidRPr="00451C1D">
        <w:t>2014 № l46н. Справочно форма данного заявления приведена в Приложении № 2 к настоящему Регламенту.</w:t>
      </w:r>
    </w:p>
    <w:p w:rsidR="00517771" w:rsidRPr="00451C1D" w:rsidRDefault="00517771" w:rsidP="00517771">
      <w:pPr>
        <w:ind w:right="234" w:firstLine="709"/>
        <w:jc w:val="both"/>
      </w:pPr>
      <w:r w:rsidRPr="00451C1D">
        <w:t xml:space="preserve">3.2. Признаки заявителя определяются путем профилирования, осуществляемого в соответствии с настоящим </w:t>
      </w:r>
      <w:r>
        <w:t>а</w:t>
      </w:r>
      <w:r w:rsidRPr="00451C1D">
        <w:t>дминистративным регламентом.</w:t>
      </w:r>
      <w:r>
        <w:t xml:space="preserve"> </w:t>
      </w:r>
      <w:r w:rsidRPr="00F20A25">
        <w:t xml:space="preserve">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w:t>
      </w:r>
      <w:r>
        <w:t>р</w:t>
      </w:r>
      <w:r w:rsidRPr="00F20A25">
        <w:t>егламенту.</w:t>
      </w:r>
    </w:p>
    <w:p w:rsidR="00517771" w:rsidRPr="00451C1D" w:rsidRDefault="00517771" w:rsidP="00517771">
      <w:pPr>
        <w:ind w:right="234" w:firstLine="709"/>
        <w:jc w:val="both"/>
      </w:pPr>
      <w:r w:rsidRPr="00451C1D">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(далее - Портал) заявителю обеспечиваются:</w:t>
      </w:r>
    </w:p>
    <w:p w:rsidR="00517771" w:rsidRPr="00451C1D" w:rsidRDefault="00517771" w:rsidP="00517771">
      <w:pPr>
        <w:ind w:right="234" w:firstLine="709"/>
        <w:jc w:val="both"/>
      </w:pPr>
      <w:r w:rsidRPr="00451C1D">
        <w:t>получение информации о</w:t>
      </w:r>
      <w:r>
        <w:t xml:space="preserve"> </w:t>
      </w:r>
      <w:r w:rsidRPr="00451C1D">
        <w:t>сроках предоставления муниципальной услуги;</w:t>
      </w:r>
    </w:p>
    <w:p w:rsidR="00517771" w:rsidRPr="00451C1D" w:rsidRDefault="00517771" w:rsidP="00517771">
      <w:pPr>
        <w:adjustRightInd w:val="0"/>
        <w:ind w:right="234" w:firstLine="709"/>
        <w:jc w:val="both"/>
      </w:pPr>
      <w:r w:rsidRPr="00451C1D">
        <w:t xml:space="preserve">формирование запроса; </w:t>
      </w:r>
    </w:p>
    <w:p w:rsidR="00517771" w:rsidRPr="00451C1D" w:rsidRDefault="00517771" w:rsidP="00517771">
      <w:pPr>
        <w:adjustRightInd w:val="0"/>
        <w:ind w:right="234" w:firstLine="709"/>
        <w:jc w:val="both"/>
      </w:pPr>
      <w:r w:rsidRPr="00451C1D">
        <w:t>прием и регистрация органом местного самоуправления запроса</w:t>
      </w:r>
      <w:r>
        <w:t xml:space="preserve"> </w:t>
      </w:r>
      <w:r w:rsidRPr="00451C1D">
        <w:t>и иных документов, необходимых для предоставления услуги;</w:t>
      </w:r>
    </w:p>
    <w:p w:rsidR="00517771" w:rsidRPr="00451C1D" w:rsidRDefault="00517771" w:rsidP="00517771">
      <w:pPr>
        <w:adjustRightInd w:val="0"/>
        <w:ind w:right="234" w:firstLine="709"/>
        <w:jc w:val="both"/>
      </w:pPr>
      <w:r w:rsidRPr="00451C1D">
        <w:t>получение результата предоставления услуги;</w:t>
      </w:r>
    </w:p>
    <w:p w:rsidR="00517771" w:rsidRPr="00451C1D" w:rsidRDefault="00517771" w:rsidP="00517771">
      <w:pPr>
        <w:adjustRightInd w:val="0"/>
        <w:ind w:right="234" w:firstLine="709"/>
        <w:jc w:val="both"/>
      </w:pPr>
      <w:r w:rsidRPr="00451C1D">
        <w:t>получение сведений о ходе выполнения запроса;</w:t>
      </w:r>
    </w:p>
    <w:p w:rsidR="00517771" w:rsidRPr="00451C1D" w:rsidRDefault="00517771" w:rsidP="00517771">
      <w:pPr>
        <w:adjustRightInd w:val="0"/>
        <w:ind w:right="234" w:firstLine="709"/>
        <w:jc w:val="both"/>
      </w:pPr>
      <w:r w:rsidRPr="00451C1D">
        <w:t>осуществление оценки качества предоставления услуги;</w:t>
      </w:r>
    </w:p>
    <w:p w:rsidR="00517771" w:rsidRPr="00451C1D" w:rsidRDefault="00517771" w:rsidP="00517771">
      <w:pPr>
        <w:adjustRightInd w:val="0"/>
        <w:ind w:right="234" w:firstLine="709"/>
        <w:jc w:val="both"/>
      </w:pPr>
      <w:r w:rsidRPr="00451C1D">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17771" w:rsidRPr="00451C1D" w:rsidRDefault="00517771" w:rsidP="00517771">
      <w:pPr>
        <w:adjustRightInd w:val="0"/>
        <w:ind w:right="234" w:firstLine="709"/>
        <w:jc w:val="both"/>
      </w:pPr>
      <w:r w:rsidRPr="00451C1D">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17771" w:rsidRPr="00451C1D" w:rsidRDefault="00517771" w:rsidP="00517771">
      <w:pPr>
        <w:adjustRightInd w:val="0"/>
        <w:ind w:right="234" w:firstLine="709"/>
        <w:jc w:val="both"/>
      </w:pPr>
      <w:r w:rsidRPr="00451C1D">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17771" w:rsidRPr="00451C1D" w:rsidRDefault="00517771" w:rsidP="00517771">
      <w:pPr>
        <w:adjustRightInd w:val="0"/>
        <w:ind w:right="234" w:firstLine="709"/>
        <w:jc w:val="both"/>
      </w:pPr>
      <w:r w:rsidRPr="00451C1D">
        <w:t xml:space="preserve">Уведомление о завершении действий, предусмотренных настоящим пунктом </w:t>
      </w:r>
      <w:r>
        <w:t>а</w:t>
      </w:r>
      <w:r w:rsidRPr="00451C1D">
        <w:t>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517771" w:rsidRPr="00451C1D" w:rsidRDefault="00517771" w:rsidP="00517771">
      <w:pPr>
        <w:adjustRightInd w:val="0"/>
        <w:ind w:right="234" w:firstLine="709"/>
        <w:jc w:val="both"/>
      </w:pPr>
      <w:r w:rsidRPr="00451C1D">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17771" w:rsidRPr="00F842EF" w:rsidRDefault="00517771" w:rsidP="00517771">
      <w:pPr>
        <w:autoSpaceDE w:val="0"/>
        <w:autoSpaceDN w:val="0"/>
        <w:adjustRightInd w:val="0"/>
        <w:jc w:val="both"/>
      </w:pPr>
    </w:p>
    <w:p w:rsidR="00517771" w:rsidRPr="00914B1D" w:rsidRDefault="00517771" w:rsidP="00517771">
      <w:pPr>
        <w:autoSpaceDE w:val="0"/>
        <w:autoSpaceDN w:val="0"/>
        <w:adjustRightInd w:val="0"/>
        <w:jc w:val="center"/>
        <w:rPr>
          <w:bCs/>
        </w:rPr>
      </w:pPr>
      <w:r w:rsidRPr="00914B1D">
        <w:rPr>
          <w:bCs/>
        </w:rPr>
        <w:t>2. Стандарт предоставления муниципальной услуги</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Наименование муниципальной услуги</w:t>
      </w:r>
    </w:p>
    <w:p w:rsidR="00517771" w:rsidRPr="00011627" w:rsidRDefault="00517771" w:rsidP="00517771">
      <w:pPr>
        <w:autoSpaceDE w:val="0"/>
        <w:autoSpaceDN w:val="0"/>
        <w:adjustRightInd w:val="0"/>
        <w:jc w:val="both"/>
      </w:pPr>
    </w:p>
    <w:p w:rsidR="00517771" w:rsidRPr="00402582" w:rsidRDefault="00517771" w:rsidP="00517771">
      <w:pPr>
        <w:adjustRightInd w:val="0"/>
        <w:ind w:right="445" w:firstLine="709"/>
        <w:jc w:val="both"/>
      </w:pPr>
      <w:bookmarkStart w:id="22" w:name="sub_4009"/>
      <w:r w:rsidRPr="00402582">
        <w:t xml:space="preserve">6. Наименование муниципальной услуги: </w:t>
      </w:r>
      <w:bookmarkEnd w:id="22"/>
      <w:r w:rsidRPr="00402582">
        <w:t>«Присвоение адреса объекту адресации, изменение и аннулирование такого адреса».</w:t>
      </w:r>
    </w:p>
    <w:p w:rsidR="00517771" w:rsidRPr="00402582" w:rsidRDefault="00517771" w:rsidP="00517771">
      <w:pPr>
        <w:adjustRightInd w:val="0"/>
        <w:ind w:right="445" w:firstLine="709"/>
        <w:jc w:val="both"/>
      </w:pPr>
      <w:r w:rsidRPr="00402582">
        <w:t xml:space="preserve">7. </w:t>
      </w:r>
      <w:r>
        <w:t xml:space="preserve"> </w:t>
      </w:r>
      <w:r w:rsidRPr="00402582">
        <w:t>Муниципальная услуга носит заявительный порядок обращения.</w:t>
      </w:r>
    </w:p>
    <w:p w:rsidR="00517771" w:rsidRPr="00011627"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Наименование органа,</w:t>
      </w:r>
      <w:r>
        <w:rPr>
          <w:bCs/>
        </w:rPr>
        <w:t xml:space="preserve"> </w:t>
      </w:r>
      <w:r w:rsidRPr="00011627">
        <w:rPr>
          <w:bCs/>
        </w:rPr>
        <w:t>предоставляющего муниципальную услугу</w:t>
      </w:r>
    </w:p>
    <w:p w:rsidR="00517771" w:rsidRPr="00F842EF" w:rsidRDefault="00517771" w:rsidP="00517771">
      <w:pPr>
        <w:autoSpaceDE w:val="0"/>
        <w:autoSpaceDN w:val="0"/>
        <w:adjustRightInd w:val="0"/>
        <w:jc w:val="both"/>
      </w:pPr>
    </w:p>
    <w:p w:rsidR="00517771" w:rsidRPr="000B0C5F" w:rsidRDefault="00517771" w:rsidP="00517771">
      <w:pPr>
        <w:autoSpaceDE w:val="0"/>
        <w:autoSpaceDN w:val="0"/>
        <w:adjustRightInd w:val="0"/>
        <w:ind w:firstLine="709"/>
        <w:jc w:val="both"/>
      </w:pPr>
      <w:bookmarkStart w:id="23" w:name="sub_4011"/>
      <w:r w:rsidRPr="00402582">
        <w:t>8. Муниципальная услуга</w:t>
      </w:r>
      <w:bookmarkEnd w:id="23"/>
      <w:r w:rsidRPr="00402582">
        <w:t xml:space="preserve"> предоставляется органом местного самоуправления</w:t>
      </w:r>
      <w:r>
        <w:t xml:space="preserve"> - администрацией муниципального образования Днепровский сельсовет Беляевского района Оренбургской области.</w:t>
      </w:r>
    </w:p>
    <w:p w:rsidR="00517771" w:rsidRPr="00E4070C" w:rsidRDefault="00517771" w:rsidP="00517771">
      <w:pPr>
        <w:widowControl w:val="0"/>
        <w:adjustRightInd w:val="0"/>
        <w:ind w:firstLine="709"/>
        <w:jc w:val="both"/>
      </w:pPr>
      <w:bookmarkStart w:id="24" w:name="sub_4012"/>
      <w:r w:rsidRPr="00E4070C">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Возможность  принятия МФЦ решения об отказе в приеме запроса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24"/>
    <w:p w:rsidR="00517771" w:rsidRPr="00E4070C" w:rsidRDefault="00517771" w:rsidP="00517771">
      <w:pPr>
        <w:widowControl w:val="0"/>
        <w:adjustRightInd w:val="0"/>
        <w:ind w:firstLine="709"/>
        <w:jc w:val="both"/>
      </w:pPr>
      <w:r w:rsidRPr="00E4070C">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42" w:history="1">
        <w:r w:rsidRPr="00551B76">
          <w:rPr>
            <w:rStyle w:val="a7"/>
          </w:rPr>
          <w:t>https://xn--56-6kchjg0bvkjl.xn--p1ai/</w:t>
        </w:r>
      </w:hyperlink>
      <w:r>
        <w:t xml:space="preserve"> </w:t>
      </w:r>
      <w:r w:rsidRPr="00E4070C">
        <w:t xml:space="preserve">в Реестре государственных (муниципальных) услуг (функций) Оренбургской области (далее - Реестр), а также в электронной форме через Портал. </w:t>
      </w:r>
    </w:p>
    <w:p w:rsidR="00517771" w:rsidRPr="00E4070C" w:rsidRDefault="00517771" w:rsidP="00517771">
      <w:pPr>
        <w:widowControl w:val="0"/>
        <w:adjustRightInd w:val="0"/>
        <w:ind w:firstLine="709"/>
        <w:jc w:val="both"/>
      </w:pPr>
      <w:r w:rsidRPr="00E4070C">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517771" w:rsidRDefault="00517771" w:rsidP="00517771">
      <w:pPr>
        <w:autoSpaceDE w:val="0"/>
        <w:autoSpaceDN w:val="0"/>
        <w:adjustRightInd w:val="0"/>
        <w:jc w:val="center"/>
        <w:rPr>
          <w:b/>
          <w:bCs/>
        </w:rPr>
      </w:pPr>
    </w:p>
    <w:p w:rsidR="00517771" w:rsidRPr="00011627" w:rsidRDefault="00517771" w:rsidP="00517771">
      <w:pPr>
        <w:autoSpaceDE w:val="0"/>
        <w:autoSpaceDN w:val="0"/>
        <w:adjustRightInd w:val="0"/>
        <w:jc w:val="center"/>
        <w:rPr>
          <w:bCs/>
        </w:rPr>
      </w:pPr>
      <w:r w:rsidRPr="00011627">
        <w:rPr>
          <w:bCs/>
        </w:rPr>
        <w:t>Результат предоставления</w:t>
      </w:r>
      <w:r>
        <w:rPr>
          <w:bCs/>
        </w:rPr>
        <w:t xml:space="preserve"> </w:t>
      </w:r>
      <w:r w:rsidRPr="00011627">
        <w:rPr>
          <w:bCs/>
        </w:rPr>
        <w:t>муниципальной услуги</w:t>
      </w:r>
    </w:p>
    <w:p w:rsidR="00517771" w:rsidRPr="00F842EF" w:rsidRDefault="00517771" w:rsidP="00517771">
      <w:pPr>
        <w:autoSpaceDE w:val="0"/>
        <w:autoSpaceDN w:val="0"/>
        <w:adjustRightInd w:val="0"/>
        <w:jc w:val="both"/>
      </w:pPr>
    </w:p>
    <w:p w:rsidR="00517771" w:rsidRPr="00E4070C" w:rsidRDefault="00517771" w:rsidP="00517771">
      <w:pPr>
        <w:tabs>
          <w:tab w:val="left" w:pos="1407"/>
        </w:tabs>
        <w:ind w:firstLine="709"/>
      </w:pPr>
      <w:bookmarkStart w:id="25" w:name="sub_4014"/>
      <w:r w:rsidRPr="00E4070C">
        <w:t>11.</w:t>
      </w:r>
      <w:r>
        <w:t xml:space="preserve"> </w:t>
      </w:r>
      <w:r w:rsidRPr="00E4070C">
        <w:t>Результатом</w:t>
      </w:r>
      <w:r>
        <w:t xml:space="preserve"> </w:t>
      </w:r>
      <w:r w:rsidRPr="00E4070C">
        <w:t>предоставления</w:t>
      </w:r>
      <w:r>
        <w:t xml:space="preserve"> у</w:t>
      </w:r>
      <w:r w:rsidRPr="00E4070C">
        <w:t>слуги</w:t>
      </w:r>
      <w:r>
        <w:t xml:space="preserve"> </w:t>
      </w:r>
      <w:r w:rsidRPr="00E4070C">
        <w:t>является:</w:t>
      </w:r>
    </w:p>
    <w:p w:rsidR="00517771" w:rsidRPr="00E4070C" w:rsidRDefault="00517771" w:rsidP="00517771">
      <w:pPr>
        <w:pStyle w:val="aff6"/>
        <w:widowControl w:val="0"/>
        <w:numPr>
          <w:ilvl w:val="0"/>
          <w:numId w:val="35"/>
        </w:numPr>
        <w:tabs>
          <w:tab w:val="left" w:pos="1081"/>
        </w:tabs>
        <w:autoSpaceDE w:val="0"/>
        <w:autoSpaceDN w:val="0"/>
        <w:ind w:left="0" w:firstLine="709"/>
        <w:contextualSpacing w:val="0"/>
        <w:jc w:val="both"/>
        <w:rPr>
          <w:szCs w:val="28"/>
        </w:rPr>
      </w:pPr>
      <w:r w:rsidRPr="00E4070C">
        <w:rPr>
          <w:szCs w:val="28"/>
        </w:rPr>
        <w:t>выдача</w:t>
      </w:r>
      <w:r>
        <w:rPr>
          <w:szCs w:val="28"/>
        </w:rPr>
        <w:t xml:space="preserve"> </w:t>
      </w:r>
      <w:r w:rsidRPr="00E4070C">
        <w:rPr>
          <w:szCs w:val="28"/>
        </w:rPr>
        <w:t>(направление)</w:t>
      </w:r>
      <w:r>
        <w:rPr>
          <w:szCs w:val="28"/>
        </w:rPr>
        <w:t xml:space="preserve"> </w:t>
      </w:r>
      <w:r w:rsidRPr="00E4070C">
        <w:rPr>
          <w:szCs w:val="28"/>
        </w:rPr>
        <w:t>решения</w:t>
      </w:r>
      <w:r>
        <w:rPr>
          <w:szCs w:val="28"/>
        </w:rPr>
        <w:t xml:space="preserve"> у</w:t>
      </w:r>
      <w:r w:rsidRPr="00E4070C">
        <w:rPr>
          <w:szCs w:val="28"/>
        </w:rPr>
        <w:t>полномоченного</w:t>
      </w:r>
      <w:r>
        <w:rPr>
          <w:szCs w:val="28"/>
        </w:rPr>
        <w:t xml:space="preserve"> </w:t>
      </w:r>
      <w:r w:rsidRPr="00E4070C">
        <w:rPr>
          <w:szCs w:val="28"/>
        </w:rPr>
        <w:t>органа</w:t>
      </w:r>
      <w:r>
        <w:rPr>
          <w:szCs w:val="28"/>
        </w:rPr>
        <w:t xml:space="preserve"> </w:t>
      </w:r>
      <w:r w:rsidRPr="00E4070C">
        <w:rPr>
          <w:szCs w:val="28"/>
        </w:rPr>
        <w:t>о</w:t>
      </w:r>
      <w:r>
        <w:rPr>
          <w:szCs w:val="28"/>
        </w:rPr>
        <w:t xml:space="preserve"> </w:t>
      </w:r>
      <w:r w:rsidRPr="00E4070C">
        <w:rPr>
          <w:szCs w:val="28"/>
        </w:rPr>
        <w:t>присвоении</w:t>
      </w:r>
      <w:r>
        <w:rPr>
          <w:szCs w:val="28"/>
        </w:rPr>
        <w:t xml:space="preserve"> </w:t>
      </w:r>
      <w:r w:rsidRPr="00E4070C">
        <w:rPr>
          <w:szCs w:val="28"/>
        </w:rPr>
        <w:t>адреса</w:t>
      </w:r>
      <w:r>
        <w:rPr>
          <w:szCs w:val="28"/>
        </w:rPr>
        <w:t xml:space="preserve"> </w:t>
      </w:r>
      <w:r w:rsidRPr="00E4070C">
        <w:rPr>
          <w:szCs w:val="28"/>
        </w:rPr>
        <w:t>объекту</w:t>
      </w:r>
      <w:r>
        <w:rPr>
          <w:szCs w:val="28"/>
        </w:rPr>
        <w:t xml:space="preserve"> </w:t>
      </w:r>
      <w:r w:rsidRPr="00E4070C">
        <w:rPr>
          <w:szCs w:val="28"/>
        </w:rPr>
        <w:t>адресации;</w:t>
      </w:r>
    </w:p>
    <w:p w:rsidR="00517771" w:rsidRPr="00E4070C" w:rsidRDefault="00517771" w:rsidP="00517771">
      <w:pPr>
        <w:pStyle w:val="aff6"/>
        <w:widowControl w:val="0"/>
        <w:numPr>
          <w:ilvl w:val="0"/>
          <w:numId w:val="35"/>
        </w:numPr>
        <w:tabs>
          <w:tab w:val="left" w:pos="1081"/>
        </w:tabs>
        <w:autoSpaceDE w:val="0"/>
        <w:autoSpaceDN w:val="0"/>
        <w:ind w:left="0" w:firstLine="709"/>
        <w:contextualSpacing w:val="0"/>
        <w:jc w:val="both"/>
        <w:rPr>
          <w:szCs w:val="28"/>
        </w:rPr>
      </w:pPr>
      <w:r w:rsidRPr="00E4070C">
        <w:rPr>
          <w:szCs w:val="28"/>
        </w:rPr>
        <w:t>выдача</w:t>
      </w:r>
      <w:r>
        <w:rPr>
          <w:szCs w:val="28"/>
        </w:rPr>
        <w:t xml:space="preserve"> </w:t>
      </w:r>
      <w:r w:rsidRPr="00E4070C">
        <w:rPr>
          <w:szCs w:val="28"/>
        </w:rPr>
        <w:t>(направление)</w:t>
      </w:r>
      <w:r>
        <w:rPr>
          <w:szCs w:val="28"/>
        </w:rPr>
        <w:t xml:space="preserve"> </w:t>
      </w:r>
      <w:r w:rsidRPr="00E4070C">
        <w:rPr>
          <w:szCs w:val="28"/>
        </w:rPr>
        <w:t>решения</w:t>
      </w:r>
      <w:r>
        <w:rPr>
          <w:szCs w:val="28"/>
        </w:rPr>
        <w:t xml:space="preserve"> у</w:t>
      </w:r>
      <w:r w:rsidRPr="00E4070C">
        <w:rPr>
          <w:szCs w:val="28"/>
        </w:rPr>
        <w:t>полномоченного органа</w:t>
      </w:r>
      <w:r>
        <w:rPr>
          <w:szCs w:val="28"/>
        </w:rPr>
        <w:t xml:space="preserve"> </w:t>
      </w:r>
      <w:r w:rsidRPr="00E4070C">
        <w:rPr>
          <w:szCs w:val="28"/>
        </w:rPr>
        <w:t>об</w:t>
      </w:r>
      <w:r>
        <w:rPr>
          <w:szCs w:val="28"/>
        </w:rPr>
        <w:t xml:space="preserve"> </w:t>
      </w:r>
      <w:r w:rsidRPr="00E4070C">
        <w:rPr>
          <w:szCs w:val="28"/>
        </w:rPr>
        <w:t>аннулировании</w:t>
      </w:r>
      <w:r>
        <w:rPr>
          <w:szCs w:val="28"/>
        </w:rPr>
        <w:t xml:space="preserve"> </w:t>
      </w:r>
      <w:r w:rsidRPr="00E4070C">
        <w:rPr>
          <w:szCs w:val="28"/>
        </w:rPr>
        <w:t>адреса</w:t>
      </w:r>
      <w:r>
        <w:rPr>
          <w:szCs w:val="28"/>
        </w:rPr>
        <w:t xml:space="preserve"> </w:t>
      </w:r>
      <w:r w:rsidRPr="00E4070C">
        <w:rPr>
          <w:szCs w:val="28"/>
        </w:rPr>
        <w:t>объекта</w:t>
      </w:r>
      <w:r>
        <w:rPr>
          <w:szCs w:val="28"/>
        </w:rPr>
        <w:t xml:space="preserve"> </w:t>
      </w:r>
      <w:r w:rsidRPr="00E4070C">
        <w:rPr>
          <w:szCs w:val="28"/>
        </w:rPr>
        <w:t>адресации</w:t>
      </w:r>
      <w:r>
        <w:rPr>
          <w:szCs w:val="28"/>
        </w:rPr>
        <w:t xml:space="preserve"> </w:t>
      </w:r>
      <w:r w:rsidRPr="00E4070C">
        <w:rPr>
          <w:szCs w:val="28"/>
        </w:rPr>
        <w:t>(допускается</w:t>
      </w:r>
      <w:r>
        <w:rPr>
          <w:szCs w:val="28"/>
        </w:rPr>
        <w:t xml:space="preserve"> </w:t>
      </w:r>
      <w:r w:rsidRPr="00E4070C">
        <w:rPr>
          <w:szCs w:val="28"/>
        </w:rPr>
        <w:t>объединение</w:t>
      </w:r>
      <w:r>
        <w:rPr>
          <w:szCs w:val="28"/>
        </w:rPr>
        <w:t xml:space="preserve"> </w:t>
      </w:r>
      <w:r w:rsidRPr="00E4070C">
        <w:rPr>
          <w:szCs w:val="28"/>
        </w:rPr>
        <w:t>с</w:t>
      </w:r>
      <w:r>
        <w:rPr>
          <w:szCs w:val="28"/>
        </w:rPr>
        <w:t xml:space="preserve"> </w:t>
      </w:r>
      <w:r w:rsidRPr="00E4070C">
        <w:rPr>
          <w:szCs w:val="28"/>
        </w:rPr>
        <w:t>решением</w:t>
      </w:r>
      <w:r>
        <w:rPr>
          <w:szCs w:val="28"/>
        </w:rPr>
        <w:t xml:space="preserve"> </w:t>
      </w:r>
      <w:r w:rsidRPr="00E4070C">
        <w:rPr>
          <w:szCs w:val="28"/>
        </w:rPr>
        <w:t>о</w:t>
      </w:r>
      <w:r>
        <w:rPr>
          <w:szCs w:val="28"/>
        </w:rPr>
        <w:t xml:space="preserve"> </w:t>
      </w:r>
      <w:r w:rsidRPr="00E4070C">
        <w:rPr>
          <w:szCs w:val="28"/>
        </w:rPr>
        <w:t>присвоении</w:t>
      </w:r>
      <w:r>
        <w:rPr>
          <w:szCs w:val="28"/>
        </w:rPr>
        <w:t xml:space="preserve"> </w:t>
      </w:r>
      <w:r w:rsidRPr="00E4070C">
        <w:rPr>
          <w:szCs w:val="28"/>
        </w:rPr>
        <w:t>адреса</w:t>
      </w:r>
      <w:r>
        <w:rPr>
          <w:szCs w:val="28"/>
        </w:rPr>
        <w:t xml:space="preserve"> </w:t>
      </w:r>
      <w:r w:rsidRPr="00E4070C">
        <w:rPr>
          <w:szCs w:val="28"/>
        </w:rPr>
        <w:t>объекту</w:t>
      </w:r>
      <w:r>
        <w:rPr>
          <w:szCs w:val="28"/>
        </w:rPr>
        <w:t xml:space="preserve"> </w:t>
      </w:r>
      <w:r w:rsidRPr="00E4070C">
        <w:rPr>
          <w:szCs w:val="28"/>
        </w:rPr>
        <w:t>адресации);</w:t>
      </w:r>
    </w:p>
    <w:p w:rsidR="00517771" w:rsidRPr="00E4070C" w:rsidRDefault="00517771" w:rsidP="00517771">
      <w:pPr>
        <w:pStyle w:val="aff6"/>
        <w:widowControl w:val="0"/>
        <w:numPr>
          <w:ilvl w:val="0"/>
          <w:numId w:val="35"/>
        </w:numPr>
        <w:tabs>
          <w:tab w:val="left" w:pos="1081"/>
        </w:tabs>
        <w:autoSpaceDE w:val="0"/>
        <w:autoSpaceDN w:val="0"/>
        <w:ind w:left="0" w:firstLine="709"/>
        <w:contextualSpacing w:val="0"/>
        <w:jc w:val="both"/>
        <w:rPr>
          <w:szCs w:val="28"/>
        </w:rPr>
      </w:pPr>
      <w:r w:rsidRPr="00E4070C">
        <w:rPr>
          <w:szCs w:val="28"/>
        </w:rPr>
        <w:t>решение</w:t>
      </w:r>
      <w:r>
        <w:rPr>
          <w:szCs w:val="28"/>
        </w:rPr>
        <w:t xml:space="preserve"> у</w:t>
      </w:r>
      <w:r w:rsidRPr="00E4070C">
        <w:rPr>
          <w:szCs w:val="28"/>
        </w:rPr>
        <w:t>полномоченного</w:t>
      </w:r>
      <w:r>
        <w:rPr>
          <w:szCs w:val="28"/>
        </w:rPr>
        <w:t xml:space="preserve"> </w:t>
      </w:r>
      <w:r w:rsidRPr="00E4070C">
        <w:rPr>
          <w:szCs w:val="28"/>
        </w:rPr>
        <w:t>органа</w:t>
      </w:r>
      <w:r>
        <w:rPr>
          <w:szCs w:val="28"/>
        </w:rPr>
        <w:t xml:space="preserve"> </w:t>
      </w:r>
      <w:r w:rsidRPr="00E4070C">
        <w:rPr>
          <w:szCs w:val="28"/>
        </w:rPr>
        <w:t>об</w:t>
      </w:r>
      <w:r>
        <w:rPr>
          <w:szCs w:val="28"/>
        </w:rPr>
        <w:t xml:space="preserve"> </w:t>
      </w:r>
      <w:r w:rsidRPr="00E4070C">
        <w:rPr>
          <w:szCs w:val="28"/>
        </w:rPr>
        <w:t>изменении</w:t>
      </w:r>
      <w:r>
        <w:rPr>
          <w:szCs w:val="28"/>
        </w:rPr>
        <w:t xml:space="preserve"> </w:t>
      </w:r>
      <w:r w:rsidRPr="00E4070C">
        <w:rPr>
          <w:szCs w:val="28"/>
        </w:rPr>
        <w:t>адреса</w:t>
      </w:r>
      <w:r>
        <w:rPr>
          <w:szCs w:val="28"/>
        </w:rPr>
        <w:t xml:space="preserve"> </w:t>
      </w:r>
      <w:r w:rsidRPr="00E4070C">
        <w:rPr>
          <w:szCs w:val="28"/>
        </w:rPr>
        <w:t>объекту</w:t>
      </w:r>
      <w:r>
        <w:rPr>
          <w:szCs w:val="28"/>
        </w:rPr>
        <w:t xml:space="preserve"> </w:t>
      </w:r>
      <w:r w:rsidRPr="00E4070C">
        <w:rPr>
          <w:szCs w:val="28"/>
        </w:rPr>
        <w:t>адресации;</w:t>
      </w:r>
    </w:p>
    <w:p w:rsidR="00517771" w:rsidRPr="00E4070C" w:rsidRDefault="00517771" w:rsidP="00517771">
      <w:pPr>
        <w:pStyle w:val="aff6"/>
        <w:widowControl w:val="0"/>
        <w:numPr>
          <w:ilvl w:val="0"/>
          <w:numId w:val="35"/>
        </w:numPr>
        <w:tabs>
          <w:tab w:val="left" w:pos="1074"/>
        </w:tabs>
        <w:autoSpaceDE w:val="0"/>
        <w:autoSpaceDN w:val="0"/>
        <w:ind w:left="0" w:firstLine="709"/>
        <w:contextualSpacing w:val="0"/>
        <w:jc w:val="both"/>
        <w:rPr>
          <w:szCs w:val="28"/>
        </w:rPr>
      </w:pPr>
      <w:r w:rsidRPr="00E4070C">
        <w:rPr>
          <w:szCs w:val="28"/>
        </w:rPr>
        <w:t>выдача (направление) решения Уполномоченного органа об отказевприсвоенииобъектуадресацииадресаилианнулированииегоадреса;</w:t>
      </w:r>
    </w:p>
    <w:p w:rsidR="00517771" w:rsidRPr="00E4070C" w:rsidRDefault="00517771" w:rsidP="00517771">
      <w:pPr>
        <w:pStyle w:val="aff6"/>
        <w:widowControl w:val="0"/>
        <w:numPr>
          <w:ilvl w:val="0"/>
          <w:numId w:val="35"/>
        </w:numPr>
        <w:tabs>
          <w:tab w:val="left" w:pos="1074"/>
        </w:tabs>
        <w:autoSpaceDE w:val="0"/>
        <w:autoSpaceDN w:val="0"/>
        <w:ind w:left="0" w:firstLine="709"/>
        <w:contextualSpacing w:val="0"/>
        <w:jc w:val="both"/>
        <w:rPr>
          <w:szCs w:val="28"/>
        </w:rPr>
      </w:pPr>
      <w:r w:rsidRPr="00E4070C">
        <w:rPr>
          <w:szCs w:val="28"/>
        </w:rPr>
        <w:t>исправление допущенных опечаток и ошибок в выданном в результате предоставления муниципальной услуги решении уполномоченного органа.</w:t>
      </w:r>
    </w:p>
    <w:p w:rsidR="00517771" w:rsidRPr="00E4070C" w:rsidRDefault="00517771" w:rsidP="00517771">
      <w:pPr>
        <w:pStyle w:val="af9"/>
        <w:tabs>
          <w:tab w:val="left" w:pos="851"/>
        </w:tabs>
        <w:spacing w:after="0"/>
        <w:ind w:firstLine="709"/>
        <w:jc w:val="both"/>
      </w:pPr>
      <w:r w:rsidRPr="00E4070C">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517771" w:rsidRPr="00E4070C" w:rsidRDefault="00517771" w:rsidP="00517771">
      <w:pPr>
        <w:pStyle w:val="af9"/>
        <w:tabs>
          <w:tab w:val="left" w:pos="851"/>
        </w:tabs>
        <w:spacing w:after="0"/>
        <w:ind w:firstLine="709"/>
        <w:jc w:val="both"/>
      </w:pPr>
      <w:r w:rsidRPr="00E4070C">
        <w:t>Рекомендуемый образец формы решения о присвоении адреса объекту адресации справочно приведен в Приложении № 1 к настоящему Регламенту.</w:t>
      </w:r>
    </w:p>
    <w:p w:rsidR="00517771" w:rsidRPr="00E4070C" w:rsidRDefault="00517771" w:rsidP="00517771">
      <w:pPr>
        <w:pStyle w:val="af9"/>
        <w:tabs>
          <w:tab w:val="left" w:pos="851"/>
          <w:tab w:val="left" w:pos="1134"/>
          <w:tab w:val="left" w:pos="1276"/>
        </w:tabs>
        <w:spacing w:after="0"/>
        <w:ind w:firstLine="709"/>
        <w:jc w:val="both"/>
      </w:pPr>
      <w:r w:rsidRPr="00E4070C">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517771" w:rsidRPr="00E4070C" w:rsidRDefault="00517771" w:rsidP="00517771">
      <w:pPr>
        <w:pStyle w:val="af9"/>
        <w:tabs>
          <w:tab w:val="left" w:pos="851"/>
          <w:tab w:val="left" w:pos="1134"/>
          <w:tab w:val="left" w:pos="1276"/>
        </w:tabs>
        <w:spacing w:after="0"/>
        <w:ind w:firstLine="709"/>
        <w:jc w:val="both"/>
      </w:pPr>
      <w:r w:rsidRPr="00E4070C">
        <w:t>Рекомендуемый образец формы решения об аннулировании адреса объекта адресации справочно приведен в Приложении № 1.1 к настоящему Регламенту.</w:t>
      </w:r>
    </w:p>
    <w:p w:rsidR="00517771" w:rsidRPr="00E4070C" w:rsidRDefault="00517771" w:rsidP="00517771">
      <w:pPr>
        <w:pStyle w:val="af9"/>
        <w:spacing w:after="0"/>
        <w:ind w:firstLine="709"/>
        <w:jc w:val="both"/>
      </w:pPr>
      <w:r w:rsidRPr="00E4070C">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w:t>
      </w:r>
      <w:r>
        <w:t>.12.</w:t>
      </w:r>
      <w:r w:rsidRPr="00E4070C">
        <w:t xml:space="preserve"> 2014 № 146н. Справочно форма данного решения приведена в Приложении № 1.2 к настоящему Регламенту.</w:t>
      </w:r>
    </w:p>
    <w:p w:rsidR="00517771" w:rsidRPr="00E4070C" w:rsidRDefault="00517771" w:rsidP="00517771">
      <w:pPr>
        <w:pStyle w:val="af9"/>
        <w:tabs>
          <w:tab w:val="left" w:pos="851"/>
          <w:tab w:val="left" w:pos="1134"/>
          <w:tab w:val="left" w:pos="1276"/>
        </w:tabs>
        <w:spacing w:after="0"/>
        <w:ind w:firstLine="709"/>
        <w:jc w:val="both"/>
      </w:pPr>
      <w:r w:rsidRPr="00E4070C">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17771" w:rsidRPr="00E4070C" w:rsidRDefault="00517771" w:rsidP="00517771">
      <w:pPr>
        <w:adjustRightInd w:val="0"/>
        <w:ind w:firstLine="709"/>
        <w:jc w:val="both"/>
      </w:pPr>
      <w:r w:rsidRPr="00E4070C">
        <w:t>12. Окончательным результатом предоставления решений о</w:t>
      </w:r>
      <w:r>
        <w:t xml:space="preserve"> </w:t>
      </w:r>
      <w:r w:rsidRPr="00E4070C">
        <w:t>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w:t>
      </w:r>
      <w:r>
        <w:t xml:space="preserve"> </w:t>
      </w:r>
      <w:r w:rsidRPr="00E4070C">
        <w:rPr>
          <w:shd w:val="clear" w:color="auto" w:fill="FFFFFF"/>
        </w:rPr>
        <w:t>федеральной информационной адресной системы Федеральной налоговой службы (далее – Портал ФИАС)</w:t>
      </w:r>
      <w:r w:rsidRPr="00E4070C">
        <w:t>.</w:t>
      </w:r>
      <w:r>
        <w:t xml:space="preserve"> </w:t>
      </w:r>
      <w:r w:rsidRPr="00E4070C">
        <w:t>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w:t>
      </w:r>
      <w:r>
        <w:t>.09.</w:t>
      </w:r>
      <w:r w:rsidRPr="00E4070C">
        <w:t>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bookmarkEnd w:id="25"/>
    <w:p w:rsidR="00517771" w:rsidRPr="00E4070C" w:rsidRDefault="00517771" w:rsidP="00517771">
      <w:pPr>
        <w:tabs>
          <w:tab w:val="left" w:pos="709"/>
          <w:tab w:val="left" w:pos="1134"/>
          <w:tab w:val="left" w:pos="1276"/>
        </w:tabs>
        <w:adjustRightInd w:val="0"/>
        <w:ind w:firstLine="709"/>
        <w:jc w:val="both"/>
        <w:rPr>
          <w:i/>
        </w:rPr>
      </w:pPr>
      <w:r w:rsidRPr="00E4070C">
        <w:t>13.</w:t>
      </w:r>
      <w:r>
        <w:t xml:space="preserve"> </w:t>
      </w:r>
      <w:r w:rsidRPr="00E4070C">
        <w:t>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517771" w:rsidRPr="00E4070C" w:rsidRDefault="00517771" w:rsidP="00517771">
      <w:pPr>
        <w:tabs>
          <w:tab w:val="left" w:pos="709"/>
          <w:tab w:val="left" w:pos="1134"/>
          <w:tab w:val="left" w:pos="1276"/>
        </w:tabs>
        <w:adjustRightInd w:val="0"/>
        <w:ind w:firstLine="709"/>
        <w:jc w:val="both"/>
      </w:pPr>
      <w:r w:rsidRPr="00E4070C">
        <w:t>14.</w:t>
      </w:r>
      <w:r>
        <w:t xml:space="preserve"> </w:t>
      </w:r>
      <w:r w:rsidRPr="00E4070C">
        <w:t>Заявителю в качестве результата предоставления муниципальной услуги обеспечивается по его выбору возможность получения:</w:t>
      </w:r>
    </w:p>
    <w:p w:rsidR="00517771" w:rsidRPr="00E4070C" w:rsidRDefault="00517771" w:rsidP="00517771">
      <w:pPr>
        <w:tabs>
          <w:tab w:val="left" w:pos="709"/>
          <w:tab w:val="left" w:pos="1134"/>
          <w:tab w:val="left" w:pos="1276"/>
        </w:tabs>
        <w:adjustRightInd w:val="0"/>
        <w:ind w:firstLine="709"/>
        <w:jc w:val="both"/>
      </w:pPr>
      <w:r w:rsidRPr="00E4070C">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7771" w:rsidRPr="00E4070C" w:rsidRDefault="00517771" w:rsidP="00517771">
      <w:pPr>
        <w:tabs>
          <w:tab w:val="left" w:pos="709"/>
          <w:tab w:val="left" w:pos="1134"/>
          <w:tab w:val="left" w:pos="1276"/>
        </w:tabs>
        <w:adjustRightInd w:val="0"/>
        <w:ind w:firstLine="709"/>
        <w:jc w:val="both"/>
      </w:pPr>
      <w:r w:rsidRPr="00E4070C">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Срок предоставления муниципальной услуги</w:t>
      </w:r>
    </w:p>
    <w:p w:rsidR="00517771" w:rsidRPr="00F842EF" w:rsidRDefault="00517771" w:rsidP="00517771">
      <w:pPr>
        <w:autoSpaceDE w:val="0"/>
        <w:autoSpaceDN w:val="0"/>
        <w:adjustRightInd w:val="0"/>
        <w:jc w:val="both"/>
      </w:pPr>
    </w:p>
    <w:p w:rsidR="00517771" w:rsidRPr="00131BAA" w:rsidRDefault="00517771" w:rsidP="00517771">
      <w:pPr>
        <w:widowControl w:val="0"/>
        <w:ind w:firstLine="709"/>
        <w:jc w:val="both"/>
      </w:pPr>
      <w:bookmarkStart w:id="26" w:name="sub_4015"/>
      <w:r w:rsidRPr="00131BAA">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p>
    <w:p w:rsidR="00517771" w:rsidRPr="00131BAA" w:rsidRDefault="00517771" w:rsidP="00517771">
      <w:pPr>
        <w:widowControl w:val="0"/>
        <w:ind w:firstLine="709"/>
        <w:jc w:val="both"/>
      </w:pPr>
      <w:r w:rsidRPr="00131BAA">
        <w:t>а) в случае подачи заявления на бумажном носителе</w:t>
      </w:r>
      <w:r>
        <w:t xml:space="preserve"> </w:t>
      </w:r>
      <w:r w:rsidRPr="00131BAA">
        <w:t>через многофункциональный центр – в срок не более 10 рабочих дней со дня поступления заявления;</w:t>
      </w:r>
    </w:p>
    <w:p w:rsidR="00517771" w:rsidRPr="00131BAA" w:rsidRDefault="00517771" w:rsidP="00517771">
      <w:pPr>
        <w:widowControl w:val="0"/>
        <w:ind w:firstLine="709"/>
        <w:jc w:val="both"/>
      </w:pPr>
      <w:r w:rsidRPr="00131BAA">
        <w:t>б) в случае подачи заявления в форме электронного документа – в срок не более 5 рабочих дней со дня поступления заявления.</w:t>
      </w:r>
    </w:p>
    <w:bookmarkEnd w:id="26"/>
    <w:p w:rsidR="00517771" w:rsidRPr="00131BAA" w:rsidRDefault="00517771" w:rsidP="00517771">
      <w:pPr>
        <w:widowControl w:val="0"/>
        <w:ind w:firstLine="709"/>
        <w:jc w:val="both"/>
      </w:pPr>
      <w:r w:rsidRPr="00131BAA">
        <w:t>16. В случае представления заявления через многофункциональный центр срок, указанный в пункте 15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w:t>
      </w:r>
      <w:r>
        <w:t xml:space="preserve"> </w:t>
      </w:r>
      <w:r w:rsidRPr="00131BAA">
        <w:t xml:space="preserve">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15 настоящего </w:t>
      </w:r>
      <w:r>
        <w:t>р</w:t>
      </w:r>
      <w:r w:rsidRPr="00131BAA">
        <w:t>егламента.</w:t>
      </w:r>
    </w:p>
    <w:p w:rsidR="00517771" w:rsidRPr="00131BAA" w:rsidRDefault="00517771" w:rsidP="00517771">
      <w:pPr>
        <w:widowControl w:val="0"/>
        <w:autoSpaceDE w:val="0"/>
        <w:autoSpaceDN w:val="0"/>
        <w:adjustRightInd w:val="0"/>
        <w:ind w:firstLine="709"/>
        <w:jc w:val="both"/>
      </w:pPr>
      <w:r w:rsidRPr="00131BAA">
        <w:t>для предоставления муниципальной услуги составляет не более 15 минут.</w:t>
      </w:r>
    </w:p>
    <w:p w:rsidR="00517771" w:rsidRDefault="00517771" w:rsidP="00517771">
      <w:pPr>
        <w:autoSpaceDE w:val="0"/>
        <w:autoSpaceDN w:val="0"/>
        <w:adjustRightInd w:val="0"/>
        <w:jc w:val="center"/>
        <w:rPr>
          <w:bCs/>
        </w:rPr>
      </w:pPr>
    </w:p>
    <w:p w:rsidR="00517771" w:rsidRPr="00011627" w:rsidRDefault="00517771" w:rsidP="00517771">
      <w:pPr>
        <w:autoSpaceDE w:val="0"/>
        <w:autoSpaceDN w:val="0"/>
        <w:adjustRightInd w:val="0"/>
        <w:jc w:val="center"/>
        <w:rPr>
          <w:bCs/>
        </w:rPr>
      </w:pPr>
      <w:r w:rsidRPr="00011627">
        <w:rPr>
          <w:bCs/>
        </w:rPr>
        <w:t>Правовые основания для предоставления</w:t>
      </w:r>
      <w:r>
        <w:rPr>
          <w:bCs/>
        </w:rPr>
        <w:t xml:space="preserve"> </w:t>
      </w:r>
      <w:r w:rsidRPr="00011627">
        <w:rPr>
          <w:bCs/>
        </w:rPr>
        <w:t>муниципальной услуги</w:t>
      </w:r>
    </w:p>
    <w:p w:rsidR="00517771" w:rsidRPr="00F842EF" w:rsidRDefault="00517771" w:rsidP="00517771">
      <w:pPr>
        <w:autoSpaceDE w:val="0"/>
        <w:autoSpaceDN w:val="0"/>
        <w:adjustRightInd w:val="0"/>
        <w:jc w:val="center"/>
        <w:rPr>
          <w:b/>
          <w:bCs/>
        </w:rPr>
      </w:pPr>
    </w:p>
    <w:p w:rsidR="00517771" w:rsidRPr="00131BAA" w:rsidRDefault="00517771" w:rsidP="00517771">
      <w:pPr>
        <w:widowControl w:val="0"/>
        <w:ind w:firstLine="709"/>
        <w:jc w:val="both"/>
        <w:rPr>
          <w:bCs/>
        </w:rPr>
      </w:pPr>
      <w:r w:rsidRPr="00131BAA">
        <w:t xml:space="preserve">17. </w:t>
      </w:r>
      <w:r w:rsidRPr="00131BAA">
        <w:rPr>
          <w:bCs/>
        </w:rPr>
        <w:t>Предоставление Услуги осуществляется в соответствии с:</w:t>
      </w:r>
    </w:p>
    <w:p w:rsidR="00517771" w:rsidRPr="00131BAA" w:rsidRDefault="00517771" w:rsidP="00517771">
      <w:pPr>
        <w:widowControl w:val="0"/>
        <w:ind w:firstLine="709"/>
        <w:jc w:val="both"/>
        <w:rPr>
          <w:bCs/>
        </w:rPr>
      </w:pPr>
      <w:r w:rsidRPr="00131BAA">
        <w:rPr>
          <w:bCs/>
        </w:rPr>
        <w:t>-</w:t>
      </w:r>
      <w:r w:rsidRPr="00131BAA">
        <w:rPr>
          <w:bCs/>
        </w:rPr>
        <w:tab/>
        <w:t>Земельным кодексом Российской Федерации;</w:t>
      </w:r>
    </w:p>
    <w:p w:rsidR="00517771" w:rsidRPr="00131BAA" w:rsidRDefault="00517771" w:rsidP="00517771">
      <w:pPr>
        <w:widowControl w:val="0"/>
        <w:ind w:firstLine="709"/>
        <w:jc w:val="both"/>
        <w:rPr>
          <w:bCs/>
        </w:rPr>
      </w:pPr>
      <w:r w:rsidRPr="00131BAA">
        <w:rPr>
          <w:bCs/>
        </w:rPr>
        <w:t>-</w:t>
      </w:r>
      <w:r w:rsidRPr="00131BAA">
        <w:rPr>
          <w:bCs/>
        </w:rPr>
        <w:tab/>
        <w:t>Градостроительным кодексом Российской Федерации;</w:t>
      </w:r>
    </w:p>
    <w:p w:rsidR="00517771" w:rsidRPr="00131BAA" w:rsidRDefault="00517771" w:rsidP="00517771">
      <w:pPr>
        <w:widowControl w:val="0"/>
        <w:ind w:firstLine="709"/>
        <w:jc w:val="both"/>
        <w:rPr>
          <w:bCs/>
        </w:rPr>
      </w:pPr>
      <w:r w:rsidRPr="00131BAA">
        <w:rPr>
          <w:bCs/>
        </w:rPr>
        <w:t>-</w:t>
      </w:r>
      <w:r w:rsidRPr="00131BAA">
        <w:rPr>
          <w:bCs/>
        </w:rPr>
        <w:tab/>
        <w:t>Федеральным законом от 24.07.2007 № 221-ФЗ «О государственном кадастре недвижимости»;</w:t>
      </w:r>
    </w:p>
    <w:p w:rsidR="00517771" w:rsidRPr="00131BAA" w:rsidRDefault="00517771" w:rsidP="00517771">
      <w:pPr>
        <w:widowControl w:val="0"/>
        <w:ind w:firstLine="709"/>
        <w:jc w:val="both"/>
        <w:rPr>
          <w:bCs/>
        </w:rPr>
      </w:pPr>
      <w:r w:rsidRPr="00131BAA">
        <w:rPr>
          <w:bCs/>
        </w:rPr>
        <w:t>-</w:t>
      </w:r>
      <w:r w:rsidRPr="00131BAA">
        <w:rPr>
          <w:bCs/>
        </w:rPr>
        <w:tab/>
        <w:t>Федеральным законом от 27.07.2010 № 210-ФЗ «Об организации предоставления государственных и муниципальных услуг»;</w:t>
      </w:r>
    </w:p>
    <w:p w:rsidR="00517771" w:rsidRPr="00131BAA" w:rsidRDefault="00517771" w:rsidP="00517771">
      <w:pPr>
        <w:widowControl w:val="0"/>
        <w:ind w:firstLine="709"/>
        <w:jc w:val="both"/>
        <w:rPr>
          <w:bCs/>
        </w:rPr>
      </w:pPr>
      <w:r w:rsidRPr="00131BAA">
        <w:rPr>
          <w:bCs/>
        </w:rPr>
        <w:t>-</w:t>
      </w:r>
      <w:r w:rsidRPr="00131BAA">
        <w:rPr>
          <w:bCs/>
        </w:rPr>
        <w:tab/>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w:t>
      </w:r>
      <w:r w:rsidRPr="00131BAA">
        <w:rPr>
          <w:bCs/>
        </w:rPr>
        <w:tab/>
        <w:t>местного самоуправления в Российской Федерации»;</w:t>
      </w:r>
    </w:p>
    <w:p w:rsidR="00517771" w:rsidRPr="00131BAA" w:rsidRDefault="00517771" w:rsidP="00517771">
      <w:pPr>
        <w:widowControl w:val="0"/>
        <w:ind w:firstLine="709"/>
        <w:jc w:val="both"/>
        <w:rPr>
          <w:bCs/>
        </w:rPr>
      </w:pPr>
      <w:r w:rsidRPr="00131BAA">
        <w:rPr>
          <w:bCs/>
        </w:rPr>
        <w:t>-</w:t>
      </w:r>
      <w:r w:rsidRPr="00131BAA">
        <w:rPr>
          <w:bCs/>
        </w:rPr>
        <w:tab/>
        <w:t>Федеральным законом от 27.07.2006 № 149-ФЗ «Об информации, информационных технологиях и о защите информации»;</w:t>
      </w:r>
    </w:p>
    <w:p w:rsidR="00517771" w:rsidRPr="00131BAA" w:rsidRDefault="00517771" w:rsidP="00517771">
      <w:pPr>
        <w:widowControl w:val="0"/>
        <w:ind w:firstLine="709"/>
        <w:jc w:val="both"/>
        <w:rPr>
          <w:bCs/>
        </w:rPr>
      </w:pPr>
      <w:r w:rsidRPr="00131BAA">
        <w:rPr>
          <w:bCs/>
        </w:rPr>
        <w:t>-</w:t>
      </w:r>
      <w:r w:rsidRPr="00131BAA">
        <w:rPr>
          <w:bCs/>
        </w:rPr>
        <w:tab/>
        <w:t>Федеральным законом от 27.07.2006 № 152-ФЗ «О персональных данных»;</w:t>
      </w:r>
    </w:p>
    <w:p w:rsidR="00517771" w:rsidRPr="00131BAA" w:rsidRDefault="00517771" w:rsidP="00517771">
      <w:pPr>
        <w:widowControl w:val="0"/>
        <w:ind w:firstLine="709"/>
        <w:jc w:val="both"/>
        <w:rPr>
          <w:bCs/>
        </w:rPr>
      </w:pPr>
      <w:r w:rsidRPr="00131BAA">
        <w:rPr>
          <w:bCs/>
        </w:rPr>
        <w:t>-</w:t>
      </w:r>
      <w:r w:rsidRPr="00131BAA">
        <w:rPr>
          <w:bCs/>
        </w:rPr>
        <w:tab/>
        <w:t>Федеральным</w:t>
      </w:r>
      <w:r w:rsidRPr="00131BAA">
        <w:rPr>
          <w:bCs/>
        </w:rPr>
        <w:tab/>
        <w:t>законом от 06.04.2011 № 63-ФЗ «Об электронной подписи»;</w:t>
      </w:r>
    </w:p>
    <w:p w:rsidR="00517771" w:rsidRPr="00131BAA" w:rsidRDefault="00517771" w:rsidP="00517771">
      <w:pPr>
        <w:widowControl w:val="0"/>
        <w:ind w:firstLine="709"/>
        <w:jc w:val="both"/>
        <w:rPr>
          <w:bCs/>
        </w:rPr>
      </w:pPr>
      <w:r w:rsidRPr="00131BAA">
        <w:rPr>
          <w:bCs/>
        </w:rPr>
        <w:t>-</w:t>
      </w:r>
      <w:r w:rsidRPr="00131BAA">
        <w:rPr>
          <w:bCs/>
        </w:rPr>
        <w:tab/>
        <w:t>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517771" w:rsidRPr="00131BAA" w:rsidRDefault="00517771" w:rsidP="00517771">
      <w:pPr>
        <w:widowControl w:val="0"/>
        <w:ind w:firstLine="709"/>
        <w:jc w:val="both"/>
        <w:rPr>
          <w:bCs/>
        </w:rPr>
      </w:pPr>
      <w:r w:rsidRPr="00131BAA">
        <w:rPr>
          <w:bCs/>
        </w:rPr>
        <w:t>-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17771" w:rsidRPr="00131BAA" w:rsidRDefault="00517771" w:rsidP="00517771">
      <w:pPr>
        <w:widowControl w:val="0"/>
        <w:ind w:firstLine="709"/>
        <w:jc w:val="both"/>
        <w:rPr>
          <w:bCs/>
        </w:rPr>
      </w:pPr>
      <w:r w:rsidRPr="00131BAA">
        <w:rPr>
          <w:bCs/>
        </w:rPr>
        <w:t>- постановлением Правительства Российской Федерации от 30.09.2004 № 506 «Об утверждении Положения о Федеральной налоговой службе»;</w:t>
      </w:r>
    </w:p>
    <w:p w:rsidR="00517771" w:rsidRPr="00131BAA" w:rsidRDefault="00517771" w:rsidP="00517771">
      <w:pPr>
        <w:widowControl w:val="0"/>
        <w:ind w:firstLine="709"/>
        <w:jc w:val="both"/>
        <w:rPr>
          <w:bCs/>
        </w:rPr>
      </w:pPr>
      <w:r w:rsidRPr="00131BAA">
        <w:rPr>
          <w:bCs/>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17771" w:rsidRPr="00131BAA" w:rsidRDefault="00517771" w:rsidP="00517771">
      <w:pPr>
        <w:widowControl w:val="0"/>
        <w:ind w:firstLine="709"/>
        <w:jc w:val="both"/>
        <w:rPr>
          <w:bCs/>
        </w:rPr>
      </w:pPr>
      <w:r w:rsidRPr="00131BAA">
        <w:rPr>
          <w:bCs/>
        </w:rPr>
        <w:t>-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17771" w:rsidRPr="00131BAA" w:rsidRDefault="00517771" w:rsidP="00517771">
      <w:pPr>
        <w:widowControl w:val="0"/>
        <w:ind w:firstLine="709"/>
        <w:jc w:val="both"/>
        <w:rPr>
          <w:bCs/>
        </w:rPr>
      </w:pPr>
      <w:r w:rsidRPr="00131BAA">
        <w:rPr>
          <w:bCs/>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17771" w:rsidRPr="00131BAA" w:rsidRDefault="00517771" w:rsidP="00517771">
      <w:pPr>
        <w:widowControl w:val="0"/>
        <w:ind w:firstLine="709"/>
        <w:jc w:val="both"/>
        <w:rPr>
          <w:bCs/>
        </w:rPr>
      </w:pPr>
      <w:r w:rsidRPr="00131BAA">
        <w:rPr>
          <w:bCs/>
        </w:rPr>
        <w:t>-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17771" w:rsidRPr="00131BAA" w:rsidRDefault="00517771" w:rsidP="00517771">
      <w:pPr>
        <w:widowControl w:val="0"/>
        <w:ind w:firstLine="709"/>
        <w:jc w:val="both"/>
        <w:rPr>
          <w:bCs/>
        </w:rPr>
      </w:pPr>
      <w:r w:rsidRPr="00131BAA">
        <w:rPr>
          <w:bCs/>
        </w:rPr>
        <w:t>- приказом Министерства финансов Российской Федерации от 31.03.2016 №37н «Об утверждении Порядка ведения государственного адресного реестра».</w:t>
      </w:r>
    </w:p>
    <w:p w:rsidR="00517771" w:rsidRPr="00131BAA" w:rsidRDefault="00517771" w:rsidP="00517771">
      <w:pPr>
        <w:widowControl w:val="0"/>
        <w:adjustRightInd w:val="0"/>
        <w:ind w:firstLine="709"/>
        <w:jc w:val="both"/>
      </w:pPr>
      <w:r w:rsidRPr="00131BAA">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131BAA">
        <w:rPr>
          <w:rFonts w:eastAsia="Calibri"/>
        </w:rPr>
        <w:t xml:space="preserve">местного самоуправления, </w:t>
      </w:r>
      <w:r w:rsidRPr="00131BAA">
        <w:t>организации в информационно-телекоммуникационной сети «Интернет», а также</w:t>
      </w:r>
      <w:r w:rsidRPr="00131BAA">
        <w:rPr>
          <w:bCs/>
        </w:rPr>
        <w:t xml:space="preserve"> на Портале.</w:t>
      </w:r>
    </w:p>
    <w:p w:rsidR="00517771" w:rsidRPr="00011627" w:rsidRDefault="00517771" w:rsidP="00517771">
      <w:pPr>
        <w:autoSpaceDE w:val="0"/>
        <w:autoSpaceDN w:val="0"/>
        <w:adjustRightInd w:val="0"/>
        <w:ind w:firstLine="540"/>
        <w:jc w:val="both"/>
      </w:pPr>
    </w:p>
    <w:p w:rsidR="00517771" w:rsidRPr="00011627" w:rsidRDefault="00517771" w:rsidP="00517771">
      <w:pPr>
        <w:autoSpaceDE w:val="0"/>
        <w:autoSpaceDN w:val="0"/>
        <w:adjustRightInd w:val="0"/>
        <w:jc w:val="center"/>
        <w:rPr>
          <w:bCs/>
        </w:rPr>
      </w:pPr>
      <w:r w:rsidRPr="00011627">
        <w:rPr>
          <w:bCs/>
        </w:rPr>
        <w:t>Исчерпывающий перечень документов, необходимых</w:t>
      </w:r>
    </w:p>
    <w:p w:rsidR="00517771" w:rsidRPr="00011627" w:rsidRDefault="00517771" w:rsidP="00517771">
      <w:pPr>
        <w:autoSpaceDE w:val="0"/>
        <w:autoSpaceDN w:val="0"/>
        <w:adjustRightInd w:val="0"/>
        <w:jc w:val="center"/>
        <w:rPr>
          <w:bCs/>
        </w:rPr>
      </w:pPr>
      <w:r w:rsidRPr="00011627">
        <w:rPr>
          <w:bCs/>
        </w:rPr>
        <w:t xml:space="preserve">для предоставления муниципальной услуги </w:t>
      </w:r>
    </w:p>
    <w:p w:rsidR="00517771" w:rsidRPr="00F842EF" w:rsidRDefault="00517771" w:rsidP="00517771">
      <w:pPr>
        <w:autoSpaceDE w:val="0"/>
        <w:autoSpaceDN w:val="0"/>
        <w:adjustRightInd w:val="0"/>
        <w:jc w:val="both"/>
      </w:pPr>
    </w:p>
    <w:p w:rsidR="00517771" w:rsidRPr="00B253F2" w:rsidRDefault="00517771" w:rsidP="00517771">
      <w:pPr>
        <w:tabs>
          <w:tab w:val="left" w:pos="9355"/>
        </w:tabs>
        <w:ind w:right="-1" w:firstLine="709"/>
        <w:jc w:val="both"/>
        <w:textAlignment w:val="baseline"/>
      </w:pPr>
      <w:bookmarkStart w:id="27" w:name="Par106"/>
      <w:bookmarkEnd w:id="27"/>
      <w:r w:rsidRPr="00B253F2">
        <w:t xml:space="preserve">18. Заявление о предоставлении </w:t>
      </w:r>
      <w:r>
        <w:t>у</w:t>
      </w:r>
      <w:r w:rsidRPr="00B253F2">
        <w:t xml:space="preserve">слуги с пакетом документов, предусмотренных пунктом 30 настоящего </w:t>
      </w:r>
      <w:r>
        <w:t>р</w:t>
      </w:r>
      <w:r w:rsidRPr="00B253F2">
        <w:t>егламента заявитель вправе представить следующими способами:</w:t>
      </w:r>
    </w:p>
    <w:p w:rsidR="00517771" w:rsidRPr="00B253F2" w:rsidRDefault="00517771" w:rsidP="00517771">
      <w:pPr>
        <w:tabs>
          <w:tab w:val="left" w:pos="9355"/>
        </w:tabs>
        <w:ind w:right="-1" w:firstLine="709"/>
        <w:jc w:val="both"/>
        <w:textAlignment w:val="baseline"/>
      </w:pPr>
      <w:r w:rsidRPr="00B253F2">
        <w:t>1) посредством личного обращения в орган местного самоуправления;</w:t>
      </w:r>
    </w:p>
    <w:p w:rsidR="00517771" w:rsidRPr="00B253F2" w:rsidRDefault="00517771" w:rsidP="00517771">
      <w:pPr>
        <w:tabs>
          <w:tab w:val="left" w:pos="9355"/>
        </w:tabs>
        <w:ind w:right="-1" w:firstLine="709"/>
        <w:jc w:val="both"/>
        <w:textAlignment w:val="baseline"/>
      </w:pPr>
      <w:r w:rsidRPr="00B253F2">
        <w:t>2) через МФЦ (при наличии соглашения о взаимодействии);</w:t>
      </w:r>
      <w:r w:rsidRPr="00B253F2">
        <w:tab/>
      </w:r>
    </w:p>
    <w:p w:rsidR="00517771" w:rsidRPr="00B253F2" w:rsidRDefault="00517771" w:rsidP="00517771">
      <w:pPr>
        <w:tabs>
          <w:tab w:val="left" w:pos="9355"/>
        </w:tabs>
        <w:ind w:right="-1" w:firstLine="709"/>
        <w:jc w:val="both"/>
        <w:textAlignment w:val="baseline"/>
      </w:pPr>
      <w:r w:rsidRPr="00B253F2">
        <w:t>3) посредством почтового отправления уведомления;</w:t>
      </w:r>
    </w:p>
    <w:p w:rsidR="00517771" w:rsidRPr="00B253F2" w:rsidRDefault="00517771" w:rsidP="00517771">
      <w:pPr>
        <w:tabs>
          <w:tab w:val="left" w:pos="9355"/>
        </w:tabs>
        <w:ind w:right="-1" w:firstLine="709"/>
        <w:jc w:val="both"/>
        <w:textAlignment w:val="baseline"/>
      </w:pPr>
      <w:r w:rsidRPr="00B253F2">
        <w:t>4) в электронном виде через Портал;</w:t>
      </w:r>
    </w:p>
    <w:p w:rsidR="00517771" w:rsidRPr="00B253F2" w:rsidRDefault="00517771" w:rsidP="00517771">
      <w:pPr>
        <w:tabs>
          <w:tab w:val="left" w:pos="9355"/>
        </w:tabs>
        <w:ind w:right="-1" w:firstLine="709"/>
        <w:jc w:val="both"/>
        <w:textAlignment w:val="baseline"/>
      </w:pPr>
      <w:r w:rsidRPr="00B253F2">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17771" w:rsidRPr="00B253F2" w:rsidRDefault="00517771" w:rsidP="00517771">
      <w:pPr>
        <w:tabs>
          <w:tab w:val="left" w:pos="9355"/>
        </w:tabs>
        <w:ind w:right="-1" w:firstLine="709"/>
        <w:jc w:val="both"/>
        <w:textAlignment w:val="baseline"/>
      </w:pPr>
      <w:r w:rsidRPr="00B253F2">
        <w:t>19. Предоставление Услуги осуществляется на основании заполненного и подписанного Заявителем заявления.</w:t>
      </w:r>
    </w:p>
    <w:p w:rsidR="00517771" w:rsidRPr="00B253F2" w:rsidRDefault="00517771" w:rsidP="00517771">
      <w:pPr>
        <w:tabs>
          <w:tab w:val="left" w:pos="9355"/>
        </w:tabs>
        <w:ind w:right="-1" w:firstLine="709"/>
        <w:jc w:val="both"/>
        <w:textAlignment w:val="baseline"/>
      </w:pPr>
      <w:r w:rsidRPr="00B253F2">
        <w:t>Форма заявления установлена приложением № 1 к приказу Министерства финансов Российской Федерации от 11</w:t>
      </w:r>
      <w:r>
        <w:t>.12.</w:t>
      </w:r>
      <w:r w:rsidRPr="00B253F2">
        <w:t>2014 № l46н. Справочно форма данного заявления приведена в Приложении № 2 к настоящему Регламенту.</w:t>
      </w:r>
    </w:p>
    <w:p w:rsidR="00517771" w:rsidRPr="00B253F2" w:rsidRDefault="00517771" w:rsidP="00517771">
      <w:pPr>
        <w:tabs>
          <w:tab w:val="left" w:pos="9355"/>
        </w:tabs>
        <w:ind w:right="-1" w:firstLine="709"/>
        <w:jc w:val="both"/>
        <w:textAlignment w:val="baseline"/>
      </w:pPr>
      <w:r w:rsidRPr="00B253F2">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17771" w:rsidRPr="00B253F2" w:rsidRDefault="00517771" w:rsidP="00517771">
      <w:pPr>
        <w:tabs>
          <w:tab w:val="left" w:pos="9355"/>
        </w:tabs>
        <w:ind w:right="-1" w:firstLine="709"/>
        <w:jc w:val="both"/>
        <w:textAlignment w:val="baseline"/>
      </w:pPr>
      <w:r w:rsidRPr="00B253F2">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7771" w:rsidRPr="00B253F2" w:rsidRDefault="00517771" w:rsidP="00517771">
      <w:pPr>
        <w:tabs>
          <w:tab w:val="left" w:pos="9355"/>
        </w:tabs>
        <w:ind w:right="-1" w:firstLine="709"/>
        <w:jc w:val="both"/>
        <w:textAlignment w:val="baseline"/>
      </w:pPr>
      <w:r w:rsidRPr="00B253F2">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7771" w:rsidRPr="00B253F2" w:rsidRDefault="00517771" w:rsidP="00517771">
      <w:pPr>
        <w:tabs>
          <w:tab w:val="left" w:pos="9355"/>
        </w:tabs>
        <w:ind w:right="-1" w:firstLine="709"/>
        <w:jc w:val="both"/>
        <w:textAlignment w:val="baseline"/>
      </w:pPr>
      <w:r w:rsidRPr="00B253F2">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17771" w:rsidRPr="00B253F2" w:rsidRDefault="00517771" w:rsidP="00517771">
      <w:pPr>
        <w:tabs>
          <w:tab w:val="left" w:pos="9355"/>
        </w:tabs>
        <w:ind w:right="-1" w:firstLine="709"/>
        <w:jc w:val="both"/>
        <w:textAlignment w:val="baseline"/>
      </w:pPr>
      <w:r w:rsidRPr="00B253F2">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17771" w:rsidRPr="00B253F2" w:rsidRDefault="00517771" w:rsidP="00517771">
      <w:pPr>
        <w:tabs>
          <w:tab w:val="left" w:pos="9355"/>
        </w:tabs>
        <w:ind w:right="-1" w:firstLine="709"/>
        <w:jc w:val="both"/>
        <w:textAlignment w:val="baseline"/>
      </w:pPr>
      <w:r w:rsidRPr="00B253F2">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w:t>
      </w:r>
      <w:r>
        <w:t>.07.</w:t>
      </w:r>
      <w:r w:rsidRPr="00B253F2">
        <w:t>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17771" w:rsidRPr="00B253F2" w:rsidRDefault="00517771" w:rsidP="00517771">
      <w:pPr>
        <w:tabs>
          <w:tab w:val="left" w:pos="9355"/>
        </w:tabs>
        <w:ind w:right="-1" w:firstLine="709"/>
        <w:jc w:val="both"/>
        <w:textAlignment w:val="baseline"/>
      </w:pPr>
      <w:r w:rsidRPr="00B253F2">
        <w:t>26. Заявление представляется в форме:</w:t>
      </w:r>
    </w:p>
    <w:p w:rsidR="00517771" w:rsidRPr="00B253F2" w:rsidRDefault="00517771" w:rsidP="00517771">
      <w:pPr>
        <w:tabs>
          <w:tab w:val="left" w:pos="9355"/>
        </w:tabs>
        <w:ind w:right="-1" w:firstLine="709"/>
        <w:jc w:val="both"/>
        <w:textAlignment w:val="baseline"/>
      </w:pPr>
      <w:r w:rsidRPr="00B253F2">
        <w:t>- документа на бумажном носителе посредством почтового отправления с описью вложения и уведомлением о вручении;</w:t>
      </w:r>
    </w:p>
    <w:p w:rsidR="00517771" w:rsidRPr="00B253F2" w:rsidRDefault="00517771" w:rsidP="00517771">
      <w:pPr>
        <w:tabs>
          <w:tab w:val="left" w:pos="9355"/>
        </w:tabs>
        <w:ind w:right="-1" w:firstLine="709"/>
        <w:jc w:val="both"/>
        <w:textAlignment w:val="baseline"/>
      </w:pPr>
      <w:r w:rsidRPr="00B253F2">
        <w:t>- документа на бумажном носителе при личном обращении в Уполномоченный орган или многофункциональный центр;</w:t>
      </w:r>
    </w:p>
    <w:p w:rsidR="00517771" w:rsidRPr="00B253F2" w:rsidRDefault="00517771" w:rsidP="00517771">
      <w:pPr>
        <w:tabs>
          <w:tab w:val="left" w:pos="9355"/>
        </w:tabs>
        <w:ind w:right="-1" w:firstLine="709"/>
        <w:jc w:val="both"/>
        <w:textAlignment w:val="baseline"/>
      </w:pPr>
      <w:r w:rsidRPr="00B253F2">
        <w:t>- электронного документа с использованием Портала ФИАС;</w:t>
      </w:r>
    </w:p>
    <w:p w:rsidR="00517771" w:rsidRPr="00B253F2" w:rsidRDefault="00517771" w:rsidP="00517771">
      <w:pPr>
        <w:tabs>
          <w:tab w:val="left" w:pos="9355"/>
        </w:tabs>
        <w:ind w:right="-1" w:firstLine="709"/>
        <w:jc w:val="both"/>
        <w:textAlignment w:val="baseline"/>
      </w:pPr>
      <w:r w:rsidRPr="00B253F2">
        <w:t>- электронного документа с использованием ЕПГУ;</w:t>
      </w:r>
    </w:p>
    <w:p w:rsidR="00517771" w:rsidRPr="00B253F2" w:rsidRDefault="00517771" w:rsidP="00517771">
      <w:pPr>
        <w:tabs>
          <w:tab w:val="left" w:pos="9355"/>
        </w:tabs>
        <w:ind w:right="-1" w:firstLine="709"/>
        <w:jc w:val="both"/>
        <w:textAlignment w:val="baseline"/>
      </w:pPr>
      <w:r w:rsidRPr="00B253F2">
        <w:t>- электронного документа с использованием регионального портала.</w:t>
      </w:r>
    </w:p>
    <w:p w:rsidR="00517771" w:rsidRPr="00B253F2" w:rsidRDefault="00517771" w:rsidP="00517771">
      <w:pPr>
        <w:tabs>
          <w:tab w:val="left" w:pos="9355"/>
        </w:tabs>
        <w:ind w:right="-1" w:firstLine="709"/>
        <w:jc w:val="both"/>
        <w:textAlignment w:val="baseline"/>
      </w:pPr>
      <w:r w:rsidRPr="00B253F2">
        <w:t>27. Заявление представляется</w:t>
      </w:r>
      <w:r>
        <w:t xml:space="preserve"> </w:t>
      </w:r>
      <w:r w:rsidRPr="00B253F2">
        <w:t>в Уполномоченный орган или многофункциональный центр по месту нахождения объекта адресации.</w:t>
      </w:r>
    </w:p>
    <w:p w:rsidR="00517771" w:rsidRPr="00B253F2" w:rsidRDefault="00517771" w:rsidP="00517771">
      <w:pPr>
        <w:tabs>
          <w:tab w:val="left" w:pos="9355"/>
        </w:tabs>
        <w:ind w:right="-1" w:firstLine="709"/>
        <w:jc w:val="both"/>
        <w:textAlignment w:val="baseline"/>
      </w:pPr>
      <w:r w:rsidRPr="00B253F2">
        <w:t>Заявление в форме документа на бумажном носителе подписывается заявителем.</w:t>
      </w:r>
    </w:p>
    <w:p w:rsidR="00517771" w:rsidRPr="00B253F2" w:rsidRDefault="00517771" w:rsidP="00517771">
      <w:pPr>
        <w:tabs>
          <w:tab w:val="left" w:pos="9355"/>
        </w:tabs>
        <w:ind w:right="-1" w:firstLine="709"/>
        <w:jc w:val="both"/>
        <w:textAlignment w:val="baseline"/>
      </w:pPr>
      <w:r w:rsidRPr="00B253F2">
        <w:t>Заявление в форме электронного документа подписывается электронной подписью, вид которой определяется в</w:t>
      </w:r>
      <w:r>
        <w:t xml:space="preserve"> соответствии с частью 2 статьи 21.1 Федерального закона </w:t>
      </w:r>
      <w:r w:rsidRPr="00B253F2">
        <w:t>№ 210-ФЗ.</w:t>
      </w:r>
    </w:p>
    <w:p w:rsidR="00517771" w:rsidRPr="00B253F2" w:rsidRDefault="00517771" w:rsidP="00517771">
      <w:pPr>
        <w:tabs>
          <w:tab w:val="left" w:pos="9355"/>
        </w:tabs>
        <w:ind w:right="-1" w:firstLine="709"/>
        <w:jc w:val="both"/>
        <w:textAlignment w:val="baseline"/>
      </w:pPr>
      <w:r w:rsidRPr="00B253F2">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17771" w:rsidRPr="00B253F2" w:rsidRDefault="00517771" w:rsidP="00517771">
      <w:pPr>
        <w:tabs>
          <w:tab w:val="left" w:pos="9355"/>
        </w:tabs>
        <w:ind w:right="-1" w:firstLine="709"/>
        <w:jc w:val="both"/>
        <w:textAlignment w:val="baseline"/>
      </w:pPr>
      <w:r w:rsidRPr="00B253F2">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7771" w:rsidRPr="00B253F2" w:rsidRDefault="00517771" w:rsidP="00517771">
      <w:pPr>
        <w:tabs>
          <w:tab w:val="left" w:pos="9355"/>
        </w:tabs>
        <w:ind w:right="-1" w:firstLine="709"/>
        <w:jc w:val="both"/>
        <w:textAlignment w:val="baseline"/>
      </w:pPr>
      <w:r w:rsidRPr="00B253F2">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17771" w:rsidRPr="00B253F2" w:rsidRDefault="00517771" w:rsidP="00517771">
      <w:pPr>
        <w:tabs>
          <w:tab w:val="left" w:pos="9355"/>
        </w:tabs>
        <w:ind w:right="-1" w:firstLine="709"/>
        <w:jc w:val="both"/>
        <w:textAlignment w:val="baseline"/>
      </w:pPr>
      <w:r w:rsidRPr="00B253F2">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17771" w:rsidRPr="00B253F2" w:rsidRDefault="00517771" w:rsidP="00517771">
      <w:pPr>
        <w:tabs>
          <w:tab w:val="left" w:pos="9355"/>
        </w:tabs>
        <w:ind w:right="-1" w:firstLine="709"/>
        <w:jc w:val="both"/>
        <w:textAlignment w:val="baseline"/>
      </w:pPr>
      <w:r w:rsidRPr="00B253F2">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17771" w:rsidRPr="00B253F2" w:rsidRDefault="00517771" w:rsidP="00517771">
      <w:pPr>
        <w:tabs>
          <w:tab w:val="left" w:pos="9355"/>
        </w:tabs>
        <w:ind w:right="-1" w:firstLine="709"/>
        <w:jc w:val="both"/>
        <w:textAlignment w:val="baseline"/>
      </w:pPr>
      <w:r w:rsidRPr="00B253F2">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r>
        <w:t xml:space="preserve"> </w:t>
      </w:r>
      <w:r w:rsidRPr="00B253F2">
        <w:t>в иных случаях представления заявления в электронной форме – подписан простой электронной подписью.</w:t>
      </w:r>
    </w:p>
    <w:p w:rsidR="00517771" w:rsidRPr="00B253F2" w:rsidRDefault="00517771" w:rsidP="00517771">
      <w:pPr>
        <w:tabs>
          <w:tab w:val="left" w:pos="9355"/>
        </w:tabs>
        <w:ind w:right="-1" w:firstLine="709"/>
        <w:jc w:val="both"/>
        <w:textAlignment w:val="baseline"/>
      </w:pPr>
      <w:r w:rsidRPr="00B253F2">
        <w:t xml:space="preserve">30. Предоставление </w:t>
      </w:r>
      <w:r>
        <w:t>у</w:t>
      </w:r>
      <w:r w:rsidRPr="00B253F2">
        <w:t>слуги осуществляется на основании следующих документов, определенных пунктом 34 Правил:</w:t>
      </w:r>
    </w:p>
    <w:p w:rsidR="00517771" w:rsidRPr="00B253F2" w:rsidRDefault="00517771" w:rsidP="00517771">
      <w:pPr>
        <w:tabs>
          <w:tab w:val="left" w:pos="9355"/>
        </w:tabs>
        <w:ind w:right="-1" w:firstLine="709"/>
        <w:jc w:val="both"/>
        <w:textAlignment w:val="baseline"/>
      </w:pPr>
      <w:r w:rsidRPr="00B253F2">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17771" w:rsidRPr="00B253F2" w:rsidRDefault="00517771" w:rsidP="00517771">
      <w:pPr>
        <w:tabs>
          <w:tab w:val="left" w:pos="9355"/>
        </w:tabs>
        <w:ind w:right="-1" w:firstLine="709"/>
        <w:jc w:val="both"/>
        <w:textAlignment w:val="baseline"/>
      </w:pPr>
      <w:r w:rsidRPr="00B253F2">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7771" w:rsidRPr="00B253F2" w:rsidRDefault="00517771" w:rsidP="00517771">
      <w:pPr>
        <w:tabs>
          <w:tab w:val="left" w:pos="9355"/>
        </w:tabs>
        <w:ind w:right="-1" w:firstLine="709"/>
        <w:jc w:val="both"/>
        <w:textAlignment w:val="baseline"/>
      </w:pPr>
      <w:r w:rsidRPr="00B253F2">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7771" w:rsidRPr="00B253F2" w:rsidRDefault="00517771" w:rsidP="00517771">
      <w:pPr>
        <w:tabs>
          <w:tab w:val="left" w:pos="9355"/>
        </w:tabs>
        <w:ind w:right="-1" w:firstLine="709"/>
        <w:jc w:val="both"/>
        <w:textAlignment w:val="baseline"/>
      </w:pPr>
      <w:r w:rsidRPr="00B253F2">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7771" w:rsidRPr="00B253F2" w:rsidRDefault="00517771" w:rsidP="00517771">
      <w:pPr>
        <w:tabs>
          <w:tab w:val="left" w:pos="9355"/>
        </w:tabs>
        <w:ind w:right="-1" w:firstLine="709"/>
        <w:jc w:val="both"/>
        <w:textAlignment w:val="baseline"/>
      </w:pPr>
      <w:r w:rsidRPr="00B253F2">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7771" w:rsidRPr="00B253F2" w:rsidRDefault="00517771" w:rsidP="00517771">
      <w:pPr>
        <w:tabs>
          <w:tab w:val="left" w:pos="9355"/>
        </w:tabs>
        <w:ind w:right="-1" w:firstLine="709"/>
        <w:jc w:val="both"/>
        <w:textAlignment w:val="baseline"/>
      </w:pPr>
      <w:r w:rsidRPr="00B253F2">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7771" w:rsidRPr="00B253F2" w:rsidRDefault="00517771" w:rsidP="00517771">
      <w:pPr>
        <w:tabs>
          <w:tab w:val="left" w:pos="9355"/>
        </w:tabs>
        <w:ind w:right="-1" w:firstLine="709"/>
        <w:jc w:val="both"/>
        <w:textAlignment w:val="baseline"/>
      </w:pPr>
      <w:r w:rsidRPr="00B253F2">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7771" w:rsidRPr="00B253F2" w:rsidRDefault="00517771" w:rsidP="00517771">
      <w:pPr>
        <w:tabs>
          <w:tab w:val="left" w:pos="9355"/>
        </w:tabs>
        <w:ind w:right="-1" w:firstLine="709"/>
        <w:jc w:val="both"/>
        <w:textAlignment w:val="baseline"/>
      </w:pPr>
      <w:r w:rsidRPr="00B253F2">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17771" w:rsidRPr="00B253F2" w:rsidRDefault="00517771" w:rsidP="00517771">
      <w:pPr>
        <w:tabs>
          <w:tab w:val="left" w:pos="9355"/>
        </w:tabs>
        <w:ind w:right="-1" w:firstLine="709"/>
        <w:jc w:val="both"/>
        <w:textAlignment w:val="baseline"/>
      </w:pPr>
      <w:r w:rsidRPr="00B253F2">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17771" w:rsidRPr="00B253F2" w:rsidRDefault="00517771" w:rsidP="00517771">
      <w:pPr>
        <w:tabs>
          <w:tab w:val="left" w:pos="9355"/>
        </w:tabs>
        <w:ind w:right="-1" w:firstLine="709"/>
        <w:jc w:val="both"/>
        <w:rPr>
          <w:color w:val="000000"/>
        </w:rPr>
      </w:pPr>
      <w:r w:rsidRPr="00B253F2">
        <w:t xml:space="preserve">31. </w:t>
      </w:r>
      <w:r w:rsidRPr="00B253F2">
        <w:rPr>
          <w:color w:val="000000"/>
        </w:rPr>
        <w:t>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517771" w:rsidRPr="00B253F2" w:rsidRDefault="00517771" w:rsidP="00517771">
      <w:pPr>
        <w:pStyle w:val="aff6"/>
        <w:widowControl w:val="0"/>
        <w:numPr>
          <w:ilvl w:val="0"/>
          <w:numId w:val="40"/>
        </w:numPr>
        <w:tabs>
          <w:tab w:val="left" w:pos="1082"/>
          <w:tab w:val="left" w:pos="9355"/>
        </w:tabs>
        <w:autoSpaceDE w:val="0"/>
        <w:autoSpaceDN w:val="0"/>
        <w:ind w:left="199" w:right="-1" w:firstLine="709"/>
        <w:contextualSpacing w:val="0"/>
        <w:jc w:val="both"/>
        <w:rPr>
          <w:color w:val="000000"/>
          <w:szCs w:val="28"/>
        </w:rPr>
      </w:pPr>
      <w:r w:rsidRPr="00B253F2">
        <w:rPr>
          <w:color w:val="000000"/>
          <w:szCs w:val="28"/>
        </w:rPr>
        <w:t xml:space="preserve"> выписки</w:t>
      </w:r>
      <w:r>
        <w:rPr>
          <w:color w:val="000000"/>
          <w:szCs w:val="28"/>
        </w:rPr>
        <w:t xml:space="preserve"> </w:t>
      </w:r>
      <w:r w:rsidRPr="00B253F2">
        <w:rPr>
          <w:color w:val="000000"/>
          <w:szCs w:val="28"/>
        </w:rPr>
        <w:t>из</w:t>
      </w:r>
      <w:r>
        <w:rPr>
          <w:color w:val="000000"/>
          <w:szCs w:val="28"/>
        </w:rPr>
        <w:t xml:space="preserve"> </w:t>
      </w:r>
      <w:r w:rsidRPr="00B253F2">
        <w:rPr>
          <w:color w:val="000000"/>
          <w:szCs w:val="28"/>
        </w:rPr>
        <w:t>Единого</w:t>
      </w:r>
      <w:r>
        <w:rPr>
          <w:color w:val="000000"/>
          <w:szCs w:val="28"/>
        </w:rPr>
        <w:t xml:space="preserve"> </w:t>
      </w:r>
      <w:r w:rsidRPr="00B253F2">
        <w:rPr>
          <w:color w:val="000000"/>
          <w:szCs w:val="28"/>
        </w:rPr>
        <w:t>государственного реестра</w:t>
      </w:r>
      <w:r>
        <w:rPr>
          <w:color w:val="000000"/>
          <w:szCs w:val="28"/>
        </w:rPr>
        <w:t xml:space="preserve"> </w:t>
      </w:r>
      <w:r w:rsidRPr="00B253F2">
        <w:rPr>
          <w:color w:val="000000"/>
          <w:szCs w:val="28"/>
        </w:rPr>
        <w:t>недвижимости</w:t>
      </w:r>
      <w:r>
        <w:rPr>
          <w:color w:val="000000"/>
          <w:szCs w:val="28"/>
        </w:rPr>
        <w:t xml:space="preserve"> </w:t>
      </w:r>
      <w:r w:rsidRPr="00B253F2">
        <w:rPr>
          <w:color w:val="000000"/>
          <w:szCs w:val="28"/>
        </w:rPr>
        <w:t>об</w:t>
      </w:r>
      <w:r>
        <w:rPr>
          <w:color w:val="000000"/>
          <w:szCs w:val="28"/>
        </w:rPr>
        <w:t xml:space="preserve"> </w:t>
      </w:r>
      <w:r w:rsidRPr="00B253F2">
        <w:rPr>
          <w:color w:val="000000"/>
          <w:szCs w:val="28"/>
        </w:rPr>
        <w:t>объектах</w:t>
      </w:r>
      <w:r>
        <w:rPr>
          <w:color w:val="000000"/>
          <w:szCs w:val="28"/>
        </w:rPr>
        <w:t xml:space="preserve"> </w:t>
      </w:r>
      <w:r w:rsidRPr="00B253F2">
        <w:rPr>
          <w:color w:val="000000"/>
          <w:szCs w:val="28"/>
        </w:rPr>
        <w:t>недвижимости,</w:t>
      </w:r>
      <w:r>
        <w:rPr>
          <w:color w:val="000000"/>
          <w:szCs w:val="28"/>
        </w:rPr>
        <w:t xml:space="preserve"> </w:t>
      </w:r>
      <w:r w:rsidRPr="00B253F2">
        <w:rPr>
          <w:color w:val="000000"/>
          <w:szCs w:val="28"/>
        </w:rPr>
        <w:t>следствием</w:t>
      </w:r>
      <w:r>
        <w:rPr>
          <w:color w:val="000000"/>
          <w:szCs w:val="28"/>
        </w:rPr>
        <w:t xml:space="preserve"> </w:t>
      </w:r>
      <w:r w:rsidRPr="00B253F2">
        <w:rPr>
          <w:color w:val="000000"/>
          <w:szCs w:val="28"/>
        </w:rPr>
        <w:t>преобразования</w:t>
      </w:r>
      <w:r>
        <w:rPr>
          <w:color w:val="000000"/>
          <w:szCs w:val="28"/>
        </w:rPr>
        <w:t xml:space="preserve"> </w:t>
      </w:r>
      <w:r w:rsidRPr="00B253F2">
        <w:rPr>
          <w:color w:val="000000"/>
          <w:szCs w:val="28"/>
        </w:rPr>
        <w:t>которых</w:t>
      </w:r>
      <w:r>
        <w:rPr>
          <w:color w:val="000000"/>
          <w:szCs w:val="28"/>
        </w:rPr>
        <w:t xml:space="preserve"> </w:t>
      </w:r>
      <w:r w:rsidRPr="00B253F2">
        <w:rPr>
          <w:color w:val="000000"/>
          <w:szCs w:val="28"/>
        </w:rPr>
        <w:t>является</w:t>
      </w:r>
      <w:r>
        <w:rPr>
          <w:color w:val="000000"/>
          <w:szCs w:val="28"/>
        </w:rPr>
        <w:t xml:space="preserve"> </w:t>
      </w:r>
      <w:r w:rsidRPr="00B253F2">
        <w:rPr>
          <w:color w:val="000000"/>
          <w:szCs w:val="28"/>
        </w:rPr>
        <w:t>образование</w:t>
      </w:r>
      <w:r>
        <w:rPr>
          <w:color w:val="000000"/>
          <w:szCs w:val="28"/>
        </w:rPr>
        <w:t xml:space="preserve"> </w:t>
      </w:r>
      <w:r w:rsidRPr="00B253F2">
        <w:rPr>
          <w:color w:val="000000"/>
          <w:szCs w:val="28"/>
        </w:rPr>
        <w:t>одного и   более   объекта   адресации    (в   случае   преобразования   объектов   недвижимости</w:t>
      </w:r>
      <w:r>
        <w:rPr>
          <w:color w:val="000000"/>
          <w:szCs w:val="28"/>
        </w:rPr>
        <w:t xml:space="preserve"> </w:t>
      </w:r>
      <w:r w:rsidRPr="00B253F2">
        <w:rPr>
          <w:color w:val="000000"/>
          <w:szCs w:val="28"/>
        </w:rPr>
        <w:t>с</w:t>
      </w:r>
      <w:r>
        <w:rPr>
          <w:color w:val="000000"/>
          <w:szCs w:val="28"/>
        </w:rPr>
        <w:t xml:space="preserve"> </w:t>
      </w:r>
      <w:r w:rsidRPr="00B253F2">
        <w:rPr>
          <w:color w:val="000000"/>
          <w:szCs w:val="28"/>
        </w:rPr>
        <w:t>образованием</w:t>
      </w:r>
      <w:r>
        <w:rPr>
          <w:color w:val="000000"/>
          <w:szCs w:val="28"/>
        </w:rPr>
        <w:t xml:space="preserve"> </w:t>
      </w:r>
      <w:r w:rsidRPr="00B253F2">
        <w:rPr>
          <w:color w:val="000000"/>
          <w:szCs w:val="28"/>
        </w:rPr>
        <w:t>одного</w:t>
      </w:r>
      <w:r>
        <w:rPr>
          <w:color w:val="000000"/>
          <w:szCs w:val="28"/>
        </w:rPr>
        <w:t xml:space="preserve"> </w:t>
      </w:r>
      <w:r w:rsidRPr="00B253F2">
        <w:rPr>
          <w:color w:val="000000"/>
          <w:szCs w:val="28"/>
        </w:rPr>
        <w:t>и</w:t>
      </w:r>
      <w:r>
        <w:rPr>
          <w:color w:val="000000"/>
          <w:szCs w:val="28"/>
        </w:rPr>
        <w:t xml:space="preserve"> </w:t>
      </w:r>
      <w:r w:rsidRPr="00B253F2">
        <w:rPr>
          <w:color w:val="000000"/>
          <w:szCs w:val="28"/>
        </w:rPr>
        <w:t>более</w:t>
      </w:r>
      <w:r>
        <w:rPr>
          <w:color w:val="000000"/>
          <w:szCs w:val="28"/>
        </w:rPr>
        <w:t xml:space="preserve"> </w:t>
      </w:r>
      <w:r w:rsidRPr="00B253F2">
        <w:rPr>
          <w:color w:val="000000"/>
          <w:szCs w:val="28"/>
        </w:rPr>
        <w:t>новых</w:t>
      </w:r>
      <w:r>
        <w:rPr>
          <w:color w:val="000000"/>
          <w:szCs w:val="28"/>
        </w:rPr>
        <w:t xml:space="preserve"> </w:t>
      </w:r>
      <w:r w:rsidRPr="00B253F2">
        <w:rPr>
          <w:color w:val="000000"/>
          <w:szCs w:val="28"/>
        </w:rPr>
        <w:t>объектов</w:t>
      </w:r>
      <w:r>
        <w:rPr>
          <w:color w:val="000000"/>
          <w:szCs w:val="28"/>
        </w:rPr>
        <w:t xml:space="preserve"> </w:t>
      </w:r>
      <w:r w:rsidRPr="00B253F2">
        <w:rPr>
          <w:color w:val="000000"/>
          <w:szCs w:val="28"/>
        </w:rPr>
        <w:t>адресации);</w:t>
      </w:r>
    </w:p>
    <w:p w:rsidR="00517771" w:rsidRPr="00B253F2" w:rsidRDefault="00517771" w:rsidP="00517771">
      <w:pPr>
        <w:pStyle w:val="aff6"/>
        <w:widowControl w:val="0"/>
        <w:numPr>
          <w:ilvl w:val="0"/>
          <w:numId w:val="40"/>
        </w:numPr>
        <w:tabs>
          <w:tab w:val="left" w:pos="1082"/>
          <w:tab w:val="left" w:pos="9355"/>
        </w:tabs>
        <w:autoSpaceDE w:val="0"/>
        <w:autoSpaceDN w:val="0"/>
        <w:ind w:left="199" w:right="-1" w:firstLine="709"/>
        <w:contextualSpacing w:val="0"/>
        <w:jc w:val="both"/>
        <w:rPr>
          <w:color w:val="000000"/>
          <w:szCs w:val="28"/>
        </w:rPr>
      </w:pPr>
      <w:r w:rsidRPr="00B253F2">
        <w:rPr>
          <w:color w:val="000000"/>
          <w:szCs w:val="28"/>
        </w:rPr>
        <w:t>выписка</w:t>
      </w:r>
      <w:r>
        <w:rPr>
          <w:color w:val="000000"/>
          <w:szCs w:val="28"/>
        </w:rPr>
        <w:t xml:space="preserve"> </w:t>
      </w:r>
      <w:r w:rsidRPr="00B253F2">
        <w:rPr>
          <w:color w:val="000000"/>
          <w:szCs w:val="28"/>
        </w:rPr>
        <w:t>из</w:t>
      </w:r>
      <w:r>
        <w:rPr>
          <w:color w:val="000000"/>
          <w:szCs w:val="28"/>
        </w:rPr>
        <w:t xml:space="preserve"> </w:t>
      </w:r>
      <w:r w:rsidRPr="00B253F2">
        <w:rPr>
          <w:color w:val="000000"/>
          <w:szCs w:val="28"/>
        </w:rPr>
        <w:t>Единого</w:t>
      </w:r>
      <w:r>
        <w:rPr>
          <w:color w:val="000000"/>
          <w:szCs w:val="28"/>
        </w:rPr>
        <w:t xml:space="preserve"> </w:t>
      </w:r>
      <w:r w:rsidRPr="00B253F2">
        <w:rPr>
          <w:color w:val="000000"/>
          <w:szCs w:val="28"/>
        </w:rPr>
        <w:t>государственного</w:t>
      </w:r>
      <w:r>
        <w:rPr>
          <w:color w:val="000000"/>
          <w:szCs w:val="28"/>
        </w:rPr>
        <w:t xml:space="preserve"> </w:t>
      </w:r>
      <w:r w:rsidRPr="00B253F2">
        <w:rPr>
          <w:color w:val="000000"/>
          <w:szCs w:val="28"/>
        </w:rPr>
        <w:t>реестра</w:t>
      </w:r>
      <w:r>
        <w:rPr>
          <w:color w:val="000000"/>
          <w:szCs w:val="28"/>
        </w:rPr>
        <w:t xml:space="preserve"> </w:t>
      </w:r>
      <w:r w:rsidRPr="00B253F2">
        <w:rPr>
          <w:color w:val="000000"/>
          <w:szCs w:val="28"/>
        </w:rPr>
        <w:t>недвижимости</w:t>
      </w:r>
      <w:r>
        <w:rPr>
          <w:color w:val="000000"/>
          <w:szCs w:val="28"/>
        </w:rPr>
        <w:t xml:space="preserve"> </w:t>
      </w:r>
      <w:r w:rsidRPr="00B253F2">
        <w:rPr>
          <w:color w:val="000000"/>
          <w:szCs w:val="28"/>
        </w:rPr>
        <w:t>об</w:t>
      </w:r>
      <w:r>
        <w:rPr>
          <w:color w:val="000000"/>
          <w:szCs w:val="28"/>
        </w:rPr>
        <w:t xml:space="preserve"> </w:t>
      </w:r>
      <w:r w:rsidRPr="00B253F2">
        <w:rPr>
          <w:color w:val="000000"/>
          <w:szCs w:val="28"/>
        </w:rPr>
        <w:t>объекте</w:t>
      </w:r>
      <w:r>
        <w:rPr>
          <w:color w:val="000000"/>
          <w:szCs w:val="28"/>
        </w:rPr>
        <w:t xml:space="preserve"> </w:t>
      </w:r>
      <w:r w:rsidRPr="00B253F2">
        <w:rPr>
          <w:color w:val="000000"/>
          <w:szCs w:val="28"/>
        </w:rPr>
        <w:t>недвижимости,</w:t>
      </w:r>
      <w:r>
        <w:rPr>
          <w:color w:val="000000"/>
          <w:szCs w:val="28"/>
        </w:rPr>
        <w:t xml:space="preserve"> </w:t>
      </w:r>
      <w:r w:rsidRPr="00B253F2">
        <w:rPr>
          <w:color w:val="000000"/>
          <w:szCs w:val="28"/>
        </w:rPr>
        <w:t>являющемся</w:t>
      </w:r>
      <w:r>
        <w:rPr>
          <w:color w:val="000000"/>
          <w:szCs w:val="28"/>
        </w:rPr>
        <w:t xml:space="preserve"> </w:t>
      </w:r>
      <w:r w:rsidRPr="00B253F2">
        <w:rPr>
          <w:color w:val="000000"/>
          <w:szCs w:val="28"/>
        </w:rPr>
        <w:t>объектом</w:t>
      </w:r>
      <w:r>
        <w:rPr>
          <w:color w:val="000000"/>
          <w:szCs w:val="28"/>
        </w:rPr>
        <w:t xml:space="preserve"> </w:t>
      </w:r>
      <w:r w:rsidRPr="00B253F2">
        <w:rPr>
          <w:color w:val="000000"/>
          <w:szCs w:val="28"/>
        </w:rPr>
        <w:t>адресации</w:t>
      </w:r>
      <w:r>
        <w:rPr>
          <w:color w:val="000000"/>
          <w:szCs w:val="28"/>
        </w:rPr>
        <w:t xml:space="preserve"> </w:t>
      </w:r>
      <w:r w:rsidRPr="00B253F2">
        <w:rPr>
          <w:color w:val="000000"/>
          <w:szCs w:val="28"/>
        </w:rPr>
        <w:t>(в</w:t>
      </w:r>
      <w:r>
        <w:rPr>
          <w:color w:val="000000"/>
          <w:szCs w:val="28"/>
        </w:rPr>
        <w:t xml:space="preserve"> </w:t>
      </w:r>
      <w:r w:rsidRPr="00B253F2">
        <w:rPr>
          <w:color w:val="000000"/>
          <w:szCs w:val="28"/>
        </w:rPr>
        <w:t>случае</w:t>
      </w:r>
      <w:r>
        <w:rPr>
          <w:color w:val="000000"/>
          <w:szCs w:val="28"/>
        </w:rPr>
        <w:t xml:space="preserve"> </w:t>
      </w:r>
      <w:r w:rsidRPr="00B253F2">
        <w:rPr>
          <w:color w:val="000000"/>
          <w:szCs w:val="28"/>
        </w:rPr>
        <w:t>присвоения</w:t>
      </w:r>
      <w:r>
        <w:rPr>
          <w:color w:val="000000"/>
          <w:szCs w:val="28"/>
        </w:rPr>
        <w:t xml:space="preserve"> </w:t>
      </w:r>
      <w:r w:rsidRPr="00B253F2">
        <w:rPr>
          <w:color w:val="000000"/>
          <w:szCs w:val="28"/>
        </w:rPr>
        <w:t>адреса</w:t>
      </w:r>
      <w:r>
        <w:rPr>
          <w:color w:val="000000"/>
          <w:szCs w:val="28"/>
        </w:rPr>
        <w:t xml:space="preserve"> </w:t>
      </w:r>
      <w:r w:rsidRPr="00B253F2">
        <w:rPr>
          <w:color w:val="000000"/>
          <w:szCs w:val="28"/>
        </w:rPr>
        <w:t>объекту</w:t>
      </w:r>
      <w:r>
        <w:rPr>
          <w:color w:val="000000"/>
          <w:szCs w:val="28"/>
        </w:rPr>
        <w:t xml:space="preserve"> </w:t>
      </w:r>
      <w:r w:rsidRPr="00B253F2">
        <w:rPr>
          <w:color w:val="000000"/>
          <w:szCs w:val="28"/>
        </w:rPr>
        <w:t>адресации,</w:t>
      </w:r>
      <w:r>
        <w:rPr>
          <w:color w:val="000000"/>
          <w:szCs w:val="28"/>
        </w:rPr>
        <w:t xml:space="preserve"> </w:t>
      </w:r>
      <w:r w:rsidRPr="00B253F2">
        <w:rPr>
          <w:color w:val="000000"/>
          <w:szCs w:val="28"/>
        </w:rPr>
        <w:t>поставленному</w:t>
      </w:r>
      <w:r>
        <w:rPr>
          <w:color w:val="000000"/>
          <w:szCs w:val="28"/>
        </w:rPr>
        <w:t xml:space="preserve"> </w:t>
      </w:r>
      <w:r w:rsidRPr="00B253F2">
        <w:rPr>
          <w:color w:val="000000"/>
          <w:szCs w:val="28"/>
        </w:rPr>
        <w:t>на</w:t>
      </w:r>
      <w:r>
        <w:rPr>
          <w:color w:val="000000"/>
          <w:szCs w:val="28"/>
        </w:rPr>
        <w:t xml:space="preserve"> </w:t>
      </w:r>
      <w:r w:rsidRPr="00B253F2">
        <w:rPr>
          <w:color w:val="000000"/>
          <w:szCs w:val="28"/>
        </w:rPr>
        <w:t>кадастровый</w:t>
      </w:r>
      <w:r>
        <w:rPr>
          <w:color w:val="000000"/>
          <w:szCs w:val="28"/>
        </w:rPr>
        <w:t xml:space="preserve"> </w:t>
      </w:r>
      <w:r w:rsidRPr="00B253F2">
        <w:rPr>
          <w:color w:val="000000"/>
          <w:szCs w:val="28"/>
        </w:rPr>
        <w:t xml:space="preserve">учет); </w:t>
      </w:r>
    </w:p>
    <w:p w:rsidR="00517771" w:rsidRPr="00B253F2" w:rsidRDefault="00517771" w:rsidP="00517771">
      <w:pPr>
        <w:pStyle w:val="aff6"/>
        <w:widowControl w:val="0"/>
        <w:numPr>
          <w:ilvl w:val="0"/>
          <w:numId w:val="40"/>
        </w:numPr>
        <w:tabs>
          <w:tab w:val="left" w:pos="1076"/>
          <w:tab w:val="left" w:pos="9355"/>
        </w:tabs>
        <w:autoSpaceDE w:val="0"/>
        <w:autoSpaceDN w:val="0"/>
        <w:ind w:left="199" w:right="-1" w:firstLine="709"/>
        <w:contextualSpacing w:val="0"/>
        <w:jc w:val="both"/>
        <w:rPr>
          <w:color w:val="000000"/>
          <w:szCs w:val="28"/>
        </w:rPr>
      </w:pPr>
      <w:r w:rsidRPr="00B253F2">
        <w:rPr>
          <w:color w:val="000000"/>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517771" w:rsidRPr="00B253F2" w:rsidRDefault="00517771" w:rsidP="00517771">
      <w:pPr>
        <w:pStyle w:val="aff6"/>
        <w:widowControl w:val="0"/>
        <w:numPr>
          <w:ilvl w:val="0"/>
          <w:numId w:val="40"/>
        </w:numPr>
        <w:tabs>
          <w:tab w:val="left" w:pos="1076"/>
          <w:tab w:val="left" w:pos="9355"/>
        </w:tabs>
        <w:autoSpaceDE w:val="0"/>
        <w:autoSpaceDN w:val="0"/>
        <w:ind w:left="199" w:right="-1" w:firstLine="709"/>
        <w:contextualSpacing w:val="0"/>
        <w:jc w:val="both"/>
        <w:rPr>
          <w:color w:val="000000"/>
          <w:szCs w:val="28"/>
        </w:rPr>
      </w:pPr>
      <w:r w:rsidRPr="00B253F2">
        <w:rPr>
          <w:color w:val="000000"/>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7771" w:rsidRPr="00B253F2" w:rsidRDefault="00517771" w:rsidP="00517771">
      <w:pPr>
        <w:pStyle w:val="aff6"/>
        <w:widowControl w:val="0"/>
        <w:numPr>
          <w:ilvl w:val="0"/>
          <w:numId w:val="40"/>
        </w:numPr>
        <w:tabs>
          <w:tab w:val="left" w:pos="1074"/>
          <w:tab w:val="left" w:pos="9355"/>
        </w:tabs>
        <w:autoSpaceDE w:val="0"/>
        <w:autoSpaceDN w:val="0"/>
        <w:ind w:left="199" w:right="-1" w:firstLine="709"/>
        <w:contextualSpacing w:val="0"/>
        <w:jc w:val="both"/>
        <w:rPr>
          <w:color w:val="000000"/>
          <w:szCs w:val="28"/>
        </w:rPr>
      </w:pPr>
      <w:r w:rsidRPr="00B253F2">
        <w:rPr>
          <w:color w:val="000000"/>
          <w:szCs w:val="28"/>
        </w:rPr>
        <w:t>выписка из Единого</w:t>
      </w:r>
      <w:r>
        <w:rPr>
          <w:color w:val="000000"/>
          <w:szCs w:val="28"/>
        </w:rPr>
        <w:t xml:space="preserve"> </w:t>
      </w:r>
      <w:r w:rsidRPr="00B253F2">
        <w:rPr>
          <w:color w:val="000000"/>
          <w:szCs w:val="28"/>
        </w:rPr>
        <w:t>государственного реестра</w:t>
      </w:r>
      <w:r>
        <w:rPr>
          <w:color w:val="000000"/>
          <w:szCs w:val="28"/>
        </w:rPr>
        <w:t xml:space="preserve"> </w:t>
      </w:r>
      <w:r w:rsidRPr="00B253F2">
        <w:rPr>
          <w:color w:val="000000"/>
          <w:szCs w:val="28"/>
        </w:rPr>
        <w:t>недвижимости об   объекте   недвижимости, который   снят   с   государственного кадастрового учета(в случае аннулирования адреса объекта адресации по основаниям, указанным в подпункте «а» пункта 14 Правил;</w:t>
      </w:r>
    </w:p>
    <w:p w:rsidR="00517771" w:rsidRPr="00B253F2" w:rsidRDefault="00517771" w:rsidP="00517771">
      <w:pPr>
        <w:pStyle w:val="aff6"/>
        <w:widowControl w:val="0"/>
        <w:numPr>
          <w:ilvl w:val="0"/>
          <w:numId w:val="40"/>
        </w:numPr>
        <w:tabs>
          <w:tab w:val="left" w:pos="1067"/>
          <w:tab w:val="left" w:pos="9355"/>
        </w:tabs>
        <w:autoSpaceDE w:val="0"/>
        <w:autoSpaceDN w:val="0"/>
        <w:ind w:left="180" w:right="-1" w:firstLine="709"/>
        <w:contextualSpacing w:val="0"/>
        <w:jc w:val="both"/>
        <w:rPr>
          <w:color w:val="0000FF"/>
          <w:szCs w:val="28"/>
        </w:rPr>
      </w:pPr>
      <w:r w:rsidRPr="00B253F2">
        <w:rPr>
          <w:color w:val="000000"/>
          <w:szCs w:val="28"/>
        </w:rPr>
        <w:t xml:space="preserve">решение органа местного самоуправления о переводе жилого помещения в нежилое помещение или </w:t>
      </w:r>
      <w:r w:rsidRPr="00B253F2">
        <w:rPr>
          <w:szCs w:val="28"/>
        </w:rPr>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B253F2">
        <w:rPr>
          <w:color w:val="0000FF"/>
          <w:w w:val="105"/>
          <w:szCs w:val="28"/>
        </w:rPr>
        <w:t>;</w:t>
      </w:r>
    </w:p>
    <w:p w:rsidR="00517771" w:rsidRPr="00B253F2" w:rsidRDefault="00517771" w:rsidP="00517771">
      <w:pPr>
        <w:pStyle w:val="aff6"/>
        <w:widowControl w:val="0"/>
        <w:numPr>
          <w:ilvl w:val="0"/>
          <w:numId w:val="40"/>
        </w:numPr>
        <w:tabs>
          <w:tab w:val="left" w:pos="1057"/>
          <w:tab w:val="left" w:pos="9355"/>
        </w:tabs>
        <w:autoSpaceDE w:val="0"/>
        <w:autoSpaceDN w:val="0"/>
        <w:ind w:left="184" w:right="-1" w:firstLine="709"/>
        <w:contextualSpacing w:val="0"/>
        <w:jc w:val="both"/>
        <w:rPr>
          <w:color w:val="0000FF"/>
          <w:szCs w:val="28"/>
        </w:rPr>
      </w:pPr>
      <w:r w:rsidRPr="00B253F2">
        <w:rPr>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7771" w:rsidRPr="00B253F2" w:rsidRDefault="00517771" w:rsidP="00517771">
      <w:pPr>
        <w:pStyle w:val="aff6"/>
        <w:widowControl w:val="0"/>
        <w:numPr>
          <w:ilvl w:val="0"/>
          <w:numId w:val="40"/>
        </w:numPr>
        <w:tabs>
          <w:tab w:val="left" w:pos="1057"/>
          <w:tab w:val="left" w:pos="9355"/>
        </w:tabs>
        <w:autoSpaceDE w:val="0"/>
        <w:autoSpaceDN w:val="0"/>
        <w:ind w:left="184" w:right="-1" w:firstLine="709"/>
        <w:contextualSpacing w:val="0"/>
        <w:jc w:val="both"/>
        <w:rPr>
          <w:color w:val="0000FF"/>
          <w:szCs w:val="28"/>
        </w:rPr>
      </w:pPr>
      <w:r w:rsidRPr="00B253F2">
        <w:rPr>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17771" w:rsidRPr="00B253F2" w:rsidRDefault="00517771" w:rsidP="00517771">
      <w:pPr>
        <w:tabs>
          <w:tab w:val="left" w:pos="9355"/>
        </w:tabs>
        <w:ind w:right="-1" w:firstLine="709"/>
        <w:jc w:val="both"/>
      </w:pPr>
      <w:r w:rsidRPr="00B253F2">
        <w:t xml:space="preserve">32. Если документы (их копии или сведения, содержащиеся в них), указанные в пункте 31 настоящего </w:t>
      </w:r>
      <w:r>
        <w:t>р</w:t>
      </w:r>
      <w:r w:rsidRPr="00B253F2">
        <w:t>егламента,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17771" w:rsidRPr="00B253F2" w:rsidRDefault="00517771" w:rsidP="00517771">
      <w:pPr>
        <w:tabs>
          <w:tab w:val="left" w:pos="9355"/>
        </w:tabs>
        <w:ind w:right="-1" w:firstLine="709"/>
        <w:jc w:val="both"/>
      </w:pPr>
      <w:r w:rsidRPr="00B253F2">
        <w:t>33. Заявители (представители Заявителя) при подаче заявления вправе приложить к нему документы, указанные в подпунктах «а», «в», «г», «е» и «ж» пункта 30</w:t>
      </w:r>
      <w:r>
        <w:t xml:space="preserve"> </w:t>
      </w:r>
      <w:r w:rsidRPr="00B253F2">
        <w:t xml:space="preserve">настоящего </w:t>
      </w:r>
      <w:r>
        <w:t>р</w:t>
      </w:r>
      <w:r w:rsidRPr="00B253F2">
        <w:t>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17771" w:rsidRPr="00B253F2" w:rsidRDefault="00517771" w:rsidP="00517771">
      <w:pPr>
        <w:tabs>
          <w:tab w:val="left" w:pos="9355"/>
        </w:tabs>
        <w:ind w:right="-1" w:firstLine="709"/>
        <w:jc w:val="both"/>
      </w:pPr>
      <w:r w:rsidRPr="00B253F2">
        <w:t>34.</w:t>
      </w:r>
      <w:r>
        <w:t xml:space="preserve"> </w:t>
      </w:r>
      <w:r w:rsidRPr="00B253F2">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17771" w:rsidRPr="00B253F2" w:rsidRDefault="00517771" w:rsidP="00517771">
      <w:pPr>
        <w:tabs>
          <w:tab w:val="left" w:pos="9355"/>
        </w:tabs>
        <w:ind w:right="-1" w:firstLine="709"/>
        <w:jc w:val="both"/>
      </w:pPr>
      <w:r w:rsidRPr="00B253F2">
        <w:t>35.</w:t>
      </w:r>
      <w:r>
        <w:t xml:space="preserve"> </w:t>
      </w:r>
      <w:r w:rsidRPr="00B253F2">
        <w:t>В случае предоставления</w:t>
      </w:r>
      <w:r>
        <w:t xml:space="preserve"> </w:t>
      </w:r>
      <w:r w:rsidRPr="00B253F2">
        <w:t>Заявителем документов, указанных в подпунктах «а», «в», «г», «е» и «ж» пункта 30 настоящего Регламента, он предъявляет их оригиналы в Уполномоченный орган для сверки.</w:t>
      </w:r>
    </w:p>
    <w:p w:rsidR="00517771" w:rsidRPr="00B253F2" w:rsidRDefault="00517771" w:rsidP="00517771">
      <w:pPr>
        <w:tabs>
          <w:tab w:val="left" w:pos="9355"/>
        </w:tabs>
        <w:ind w:right="-1" w:firstLine="709"/>
        <w:jc w:val="both"/>
      </w:pPr>
      <w:r w:rsidRPr="00B253F2">
        <w:t>36.</w:t>
      </w:r>
      <w:r>
        <w:t xml:space="preserve"> </w:t>
      </w:r>
      <w:r w:rsidRPr="00B253F2">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B253F2" w:rsidRDefault="00517771" w:rsidP="00517771">
      <w:pPr>
        <w:tabs>
          <w:tab w:val="left" w:pos="9355"/>
        </w:tabs>
        <w:ind w:right="-1" w:firstLine="709"/>
        <w:jc w:val="both"/>
      </w:pPr>
      <w:r w:rsidRPr="00B253F2">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517771" w:rsidRPr="00763D0C" w:rsidRDefault="00517771" w:rsidP="00517771">
      <w:pPr>
        <w:ind w:right="445" w:firstLine="709"/>
        <w:jc w:val="both"/>
        <w:rPr>
          <w:sz w:val="24"/>
          <w:szCs w:val="24"/>
        </w:rPr>
      </w:pPr>
    </w:p>
    <w:p w:rsidR="00517771" w:rsidRPr="00011627" w:rsidRDefault="00517771" w:rsidP="00517771">
      <w:pPr>
        <w:autoSpaceDE w:val="0"/>
        <w:autoSpaceDN w:val="0"/>
        <w:adjustRightInd w:val="0"/>
        <w:jc w:val="center"/>
        <w:rPr>
          <w:bCs/>
        </w:rPr>
      </w:pPr>
      <w:r w:rsidRPr="00011627">
        <w:rPr>
          <w:bCs/>
        </w:rPr>
        <w:t>Исчерпывающий перечень оснований для отказа в приеме</w:t>
      </w:r>
    </w:p>
    <w:p w:rsidR="00517771" w:rsidRPr="00011627" w:rsidRDefault="00517771" w:rsidP="00517771">
      <w:pPr>
        <w:autoSpaceDE w:val="0"/>
        <w:autoSpaceDN w:val="0"/>
        <w:adjustRightInd w:val="0"/>
        <w:jc w:val="center"/>
        <w:rPr>
          <w:bCs/>
        </w:rPr>
      </w:pPr>
      <w:r w:rsidRPr="00011627">
        <w:rPr>
          <w:bCs/>
        </w:rPr>
        <w:t>документов, необходимых для предоставления</w:t>
      </w:r>
      <w:r>
        <w:rPr>
          <w:bCs/>
        </w:rPr>
        <w:t xml:space="preserve"> </w:t>
      </w:r>
      <w:r w:rsidRPr="00011627">
        <w:rPr>
          <w:bCs/>
        </w:rPr>
        <w:t>муниципальной услуги</w:t>
      </w:r>
    </w:p>
    <w:p w:rsidR="00517771" w:rsidRPr="00F842EF" w:rsidRDefault="00517771" w:rsidP="00517771">
      <w:pPr>
        <w:autoSpaceDE w:val="0"/>
        <w:autoSpaceDN w:val="0"/>
        <w:adjustRightInd w:val="0"/>
        <w:jc w:val="both"/>
      </w:pPr>
    </w:p>
    <w:p w:rsidR="00517771" w:rsidRPr="00ED5D9C" w:rsidRDefault="00517771" w:rsidP="00517771">
      <w:pPr>
        <w:pStyle w:val="af9"/>
        <w:spacing w:after="0"/>
        <w:ind w:right="-1" w:firstLine="709"/>
        <w:jc w:val="both"/>
      </w:pPr>
      <w:r w:rsidRPr="00ED5D9C">
        <w:t xml:space="preserve">38. В приеме к рассмотрению документов, необходимых для предоставления </w:t>
      </w:r>
      <w:r>
        <w:t>у</w:t>
      </w:r>
      <w:r w:rsidRPr="00ED5D9C">
        <w:t>слуги,</w:t>
      </w:r>
      <w:r>
        <w:t xml:space="preserve"> </w:t>
      </w:r>
      <w:r w:rsidRPr="00ED5D9C">
        <w:t>может</w:t>
      </w:r>
      <w:r>
        <w:t xml:space="preserve"> </w:t>
      </w:r>
      <w:r w:rsidRPr="00ED5D9C">
        <w:t>быть</w:t>
      </w:r>
      <w:r>
        <w:t xml:space="preserve"> </w:t>
      </w:r>
      <w:r w:rsidRPr="00ED5D9C">
        <w:t>отказано</w:t>
      </w:r>
      <w:r>
        <w:t xml:space="preserve"> </w:t>
      </w:r>
      <w:r w:rsidRPr="00ED5D9C">
        <w:t>в</w:t>
      </w:r>
      <w:r>
        <w:t xml:space="preserve"> </w:t>
      </w:r>
      <w:r w:rsidRPr="00ED5D9C">
        <w:t>случае, если</w:t>
      </w:r>
      <w:r>
        <w:t xml:space="preserve"> </w:t>
      </w:r>
      <w:r w:rsidRPr="00ED5D9C">
        <w:t>с заявлением</w:t>
      </w:r>
      <w:r>
        <w:t xml:space="preserve"> </w:t>
      </w:r>
      <w:r w:rsidRPr="00ED5D9C">
        <w:t>обратилось</w:t>
      </w:r>
      <w:r>
        <w:t xml:space="preserve"> </w:t>
      </w:r>
      <w:r w:rsidRPr="00ED5D9C">
        <w:t xml:space="preserve">лицо, не указанное в пункте 2 настоящего </w:t>
      </w:r>
      <w:r>
        <w:t>р</w:t>
      </w:r>
      <w:r w:rsidRPr="00ED5D9C">
        <w:t>егламента.</w:t>
      </w:r>
    </w:p>
    <w:p w:rsidR="00517771" w:rsidRPr="00ED5D9C" w:rsidRDefault="00517771" w:rsidP="00517771">
      <w:pPr>
        <w:pStyle w:val="af9"/>
        <w:spacing w:after="0"/>
        <w:ind w:right="-1" w:firstLine="709"/>
        <w:jc w:val="both"/>
      </w:pPr>
      <w:r w:rsidRPr="00ED5D9C">
        <w:t>Также основаниями для отказа в приеме к рассмотрению документов, необходимых для предоставления государственной услуги, являются:</w:t>
      </w:r>
    </w:p>
    <w:p w:rsidR="00517771" w:rsidRPr="00ED5D9C" w:rsidRDefault="00517771" w:rsidP="00517771">
      <w:pPr>
        <w:pStyle w:val="af9"/>
        <w:spacing w:after="0"/>
        <w:ind w:right="-1" w:firstLine="709"/>
        <w:jc w:val="both"/>
      </w:pPr>
      <w:r w:rsidRPr="00ED5D9C">
        <w:t>документы поданы в орган, неуполномоченный на предоставление услуги; представление неполного комплекта документов;</w:t>
      </w:r>
    </w:p>
    <w:p w:rsidR="00517771" w:rsidRPr="00ED5D9C" w:rsidRDefault="00517771" w:rsidP="00517771">
      <w:pPr>
        <w:pStyle w:val="af9"/>
        <w:spacing w:after="0"/>
        <w:ind w:right="-1" w:firstLine="709"/>
        <w:jc w:val="both"/>
      </w:pPr>
      <w:r w:rsidRPr="00ED5D9C">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517771" w:rsidRPr="00ED5D9C" w:rsidRDefault="00517771" w:rsidP="00517771">
      <w:pPr>
        <w:pStyle w:val="af9"/>
        <w:spacing w:after="0"/>
        <w:ind w:right="-1" w:firstLine="709"/>
        <w:jc w:val="both"/>
      </w:pPr>
      <w:r w:rsidRPr="00ED5D9C">
        <w:t>представителя заявителя, в случае обращения за предоставлением услуги указанным лицом);</w:t>
      </w:r>
    </w:p>
    <w:p w:rsidR="00517771" w:rsidRPr="00ED5D9C" w:rsidRDefault="00517771" w:rsidP="00517771">
      <w:pPr>
        <w:pStyle w:val="af9"/>
        <w:spacing w:after="0"/>
        <w:ind w:right="-1" w:firstLine="709"/>
        <w:jc w:val="both"/>
      </w:pPr>
      <w:r w:rsidRPr="00ED5D9C">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7771" w:rsidRPr="00ED5D9C" w:rsidRDefault="00517771" w:rsidP="00517771">
      <w:pPr>
        <w:pStyle w:val="af9"/>
        <w:spacing w:after="0"/>
        <w:ind w:right="-1" w:firstLine="709"/>
        <w:jc w:val="both"/>
      </w:pPr>
      <w:r w:rsidRPr="00ED5D9C">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17771" w:rsidRPr="00ED5D9C" w:rsidRDefault="00517771" w:rsidP="00517771">
      <w:pPr>
        <w:pStyle w:val="af9"/>
        <w:spacing w:after="0"/>
        <w:ind w:right="-1" w:firstLine="709"/>
        <w:jc w:val="both"/>
      </w:pPr>
      <w:r w:rsidRPr="00ED5D9C">
        <w:t xml:space="preserve">несоблюдение установленных статьей 11 Федерального закона от </w:t>
      </w:r>
      <w:r>
        <w:t>06.04.</w:t>
      </w:r>
      <w:r w:rsidRPr="00ED5D9C">
        <w:t>2011</w:t>
      </w:r>
      <w:r>
        <w:t xml:space="preserve"> </w:t>
      </w:r>
      <w:r w:rsidRPr="00ED5D9C">
        <w:t>№ 63-ФЗ «Об электронной подписи» условий признания действительности усиленной квалифицированной электронной подписи;</w:t>
      </w:r>
    </w:p>
    <w:p w:rsidR="00517771" w:rsidRPr="00ED5D9C" w:rsidRDefault="00517771" w:rsidP="00517771">
      <w:pPr>
        <w:pStyle w:val="af9"/>
        <w:spacing w:after="0"/>
        <w:ind w:right="-1" w:firstLine="709"/>
        <w:jc w:val="both"/>
      </w:pPr>
      <w:r w:rsidRPr="00ED5D9C">
        <w:t>неполное заполнение полей в форме запроса, в том числе в интерактивной форме на ЕПГУ;</w:t>
      </w:r>
    </w:p>
    <w:p w:rsidR="00517771" w:rsidRPr="00ED5D9C" w:rsidRDefault="00517771" w:rsidP="00517771">
      <w:pPr>
        <w:pStyle w:val="af9"/>
        <w:spacing w:after="0"/>
        <w:ind w:right="-1" w:firstLine="709"/>
        <w:jc w:val="both"/>
      </w:pPr>
      <w:r w:rsidRPr="00ED5D9C">
        <w:t>наличие противоречивых сведений в запросе и приложенных к нему документах.</w:t>
      </w:r>
    </w:p>
    <w:p w:rsidR="00517771" w:rsidRPr="00ED5D9C" w:rsidRDefault="00517771" w:rsidP="00517771">
      <w:pPr>
        <w:pStyle w:val="af9"/>
        <w:spacing w:after="0"/>
        <w:ind w:right="-1" w:firstLine="709"/>
        <w:jc w:val="both"/>
      </w:pPr>
      <w:r w:rsidRPr="00ED5D9C">
        <w:t xml:space="preserve">Рекомендуемая форма решения об отказе в приеме документов, необходимых для предоставления услуги, приведена в Приложении № 3 к настоящему </w:t>
      </w:r>
      <w:r>
        <w:t>р</w:t>
      </w:r>
      <w:r w:rsidRPr="00ED5D9C">
        <w:t>егламенту.</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771" w:rsidRPr="00F842EF" w:rsidRDefault="00517771" w:rsidP="00517771">
      <w:pPr>
        <w:autoSpaceDE w:val="0"/>
        <w:autoSpaceDN w:val="0"/>
        <w:adjustRightInd w:val="0"/>
        <w:jc w:val="both"/>
      </w:pPr>
    </w:p>
    <w:p w:rsidR="00517771" w:rsidRPr="00ED5D9C" w:rsidRDefault="00517771" w:rsidP="00517771">
      <w:pPr>
        <w:ind w:right="-1" w:firstLine="709"/>
        <w:jc w:val="both"/>
      </w:pPr>
      <w:bookmarkStart w:id="28" w:name="sub_4026"/>
      <w:r w:rsidRPr="00ED5D9C">
        <w:t xml:space="preserve">39. </w:t>
      </w:r>
      <w:bookmarkEnd w:id="28"/>
      <w:r w:rsidRPr="00ED5D9C">
        <w:t>Оснований для приостановления предоставления услуги законодательством Российской Федерации не предусмотрено.</w:t>
      </w:r>
    </w:p>
    <w:p w:rsidR="00517771" w:rsidRPr="00ED5D9C" w:rsidRDefault="00517771" w:rsidP="00517771">
      <w:pPr>
        <w:ind w:right="-1" w:firstLine="709"/>
        <w:jc w:val="both"/>
      </w:pPr>
      <w:r w:rsidRPr="00ED5D9C">
        <w:t xml:space="preserve">40. Основаниями для отказа в предоставлении </w:t>
      </w:r>
      <w:r>
        <w:t>у</w:t>
      </w:r>
      <w:r w:rsidRPr="00ED5D9C">
        <w:t>слуги являются случаи, поименованные в пункте 40 Правил:</w:t>
      </w:r>
    </w:p>
    <w:p w:rsidR="00517771" w:rsidRPr="00ED5D9C" w:rsidRDefault="00517771" w:rsidP="00517771">
      <w:pPr>
        <w:ind w:right="-1" w:firstLine="709"/>
        <w:jc w:val="both"/>
      </w:pPr>
      <w:r w:rsidRPr="00ED5D9C">
        <w:t xml:space="preserve">- с заявлением обратилось лицо, не указанное в пункте 2 настоящего </w:t>
      </w:r>
      <w:r>
        <w:t>р</w:t>
      </w:r>
      <w:r w:rsidRPr="00ED5D9C">
        <w:t>егламента;</w:t>
      </w:r>
    </w:p>
    <w:p w:rsidR="00517771" w:rsidRPr="00ED5D9C" w:rsidRDefault="00517771" w:rsidP="00517771">
      <w:pPr>
        <w:ind w:right="-1" w:firstLine="709"/>
        <w:jc w:val="both"/>
      </w:pPr>
      <w:r w:rsidRPr="00ED5D9C">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7771" w:rsidRPr="00ED5D9C" w:rsidRDefault="00517771" w:rsidP="00517771">
      <w:pPr>
        <w:ind w:right="-1" w:firstLine="709"/>
        <w:jc w:val="both"/>
      </w:pPr>
      <w:r w:rsidRPr="00ED5D9C">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17771" w:rsidRPr="00ED5D9C" w:rsidRDefault="00517771" w:rsidP="00517771">
      <w:pPr>
        <w:ind w:right="-1" w:firstLine="709"/>
        <w:jc w:val="both"/>
      </w:pPr>
      <w:r w:rsidRPr="00ED5D9C">
        <w:t>- отсутствуют случаи и условия для присвоения объекту адресации адреса или аннулирования его адреса, указанные в пунктах 5, 8 - 11 и 14 - 18 Правил.</w:t>
      </w:r>
    </w:p>
    <w:p w:rsidR="00517771" w:rsidRPr="00ED5D9C" w:rsidRDefault="00517771" w:rsidP="00517771">
      <w:pPr>
        <w:ind w:right="-1" w:firstLine="709"/>
        <w:jc w:val="both"/>
      </w:pPr>
      <w:r w:rsidRPr="00ED5D9C">
        <w:t>41. Перечень оснований для отказа в предоставлении Услуги, определенный пунктом 40</w:t>
      </w:r>
      <w:r>
        <w:t xml:space="preserve"> </w:t>
      </w:r>
      <w:r w:rsidRPr="00ED5D9C">
        <w:t xml:space="preserve">настоящего </w:t>
      </w:r>
      <w:r>
        <w:t>р</w:t>
      </w:r>
      <w:r w:rsidRPr="00ED5D9C">
        <w:t>егламента, является исчерпывающим.</w:t>
      </w:r>
    </w:p>
    <w:p w:rsidR="00517771" w:rsidRPr="00ED5D9C" w:rsidRDefault="00517771" w:rsidP="00517771">
      <w:pPr>
        <w:ind w:right="-1" w:firstLine="709"/>
        <w:jc w:val="both"/>
      </w:pPr>
      <w:r w:rsidRPr="00ED5D9C">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517771" w:rsidRPr="00ED5D9C" w:rsidRDefault="00517771" w:rsidP="00517771">
      <w:pPr>
        <w:autoSpaceDE w:val="0"/>
        <w:autoSpaceDN w:val="0"/>
        <w:adjustRightInd w:val="0"/>
        <w:ind w:right="-1" w:firstLine="709"/>
        <w:jc w:val="both"/>
      </w:pPr>
    </w:p>
    <w:p w:rsidR="00517771" w:rsidRPr="00011627" w:rsidRDefault="00517771" w:rsidP="00517771">
      <w:pPr>
        <w:autoSpaceDE w:val="0"/>
        <w:autoSpaceDN w:val="0"/>
        <w:adjustRightInd w:val="0"/>
        <w:jc w:val="center"/>
        <w:rPr>
          <w:bCs/>
        </w:rPr>
      </w:pPr>
      <w:r w:rsidRPr="00011627">
        <w:rPr>
          <w:bCs/>
        </w:rPr>
        <w:t xml:space="preserve">Размер платы, взимаемой с </w:t>
      </w:r>
      <w:r>
        <w:rPr>
          <w:bCs/>
        </w:rPr>
        <w:t>З</w:t>
      </w:r>
      <w:r w:rsidRPr="00011627">
        <w:rPr>
          <w:bCs/>
        </w:rPr>
        <w:t>аявителя при предоставлении</w:t>
      </w:r>
    </w:p>
    <w:p w:rsidR="00517771" w:rsidRPr="00011627" w:rsidRDefault="00517771" w:rsidP="00517771">
      <w:pPr>
        <w:autoSpaceDE w:val="0"/>
        <w:autoSpaceDN w:val="0"/>
        <w:adjustRightInd w:val="0"/>
        <w:jc w:val="center"/>
        <w:rPr>
          <w:bCs/>
        </w:rPr>
      </w:pPr>
      <w:r w:rsidRPr="00011627">
        <w:rPr>
          <w:bCs/>
        </w:rPr>
        <w:t>муниципальной услуги, и способы ее взимания</w:t>
      </w:r>
    </w:p>
    <w:p w:rsidR="00517771" w:rsidRPr="00F842EF" w:rsidRDefault="00517771" w:rsidP="00517771">
      <w:pPr>
        <w:autoSpaceDE w:val="0"/>
        <w:autoSpaceDN w:val="0"/>
        <w:adjustRightInd w:val="0"/>
        <w:jc w:val="both"/>
      </w:pPr>
    </w:p>
    <w:p w:rsidR="00517771" w:rsidRPr="00ED5D9C" w:rsidRDefault="00517771" w:rsidP="00517771">
      <w:pPr>
        <w:ind w:right="445" w:firstLine="709"/>
        <w:jc w:val="both"/>
      </w:pPr>
      <w:r>
        <w:t xml:space="preserve">43. </w:t>
      </w:r>
      <w:r w:rsidRPr="00ED5D9C">
        <w:t>Муниципальная услуга предоставляется без взимания платы.</w:t>
      </w:r>
    </w:p>
    <w:p w:rsidR="00517771" w:rsidRPr="00ED5D9C" w:rsidRDefault="00517771" w:rsidP="00517771">
      <w:pPr>
        <w:autoSpaceDE w:val="0"/>
        <w:autoSpaceDN w:val="0"/>
        <w:adjustRightInd w:val="0"/>
        <w:ind w:firstLine="709"/>
        <w:jc w:val="both"/>
      </w:pPr>
    </w:p>
    <w:p w:rsidR="00517771" w:rsidRPr="00011627" w:rsidRDefault="00517771" w:rsidP="00517771">
      <w:pPr>
        <w:autoSpaceDE w:val="0"/>
        <w:autoSpaceDN w:val="0"/>
        <w:adjustRightInd w:val="0"/>
        <w:jc w:val="center"/>
        <w:rPr>
          <w:bCs/>
        </w:rPr>
      </w:pPr>
      <w:r w:rsidRPr="00011627">
        <w:rPr>
          <w:bCs/>
        </w:rPr>
        <w:t xml:space="preserve">Максимальный срок ожидания в очереди при подаче </w:t>
      </w:r>
      <w:r>
        <w:rPr>
          <w:bCs/>
        </w:rPr>
        <w:t>З</w:t>
      </w:r>
      <w:r w:rsidRPr="00011627">
        <w:rPr>
          <w:bCs/>
        </w:rPr>
        <w:t xml:space="preserve">аявителем </w:t>
      </w:r>
    </w:p>
    <w:p w:rsidR="00517771" w:rsidRPr="00011627" w:rsidRDefault="00517771" w:rsidP="00517771">
      <w:pPr>
        <w:autoSpaceDE w:val="0"/>
        <w:autoSpaceDN w:val="0"/>
        <w:adjustRightInd w:val="0"/>
        <w:jc w:val="center"/>
        <w:rPr>
          <w:bCs/>
        </w:rPr>
      </w:pPr>
      <w:r w:rsidRPr="00011627">
        <w:rPr>
          <w:bCs/>
        </w:rPr>
        <w:t>запроса о предоставлении муниципальной услуги и при получении результата предоставления муниципальной услуги</w:t>
      </w:r>
    </w:p>
    <w:p w:rsidR="00517771" w:rsidRPr="00011627" w:rsidRDefault="00517771" w:rsidP="00517771">
      <w:pPr>
        <w:autoSpaceDE w:val="0"/>
        <w:autoSpaceDN w:val="0"/>
        <w:adjustRightInd w:val="0"/>
        <w:jc w:val="both"/>
      </w:pPr>
    </w:p>
    <w:p w:rsidR="00517771" w:rsidRPr="00011627" w:rsidRDefault="00517771" w:rsidP="00517771">
      <w:pPr>
        <w:autoSpaceDE w:val="0"/>
        <w:autoSpaceDN w:val="0"/>
        <w:adjustRightInd w:val="0"/>
        <w:ind w:firstLine="709"/>
        <w:jc w:val="both"/>
      </w:pPr>
      <w:r>
        <w:t>4</w:t>
      </w:r>
      <w:r w:rsidRPr="00011627">
        <w:t>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17771" w:rsidRPr="00011627"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 xml:space="preserve">Срок регистрации запроса </w:t>
      </w:r>
      <w:r>
        <w:rPr>
          <w:bCs/>
        </w:rPr>
        <w:t>З</w:t>
      </w:r>
      <w:r w:rsidRPr="00011627">
        <w:rPr>
          <w:bCs/>
        </w:rPr>
        <w:t>аявителя</w:t>
      </w:r>
    </w:p>
    <w:p w:rsidR="00517771" w:rsidRPr="00011627" w:rsidRDefault="00517771" w:rsidP="00517771">
      <w:pPr>
        <w:autoSpaceDE w:val="0"/>
        <w:autoSpaceDN w:val="0"/>
        <w:adjustRightInd w:val="0"/>
        <w:jc w:val="center"/>
        <w:rPr>
          <w:bCs/>
        </w:rPr>
      </w:pPr>
      <w:r w:rsidRPr="00011627">
        <w:rPr>
          <w:bCs/>
        </w:rPr>
        <w:t xml:space="preserve">о предоставлении муниципальной услуги </w:t>
      </w:r>
    </w:p>
    <w:p w:rsidR="00517771" w:rsidRPr="00011627" w:rsidRDefault="00517771" w:rsidP="00517771">
      <w:pPr>
        <w:autoSpaceDE w:val="0"/>
        <w:autoSpaceDN w:val="0"/>
        <w:adjustRightInd w:val="0"/>
        <w:jc w:val="center"/>
        <w:rPr>
          <w:bCs/>
        </w:rPr>
      </w:pPr>
    </w:p>
    <w:p w:rsidR="00517771" w:rsidRPr="00B758AE" w:rsidRDefault="00517771" w:rsidP="00517771">
      <w:pPr>
        <w:tabs>
          <w:tab w:val="left" w:pos="9355"/>
        </w:tabs>
        <w:ind w:right="-1" w:firstLine="709"/>
        <w:jc w:val="both"/>
        <w:rPr>
          <w:bCs/>
        </w:rPr>
      </w:pPr>
      <w:r w:rsidRPr="00B758AE">
        <w:rPr>
          <w:bCs/>
        </w:rPr>
        <w:t>45.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517771" w:rsidRPr="00B758AE" w:rsidRDefault="00517771" w:rsidP="00517771">
      <w:pPr>
        <w:tabs>
          <w:tab w:val="left" w:pos="9355"/>
        </w:tabs>
        <w:ind w:right="-1" w:firstLine="709"/>
        <w:jc w:val="both"/>
        <w:rPr>
          <w:bCs/>
        </w:rPr>
      </w:pPr>
      <w:r w:rsidRPr="00B758AE">
        <w:rPr>
          <w:bCs/>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Требования к помещениям, в которых предоставляются</w:t>
      </w:r>
    </w:p>
    <w:p w:rsidR="00517771" w:rsidRPr="00011627" w:rsidRDefault="00517771" w:rsidP="00517771">
      <w:pPr>
        <w:autoSpaceDE w:val="0"/>
        <w:autoSpaceDN w:val="0"/>
        <w:adjustRightInd w:val="0"/>
        <w:jc w:val="center"/>
        <w:rPr>
          <w:bCs/>
        </w:rPr>
      </w:pPr>
      <w:r w:rsidRPr="00011627">
        <w:rPr>
          <w:bCs/>
        </w:rPr>
        <w:t>муниципальные услуги</w:t>
      </w:r>
    </w:p>
    <w:p w:rsidR="00517771" w:rsidRPr="00F842EF" w:rsidRDefault="00517771" w:rsidP="00517771">
      <w:pPr>
        <w:autoSpaceDE w:val="0"/>
        <w:autoSpaceDN w:val="0"/>
        <w:adjustRightInd w:val="0"/>
        <w:jc w:val="both"/>
      </w:pPr>
    </w:p>
    <w:p w:rsidR="00517771" w:rsidRPr="00556934" w:rsidRDefault="00517771" w:rsidP="00517771">
      <w:pPr>
        <w:ind w:right="-1" w:firstLine="709"/>
        <w:jc w:val="both"/>
      </w:pPr>
      <w:r w:rsidRPr="00556934">
        <w:t>46. Прием заявителей должен осуществляться в специально выделенном для этих целей помещении.</w:t>
      </w:r>
    </w:p>
    <w:p w:rsidR="00517771" w:rsidRPr="00556934" w:rsidRDefault="00517771" w:rsidP="00517771">
      <w:pPr>
        <w:ind w:right="-1" w:firstLine="709"/>
        <w:jc w:val="both"/>
        <w:textAlignment w:val="baseline"/>
      </w:pPr>
      <w:r w:rsidRPr="00556934">
        <w:t>Помещения, в которых осуществляется прием заявителей, должны находиться в зоне пешеходной доступности к основным транспортным магистралям.</w:t>
      </w:r>
    </w:p>
    <w:p w:rsidR="00517771" w:rsidRPr="00556934" w:rsidRDefault="00517771" w:rsidP="00517771">
      <w:pPr>
        <w:ind w:right="-1" w:firstLine="709"/>
        <w:jc w:val="both"/>
        <w:textAlignment w:val="baseline"/>
      </w:pPr>
      <w:bookmarkStart w:id="29" w:name="sub_4031"/>
      <w:r w:rsidRPr="00556934">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517771" w:rsidRPr="00556934" w:rsidRDefault="00517771" w:rsidP="00517771">
      <w:pPr>
        <w:ind w:right="-1" w:firstLine="709"/>
        <w:jc w:val="both"/>
        <w:textAlignment w:val="baseline"/>
      </w:pPr>
      <w:bookmarkStart w:id="30" w:name="sub_4032"/>
      <w:bookmarkEnd w:id="29"/>
      <w:r w:rsidRPr="00556934">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517771" w:rsidRPr="00556934" w:rsidRDefault="00517771" w:rsidP="00517771">
      <w:pPr>
        <w:ind w:right="-1" w:firstLine="709"/>
        <w:jc w:val="both"/>
        <w:textAlignment w:val="baseline"/>
      </w:pPr>
      <w:bookmarkStart w:id="31" w:name="sub_4033"/>
      <w:bookmarkEnd w:id="30"/>
      <w:r w:rsidRPr="00556934">
        <w:t xml:space="preserve">47. Места для заполнения </w:t>
      </w:r>
      <w:bookmarkStart w:id="32" w:name="sub_4034"/>
      <w:bookmarkEnd w:id="31"/>
      <w:r w:rsidRPr="00556934">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517771" w:rsidRPr="00556934" w:rsidRDefault="00517771" w:rsidP="00517771">
      <w:pPr>
        <w:ind w:right="-1" w:firstLine="709"/>
        <w:jc w:val="both"/>
        <w:textAlignment w:val="baseline"/>
      </w:pPr>
      <w:r w:rsidRPr="00556934">
        <w:t>Места предоставления муниципальной услуги должны быть:</w:t>
      </w:r>
    </w:p>
    <w:bookmarkEnd w:id="32"/>
    <w:p w:rsidR="00517771" w:rsidRPr="00556934" w:rsidRDefault="00517771" w:rsidP="00517771">
      <w:pPr>
        <w:ind w:right="-1" w:firstLine="709"/>
        <w:jc w:val="both"/>
        <w:textAlignment w:val="baseline"/>
      </w:pPr>
      <w:r w:rsidRPr="00556934">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17771" w:rsidRPr="00556934" w:rsidRDefault="00517771" w:rsidP="00517771">
      <w:pPr>
        <w:ind w:right="-1" w:firstLine="709"/>
        <w:jc w:val="both"/>
        <w:textAlignment w:val="baseline"/>
      </w:pPr>
      <w:r w:rsidRPr="00556934">
        <w:t>обеспечены доступными местами общественного пользования (туалеты) и хранения верхней одежды заявителей.</w:t>
      </w:r>
    </w:p>
    <w:p w:rsidR="00517771" w:rsidRPr="00556934" w:rsidRDefault="00517771" w:rsidP="00517771">
      <w:pPr>
        <w:ind w:right="-1" w:firstLine="709"/>
        <w:jc w:val="both"/>
        <w:textAlignment w:val="baseline"/>
      </w:pPr>
      <w:bookmarkStart w:id="33" w:name="sub_4035"/>
      <w:r w:rsidRPr="00556934">
        <w:t>48.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17771" w:rsidRPr="00556934" w:rsidRDefault="00517771" w:rsidP="00517771">
      <w:pPr>
        <w:ind w:right="-1" w:firstLine="709"/>
        <w:jc w:val="both"/>
        <w:textAlignment w:val="baseline"/>
      </w:pPr>
      <w:bookmarkStart w:id="34" w:name="sub_4351"/>
      <w:bookmarkEnd w:id="33"/>
      <w:r w:rsidRPr="00556934">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517771" w:rsidRPr="00556934" w:rsidRDefault="00517771" w:rsidP="00517771">
      <w:pPr>
        <w:ind w:right="-1" w:firstLine="709"/>
        <w:jc w:val="both"/>
        <w:textAlignment w:val="baseline"/>
      </w:pPr>
      <w:bookmarkStart w:id="35" w:name="sub_4352"/>
      <w:bookmarkEnd w:id="34"/>
      <w:r w:rsidRPr="00556934">
        <w:t>2) сопровождение инвалидов, имеющих стойкие расстройства функции зрения и самостоятельного передвижения, и оказание им помощи;</w:t>
      </w:r>
    </w:p>
    <w:p w:rsidR="00517771" w:rsidRPr="00556934" w:rsidRDefault="00517771" w:rsidP="00517771">
      <w:pPr>
        <w:ind w:right="-1" w:firstLine="709"/>
        <w:jc w:val="both"/>
        <w:textAlignment w:val="baseline"/>
      </w:pPr>
      <w:bookmarkStart w:id="36" w:name="sub_4353"/>
      <w:bookmarkEnd w:id="35"/>
      <w:r w:rsidRPr="00556934">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517771" w:rsidRPr="00556934" w:rsidRDefault="00517771" w:rsidP="00517771">
      <w:pPr>
        <w:ind w:right="-1" w:firstLine="709"/>
        <w:jc w:val="both"/>
        <w:textAlignment w:val="baseline"/>
      </w:pPr>
      <w:bookmarkStart w:id="37" w:name="sub_4354"/>
      <w:bookmarkEnd w:id="36"/>
      <w:r w:rsidRPr="00556934">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7771" w:rsidRPr="00556934" w:rsidRDefault="00517771" w:rsidP="00517771">
      <w:pPr>
        <w:ind w:right="-1" w:firstLine="709"/>
        <w:jc w:val="both"/>
        <w:textAlignment w:val="baseline"/>
      </w:pPr>
      <w:bookmarkStart w:id="38" w:name="sub_4355"/>
      <w:bookmarkEnd w:id="37"/>
      <w:r w:rsidRPr="00556934">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7771" w:rsidRPr="00556934" w:rsidRDefault="00517771" w:rsidP="00517771">
      <w:pPr>
        <w:ind w:right="-1" w:firstLine="709"/>
        <w:jc w:val="both"/>
        <w:textAlignment w:val="baseline"/>
      </w:pPr>
      <w:bookmarkStart w:id="39" w:name="sub_4356"/>
      <w:bookmarkEnd w:id="38"/>
      <w:r w:rsidRPr="00556934">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39"/>
    </w:p>
    <w:p w:rsidR="00517771" w:rsidRPr="00F842EF" w:rsidRDefault="00517771" w:rsidP="00517771">
      <w:pPr>
        <w:autoSpaceDE w:val="0"/>
        <w:autoSpaceDN w:val="0"/>
        <w:adjustRightInd w:val="0"/>
        <w:jc w:val="both"/>
      </w:pPr>
    </w:p>
    <w:p w:rsidR="00517771" w:rsidRPr="00011627" w:rsidRDefault="00517771" w:rsidP="00517771">
      <w:pPr>
        <w:autoSpaceDE w:val="0"/>
        <w:autoSpaceDN w:val="0"/>
        <w:adjustRightInd w:val="0"/>
        <w:jc w:val="center"/>
        <w:rPr>
          <w:bCs/>
        </w:rPr>
      </w:pPr>
      <w:r w:rsidRPr="00011627">
        <w:rPr>
          <w:bCs/>
        </w:rPr>
        <w:t>Показатели доступности и качества муниципальной услуги</w:t>
      </w:r>
    </w:p>
    <w:p w:rsidR="00517771" w:rsidRPr="00F842EF" w:rsidRDefault="00517771" w:rsidP="00517771">
      <w:pPr>
        <w:autoSpaceDE w:val="0"/>
        <w:autoSpaceDN w:val="0"/>
        <w:adjustRightInd w:val="0"/>
        <w:jc w:val="center"/>
        <w:rPr>
          <w:b/>
          <w:bCs/>
        </w:rPr>
      </w:pPr>
    </w:p>
    <w:p w:rsidR="00517771" w:rsidRPr="00556934" w:rsidRDefault="00517771" w:rsidP="00517771">
      <w:pPr>
        <w:ind w:firstLine="709"/>
        <w:jc w:val="both"/>
      </w:pPr>
      <w:bookmarkStart w:id="40" w:name="sub_4036"/>
      <w:r w:rsidRPr="00556934">
        <w:t>49. Показателями доступности предоставления муниципальной услуги являются:</w:t>
      </w:r>
    </w:p>
    <w:p w:rsidR="00517771" w:rsidRPr="00556934" w:rsidRDefault="00517771" w:rsidP="00517771">
      <w:pPr>
        <w:ind w:firstLine="709"/>
        <w:jc w:val="both"/>
      </w:pPr>
      <w:bookmarkStart w:id="41" w:name="sub_4361"/>
      <w:bookmarkEnd w:id="40"/>
      <w:r w:rsidRPr="00556934">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517771" w:rsidRPr="00556934" w:rsidRDefault="00517771" w:rsidP="00517771">
      <w:pPr>
        <w:ind w:firstLine="709"/>
        <w:jc w:val="both"/>
      </w:pPr>
      <w:bookmarkStart w:id="42" w:name="sub_4362"/>
      <w:bookmarkEnd w:id="41"/>
      <w:r w:rsidRPr="00556934">
        <w:t xml:space="preserve">2) соблюдение стандарта предоставления муниципальной услуги; </w:t>
      </w:r>
    </w:p>
    <w:p w:rsidR="00517771" w:rsidRPr="00556934" w:rsidRDefault="00517771" w:rsidP="00517771">
      <w:pPr>
        <w:ind w:firstLine="709"/>
        <w:jc w:val="both"/>
      </w:pPr>
      <w:bookmarkStart w:id="43" w:name="sub_4363"/>
      <w:bookmarkEnd w:id="42"/>
      <w:r w:rsidRPr="00556934">
        <w:t>3) предоставление возможности подачи уведомления о планируемом строительстве и документов через Портал;</w:t>
      </w:r>
    </w:p>
    <w:p w:rsidR="00517771" w:rsidRPr="00556934" w:rsidRDefault="00517771" w:rsidP="00517771">
      <w:pPr>
        <w:ind w:firstLine="709"/>
        <w:jc w:val="both"/>
      </w:pPr>
      <w:bookmarkStart w:id="44" w:name="sub_4364"/>
      <w:bookmarkEnd w:id="43"/>
      <w:r w:rsidRPr="00556934">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517771" w:rsidRPr="00556934" w:rsidRDefault="00517771" w:rsidP="00517771">
      <w:pPr>
        <w:ind w:firstLine="709"/>
        <w:jc w:val="both"/>
      </w:pPr>
      <w:r w:rsidRPr="00556934">
        <w:t>5) возможность получения муниципальной услуги в МФЦ.</w:t>
      </w:r>
    </w:p>
    <w:p w:rsidR="00517771" w:rsidRPr="00556934" w:rsidRDefault="00517771" w:rsidP="00517771">
      <w:pPr>
        <w:ind w:firstLine="709"/>
        <w:jc w:val="both"/>
      </w:pPr>
      <w:bookmarkStart w:id="45" w:name="sub_4037"/>
      <w:bookmarkEnd w:id="44"/>
      <w:r w:rsidRPr="00556934">
        <w:t>50. Показателями качества предоставления муниципальной услуги являются:</w:t>
      </w:r>
    </w:p>
    <w:p w:rsidR="00517771" w:rsidRPr="00556934" w:rsidRDefault="00517771" w:rsidP="00517771">
      <w:pPr>
        <w:ind w:firstLine="709"/>
        <w:jc w:val="both"/>
      </w:pPr>
      <w:bookmarkStart w:id="46" w:name="sub_4371"/>
      <w:bookmarkEnd w:id="45"/>
      <w:r w:rsidRPr="00556934">
        <w:t xml:space="preserve">1) отсутствие очередей при приеме (выдаче) документов; </w:t>
      </w:r>
    </w:p>
    <w:p w:rsidR="00517771" w:rsidRPr="00556934" w:rsidRDefault="00517771" w:rsidP="00517771">
      <w:pPr>
        <w:ind w:firstLine="709"/>
        <w:jc w:val="both"/>
      </w:pPr>
      <w:bookmarkStart w:id="47" w:name="sub_4372"/>
      <w:bookmarkEnd w:id="46"/>
      <w:r w:rsidRPr="00556934">
        <w:t xml:space="preserve">2) отсутствие нарушений сроков предоставления муниципальной услуги; </w:t>
      </w:r>
    </w:p>
    <w:p w:rsidR="00517771" w:rsidRPr="00556934" w:rsidRDefault="00517771" w:rsidP="00517771">
      <w:pPr>
        <w:ind w:firstLine="709"/>
        <w:jc w:val="both"/>
      </w:pPr>
      <w:bookmarkStart w:id="48" w:name="sub_4373"/>
      <w:bookmarkEnd w:id="47"/>
      <w:r w:rsidRPr="00556934">
        <w:t xml:space="preserve">3) отсутствие обоснованных жалоб со стороны заявителей по результатам предоставления муниципальной услуги; </w:t>
      </w:r>
    </w:p>
    <w:bookmarkEnd w:id="48"/>
    <w:p w:rsidR="00517771" w:rsidRPr="00556934" w:rsidRDefault="00517771" w:rsidP="00517771">
      <w:pPr>
        <w:ind w:firstLine="709"/>
        <w:jc w:val="both"/>
      </w:pPr>
      <w:r w:rsidRPr="00556934">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w:t>
      </w:r>
      <w:r>
        <w:t>а</w:t>
      </w:r>
      <w:r w:rsidRPr="00556934">
        <w:t>дминистративным регламентом.</w:t>
      </w:r>
    </w:p>
    <w:p w:rsidR="00517771" w:rsidRPr="00556934" w:rsidRDefault="00517771" w:rsidP="00517771">
      <w:pPr>
        <w:ind w:firstLine="709"/>
        <w:jc w:val="both"/>
      </w:pPr>
      <w:r w:rsidRPr="00556934">
        <w:t>51.</w:t>
      </w:r>
      <w:r>
        <w:t xml:space="preserve"> </w:t>
      </w:r>
      <w:r w:rsidRPr="00556934">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517771" w:rsidRPr="00556934" w:rsidRDefault="00517771" w:rsidP="00517771">
      <w:pPr>
        <w:ind w:firstLine="709"/>
        <w:jc w:val="both"/>
      </w:pPr>
      <w:r w:rsidRPr="00556934">
        <w:t>при личном обращении заявителя с заявлением о предоставлении муниципальной услуги.</w:t>
      </w:r>
    </w:p>
    <w:p w:rsidR="00517771" w:rsidRPr="00556934" w:rsidRDefault="00517771" w:rsidP="00517771">
      <w:pPr>
        <w:pStyle w:val="af9"/>
        <w:spacing w:before="6"/>
        <w:ind w:firstLine="709"/>
      </w:pPr>
      <w:r w:rsidRPr="00556934">
        <w:t>при личном получении заявителем результата предоставления муниципальной услуги</w:t>
      </w:r>
    </w:p>
    <w:p w:rsidR="00517771" w:rsidRPr="00F842EF" w:rsidRDefault="00517771" w:rsidP="00517771">
      <w:pPr>
        <w:autoSpaceDE w:val="0"/>
        <w:autoSpaceDN w:val="0"/>
        <w:adjustRightInd w:val="0"/>
        <w:jc w:val="both"/>
      </w:pPr>
    </w:p>
    <w:p w:rsidR="00517771" w:rsidRPr="00773502" w:rsidRDefault="00517771" w:rsidP="00517771">
      <w:pPr>
        <w:autoSpaceDE w:val="0"/>
        <w:autoSpaceDN w:val="0"/>
        <w:adjustRightInd w:val="0"/>
        <w:jc w:val="center"/>
        <w:rPr>
          <w:bCs/>
        </w:rPr>
      </w:pPr>
      <w:r w:rsidRPr="00773502">
        <w:rPr>
          <w:bCs/>
        </w:rPr>
        <w:t>Иные требования к предоставлению муниципальной услуги, в том числе учитывающие особенности предоставления муниципальн</w:t>
      </w:r>
      <w:r>
        <w:rPr>
          <w:bCs/>
        </w:rPr>
        <w:t>ых услуг</w:t>
      </w:r>
      <w:r w:rsidRPr="00773502">
        <w:rPr>
          <w:bCs/>
        </w:rPr>
        <w:t xml:space="preserve"> в многофункциональных центрах и особенности предоставления муниципальн</w:t>
      </w:r>
      <w:r>
        <w:rPr>
          <w:bCs/>
        </w:rPr>
        <w:t>ых услуг</w:t>
      </w:r>
      <w:r w:rsidRPr="00773502">
        <w:rPr>
          <w:bCs/>
        </w:rPr>
        <w:t xml:space="preserve"> в электронной форме</w:t>
      </w:r>
    </w:p>
    <w:p w:rsidR="00517771" w:rsidRPr="00F842EF" w:rsidRDefault="00517771" w:rsidP="00517771">
      <w:pPr>
        <w:autoSpaceDE w:val="0"/>
        <w:autoSpaceDN w:val="0"/>
        <w:adjustRightInd w:val="0"/>
        <w:jc w:val="center"/>
        <w:rPr>
          <w:b/>
          <w:bCs/>
        </w:rPr>
      </w:pPr>
    </w:p>
    <w:p w:rsidR="00517771" w:rsidRPr="00556934" w:rsidRDefault="00517771" w:rsidP="00517771">
      <w:pPr>
        <w:ind w:right="-1" w:firstLine="709"/>
        <w:jc w:val="both"/>
      </w:pPr>
      <w:r w:rsidRPr="00556934">
        <w:t>52. Услуги, необходимые и обязательные для предоставления муниципальной услуги отсутствуют.</w:t>
      </w:r>
    </w:p>
    <w:p w:rsidR="00517771" w:rsidRPr="00556934" w:rsidRDefault="00517771" w:rsidP="00517771">
      <w:pPr>
        <w:ind w:right="-1" w:firstLine="709"/>
        <w:jc w:val="both"/>
      </w:pPr>
      <w:r w:rsidRPr="00556934">
        <w:t xml:space="preserve">53. Предоставление </w:t>
      </w:r>
      <w:r>
        <w:t>у</w:t>
      </w:r>
      <w:r w:rsidRPr="00556934">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t>у</w:t>
      </w:r>
      <w:r w:rsidRPr="00556934">
        <w:t>слуги посредством ЕПГУ, регионального портала и Портала ФИАС.</w:t>
      </w:r>
    </w:p>
    <w:p w:rsidR="00517771" w:rsidRPr="00556934" w:rsidRDefault="00517771" w:rsidP="00517771">
      <w:pPr>
        <w:ind w:right="-1" w:firstLine="709"/>
        <w:jc w:val="both"/>
      </w:pPr>
      <w:r w:rsidRPr="00556934">
        <w:t xml:space="preserve">54. Заявителям обеспечивается возможность представления заявления и прилагаемых документов, а также получения результата предоставления </w:t>
      </w:r>
      <w:r>
        <w:t>у</w:t>
      </w:r>
      <w:r w:rsidRPr="00556934">
        <w:t>слуги в электронной форме (в форме электронных документов).</w:t>
      </w:r>
    </w:p>
    <w:p w:rsidR="00517771" w:rsidRPr="00556934" w:rsidRDefault="00517771" w:rsidP="00517771">
      <w:pPr>
        <w:ind w:right="-1" w:firstLine="709"/>
        <w:jc w:val="both"/>
      </w:pPr>
      <w:r w:rsidRPr="00556934">
        <w:t>55.</w:t>
      </w:r>
      <w:r>
        <w:t xml:space="preserve"> </w:t>
      </w:r>
      <w:r w:rsidRPr="00556934">
        <w:t xml:space="preserve">Электронные документы представляются в следующих форматах: </w:t>
      </w:r>
    </w:p>
    <w:p w:rsidR="00517771" w:rsidRPr="00556934" w:rsidRDefault="00517771" w:rsidP="00517771">
      <w:pPr>
        <w:ind w:right="-1" w:firstLine="709"/>
        <w:jc w:val="both"/>
      </w:pPr>
      <w:r w:rsidRPr="00556934">
        <w:t>а) xml - для формализованных документов;</w:t>
      </w:r>
    </w:p>
    <w:p w:rsidR="00517771" w:rsidRPr="00556934" w:rsidRDefault="00517771" w:rsidP="00517771">
      <w:pPr>
        <w:ind w:right="-1" w:firstLine="709"/>
        <w:jc w:val="both"/>
      </w:pPr>
      <w:r w:rsidRPr="00556934">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17771" w:rsidRPr="00556934" w:rsidRDefault="00517771" w:rsidP="00517771">
      <w:pPr>
        <w:ind w:right="-1" w:firstLine="709"/>
        <w:jc w:val="both"/>
      </w:pPr>
      <w:r w:rsidRPr="00556934">
        <w:t>в) xls, xlsx, ods - для документов, содержащих расчеты;</w:t>
      </w:r>
    </w:p>
    <w:p w:rsidR="00517771" w:rsidRPr="00556934" w:rsidRDefault="00517771" w:rsidP="00517771">
      <w:pPr>
        <w:ind w:right="-1" w:firstLine="709"/>
        <w:jc w:val="both"/>
      </w:pPr>
      <w:r w:rsidRPr="00556934">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w:t>
      </w:r>
      <w:r>
        <w:t xml:space="preserve"> </w:t>
      </w:r>
      <w:r w:rsidRPr="00556934">
        <w:t>пункта), а также документов с графическим содержанием.</w:t>
      </w:r>
    </w:p>
    <w:p w:rsidR="00517771" w:rsidRPr="00556934" w:rsidRDefault="00517771" w:rsidP="00517771">
      <w:pPr>
        <w:ind w:right="-1" w:firstLine="709"/>
        <w:jc w:val="both"/>
      </w:pPr>
      <w:r w:rsidRPr="00556934">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t xml:space="preserve"> </w:t>
      </w:r>
      <w:r w:rsidRPr="00556934">
        <w:t>осуществляется</w:t>
      </w:r>
      <w:r>
        <w:t xml:space="preserve"> </w:t>
      </w:r>
      <w:r w:rsidRPr="00556934">
        <w:t>с</w:t>
      </w:r>
      <w:r>
        <w:t xml:space="preserve"> </w:t>
      </w:r>
      <w:r w:rsidRPr="00556934">
        <w:t>сохранением</w:t>
      </w:r>
      <w:r>
        <w:t xml:space="preserve"> </w:t>
      </w:r>
      <w:r w:rsidRPr="00556934">
        <w:t>ориентации</w:t>
      </w:r>
      <w:r>
        <w:t xml:space="preserve"> </w:t>
      </w:r>
      <w:r w:rsidRPr="00556934">
        <w:t>оригинала</w:t>
      </w:r>
      <w:r>
        <w:t xml:space="preserve"> </w:t>
      </w:r>
      <w:r w:rsidRPr="00556934">
        <w:t>документа в разрешении 300 - 500 dpi (масштаб 1:1) с использованием следующих режимов:</w:t>
      </w:r>
    </w:p>
    <w:p w:rsidR="00517771" w:rsidRPr="00556934" w:rsidRDefault="00517771" w:rsidP="00517771">
      <w:pPr>
        <w:ind w:right="-1" w:firstLine="709"/>
        <w:jc w:val="both"/>
      </w:pPr>
      <w:r w:rsidRPr="00556934">
        <w:t>-</w:t>
      </w:r>
      <w:r>
        <w:t xml:space="preserve"> </w:t>
      </w:r>
      <w:r w:rsidRPr="00556934">
        <w:t>«черно-белый»</w:t>
      </w:r>
      <w:r>
        <w:t xml:space="preserve"> </w:t>
      </w:r>
      <w:r w:rsidRPr="00556934">
        <w:t>(при</w:t>
      </w:r>
      <w:r>
        <w:t xml:space="preserve"> </w:t>
      </w:r>
      <w:r w:rsidRPr="00556934">
        <w:t>отсутствии</w:t>
      </w:r>
      <w:r>
        <w:t xml:space="preserve"> </w:t>
      </w:r>
      <w:r w:rsidRPr="00556934">
        <w:t>в</w:t>
      </w:r>
      <w:r>
        <w:t xml:space="preserve"> </w:t>
      </w:r>
      <w:r w:rsidRPr="00556934">
        <w:t>документе</w:t>
      </w:r>
      <w:r>
        <w:t xml:space="preserve"> </w:t>
      </w:r>
      <w:r w:rsidRPr="00556934">
        <w:t>графических</w:t>
      </w:r>
      <w:r>
        <w:t xml:space="preserve"> </w:t>
      </w:r>
      <w:r w:rsidRPr="00556934">
        <w:t>изображений и (или) цветного текста);</w:t>
      </w:r>
    </w:p>
    <w:p w:rsidR="00517771" w:rsidRPr="00556934" w:rsidRDefault="00517771" w:rsidP="00517771">
      <w:pPr>
        <w:ind w:right="-1" w:firstLine="709"/>
        <w:jc w:val="both"/>
      </w:pPr>
      <w:r w:rsidRPr="00556934">
        <w:t>-</w:t>
      </w:r>
      <w:r>
        <w:t xml:space="preserve"> </w:t>
      </w:r>
      <w:r w:rsidRPr="00556934">
        <w:t>«оттенки серого» (при наличии в документе графических изображений, отличных от цветного графического изображения);</w:t>
      </w:r>
    </w:p>
    <w:p w:rsidR="00517771" w:rsidRPr="00556934" w:rsidRDefault="00517771" w:rsidP="00517771">
      <w:pPr>
        <w:ind w:right="-1" w:firstLine="709"/>
        <w:jc w:val="both"/>
      </w:pPr>
      <w:r w:rsidRPr="00556934">
        <w:t>-</w:t>
      </w:r>
      <w:r>
        <w:t xml:space="preserve"> </w:t>
      </w:r>
      <w:r w:rsidRPr="00556934">
        <w:t>«цветной» или «режим полной цветопередачи» (при наличии в документе цветных графических изображений либо цветного текста);</w:t>
      </w:r>
    </w:p>
    <w:p w:rsidR="00517771" w:rsidRPr="00556934" w:rsidRDefault="00517771" w:rsidP="00517771">
      <w:pPr>
        <w:ind w:right="-1" w:firstLine="709"/>
        <w:jc w:val="both"/>
      </w:pPr>
      <w:r w:rsidRPr="00556934">
        <w:t>-</w:t>
      </w:r>
      <w:r>
        <w:t xml:space="preserve"> </w:t>
      </w:r>
      <w:r w:rsidRPr="00556934">
        <w:t>с сохранением всех аутентичных признаков подлинности, а именно: графической подписи лица, печати, углового штампа бланка;</w:t>
      </w:r>
    </w:p>
    <w:p w:rsidR="00517771" w:rsidRPr="00556934" w:rsidRDefault="00517771" w:rsidP="00517771">
      <w:pPr>
        <w:ind w:right="-1" w:firstLine="709"/>
        <w:jc w:val="both"/>
      </w:pPr>
      <w:r w:rsidRPr="00556934">
        <w:t>Количество файлов должно соответствовать количеству документов, каждый из которых содержит текстовую и (или) графическую информацию.</w:t>
      </w:r>
    </w:p>
    <w:p w:rsidR="00517771" w:rsidRPr="00556934" w:rsidRDefault="00517771" w:rsidP="00517771">
      <w:pPr>
        <w:ind w:right="-1" w:firstLine="709"/>
        <w:jc w:val="both"/>
      </w:pPr>
      <w:r w:rsidRPr="00556934">
        <w:t>Электронные документы должны обеспечивать:</w:t>
      </w:r>
    </w:p>
    <w:p w:rsidR="00517771" w:rsidRPr="00556934" w:rsidRDefault="00517771" w:rsidP="00517771">
      <w:pPr>
        <w:ind w:right="-1" w:firstLine="709"/>
        <w:jc w:val="both"/>
      </w:pPr>
      <w:r w:rsidRPr="00556934">
        <w:t>-</w:t>
      </w:r>
      <w:r>
        <w:t xml:space="preserve"> </w:t>
      </w:r>
      <w:r w:rsidRPr="00556934">
        <w:t>возможность идентифицировать документ и количество листов в документе;</w:t>
      </w:r>
    </w:p>
    <w:p w:rsidR="00517771" w:rsidRPr="00556934" w:rsidRDefault="00517771" w:rsidP="00517771">
      <w:pPr>
        <w:ind w:right="-1" w:firstLine="709"/>
        <w:jc w:val="both"/>
      </w:pPr>
      <w:r w:rsidRPr="00556934">
        <w:t>-</w:t>
      </w:r>
      <w:r>
        <w:t xml:space="preserve"> </w:t>
      </w:r>
      <w:r w:rsidRPr="00556934">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7771" w:rsidRPr="00556934" w:rsidRDefault="00517771" w:rsidP="00517771">
      <w:pPr>
        <w:ind w:right="-1" w:firstLine="709"/>
        <w:jc w:val="both"/>
      </w:pPr>
      <w:r w:rsidRPr="00556934">
        <w:t>Документы, подлежащие представлению в форматах xls, xlsx или ods, формируются в виде отдельного электронного документа.</w:t>
      </w:r>
    </w:p>
    <w:p w:rsidR="00517771" w:rsidRPr="00F842EF" w:rsidRDefault="00517771" w:rsidP="00517771">
      <w:pPr>
        <w:autoSpaceDE w:val="0"/>
        <w:autoSpaceDN w:val="0"/>
        <w:adjustRightInd w:val="0"/>
        <w:jc w:val="both"/>
      </w:pPr>
    </w:p>
    <w:p w:rsidR="00517771" w:rsidRPr="006663CC" w:rsidRDefault="00517771" w:rsidP="00517771">
      <w:pPr>
        <w:autoSpaceDE w:val="0"/>
        <w:autoSpaceDN w:val="0"/>
        <w:adjustRightInd w:val="0"/>
        <w:jc w:val="center"/>
        <w:rPr>
          <w:bCs/>
        </w:rPr>
      </w:pPr>
      <w:r w:rsidRPr="006663CC">
        <w:rPr>
          <w:bCs/>
        </w:rPr>
        <w:t>3. Состав, последовательность и сроки выполнения</w:t>
      </w:r>
    </w:p>
    <w:p w:rsidR="00517771" w:rsidRPr="00011627" w:rsidRDefault="00517771" w:rsidP="00517771">
      <w:pPr>
        <w:autoSpaceDE w:val="0"/>
        <w:autoSpaceDN w:val="0"/>
        <w:adjustRightInd w:val="0"/>
        <w:jc w:val="center"/>
        <w:rPr>
          <w:bCs/>
        </w:rPr>
      </w:pPr>
      <w:r w:rsidRPr="006663CC">
        <w:rPr>
          <w:bCs/>
        </w:rPr>
        <w:t>административных процедур</w:t>
      </w:r>
    </w:p>
    <w:p w:rsidR="00517771" w:rsidRPr="00011627" w:rsidRDefault="00517771" w:rsidP="00517771">
      <w:pPr>
        <w:autoSpaceDE w:val="0"/>
        <w:autoSpaceDN w:val="0"/>
        <w:adjustRightInd w:val="0"/>
        <w:jc w:val="center"/>
        <w:rPr>
          <w:bCs/>
        </w:rPr>
      </w:pPr>
    </w:p>
    <w:p w:rsidR="00517771" w:rsidRPr="006663CC" w:rsidRDefault="00517771" w:rsidP="00517771">
      <w:pPr>
        <w:shd w:val="clear" w:color="auto" w:fill="FFFFFF"/>
        <w:tabs>
          <w:tab w:val="left" w:pos="9355"/>
        </w:tabs>
        <w:ind w:right="-1" w:firstLine="709"/>
        <w:jc w:val="center"/>
        <w:outlineLvl w:val="2"/>
      </w:pPr>
      <w:r w:rsidRPr="006663CC">
        <w:rPr>
          <w:bCs/>
          <w:color w:val="000000"/>
        </w:rPr>
        <w:t>Пе</w:t>
      </w:r>
      <w:r w:rsidRPr="006663CC">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17771" w:rsidRPr="006663CC" w:rsidRDefault="00517771" w:rsidP="00517771">
      <w:pPr>
        <w:tabs>
          <w:tab w:val="left" w:pos="9355"/>
        </w:tabs>
        <w:adjustRightInd w:val="0"/>
        <w:ind w:right="-1" w:firstLine="709"/>
        <w:jc w:val="both"/>
      </w:pPr>
    </w:p>
    <w:p w:rsidR="00517771" w:rsidRPr="00517771" w:rsidRDefault="00517771" w:rsidP="00517771">
      <w:pPr>
        <w:pStyle w:val="ConsPlusNormal"/>
        <w:tabs>
          <w:tab w:val="left" w:pos="9355"/>
        </w:tabs>
        <w:ind w:right="-1"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56.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17771" w:rsidRPr="006663CC" w:rsidRDefault="00517771" w:rsidP="00517771">
      <w:pPr>
        <w:pStyle w:val="aff6"/>
        <w:tabs>
          <w:tab w:val="left" w:pos="9355"/>
        </w:tabs>
        <w:ind w:left="0" w:right="-1" w:firstLine="709"/>
        <w:jc w:val="both"/>
        <w:rPr>
          <w:szCs w:val="28"/>
        </w:rPr>
      </w:pPr>
      <w:r>
        <w:rPr>
          <w:szCs w:val="28"/>
        </w:rPr>
        <w:t xml:space="preserve">1) </w:t>
      </w:r>
      <w:r w:rsidRPr="006663CC">
        <w:rPr>
          <w:szCs w:val="28"/>
        </w:rPr>
        <w:t>решение</w:t>
      </w:r>
      <w:r>
        <w:rPr>
          <w:szCs w:val="28"/>
        </w:rPr>
        <w:t xml:space="preserve"> </w:t>
      </w:r>
      <w:r w:rsidRPr="006663CC">
        <w:rPr>
          <w:szCs w:val="28"/>
        </w:rPr>
        <w:t>Уполномоченного</w:t>
      </w:r>
      <w:r>
        <w:rPr>
          <w:szCs w:val="28"/>
        </w:rPr>
        <w:t xml:space="preserve"> </w:t>
      </w:r>
      <w:r w:rsidRPr="006663CC">
        <w:rPr>
          <w:szCs w:val="28"/>
        </w:rPr>
        <w:t>органа</w:t>
      </w:r>
      <w:r>
        <w:rPr>
          <w:szCs w:val="28"/>
        </w:rPr>
        <w:t xml:space="preserve"> </w:t>
      </w:r>
      <w:r w:rsidRPr="006663CC">
        <w:rPr>
          <w:szCs w:val="28"/>
        </w:rPr>
        <w:t>о</w:t>
      </w:r>
      <w:r>
        <w:rPr>
          <w:szCs w:val="28"/>
        </w:rPr>
        <w:t xml:space="preserve"> </w:t>
      </w:r>
      <w:r w:rsidRPr="006663CC">
        <w:rPr>
          <w:szCs w:val="28"/>
        </w:rPr>
        <w:t>присвоении</w:t>
      </w:r>
      <w:r>
        <w:rPr>
          <w:szCs w:val="28"/>
        </w:rPr>
        <w:t xml:space="preserve"> </w:t>
      </w:r>
      <w:r w:rsidRPr="006663CC">
        <w:rPr>
          <w:szCs w:val="28"/>
        </w:rPr>
        <w:t>адреса</w:t>
      </w:r>
      <w:r>
        <w:rPr>
          <w:szCs w:val="28"/>
        </w:rPr>
        <w:t xml:space="preserve"> </w:t>
      </w:r>
      <w:r w:rsidRPr="006663CC">
        <w:rPr>
          <w:szCs w:val="28"/>
        </w:rPr>
        <w:t>объекту</w:t>
      </w:r>
      <w:r>
        <w:rPr>
          <w:szCs w:val="28"/>
        </w:rPr>
        <w:t xml:space="preserve"> </w:t>
      </w:r>
      <w:r w:rsidRPr="006663CC">
        <w:rPr>
          <w:szCs w:val="28"/>
        </w:rPr>
        <w:t>адресации;</w:t>
      </w:r>
    </w:p>
    <w:p w:rsidR="00517771" w:rsidRPr="006663CC" w:rsidRDefault="00517771" w:rsidP="00517771">
      <w:pPr>
        <w:pStyle w:val="aff6"/>
        <w:tabs>
          <w:tab w:val="left" w:pos="9355"/>
        </w:tabs>
        <w:ind w:left="0" w:right="-1" w:firstLine="709"/>
        <w:jc w:val="both"/>
        <w:rPr>
          <w:szCs w:val="28"/>
        </w:rPr>
      </w:pPr>
      <w:r w:rsidRPr="006663CC">
        <w:rPr>
          <w:szCs w:val="28"/>
        </w:rPr>
        <w:t>2) решение</w:t>
      </w:r>
      <w:r>
        <w:rPr>
          <w:szCs w:val="28"/>
        </w:rPr>
        <w:t xml:space="preserve"> </w:t>
      </w:r>
      <w:r w:rsidRPr="006663CC">
        <w:rPr>
          <w:szCs w:val="28"/>
        </w:rPr>
        <w:t>Уполномоченного органа</w:t>
      </w:r>
      <w:r>
        <w:rPr>
          <w:szCs w:val="28"/>
        </w:rPr>
        <w:t xml:space="preserve"> </w:t>
      </w:r>
      <w:r w:rsidRPr="006663CC">
        <w:rPr>
          <w:szCs w:val="28"/>
        </w:rPr>
        <w:t>об</w:t>
      </w:r>
      <w:r>
        <w:rPr>
          <w:szCs w:val="28"/>
        </w:rPr>
        <w:t xml:space="preserve"> </w:t>
      </w:r>
      <w:r w:rsidRPr="006663CC">
        <w:rPr>
          <w:szCs w:val="28"/>
        </w:rPr>
        <w:t>аннулировании</w:t>
      </w:r>
      <w:r>
        <w:rPr>
          <w:szCs w:val="28"/>
        </w:rPr>
        <w:t xml:space="preserve"> </w:t>
      </w:r>
      <w:r w:rsidRPr="006663CC">
        <w:rPr>
          <w:szCs w:val="28"/>
        </w:rPr>
        <w:t>адреса</w:t>
      </w:r>
      <w:r>
        <w:rPr>
          <w:szCs w:val="28"/>
        </w:rPr>
        <w:t xml:space="preserve"> </w:t>
      </w:r>
      <w:r w:rsidRPr="006663CC">
        <w:rPr>
          <w:szCs w:val="28"/>
        </w:rPr>
        <w:t>объекта</w:t>
      </w:r>
      <w:r>
        <w:rPr>
          <w:szCs w:val="28"/>
        </w:rPr>
        <w:t xml:space="preserve"> </w:t>
      </w:r>
      <w:r w:rsidRPr="006663CC">
        <w:rPr>
          <w:szCs w:val="28"/>
        </w:rPr>
        <w:t>адресации</w:t>
      </w:r>
      <w:r>
        <w:rPr>
          <w:szCs w:val="28"/>
        </w:rPr>
        <w:t xml:space="preserve"> </w:t>
      </w:r>
      <w:r w:rsidRPr="006663CC">
        <w:rPr>
          <w:szCs w:val="28"/>
        </w:rPr>
        <w:t>(допускается</w:t>
      </w:r>
      <w:r>
        <w:rPr>
          <w:szCs w:val="28"/>
        </w:rPr>
        <w:t xml:space="preserve"> </w:t>
      </w:r>
      <w:r w:rsidRPr="006663CC">
        <w:rPr>
          <w:szCs w:val="28"/>
        </w:rPr>
        <w:t>объединение</w:t>
      </w:r>
      <w:r>
        <w:rPr>
          <w:szCs w:val="28"/>
        </w:rPr>
        <w:t xml:space="preserve"> </w:t>
      </w:r>
      <w:r w:rsidRPr="006663CC">
        <w:rPr>
          <w:szCs w:val="28"/>
        </w:rPr>
        <w:t>с</w:t>
      </w:r>
      <w:r>
        <w:rPr>
          <w:szCs w:val="28"/>
        </w:rPr>
        <w:t xml:space="preserve"> </w:t>
      </w:r>
      <w:r w:rsidRPr="006663CC">
        <w:rPr>
          <w:szCs w:val="28"/>
        </w:rPr>
        <w:t>решением</w:t>
      </w:r>
      <w:r>
        <w:rPr>
          <w:szCs w:val="28"/>
        </w:rPr>
        <w:t xml:space="preserve"> </w:t>
      </w:r>
      <w:r w:rsidRPr="006663CC">
        <w:rPr>
          <w:szCs w:val="28"/>
        </w:rPr>
        <w:t>о</w:t>
      </w:r>
      <w:r>
        <w:rPr>
          <w:szCs w:val="28"/>
        </w:rPr>
        <w:t xml:space="preserve"> </w:t>
      </w:r>
      <w:r w:rsidRPr="006663CC">
        <w:rPr>
          <w:szCs w:val="28"/>
        </w:rPr>
        <w:t>присвоении</w:t>
      </w:r>
      <w:r>
        <w:rPr>
          <w:szCs w:val="28"/>
        </w:rPr>
        <w:t xml:space="preserve"> </w:t>
      </w:r>
      <w:r w:rsidRPr="006663CC">
        <w:rPr>
          <w:szCs w:val="28"/>
        </w:rPr>
        <w:t>адреса</w:t>
      </w:r>
      <w:r>
        <w:rPr>
          <w:szCs w:val="28"/>
        </w:rPr>
        <w:t xml:space="preserve"> </w:t>
      </w:r>
      <w:r w:rsidRPr="006663CC">
        <w:rPr>
          <w:szCs w:val="28"/>
        </w:rPr>
        <w:t>объекту</w:t>
      </w:r>
      <w:r>
        <w:rPr>
          <w:szCs w:val="28"/>
        </w:rPr>
        <w:t xml:space="preserve"> </w:t>
      </w:r>
      <w:r w:rsidRPr="006663CC">
        <w:rPr>
          <w:szCs w:val="28"/>
        </w:rPr>
        <w:t>адресации);</w:t>
      </w:r>
    </w:p>
    <w:p w:rsidR="00517771" w:rsidRPr="006663CC" w:rsidRDefault="00517771" w:rsidP="00517771">
      <w:pPr>
        <w:pStyle w:val="aff6"/>
        <w:tabs>
          <w:tab w:val="left" w:pos="9355"/>
        </w:tabs>
        <w:ind w:left="0" w:right="-1" w:firstLine="709"/>
        <w:jc w:val="both"/>
        <w:rPr>
          <w:szCs w:val="28"/>
        </w:rPr>
      </w:pPr>
      <w:r w:rsidRPr="006663CC">
        <w:rPr>
          <w:szCs w:val="28"/>
        </w:rPr>
        <w:t>3) решение</w:t>
      </w:r>
      <w:r>
        <w:rPr>
          <w:szCs w:val="28"/>
        </w:rPr>
        <w:t xml:space="preserve"> </w:t>
      </w:r>
      <w:r w:rsidRPr="006663CC">
        <w:rPr>
          <w:szCs w:val="28"/>
        </w:rPr>
        <w:t>Уполномоченного</w:t>
      </w:r>
      <w:r>
        <w:rPr>
          <w:szCs w:val="28"/>
        </w:rPr>
        <w:t xml:space="preserve"> </w:t>
      </w:r>
      <w:r w:rsidRPr="006663CC">
        <w:rPr>
          <w:szCs w:val="28"/>
        </w:rPr>
        <w:t>органа</w:t>
      </w:r>
      <w:r>
        <w:rPr>
          <w:szCs w:val="28"/>
        </w:rPr>
        <w:t xml:space="preserve"> </w:t>
      </w:r>
      <w:r w:rsidRPr="006663CC">
        <w:rPr>
          <w:szCs w:val="28"/>
        </w:rPr>
        <w:t>об</w:t>
      </w:r>
      <w:r>
        <w:rPr>
          <w:szCs w:val="28"/>
        </w:rPr>
        <w:t xml:space="preserve"> </w:t>
      </w:r>
      <w:r w:rsidRPr="006663CC">
        <w:rPr>
          <w:szCs w:val="28"/>
        </w:rPr>
        <w:t>изменении</w:t>
      </w:r>
      <w:r>
        <w:rPr>
          <w:szCs w:val="28"/>
        </w:rPr>
        <w:t xml:space="preserve"> </w:t>
      </w:r>
      <w:r w:rsidRPr="006663CC">
        <w:rPr>
          <w:szCs w:val="28"/>
        </w:rPr>
        <w:t>адреса</w:t>
      </w:r>
      <w:r>
        <w:rPr>
          <w:szCs w:val="28"/>
        </w:rPr>
        <w:t xml:space="preserve"> </w:t>
      </w:r>
      <w:r w:rsidRPr="006663CC">
        <w:rPr>
          <w:szCs w:val="28"/>
        </w:rPr>
        <w:t>объекту</w:t>
      </w:r>
      <w:r>
        <w:rPr>
          <w:szCs w:val="28"/>
        </w:rPr>
        <w:t xml:space="preserve"> </w:t>
      </w:r>
      <w:r w:rsidRPr="006663CC">
        <w:rPr>
          <w:szCs w:val="28"/>
        </w:rPr>
        <w:t>адресации;</w:t>
      </w:r>
    </w:p>
    <w:p w:rsidR="00517771" w:rsidRPr="006663CC" w:rsidRDefault="00517771" w:rsidP="00517771">
      <w:pPr>
        <w:pStyle w:val="aff6"/>
        <w:tabs>
          <w:tab w:val="left" w:pos="9355"/>
        </w:tabs>
        <w:ind w:left="0" w:right="-1" w:firstLine="709"/>
        <w:jc w:val="both"/>
        <w:rPr>
          <w:szCs w:val="28"/>
        </w:rPr>
      </w:pPr>
      <w:r w:rsidRPr="006663CC">
        <w:rPr>
          <w:szCs w:val="28"/>
        </w:rPr>
        <w:t>4) исправление опечаток и ошибок в выданных в результате предоставления услуги документах.</w:t>
      </w:r>
    </w:p>
    <w:p w:rsidR="00517771" w:rsidRPr="006663CC" w:rsidRDefault="00517771" w:rsidP="00517771">
      <w:pPr>
        <w:tabs>
          <w:tab w:val="left" w:pos="9355"/>
        </w:tabs>
        <w:adjustRightInd w:val="0"/>
        <w:ind w:right="-1" w:firstLine="709"/>
        <w:jc w:val="both"/>
      </w:pPr>
      <w:r w:rsidRPr="006663CC">
        <w:t>56.1.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17771" w:rsidRPr="006663CC" w:rsidRDefault="00517771" w:rsidP="00517771">
      <w:pPr>
        <w:tabs>
          <w:tab w:val="left" w:pos="9355"/>
        </w:tabs>
        <w:adjustRightInd w:val="0"/>
        <w:ind w:right="-1" w:firstLine="709"/>
        <w:jc w:val="both"/>
      </w:pPr>
      <w:r w:rsidRPr="006663CC">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17771" w:rsidRPr="006663CC" w:rsidRDefault="00517771" w:rsidP="00517771">
      <w:pPr>
        <w:tabs>
          <w:tab w:val="left" w:pos="9355"/>
        </w:tabs>
        <w:adjustRightInd w:val="0"/>
        <w:ind w:right="-1" w:firstLine="709"/>
        <w:jc w:val="both"/>
      </w:pPr>
      <w:r w:rsidRPr="006663CC">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17771" w:rsidRPr="006663CC" w:rsidRDefault="00517771" w:rsidP="00517771">
      <w:pPr>
        <w:tabs>
          <w:tab w:val="left" w:pos="9355"/>
        </w:tabs>
        <w:adjustRightInd w:val="0"/>
        <w:ind w:right="-1" w:firstLine="709"/>
        <w:jc w:val="both"/>
      </w:pPr>
      <w:r w:rsidRPr="006663CC">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17771" w:rsidRPr="006663CC" w:rsidRDefault="00517771" w:rsidP="00517771">
      <w:pPr>
        <w:tabs>
          <w:tab w:val="left" w:pos="9355"/>
        </w:tabs>
        <w:adjustRightInd w:val="0"/>
        <w:ind w:right="-1" w:firstLine="709"/>
        <w:jc w:val="both"/>
      </w:pPr>
      <w:r w:rsidRPr="006663CC">
        <w:t>56.2. Варианты предоставления муниципальной услуги, необходимые для</w:t>
      </w:r>
      <w:r>
        <w:t xml:space="preserve"> </w:t>
      </w:r>
      <w:r w:rsidRPr="006663CC">
        <w:t>выдачи дубликата документа, выданного по результатам предоставления муниципальной услуги отсутствуют.</w:t>
      </w:r>
    </w:p>
    <w:p w:rsidR="00517771" w:rsidRPr="006663CC" w:rsidRDefault="00517771" w:rsidP="00517771">
      <w:pPr>
        <w:tabs>
          <w:tab w:val="left" w:pos="9355"/>
        </w:tabs>
        <w:adjustRightInd w:val="0"/>
        <w:ind w:right="-1" w:firstLine="709"/>
        <w:jc w:val="both"/>
      </w:pPr>
      <w:r w:rsidRPr="006663CC">
        <w:t>56.3. Порядок оставления запроса заявителя о предоставлении муниципальной услуги без рассмотрения не предусмотрен.</w:t>
      </w:r>
    </w:p>
    <w:p w:rsidR="00517771" w:rsidRPr="006663CC" w:rsidRDefault="00517771" w:rsidP="00517771">
      <w:pPr>
        <w:pStyle w:val="aff6"/>
        <w:tabs>
          <w:tab w:val="left" w:pos="9355"/>
        </w:tabs>
        <w:ind w:left="0" w:right="-1" w:firstLine="709"/>
        <w:jc w:val="both"/>
        <w:rPr>
          <w:szCs w:val="28"/>
        </w:rPr>
      </w:pPr>
      <w:r w:rsidRPr="006663CC">
        <w:rPr>
          <w:szCs w:val="28"/>
        </w:rPr>
        <w:t>57. Предоставление муниципальной услуги включает в себя выполнение следующих административных процедур:</w:t>
      </w:r>
    </w:p>
    <w:p w:rsidR="00517771" w:rsidRPr="006663CC" w:rsidRDefault="00517771" w:rsidP="00517771">
      <w:pPr>
        <w:pStyle w:val="aff6"/>
        <w:tabs>
          <w:tab w:val="left" w:pos="9355"/>
        </w:tabs>
        <w:ind w:left="0" w:right="-1" w:firstLine="709"/>
        <w:jc w:val="both"/>
        <w:rPr>
          <w:szCs w:val="28"/>
        </w:rPr>
      </w:pPr>
      <w:r w:rsidRPr="006663CC">
        <w:rPr>
          <w:szCs w:val="28"/>
        </w:rPr>
        <w:t xml:space="preserve">1) установление личности Заявителя (представителя Заявителя); </w:t>
      </w:r>
    </w:p>
    <w:p w:rsidR="00517771" w:rsidRPr="006663CC" w:rsidRDefault="00517771" w:rsidP="00517771">
      <w:pPr>
        <w:pStyle w:val="aff6"/>
        <w:tabs>
          <w:tab w:val="left" w:pos="9355"/>
        </w:tabs>
        <w:ind w:left="0" w:right="-1" w:firstLine="709"/>
        <w:jc w:val="both"/>
        <w:rPr>
          <w:szCs w:val="28"/>
        </w:rPr>
      </w:pPr>
      <w:r w:rsidRPr="006663CC">
        <w:rPr>
          <w:szCs w:val="28"/>
        </w:rPr>
        <w:t>2) регистрация заявления;</w:t>
      </w:r>
    </w:p>
    <w:p w:rsidR="00517771" w:rsidRPr="006663CC" w:rsidRDefault="00517771" w:rsidP="00517771">
      <w:pPr>
        <w:pStyle w:val="aff6"/>
        <w:tabs>
          <w:tab w:val="left" w:pos="9355"/>
        </w:tabs>
        <w:ind w:left="0" w:right="-1" w:firstLine="709"/>
        <w:jc w:val="both"/>
        <w:rPr>
          <w:szCs w:val="28"/>
        </w:rPr>
      </w:pPr>
      <w:r w:rsidRPr="006663CC">
        <w:rPr>
          <w:szCs w:val="28"/>
        </w:rPr>
        <w:t xml:space="preserve">3) проверка комплектности документов, необходимых для предоставления </w:t>
      </w:r>
      <w:r>
        <w:rPr>
          <w:szCs w:val="28"/>
        </w:rPr>
        <w:t>у</w:t>
      </w:r>
      <w:r w:rsidRPr="006663CC">
        <w:rPr>
          <w:szCs w:val="28"/>
        </w:rPr>
        <w:t>слуги;</w:t>
      </w:r>
    </w:p>
    <w:p w:rsidR="00517771" w:rsidRPr="006663CC" w:rsidRDefault="00517771" w:rsidP="00517771">
      <w:pPr>
        <w:pStyle w:val="aff6"/>
        <w:tabs>
          <w:tab w:val="left" w:pos="9355"/>
        </w:tabs>
        <w:ind w:left="0" w:right="-1" w:firstLine="709"/>
        <w:jc w:val="both"/>
        <w:rPr>
          <w:szCs w:val="28"/>
        </w:rPr>
      </w:pPr>
      <w:r w:rsidRPr="006663CC">
        <w:rPr>
          <w:szCs w:val="28"/>
        </w:rPr>
        <w:t>4) получение сведений посредств</w:t>
      </w:r>
      <w:r>
        <w:rPr>
          <w:szCs w:val="28"/>
        </w:rPr>
        <w:t xml:space="preserve">ом </w:t>
      </w:r>
      <w:r w:rsidRPr="006663CC">
        <w:rPr>
          <w:szCs w:val="28"/>
        </w:rPr>
        <w:t>единой системы межведомственного электронного взаимодействия (далее — СМЭВ);</w:t>
      </w:r>
    </w:p>
    <w:p w:rsidR="00517771" w:rsidRPr="006663CC" w:rsidRDefault="00517771" w:rsidP="00517771">
      <w:pPr>
        <w:pStyle w:val="aff6"/>
        <w:tabs>
          <w:tab w:val="left" w:pos="9355"/>
        </w:tabs>
        <w:ind w:left="0" w:right="-1" w:firstLine="709"/>
        <w:jc w:val="both"/>
        <w:rPr>
          <w:szCs w:val="28"/>
        </w:rPr>
      </w:pPr>
      <w:r w:rsidRPr="006663CC">
        <w:rPr>
          <w:szCs w:val="28"/>
        </w:rPr>
        <w:t xml:space="preserve">5) рассмотрение документов, необходимых для предоставления </w:t>
      </w:r>
      <w:r>
        <w:rPr>
          <w:szCs w:val="28"/>
        </w:rPr>
        <w:t>у</w:t>
      </w:r>
      <w:r w:rsidRPr="006663CC">
        <w:rPr>
          <w:szCs w:val="28"/>
        </w:rPr>
        <w:t xml:space="preserve">слуги; </w:t>
      </w:r>
    </w:p>
    <w:p w:rsidR="00517771" w:rsidRPr="006663CC" w:rsidRDefault="00517771" w:rsidP="00517771">
      <w:pPr>
        <w:pStyle w:val="aff6"/>
        <w:tabs>
          <w:tab w:val="left" w:pos="9355"/>
        </w:tabs>
        <w:ind w:left="0" w:right="-1" w:firstLine="709"/>
        <w:jc w:val="both"/>
        <w:rPr>
          <w:szCs w:val="28"/>
        </w:rPr>
      </w:pPr>
      <w:r w:rsidRPr="006663CC">
        <w:rPr>
          <w:szCs w:val="28"/>
        </w:rPr>
        <w:t xml:space="preserve">6) принятие решения по результатам оказания </w:t>
      </w:r>
      <w:r>
        <w:rPr>
          <w:szCs w:val="28"/>
        </w:rPr>
        <w:t>у</w:t>
      </w:r>
      <w:r w:rsidRPr="006663CC">
        <w:rPr>
          <w:szCs w:val="28"/>
        </w:rPr>
        <w:t>слуги;</w:t>
      </w:r>
    </w:p>
    <w:p w:rsidR="00517771" w:rsidRPr="006663CC" w:rsidRDefault="00517771" w:rsidP="00517771">
      <w:pPr>
        <w:pStyle w:val="aff6"/>
        <w:tabs>
          <w:tab w:val="left" w:pos="9355"/>
        </w:tabs>
        <w:ind w:left="0" w:right="-1" w:firstLine="709"/>
        <w:jc w:val="both"/>
        <w:rPr>
          <w:szCs w:val="28"/>
        </w:rPr>
      </w:pPr>
      <w:r w:rsidRPr="006663CC">
        <w:rPr>
          <w:szCs w:val="28"/>
        </w:rPr>
        <w:t xml:space="preserve">7) внесение результата оказания </w:t>
      </w:r>
      <w:r>
        <w:rPr>
          <w:szCs w:val="28"/>
        </w:rPr>
        <w:t>у</w:t>
      </w:r>
      <w:r w:rsidRPr="006663CC">
        <w:rPr>
          <w:szCs w:val="28"/>
        </w:rPr>
        <w:t>слуги в государственный адресный реестр, ведение которого осуществляется в электронном виде;</w:t>
      </w:r>
    </w:p>
    <w:p w:rsidR="00517771" w:rsidRPr="006663CC" w:rsidRDefault="00517771" w:rsidP="00517771">
      <w:pPr>
        <w:pStyle w:val="aff6"/>
        <w:tabs>
          <w:tab w:val="left" w:pos="9355"/>
        </w:tabs>
        <w:ind w:left="0" w:right="-1" w:firstLine="709"/>
        <w:jc w:val="both"/>
        <w:rPr>
          <w:szCs w:val="28"/>
        </w:rPr>
      </w:pPr>
      <w:r w:rsidRPr="006663CC">
        <w:rPr>
          <w:szCs w:val="28"/>
        </w:rPr>
        <w:t xml:space="preserve">8) выдача результата оказания </w:t>
      </w:r>
      <w:r>
        <w:rPr>
          <w:szCs w:val="28"/>
        </w:rPr>
        <w:t>у</w:t>
      </w:r>
      <w:r w:rsidRPr="006663CC">
        <w:rPr>
          <w:szCs w:val="28"/>
        </w:rPr>
        <w:t>слуги.</w:t>
      </w:r>
    </w:p>
    <w:p w:rsidR="00517771" w:rsidRPr="006663CC" w:rsidRDefault="00517771" w:rsidP="00517771">
      <w:pPr>
        <w:tabs>
          <w:tab w:val="left" w:pos="9355"/>
        </w:tabs>
        <w:adjustRightInd w:val="0"/>
        <w:ind w:right="-1" w:firstLine="709"/>
        <w:jc w:val="both"/>
      </w:pPr>
      <w:r w:rsidRPr="006663CC">
        <w:t xml:space="preserve">58.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w:t>
      </w:r>
      <w:r>
        <w:t>а</w:t>
      </w:r>
      <w:r w:rsidRPr="006663CC">
        <w:t>дминистративного регламента.</w:t>
      </w:r>
    </w:p>
    <w:p w:rsidR="00517771" w:rsidRPr="006663CC" w:rsidRDefault="00517771" w:rsidP="00517771">
      <w:pPr>
        <w:pStyle w:val="aff6"/>
        <w:tabs>
          <w:tab w:val="left" w:pos="1417"/>
          <w:tab w:val="left" w:pos="9355"/>
        </w:tabs>
        <w:ind w:left="0" w:right="-1" w:firstLine="709"/>
        <w:jc w:val="both"/>
        <w:rPr>
          <w:szCs w:val="28"/>
        </w:rPr>
      </w:pPr>
      <w:r w:rsidRPr="006663CC">
        <w:rPr>
          <w:szCs w:val="28"/>
        </w:rPr>
        <w:t>59. Административные процедуры (действия), выполняемые МФЦ, описываются в соглашении о взаимодействии между органом местного самоуправления и МФЦ</w:t>
      </w:r>
      <w:r>
        <w:rPr>
          <w:szCs w:val="28"/>
        </w:rPr>
        <w:t xml:space="preserve"> </w:t>
      </w:r>
      <w:r w:rsidRPr="006663CC">
        <w:rPr>
          <w:szCs w:val="28"/>
        </w:rPr>
        <w:t>(при наличии).</w:t>
      </w:r>
    </w:p>
    <w:p w:rsidR="00517771" w:rsidRPr="006663CC" w:rsidRDefault="00517771" w:rsidP="00517771">
      <w:pPr>
        <w:tabs>
          <w:tab w:val="left" w:pos="9355"/>
        </w:tabs>
        <w:adjustRightInd w:val="0"/>
        <w:ind w:right="-1" w:firstLine="709"/>
        <w:jc w:val="both"/>
      </w:pPr>
    </w:p>
    <w:p w:rsidR="00517771" w:rsidRPr="006663CC" w:rsidRDefault="00517771" w:rsidP="00517771">
      <w:pPr>
        <w:tabs>
          <w:tab w:val="left" w:pos="9355"/>
        </w:tabs>
        <w:adjustRightInd w:val="0"/>
        <w:ind w:right="-1" w:firstLine="709"/>
        <w:jc w:val="both"/>
      </w:pPr>
      <w:r w:rsidRPr="006663CC">
        <w:t>Описание административной процедуры профилирования заявителя</w:t>
      </w:r>
    </w:p>
    <w:p w:rsidR="00517771" w:rsidRPr="006663CC" w:rsidRDefault="00517771" w:rsidP="00517771">
      <w:pPr>
        <w:tabs>
          <w:tab w:val="left" w:pos="9355"/>
        </w:tabs>
        <w:adjustRightInd w:val="0"/>
        <w:ind w:right="-1" w:firstLine="709"/>
        <w:jc w:val="both"/>
      </w:pPr>
    </w:p>
    <w:p w:rsidR="00517771" w:rsidRPr="006663CC" w:rsidRDefault="00517771" w:rsidP="00517771">
      <w:pPr>
        <w:tabs>
          <w:tab w:val="left" w:pos="9355"/>
        </w:tabs>
        <w:adjustRightInd w:val="0"/>
        <w:ind w:right="-1" w:firstLine="709"/>
        <w:jc w:val="both"/>
      </w:pPr>
      <w:r w:rsidRPr="006663CC">
        <w:t>60.</w:t>
      </w:r>
      <w:r>
        <w:t xml:space="preserve"> </w:t>
      </w:r>
      <w:r w:rsidRPr="006663CC">
        <w:t xml:space="preserve">Описание административной процедуры профилирования заявителя определяется в соответствии с вариантом предоставления муниципальной услуги, </w:t>
      </w:r>
      <w:r w:rsidRPr="007A556A">
        <w:t>исходя из установленных в Приложении № 4 к настоящему регламенту признаков заявителя.</w:t>
      </w:r>
    </w:p>
    <w:p w:rsidR="00517771" w:rsidRPr="006663CC" w:rsidRDefault="00517771" w:rsidP="00517771">
      <w:pPr>
        <w:tabs>
          <w:tab w:val="left" w:pos="9355"/>
        </w:tabs>
        <w:adjustRightInd w:val="0"/>
        <w:ind w:right="-1" w:firstLine="709"/>
        <w:jc w:val="both"/>
      </w:pPr>
      <w:r w:rsidRPr="006663CC">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17771" w:rsidRPr="006663CC" w:rsidRDefault="00517771" w:rsidP="00517771">
      <w:pPr>
        <w:tabs>
          <w:tab w:val="left" w:pos="9355"/>
        </w:tabs>
        <w:adjustRightInd w:val="0"/>
        <w:ind w:right="-1" w:firstLine="709"/>
        <w:jc w:val="both"/>
      </w:pPr>
      <w:r w:rsidRPr="006663CC">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17771" w:rsidRDefault="00517771" w:rsidP="00517771">
      <w:pPr>
        <w:ind w:right="445" w:firstLine="709"/>
        <w:jc w:val="center"/>
        <w:outlineLvl w:val="2"/>
        <w:rPr>
          <w:b/>
          <w:sz w:val="24"/>
          <w:szCs w:val="24"/>
        </w:rPr>
      </w:pPr>
    </w:p>
    <w:p w:rsidR="00517771" w:rsidRPr="007A556A" w:rsidRDefault="00517771" w:rsidP="00517771">
      <w:pPr>
        <w:ind w:right="-1" w:firstLine="709"/>
        <w:jc w:val="center"/>
        <w:outlineLvl w:val="2"/>
      </w:pPr>
      <w:r w:rsidRPr="007A556A">
        <w:t xml:space="preserve">Подразделы, содержащие описание вариантов предоставления </w:t>
      </w:r>
    </w:p>
    <w:p w:rsidR="00517771" w:rsidRPr="007A556A" w:rsidRDefault="00517771" w:rsidP="00517771">
      <w:pPr>
        <w:ind w:right="-1" w:firstLine="709"/>
        <w:jc w:val="center"/>
        <w:outlineLvl w:val="2"/>
      </w:pPr>
      <w:r w:rsidRPr="007A556A">
        <w:t xml:space="preserve">муниципальной услуги </w:t>
      </w:r>
    </w:p>
    <w:p w:rsidR="00517771" w:rsidRPr="007A556A" w:rsidRDefault="00517771" w:rsidP="00517771">
      <w:pPr>
        <w:ind w:right="-1" w:firstLine="709"/>
        <w:jc w:val="center"/>
        <w:outlineLvl w:val="2"/>
      </w:pPr>
    </w:p>
    <w:p w:rsidR="00517771" w:rsidRPr="007A556A" w:rsidRDefault="00517771" w:rsidP="00517771">
      <w:pPr>
        <w:ind w:right="-1" w:firstLine="709"/>
        <w:jc w:val="center"/>
        <w:outlineLvl w:val="2"/>
      </w:pPr>
      <w:r w:rsidRPr="007A556A">
        <w:t xml:space="preserve">Вариант 1. Выдача решения </w:t>
      </w:r>
      <w:r>
        <w:t>У</w:t>
      </w:r>
      <w:r w:rsidRPr="007A556A">
        <w:t>полномоченного</w:t>
      </w:r>
      <w:r>
        <w:t xml:space="preserve"> </w:t>
      </w:r>
      <w:r w:rsidRPr="007A556A">
        <w:t>органа</w:t>
      </w:r>
      <w:r>
        <w:t xml:space="preserve"> </w:t>
      </w:r>
      <w:r w:rsidRPr="007A556A">
        <w:t>о</w:t>
      </w:r>
      <w:r>
        <w:t xml:space="preserve"> </w:t>
      </w:r>
      <w:r w:rsidRPr="007A556A">
        <w:t>присвоении</w:t>
      </w:r>
      <w:r>
        <w:t xml:space="preserve"> </w:t>
      </w:r>
      <w:r w:rsidRPr="007A556A">
        <w:t>адреса</w:t>
      </w:r>
      <w:r>
        <w:t xml:space="preserve"> </w:t>
      </w:r>
      <w:r w:rsidRPr="007A556A">
        <w:t>объекту</w:t>
      </w:r>
      <w:r>
        <w:t xml:space="preserve"> </w:t>
      </w:r>
      <w:r w:rsidRPr="007A556A">
        <w:t>адресации</w:t>
      </w:r>
    </w:p>
    <w:p w:rsidR="00517771" w:rsidRPr="007A556A" w:rsidRDefault="00517771" w:rsidP="00517771">
      <w:pPr>
        <w:ind w:right="-1" w:firstLine="709"/>
        <w:jc w:val="both"/>
        <w:outlineLvl w:val="2"/>
      </w:pPr>
    </w:p>
    <w:p w:rsidR="00517771" w:rsidRPr="007A556A" w:rsidRDefault="00517771" w:rsidP="00517771">
      <w:pPr>
        <w:ind w:right="-1" w:firstLine="709"/>
        <w:jc w:val="center"/>
        <w:outlineLvl w:val="2"/>
      </w:pPr>
      <w:r w:rsidRPr="007A556A">
        <w:t xml:space="preserve">Прием запроса и документов и (или) информации, </w:t>
      </w:r>
    </w:p>
    <w:p w:rsidR="00517771" w:rsidRPr="007A556A" w:rsidRDefault="00517771" w:rsidP="00517771">
      <w:pPr>
        <w:adjustRightInd w:val="0"/>
        <w:ind w:right="-1" w:firstLine="709"/>
        <w:jc w:val="center"/>
      </w:pPr>
      <w:r w:rsidRPr="007A556A">
        <w:t>необходимых для предоставления муниципальной услуги</w:t>
      </w:r>
    </w:p>
    <w:p w:rsidR="00517771" w:rsidRPr="001D051C" w:rsidRDefault="00517771" w:rsidP="00517771">
      <w:pPr>
        <w:pStyle w:val="aff6"/>
        <w:tabs>
          <w:tab w:val="left" w:pos="1417"/>
        </w:tabs>
        <w:ind w:left="0" w:right="445" w:firstLine="709"/>
        <w:rPr>
          <w:sz w:val="24"/>
        </w:rPr>
      </w:pPr>
    </w:p>
    <w:p w:rsidR="00517771" w:rsidRPr="007A556A" w:rsidRDefault="00517771" w:rsidP="00517771">
      <w:pPr>
        <w:pStyle w:val="aff6"/>
        <w:tabs>
          <w:tab w:val="left" w:pos="1417"/>
        </w:tabs>
        <w:ind w:left="0" w:right="-1" w:firstLine="709"/>
        <w:jc w:val="both"/>
        <w:rPr>
          <w:szCs w:val="28"/>
        </w:rPr>
      </w:pPr>
      <w:r w:rsidRPr="007A556A">
        <w:rPr>
          <w:szCs w:val="28"/>
        </w:rPr>
        <w:t xml:space="preserve">61.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w:t>
      </w:r>
      <w:r>
        <w:rPr>
          <w:szCs w:val="28"/>
        </w:rPr>
        <w:t>р</w:t>
      </w:r>
      <w:r w:rsidRPr="007A556A">
        <w:rPr>
          <w:szCs w:val="28"/>
        </w:rPr>
        <w:t>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517771" w:rsidRPr="007A556A" w:rsidRDefault="00517771" w:rsidP="00517771">
      <w:pPr>
        <w:pStyle w:val="aff6"/>
        <w:tabs>
          <w:tab w:val="left" w:pos="1417"/>
        </w:tabs>
        <w:ind w:left="0" w:right="-1" w:firstLine="709"/>
        <w:jc w:val="both"/>
        <w:rPr>
          <w:szCs w:val="28"/>
        </w:rPr>
      </w:pPr>
      <w:r w:rsidRPr="007A556A">
        <w:rPr>
          <w:szCs w:val="28"/>
        </w:rPr>
        <w:t>61.1.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517771" w:rsidRPr="007A556A" w:rsidRDefault="00517771" w:rsidP="00517771">
      <w:pPr>
        <w:adjustRightInd w:val="0"/>
        <w:ind w:right="-1" w:firstLine="709"/>
        <w:jc w:val="both"/>
      </w:pPr>
      <w:r w:rsidRPr="007A556A">
        <w:t>62. Перечень документов, необходимых для предо</w:t>
      </w:r>
      <w:r>
        <w:t xml:space="preserve">ставления муниципальной услуги </w:t>
      </w:r>
      <w:r w:rsidRPr="007A556A">
        <w:t xml:space="preserve">в соответствии с вариантом предоставления муниципальной услуги, указанный в подпунктах «а», «в», «г», «е» и «ж» пункта 30 настоящего </w:t>
      </w:r>
      <w:r>
        <w:t>р</w:t>
      </w:r>
      <w:r w:rsidRPr="007A556A">
        <w:t xml:space="preserve">егламента, заявитель предоставляет одним из способов, установленных в пункте 18 настоящего </w:t>
      </w:r>
      <w:r>
        <w:t>р</w:t>
      </w:r>
      <w:r w:rsidRPr="007A556A">
        <w:t>егламента</w:t>
      </w:r>
      <w:r>
        <w:t>.</w:t>
      </w:r>
    </w:p>
    <w:p w:rsidR="00517771" w:rsidRPr="007A556A" w:rsidRDefault="00517771" w:rsidP="00517771">
      <w:pPr>
        <w:adjustRightInd w:val="0"/>
        <w:ind w:right="-1" w:firstLine="709"/>
        <w:jc w:val="both"/>
      </w:pPr>
      <w:r w:rsidRPr="007A556A">
        <w:t>63.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517771" w:rsidRPr="007A556A" w:rsidRDefault="00517771" w:rsidP="00517771">
      <w:pPr>
        <w:adjustRightInd w:val="0"/>
        <w:ind w:right="-1" w:firstLine="709"/>
        <w:jc w:val="both"/>
      </w:pPr>
      <w:r w:rsidRPr="007A556A">
        <w:t>64.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17771" w:rsidRPr="007A556A" w:rsidRDefault="00517771" w:rsidP="00517771">
      <w:pPr>
        <w:adjustRightInd w:val="0"/>
        <w:ind w:right="-1" w:firstLine="709"/>
        <w:jc w:val="both"/>
      </w:pPr>
      <w:r w:rsidRPr="007A556A">
        <w:t>64.1.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517771" w:rsidRPr="007A556A" w:rsidRDefault="00517771" w:rsidP="00517771">
      <w:pPr>
        <w:adjustRightInd w:val="0"/>
        <w:ind w:right="-1" w:firstLine="709"/>
        <w:jc w:val="both"/>
      </w:pPr>
      <w:r w:rsidRPr="007A556A">
        <w:t xml:space="preserve">65. Перечень оснований для принятия решения об отказе в приеме документов, необходимых для предоставления муниципальной услуги, указан в пункте 38 </w:t>
      </w:r>
      <w:r>
        <w:t>а</w:t>
      </w:r>
      <w:r w:rsidRPr="007A556A">
        <w:t>дминистративного регламента.</w:t>
      </w:r>
    </w:p>
    <w:p w:rsidR="00517771" w:rsidRPr="007A556A" w:rsidRDefault="00517771" w:rsidP="00517771">
      <w:pPr>
        <w:pStyle w:val="aff6"/>
        <w:tabs>
          <w:tab w:val="left" w:pos="1417"/>
        </w:tabs>
        <w:ind w:left="0" w:right="-1" w:firstLine="709"/>
        <w:jc w:val="both"/>
        <w:rPr>
          <w:szCs w:val="28"/>
        </w:rPr>
      </w:pPr>
      <w:r w:rsidRPr="007A556A">
        <w:rPr>
          <w:szCs w:val="28"/>
        </w:rPr>
        <w:t xml:space="preserve">Уполномоченное должностное лицо осуществляет проверку заявления и документов на наличие указанных в пункте 38 </w:t>
      </w:r>
      <w:r>
        <w:rPr>
          <w:szCs w:val="28"/>
        </w:rPr>
        <w:t>а</w:t>
      </w:r>
      <w:r w:rsidRPr="007A556A">
        <w:rPr>
          <w:szCs w:val="28"/>
        </w:rPr>
        <w:t xml:space="preserve">дминистративного регламента оснований для отказа в приеме такого заявления и документов.   </w:t>
      </w:r>
    </w:p>
    <w:p w:rsidR="00517771" w:rsidRPr="007A556A" w:rsidRDefault="00517771" w:rsidP="00517771">
      <w:pPr>
        <w:pStyle w:val="aff6"/>
        <w:tabs>
          <w:tab w:val="left" w:pos="1417"/>
        </w:tabs>
        <w:ind w:left="0" w:right="-1" w:firstLine="709"/>
        <w:jc w:val="both"/>
        <w:rPr>
          <w:szCs w:val="28"/>
        </w:rPr>
      </w:pPr>
      <w:r w:rsidRPr="007A556A">
        <w:rPr>
          <w:szCs w:val="28"/>
        </w:rPr>
        <w:t xml:space="preserve">При наличии указанных в пункте 38 </w:t>
      </w:r>
      <w:r>
        <w:rPr>
          <w:szCs w:val="28"/>
        </w:rPr>
        <w:t>а</w:t>
      </w:r>
      <w:r w:rsidRPr="007A556A">
        <w:rPr>
          <w:szCs w:val="28"/>
        </w:rPr>
        <w:t xml:space="preserve">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517771" w:rsidRPr="007A556A" w:rsidRDefault="00517771" w:rsidP="00517771">
      <w:pPr>
        <w:ind w:right="-1" w:firstLine="709"/>
        <w:jc w:val="both"/>
      </w:pPr>
      <w:r w:rsidRPr="007A556A">
        <w:t>66.</w:t>
      </w:r>
      <w:r>
        <w:t xml:space="preserve"> </w:t>
      </w:r>
      <w:r w:rsidRPr="007A556A">
        <w:t xml:space="preserve">Муниципальная услуга </w:t>
      </w:r>
      <w:r>
        <w:t>не предоставляется</w:t>
      </w:r>
      <w:r w:rsidRPr="007A556A">
        <w:t xml:space="preserve"> по экстерриториальному принципу.</w:t>
      </w:r>
    </w:p>
    <w:p w:rsidR="00517771" w:rsidRPr="007A556A" w:rsidRDefault="00517771" w:rsidP="00517771">
      <w:pPr>
        <w:adjustRightInd w:val="0"/>
        <w:ind w:right="-1" w:firstLine="709"/>
        <w:jc w:val="both"/>
      </w:pPr>
      <w:r w:rsidRPr="007A556A">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Pr="007A556A" w:rsidRDefault="00517771" w:rsidP="00517771">
      <w:pPr>
        <w:adjustRightInd w:val="0"/>
        <w:ind w:right="-1" w:firstLine="709"/>
        <w:jc w:val="both"/>
      </w:pPr>
      <w:r w:rsidRPr="007A556A">
        <w:t>67.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517771" w:rsidRPr="007A556A" w:rsidRDefault="00517771" w:rsidP="00517771">
      <w:pPr>
        <w:adjustRightInd w:val="0"/>
        <w:ind w:right="-1" w:firstLine="709"/>
        <w:jc w:val="both"/>
      </w:pPr>
      <w:r w:rsidRPr="007A556A">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17771" w:rsidRPr="007A556A" w:rsidRDefault="00517771" w:rsidP="00517771">
      <w:pPr>
        <w:adjustRightInd w:val="0"/>
        <w:ind w:right="-1" w:firstLine="709"/>
        <w:jc w:val="both"/>
      </w:pPr>
      <w:r w:rsidRPr="007A556A">
        <w:t>В случае наличия оснований для отказа в приеме документов, необходимых для предоставле</w:t>
      </w:r>
      <w:r>
        <w:t>ния у</w:t>
      </w:r>
      <w:r w:rsidRPr="007A556A">
        <w:t xml:space="preserve">слуги, указанных в пункте 38 настоящего </w:t>
      </w:r>
      <w:r>
        <w:t>р</w:t>
      </w:r>
      <w:r w:rsidRPr="007A556A">
        <w:t xml:space="preserve">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w:t>
      </w:r>
      <w:r>
        <w:t>у</w:t>
      </w:r>
      <w:r w:rsidRPr="007A556A">
        <w:t xml:space="preserve">слуги, по форме, определяемой </w:t>
      </w:r>
      <w:r>
        <w:t>а</w:t>
      </w:r>
      <w:r w:rsidRPr="007A556A">
        <w:t>дминистративным регламентом Уполномоченного органа согласно требованиям постановления Правительства Российской Федерации от 16</w:t>
      </w:r>
      <w:r>
        <w:t>.05.</w:t>
      </w:r>
      <w:r w:rsidRPr="007A556A">
        <w:t xml:space="preserve">2011 </w:t>
      </w:r>
      <w:r>
        <w:t xml:space="preserve">№ 373 </w:t>
      </w:r>
      <w:r w:rsidRPr="007A556A">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 xml:space="preserve"> </w:t>
      </w:r>
      <w:r w:rsidRPr="007A556A">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517771" w:rsidRDefault="00517771" w:rsidP="00517771">
      <w:pPr>
        <w:pStyle w:val="ConsPlusTitle"/>
        <w:ind w:firstLine="709"/>
        <w:jc w:val="center"/>
        <w:outlineLvl w:val="2"/>
        <w:rPr>
          <w:rFonts w:cs="Times New Roman"/>
          <w:sz w:val="24"/>
          <w:szCs w:val="24"/>
        </w:rPr>
      </w:pPr>
    </w:p>
    <w:p w:rsidR="00517771" w:rsidRPr="002124A8" w:rsidRDefault="00517771" w:rsidP="00517771">
      <w:pPr>
        <w:pStyle w:val="ConsPlusTitle"/>
        <w:ind w:firstLine="709"/>
        <w:jc w:val="center"/>
        <w:outlineLvl w:val="2"/>
        <w:rPr>
          <w:rFonts w:cs="Times New Roman"/>
          <w:b w:val="0"/>
          <w:sz w:val="28"/>
        </w:rPr>
      </w:pPr>
      <w:r w:rsidRPr="002124A8">
        <w:rPr>
          <w:rFonts w:cs="Times New Roman"/>
          <w:b w:val="0"/>
          <w:sz w:val="28"/>
        </w:rPr>
        <w:t>Межведомственное информационное взаимодействие</w:t>
      </w:r>
    </w:p>
    <w:p w:rsidR="00517771" w:rsidRPr="00517771" w:rsidRDefault="00517771" w:rsidP="00517771">
      <w:pPr>
        <w:pStyle w:val="ConsPlusNormal"/>
        <w:ind w:firstLine="709"/>
        <w:jc w:val="both"/>
        <w:rPr>
          <w:rFonts w:ascii="Times New Roman" w:hAnsi="Times New Roman" w:cs="Times New Roman"/>
          <w:sz w:val="24"/>
          <w:szCs w:val="24"/>
          <w:lang w:val="ru-RU"/>
        </w:rPr>
      </w:pP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68.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69.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70. При предоставлении услуги запрещается требовать от Заявителя:</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517771" w:rsidRPr="00517771" w:rsidRDefault="00517771" w:rsidP="00517771">
      <w:pPr>
        <w:pStyle w:val="ConsPlusNormal"/>
        <w:ind w:firstLine="709"/>
        <w:jc w:val="center"/>
        <w:rPr>
          <w:rFonts w:ascii="Times New Roman" w:hAnsi="Times New Roman" w:cs="Times New Roman"/>
          <w:sz w:val="28"/>
          <w:szCs w:val="28"/>
          <w:lang w:val="ru-RU"/>
        </w:rPr>
      </w:pPr>
    </w:p>
    <w:p w:rsidR="00517771" w:rsidRPr="00517771" w:rsidRDefault="00517771" w:rsidP="00517771">
      <w:pPr>
        <w:pStyle w:val="ConsPlusNormal"/>
        <w:ind w:firstLine="709"/>
        <w:jc w:val="center"/>
        <w:rPr>
          <w:rFonts w:ascii="Times New Roman" w:hAnsi="Times New Roman" w:cs="Times New Roman"/>
          <w:sz w:val="28"/>
          <w:szCs w:val="28"/>
          <w:lang w:val="ru-RU"/>
        </w:rPr>
      </w:pPr>
      <w:r w:rsidRPr="00517771">
        <w:rPr>
          <w:rFonts w:ascii="Times New Roman" w:hAnsi="Times New Roman" w:cs="Times New Roman"/>
          <w:sz w:val="28"/>
          <w:szCs w:val="28"/>
          <w:lang w:val="ru-RU"/>
        </w:rPr>
        <w:t>Приостановление предоставления муниципальной услуги</w:t>
      </w:r>
    </w:p>
    <w:p w:rsidR="00517771" w:rsidRPr="00517771" w:rsidRDefault="00517771" w:rsidP="00517771">
      <w:pPr>
        <w:pStyle w:val="ConsPlusNormal"/>
        <w:ind w:firstLine="709"/>
        <w:jc w:val="center"/>
        <w:rPr>
          <w:rFonts w:ascii="Times New Roman" w:hAnsi="Times New Roman" w:cs="Times New Roman"/>
          <w:sz w:val="28"/>
          <w:szCs w:val="28"/>
          <w:lang w:val="ru-RU"/>
        </w:rPr>
      </w:pPr>
    </w:p>
    <w:p w:rsidR="00517771" w:rsidRPr="002124A8" w:rsidRDefault="00517771" w:rsidP="00517771">
      <w:pPr>
        <w:adjustRightInd w:val="0"/>
        <w:ind w:firstLine="709"/>
        <w:jc w:val="both"/>
        <w:rPr>
          <w:rFonts w:eastAsia="Calibri"/>
        </w:rPr>
      </w:pPr>
      <w:r w:rsidRPr="002124A8">
        <w:t xml:space="preserve">71. </w:t>
      </w:r>
      <w:r w:rsidRPr="002124A8">
        <w:rPr>
          <w:rFonts w:eastAsia="Calibri"/>
        </w:rPr>
        <w:t>Оснований для приостановления предоставления услуги законодательством Российской Федерации не предусмотрено.</w:t>
      </w:r>
    </w:p>
    <w:p w:rsidR="00517771" w:rsidRDefault="00517771" w:rsidP="00517771">
      <w:pPr>
        <w:ind w:firstLine="709"/>
        <w:jc w:val="center"/>
        <w:outlineLvl w:val="2"/>
        <w:rPr>
          <w:b/>
          <w:sz w:val="24"/>
          <w:szCs w:val="24"/>
        </w:rPr>
      </w:pPr>
    </w:p>
    <w:p w:rsidR="00517771" w:rsidRPr="003A4ED7" w:rsidRDefault="00517771" w:rsidP="00517771">
      <w:pPr>
        <w:ind w:firstLine="709"/>
        <w:jc w:val="center"/>
        <w:outlineLvl w:val="2"/>
      </w:pPr>
      <w:r w:rsidRPr="003A4ED7">
        <w:t xml:space="preserve">Принятие решения о предоставлении муниципальной услуги </w:t>
      </w:r>
    </w:p>
    <w:p w:rsidR="00517771" w:rsidRPr="003A4ED7" w:rsidRDefault="00517771" w:rsidP="00517771">
      <w:pPr>
        <w:ind w:firstLine="709"/>
        <w:jc w:val="center"/>
        <w:outlineLvl w:val="2"/>
      </w:pPr>
      <w:r w:rsidRPr="003A4ED7">
        <w:t>(об отказе в предоставлении муниципальной услуги)</w:t>
      </w:r>
    </w:p>
    <w:p w:rsidR="00517771" w:rsidRPr="001D051C" w:rsidRDefault="00517771" w:rsidP="00517771">
      <w:pPr>
        <w:adjustRightInd w:val="0"/>
        <w:ind w:firstLine="709"/>
        <w:jc w:val="center"/>
        <w:rPr>
          <w:rFonts w:ascii="Times New Roman CYR" w:hAnsi="Times New Roman CYR" w:cs="Times New Roman CYR"/>
          <w:b/>
          <w:bCs/>
          <w:sz w:val="24"/>
          <w:szCs w:val="24"/>
        </w:rPr>
      </w:pPr>
    </w:p>
    <w:p w:rsidR="00517771" w:rsidRPr="003A4ED7" w:rsidRDefault="00517771" w:rsidP="00517771">
      <w:pPr>
        <w:adjustRightInd w:val="0"/>
        <w:ind w:firstLine="709"/>
        <w:jc w:val="both"/>
      </w:pPr>
      <w:r w:rsidRPr="003A4ED7">
        <w:t>72.</w:t>
      </w:r>
      <w:r>
        <w:t xml:space="preserve"> </w:t>
      </w:r>
      <w:r w:rsidRPr="003A4ED7">
        <w:t xml:space="preserve">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w:t>
      </w:r>
      <w:r>
        <w:t>р</w:t>
      </w:r>
      <w:r w:rsidRPr="003A4ED7">
        <w:t>егламента и ответов на межведомственные запросы.</w:t>
      </w:r>
    </w:p>
    <w:p w:rsidR="00517771" w:rsidRPr="003A4ED7" w:rsidRDefault="00517771" w:rsidP="00517771">
      <w:pPr>
        <w:adjustRightInd w:val="0"/>
        <w:ind w:firstLine="709"/>
        <w:jc w:val="both"/>
      </w:pPr>
      <w:r w:rsidRPr="003A4ED7">
        <w:t xml:space="preserve">73. Уполномоченное должностное лицо проводит проверку представленных документов и в соответствии с Правилами: </w:t>
      </w:r>
    </w:p>
    <w:p w:rsidR="00517771" w:rsidRPr="003A4ED7" w:rsidRDefault="00517771" w:rsidP="00517771">
      <w:pPr>
        <w:adjustRightInd w:val="0"/>
        <w:ind w:firstLine="709"/>
        <w:jc w:val="both"/>
        <w:rPr>
          <w:rFonts w:eastAsia="Calibri"/>
        </w:rPr>
      </w:pPr>
      <w:r w:rsidRPr="003A4ED7">
        <w:rPr>
          <w:rFonts w:eastAsia="Calibri"/>
        </w:rPr>
        <w:t>а) определяет возможность присвоения объекту адресации адреса или аннулирования его адреса;</w:t>
      </w:r>
    </w:p>
    <w:p w:rsidR="00517771" w:rsidRPr="003A4ED7" w:rsidRDefault="00517771" w:rsidP="00517771">
      <w:pPr>
        <w:adjustRightInd w:val="0"/>
        <w:ind w:firstLine="709"/>
        <w:jc w:val="both"/>
        <w:rPr>
          <w:rFonts w:eastAsia="Calibri"/>
        </w:rPr>
      </w:pPr>
      <w:r w:rsidRPr="003A4ED7">
        <w:rPr>
          <w:rFonts w:eastAsia="Calibri"/>
        </w:rPr>
        <w:t>б) проводит осмотр местонахождения объекта адресации (при необходимости);</w:t>
      </w:r>
    </w:p>
    <w:p w:rsidR="00517771" w:rsidRPr="003A4ED7" w:rsidRDefault="00517771" w:rsidP="00517771">
      <w:pPr>
        <w:adjustRightInd w:val="0"/>
        <w:ind w:firstLine="709"/>
        <w:jc w:val="both"/>
        <w:rPr>
          <w:rFonts w:eastAsia="Calibri"/>
        </w:rPr>
      </w:pPr>
      <w:r w:rsidRPr="003A4ED7">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517771" w:rsidRPr="003A4ED7" w:rsidRDefault="00517771" w:rsidP="00517771">
      <w:pPr>
        <w:adjustRightInd w:val="0"/>
        <w:ind w:firstLine="709"/>
        <w:jc w:val="both"/>
      </w:pPr>
      <w:r w:rsidRPr="003A4ED7">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517771" w:rsidRPr="003A4ED7" w:rsidRDefault="00517771" w:rsidP="00517771">
      <w:pPr>
        <w:adjustRightInd w:val="0"/>
        <w:ind w:firstLine="709"/>
        <w:jc w:val="both"/>
        <w:rPr>
          <w:rFonts w:eastAsia="Calibri"/>
        </w:rPr>
      </w:pPr>
      <w:r w:rsidRPr="003A4ED7">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517771" w:rsidRPr="003A4ED7" w:rsidRDefault="00517771" w:rsidP="00517771">
      <w:pPr>
        <w:ind w:firstLine="709"/>
        <w:jc w:val="both"/>
      </w:pPr>
      <w:r w:rsidRPr="003A4ED7">
        <w:t>74.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517771" w:rsidRPr="001D051C" w:rsidRDefault="00517771" w:rsidP="00517771">
      <w:pPr>
        <w:ind w:firstLine="709"/>
        <w:jc w:val="both"/>
        <w:rPr>
          <w:rFonts w:ascii="Times New Roman CYR" w:hAnsi="Times New Roman CYR" w:cs="Times New Roman CYR"/>
          <w:sz w:val="24"/>
          <w:szCs w:val="24"/>
        </w:rPr>
      </w:pPr>
      <w:r w:rsidRPr="003A4ED7">
        <w:t xml:space="preserve">75. Срок принятия решения о предоставлении (об отказе в предоставлении) муниципальной услуги указан в пункте 15 настоящего </w:t>
      </w:r>
      <w:r>
        <w:t>р</w:t>
      </w:r>
      <w:r w:rsidRPr="003A4ED7">
        <w:t>егламента.</w:t>
      </w:r>
    </w:p>
    <w:p w:rsidR="00517771" w:rsidRPr="003A4ED7" w:rsidRDefault="00517771" w:rsidP="00517771">
      <w:pPr>
        <w:ind w:firstLine="709"/>
        <w:jc w:val="both"/>
      </w:pPr>
    </w:p>
    <w:p w:rsidR="00517771" w:rsidRPr="003A4ED7" w:rsidRDefault="00517771" w:rsidP="00517771">
      <w:pPr>
        <w:ind w:firstLine="709"/>
        <w:jc w:val="center"/>
        <w:outlineLvl w:val="2"/>
      </w:pPr>
      <w:r w:rsidRPr="003A4ED7">
        <w:t>Предоставление результата предоставления</w:t>
      </w:r>
    </w:p>
    <w:p w:rsidR="00517771" w:rsidRPr="003A4ED7" w:rsidRDefault="00517771" w:rsidP="00517771">
      <w:pPr>
        <w:ind w:firstLine="709"/>
        <w:jc w:val="center"/>
      </w:pPr>
      <w:r w:rsidRPr="003A4ED7">
        <w:t>муниципальной услуги</w:t>
      </w:r>
    </w:p>
    <w:p w:rsidR="00517771" w:rsidRPr="001D051C" w:rsidRDefault="00517771" w:rsidP="00517771">
      <w:pPr>
        <w:adjustRightInd w:val="0"/>
        <w:ind w:firstLine="709"/>
        <w:jc w:val="both"/>
        <w:rPr>
          <w:sz w:val="24"/>
          <w:szCs w:val="24"/>
        </w:rPr>
      </w:pPr>
    </w:p>
    <w:p w:rsidR="00517771" w:rsidRPr="003A4ED7" w:rsidRDefault="00517771" w:rsidP="00517771">
      <w:pPr>
        <w:adjustRightInd w:val="0"/>
        <w:ind w:firstLine="709"/>
        <w:jc w:val="both"/>
      </w:pPr>
      <w:r w:rsidRPr="003A4ED7">
        <w:t>76.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517771" w:rsidRPr="003A4ED7" w:rsidRDefault="00517771" w:rsidP="00517771">
      <w:pPr>
        <w:adjustRightInd w:val="0"/>
        <w:ind w:firstLine="709"/>
        <w:jc w:val="both"/>
      </w:pPr>
      <w:r w:rsidRPr="003A4ED7">
        <w:t>77.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517771" w:rsidRPr="003A4ED7" w:rsidRDefault="00517771" w:rsidP="00517771">
      <w:pPr>
        <w:adjustRightInd w:val="0"/>
        <w:ind w:firstLine="709"/>
        <w:jc w:val="both"/>
      </w:pPr>
      <w:r w:rsidRPr="003A4ED7">
        <w:t>78.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517771" w:rsidRPr="003A4ED7" w:rsidRDefault="00517771" w:rsidP="00517771">
      <w:pPr>
        <w:adjustRightInd w:val="0"/>
        <w:ind w:firstLine="709"/>
        <w:jc w:val="both"/>
      </w:pPr>
      <w:r w:rsidRPr="003A4ED7">
        <w:t>79.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517771" w:rsidRPr="003A4ED7" w:rsidRDefault="00517771" w:rsidP="00517771">
      <w:pPr>
        <w:adjustRightInd w:val="0"/>
        <w:ind w:firstLine="709"/>
        <w:jc w:val="both"/>
      </w:pPr>
      <w:r w:rsidRPr="003A4ED7">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77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517771" w:rsidRPr="003A4ED7" w:rsidRDefault="00517771" w:rsidP="00517771">
      <w:pPr>
        <w:adjustRightInd w:val="0"/>
        <w:ind w:firstLine="709"/>
        <w:jc w:val="both"/>
      </w:pPr>
      <w:r w:rsidRPr="003A4ED7">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77 </w:t>
      </w:r>
      <w:r>
        <w:t>р</w:t>
      </w:r>
      <w:r w:rsidRPr="003A4ED7">
        <w:t>егламента;</w:t>
      </w:r>
    </w:p>
    <w:p w:rsidR="00517771" w:rsidRPr="003A4ED7" w:rsidRDefault="00517771" w:rsidP="00517771">
      <w:pPr>
        <w:adjustRightInd w:val="0"/>
        <w:ind w:firstLine="709"/>
        <w:jc w:val="both"/>
      </w:pPr>
      <w:r w:rsidRPr="003A4ED7">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17771" w:rsidRPr="003A4ED7" w:rsidRDefault="00517771" w:rsidP="00517771">
      <w:pPr>
        <w:adjustRightInd w:val="0"/>
        <w:ind w:firstLine="709"/>
        <w:jc w:val="both"/>
      </w:pPr>
      <w:r w:rsidRPr="003A4ED7">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3A4ED7">
          <w:t xml:space="preserve">пункте </w:t>
        </w:r>
      </w:hyperlink>
      <w:r w:rsidRPr="003A4ED7">
        <w:t>77 данного Регламента.</w:t>
      </w:r>
    </w:p>
    <w:p w:rsidR="00517771" w:rsidRPr="003A4ED7" w:rsidRDefault="00517771" w:rsidP="00517771">
      <w:pPr>
        <w:adjustRightInd w:val="0"/>
        <w:ind w:firstLine="709"/>
        <w:jc w:val="both"/>
      </w:pPr>
      <w:r w:rsidRPr="003A4ED7">
        <w:t>80. Муниципальная услуга не предоставляется по экстерриториальному принципу.</w:t>
      </w:r>
    </w:p>
    <w:p w:rsidR="00517771" w:rsidRPr="003A4ED7" w:rsidRDefault="00517771" w:rsidP="00517771">
      <w:pPr>
        <w:adjustRightInd w:val="0"/>
        <w:ind w:firstLine="709"/>
        <w:jc w:val="both"/>
      </w:pPr>
      <w:r w:rsidRPr="003A4ED7">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Default="00517771" w:rsidP="00517771"/>
    <w:p w:rsidR="00517771" w:rsidRPr="003A4ED7" w:rsidRDefault="00517771" w:rsidP="00517771">
      <w:pPr>
        <w:ind w:firstLine="709"/>
        <w:jc w:val="center"/>
      </w:pPr>
      <w:r w:rsidRPr="003A4ED7">
        <w:t>Получение дополнительных сведений от заявителя</w:t>
      </w:r>
    </w:p>
    <w:p w:rsidR="00517771" w:rsidRPr="001D051C" w:rsidRDefault="00517771" w:rsidP="00517771">
      <w:pPr>
        <w:ind w:firstLine="709"/>
        <w:jc w:val="center"/>
        <w:rPr>
          <w:b/>
          <w:sz w:val="24"/>
          <w:szCs w:val="24"/>
        </w:rPr>
      </w:pPr>
    </w:p>
    <w:p w:rsidR="00517771" w:rsidRPr="003A4ED7" w:rsidRDefault="00517771" w:rsidP="00517771">
      <w:pPr>
        <w:ind w:firstLine="709"/>
        <w:jc w:val="both"/>
      </w:pPr>
      <w:r w:rsidRPr="003A4ED7">
        <w:t>81. Получение дополнительных сведений от заявителя не предусмотрено.</w:t>
      </w:r>
    </w:p>
    <w:p w:rsidR="00517771" w:rsidRPr="003A4ED7" w:rsidRDefault="00517771" w:rsidP="00517771">
      <w:pPr>
        <w:ind w:firstLine="709"/>
        <w:jc w:val="both"/>
      </w:pPr>
      <w:r w:rsidRPr="003A4ED7">
        <w:t>82. Запрещается требовать от заявителя:</w:t>
      </w:r>
    </w:p>
    <w:p w:rsidR="00517771" w:rsidRPr="003A4ED7" w:rsidRDefault="00517771" w:rsidP="00517771">
      <w:pPr>
        <w:ind w:firstLine="709"/>
        <w:jc w:val="both"/>
      </w:pPr>
      <w:r w:rsidRPr="003A4ED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3A4ED7" w:rsidRDefault="00517771" w:rsidP="00517771">
      <w:pPr>
        <w:ind w:firstLine="709"/>
        <w:jc w:val="both"/>
      </w:pPr>
      <w:r w:rsidRPr="003A4ED7">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517771" w:rsidRPr="003A4ED7" w:rsidRDefault="00517771" w:rsidP="00517771">
      <w:pPr>
        <w:ind w:firstLine="709"/>
        <w:jc w:val="both"/>
      </w:pPr>
      <w:r w:rsidRPr="003A4ED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517771" w:rsidRPr="003A4ED7" w:rsidRDefault="00517771" w:rsidP="00517771">
      <w:pPr>
        <w:ind w:firstLine="709"/>
        <w:jc w:val="both"/>
      </w:pPr>
      <w:r w:rsidRPr="003A4ED7">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7771" w:rsidRPr="003A4ED7" w:rsidRDefault="00517771" w:rsidP="00517771">
      <w:pPr>
        <w:adjustRightInd w:val="0"/>
        <w:ind w:firstLine="709"/>
        <w:jc w:val="both"/>
        <w:rPr>
          <w:rFonts w:eastAsia="Calibri"/>
        </w:rPr>
      </w:pPr>
    </w:p>
    <w:p w:rsidR="00517771" w:rsidRPr="003A4ED7" w:rsidRDefault="00517771" w:rsidP="00517771">
      <w:pPr>
        <w:ind w:right="445" w:firstLine="709"/>
        <w:jc w:val="center"/>
        <w:outlineLvl w:val="2"/>
      </w:pPr>
      <w:r w:rsidRPr="003A4ED7">
        <w:t xml:space="preserve">Вариант 2. Выдача решения </w:t>
      </w:r>
      <w:r>
        <w:t>У</w:t>
      </w:r>
      <w:r w:rsidRPr="003A4ED7">
        <w:t>полномоченного</w:t>
      </w:r>
      <w:r>
        <w:t xml:space="preserve"> </w:t>
      </w:r>
      <w:r w:rsidRPr="003A4ED7">
        <w:t>органа</w:t>
      </w:r>
      <w:r>
        <w:t xml:space="preserve"> </w:t>
      </w:r>
      <w:r w:rsidRPr="003A4ED7">
        <w:t>об аннулировании</w:t>
      </w:r>
      <w:r>
        <w:t xml:space="preserve"> </w:t>
      </w:r>
      <w:r w:rsidRPr="003A4ED7">
        <w:t>адреса</w:t>
      </w:r>
      <w:r>
        <w:t xml:space="preserve"> </w:t>
      </w:r>
      <w:r w:rsidRPr="003A4ED7">
        <w:t>объекта</w:t>
      </w:r>
      <w:r>
        <w:t xml:space="preserve"> </w:t>
      </w:r>
      <w:r w:rsidRPr="003A4ED7">
        <w:t>адресации</w:t>
      </w:r>
    </w:p>
    <w:p w:rsidR="00517771" w:rsidRPr="003A4ED7" w:rsidRDefault="00517771" w:rsidP="00517771">
      <w:pPr>
        <w:ind w:right="445" w:firstLine="709"/>
        <w:jc w:val="center"/>
        <w:outlineLvl w:val="2"/>
      </w:pPr>
    </w:p>
    <w:p w:rsidR="00517771" w:rsidRPr="003A4ED7" w:rsidRDefault="00517771" w:rsidP="00517771">
      <w:pPr>
        <w:ind w:right="445" w:firstLine="709"/>
        <w:jc w:val="center"/>
        <w:outlineLvl w:val="2"/>
      </w:pPr>
      <w:r w:rsidRPr="003A4ED7">
        <w:t xml:space="preserve">Прием запроса и документов и (или) информации, </w:t>
      </w:r>
    </w:p>
    <w:p w:rsidR="00517771" w:rsidRPr="003A4ED7" w:rsidRDefault="00517771" w:rsidP="00517771">
      <w:pPr>
        <w:adjustRightInd w:val="0"/>
        <w:ind w:right="445" w:firstLine="709"/>
        <w:jc w:val="center"/>
      </w:pPr>
      <w:r w:rsidRPr="003A4ED7">
        <w:t>необходимых для предоставления муниципальной услуги</w:t>
      </w:r>
    </w:p>
    <w:p w:rsidR="00517771" w:rsidRPr="003A4ED7" w:rsidRDefault="00517771" w:rsidP="00517771">
      <w:pPr>
        <w:pStyle w:val="aff6"/>
        <w:tabs>
          <w:tab w:val="left" w:pos="1417"/>
        </w:tabs>
        <w:ind w:left="0" w:right="445" w:firstLine="709"/>
        <w:rPr>
          <w:szCs w:val="28"/>
        </w:rPr>
      </w:pPr>
    </w:p>
    <w:p w:rsidR="00517771" w:rsidRPr="003A4ED7" w:rsidRDefault="00517771" w:rsidP="00517771">
      <w:pPr>
        <w:pStyle w:val="aff6"/>
        <w:tabs>
          <w:tab w:val="left" w:pos="1417"/>
        </w:tabs>
        <w:ind w:left="0" w:right="-1" w:firstLine="709"/>
        <w:jc w:val="both"/>
        <w:rPr>
          <w:szCs w:val="28"/>
        </w:rPr>
      </w:pPr>
      <w:r w:rsidRPr="003A4ED7">
        <w:rPr>
          <w:szCs w:val="28"/>
        </w:rPr>
        <w:t>83.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517771" w:rsidRPr="003A4ED7" w:rsidRDefault="00517771" w:rsidP="00517771">
      <w:pPr>
        <w:pStyle w:val="aff6"/>
        <w:tabs>
          <w:tab w:val="left" w:pos="1417"/>
        </w:tabs>
        <w:ind w:left="0" w:right="-1" w:firstLine="709"/>
        <w:jc w:val="both"/>
        <w:rPr>
          <w:szCs w:val="28"/>
        </w:rPr>
      </w:pPr>
      <w:r w:rsidRPr="003A4ED7">
        <w:rPr>
          <w:szCs w:val="28"/>
        </w:rPr>
        <w:t>83.1.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517771" w:rsidRPr="003A4ED7" w:rsidRDefault="00517771" w:rsidP="00517771">
      <w:pPr>
        <w:adjustRightInd w:val="0"/>
        <w:ind w:right="-1" w:firstLine="709"/>
        <w:jc w:val="both"/>
      </w:pPr>
      <w:r w:rsidRPr="003A4ED7">
        <w:t xml:space="preserve">84.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подпунктах «а», «в», «г», «е» и «ж» пункта 30 настоящего </w:t>
      </w:r>
      <w:r>
        <w:t>р</w:t>
      </w:r>
      <w:r w:rsidRPr="003A4ED7">
        <w:t xml:space="preserve">егламента, заявитель предоставляет одним из способов, установленных в пункте 18 настоящего </w:t>
      </w:r>
      <w:r>
        <w:t>р</w:t>
      </w:r>
      <w:r w:rsidRPr="003A4ED7">
        <w:t>егламента.</w:t>
      </w:r>
    </w:p>
    <w:p w:rsidR="00517771" w:rsidRPr="003A4ED7" w:rsidRDefault="00517771" w:rsidP="00517771">
      <w:pPr>
        <w:adjustRightInd w:val="0"/>
        <w:ind w:right="-1" w:firstLine="709"/>
        <w:jc w:val="both"/>
      </w:pPr>
      <w:r w:rsidRPr="003A4ED7">
        <w:t>85.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517771" w:rsidRPr="003A4ED7" w:rsidRDefault="00517771" w:rsidP="00517771">
      <w:pPr>
        <w:adjustRightInd w:val="0"/>
        <w:ind w:right="-1" w:firstLine="709"/>
        <w:jc w:val="both"/>
      </w:pPr>
      <w:r w:rsidRPr="003A4ED7">
        <w:t>86.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17771" w:rsidRPr="003A4ED7" w:rsidRDefault="00517771" w:rsidP="00517771">
      <w:pPr>
        <w:adjustRightInd w:val="0"/>
        <w:ind w:right="-1" w:firstLine="709"/>
        <w:jc w:val="both"/>
      </w:pPr>
      <w:r w:rsidRPr="003A4ED7">
        <w:t>86.1.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517771" w:rsidRPr="003A4ED7" w:rsidRDefault="00517771" w:rsidP="00517771">
      <w:pPr>
        <w:adjustRightInd w:val="0"/>
        <w:ind w:right="-1" w:firstLine="709"/>
        <w:jc w:val="both"/>
      </w:pPr>
      <w:r w:rsidRPr="003A4ED7">
        <w:t xml:space="preserve">87. Перечень оснований для принятия решения об отказе в приеме документов, необходимых для предоставления муниципальной услуги, указан в пункте 38 </w:t>
      </w:r>
      <w:r>
        <w:t>а</w:t>
      </w:r>
      <w:r w:rsidRPr="003A4ED7">
        <w:t>дминистративного регламента.</w:t>
      </w:r>
    </w:p>
    <w:p w:rsidR="00517771" w:rsidRPr="003A4ED7" w:rsidRDefault="00517771" w:rsidP="00517771">
      <w:pPr>
        <w:pStyle w:val="aff6"/>
        <w:tabs>
          <w:tab w:val="left" w:pos="1417"/>
        </w:tabs>
        <w:ind w:left="0" w:right="-1" w:firstLine="709"/>
        <w:jc w:val="both"/>
        <w:rPr>
          <w:szCs w:val="28"/>
        </w:rPr>
      </w:pPr>
      <w:r w:rsidRPr="003A4ED7">
        <w:rPr>
          <w:szCs w:val="28"/>
        </w:rPr>
        <w:t xml:space="preserve">Уполномоченное должностное лицо осуществляет проверку заявления и документов на наличие указанных в пункте 38 </w:t>
      </w:r>
      <w:r>
        <w:rPr>
          <w:szCs w:val="28"/>
        </w:rPr>
        <w:t>а</w:t>
      </w:r>
      <w:r w:rsidRPr="003A4ED7">
        <w:rPr>
          <w:szCs w:val="28"/>
        </w:rPr>
        <w:t xml:space="preserve">дминистративного регламента оснований для отказа в приеме такого заявления и документов.   </w:t>
      </w:r>
    </w:p>
    <w:p w:rsidR="00517771" w:rsidRPr="003A4ED7" w:rsidRDefault="00517771" w:rsidP="00517771">
      <w:pPr>
        <w:pStyle w:val="aff6"/>
        <w:tabs>
          <w:tab w:val="left" w:pos="1417"/>
        </w:tabs>
        <w:ind w:left="0" w:right="-1" w:firstLine="709"/>
        <w:jc w:val="both"/>
        <w:rPr>
          <w:szCs w:val="28"/>
        </w:rPr>
      </w:pPr>
      <w:r w:rsidRPr="003A4ED7">
        <w:rPr>
          <w:szCs w:val="28"/>
        </w:rPr>
        <w:t xml:space="preserve">При наличии указанных в пункте 38 </w:t>
      </w:r>
      <w:r>
        <w:rPr>
          <w:szCs w:val="28"/>
        </w:rPr>
        <w:t>а</w:t>
      </w:r>
      <w:r w:rsidRPr="003A4ED7">
        <w:rPr>
          <w:szCs w:val="28"/>
        </w:rPr>
        <w:t>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517771" w:rsidRPr="00517771" w:rsidRDefault="00517771" w:rsidP="00517771">
      <w:pPr>
        <w:pStyle w:val="ConsPlusNormal"/>
        <w:ind w:right="-1"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88. Муниципальная услуга не предоставляется по экстерриториальному принципу.</w:t>
      </w:r>
    </w:p>
    <w:p w:rsidR="00517771" w:rsidRPr="003A4ED7" w:rsidRDefault="00517771" w:rsidP="00517771">
      <w:pPr>
        <w:adjustRightInd w:val="0"/>
        <w:ind w:right="-1" w:firstLine="709"/>
        <w:jc w:val="both"/>
      </w:pPr>
      <w:r w:rsidRPr="003A4ED7">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Pr="003A4ED7" w:rsidRDefault="00517771" w:rsidP="00517771">
      <w:pPr>
        <w:adjustRightInd w:val="0"/>
        <w:ind w:right="-1" w:firstLine="709"/>
        <w:jc w:val="both"/>
      </w:pPr>
      <w:r w:rsidRPr="003A4ED7">
        <w:t>89.</w:t>
      </w:r>
      <w:r>
        <w:t xml:space="preserve"> </w:t>
      </w:r>
      <w:r w:rsidRPr="003A4ED7">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517771" w:rsidRPr="003A4ED7" w:rsidRDefault="00517771" w:rsidP="00517771">
      <w:pPr>
        <w:adjustRightInd w:val="0"/>
        <w:ind w:right="-1" w:firstLine="709"/>
        <w:jc w:val="both"/>
      </w:pPr>
      <w:r w:rsidRPr="003A4ED7">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17771" w:rsidRPr="003A4ED7" w:rsidRDefault="00517771" w:rsidP="00517771">
      <w:pPr>
        <w:adjustRightInd w:val="0"/>
        <w:ind w:right="-1" w:firstLine="709"/>
        <w:jc w:val="both"/>
      </w:pPr>
      <w:r w:rsidRPr="003A4ED7">
        <w:t xml:space="preserve">В случае наличия оснований для отказа в приеме документов, необходимых для предоставления </w:t>
      </w:r>
      <w:r>
        <w:t>у</w:t>
      </w:r>
      <w:r w:rsidRPr="003A4ED7">
        <w:t xml:space="preserve">слуги, указанных в пункте 38 настоящего </w:t>
      </w:r>
      <w:r>
        <w:t>р</w:t>
      </w:r>
      <w:r w:rsidRPr="003A4ED7">
        <w:t xml:space="preserve">егламента, Уполномоченный орган не позднее следующего за днем поступления заявления и документов, необходимых для предоставления </w:t>
      </w:r>
      <w:r>
        <w:t>у</w:t>
      </w:r>
      <w:r w:rsidRPr="003A4ED7">
        <w:t xml:space="preserve">слуги, рабочего дня направляет Заявителю либо его представителю решение об отказе в приеме документов, необходимых для предоставления </w:t>
      </w:r>
      <w:r>
        <w:t>у</w:t>
      </w:r>
      <w:r w:rsidRPr="003A4ED7">
        <w:t xml:space="preserve">слуги, по форме, определяемой </w:t>
      </w:r>
      <w:r>
        <w:t>а</w:t>
      </w:r>
      <w:r w:rsidRPr="003A4ED7">
        <w:t>дминистративным регламентом Уполномоченного органа согласно требованиям постановления Правительства Российской Федерации от 16</w:t>
      </w:r>
      <w:r>
        <w:t>.05.</w:t>
      </w:r>
      <w:r w:rsidRPr="003A4ED7">
        <w:t xml:space="preserve">2011 </w:t>
      </w:r>
      <w:r>
        <w:t>№373 «</w:t>
      </w:r>
      <w:r w:rsidRPr="003A4ED7">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w:t>
      </w:r>
      <w:r w:rsidRPr="003A4ED7">
        <w:t>.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517771" w:rsidRPr="00763D0C" w:rsidRDefault="00517771" w:rsidP="00517771">
      <w:pPr>
        <w:pStyle w:val="aff6"/>
        <w:tabs>
          <w:tab w:val="left" w:pos="1417"/>
        </w:tabs>
        <w:ind w:left="0" w:right="445" w:firstLine="709"/>
        <w:rPr>
          <w:sz w:val="24"/>
        </w:rPr>
      </w:pPr>
    </w:p>
    <w:p w:rsidR="00517771" w:rsidRPr="000D103B" w:rsidRDefault="00517771" w:rsidP="00517771">
      <w:pPr>
        <w:pStyle w:val="ConsPlusTitle"/>
        <w:ind w:firstLine="709"/>
        <w:jc w:val="center"/>
        <w:outlineLvl w:val="2"/>
        <w:rPr>
          <w:rFonts w:cs="Times New Roman"/>
          <w:b w:val="0"/>
          <w:sz w:val="28"/>
        </w:rPr>
      </w:pPr>
      <w:r w:rsidRPr="000D103B">
        <w:rPr>
          <w:rFonts w:cs="Times New Roman"/>
          <w:b w:val="0"/>
          <w:sz w:val="28"/>
        </w:rPr>
        <w:t>Межведомственное информационное взаимодействие</w:t>
      </w:r>
    </w:p>
    <w:p w:rsidR="00517771" w:rsidRPr="00517771" w:rsidRDefault="00517771" w:rsidP="00517771">
      <w:pPr>
        <w:pStyle w:val="ConsPlusNormal"/>
        <w:ind w:firstLine="709"/>
        <w:jc w:val="both"/>
        <w:rPr>
          <w:rFonts w:ascii="Times New Roman" w:hAnsi="Times New Roman" w:cs="Times New Roman"/>
          <w:sz w:val="24"/>
          <w:szCs w:val="24"/>
          <w:lang w:val="ru-RU"/>
        </w:rPr>
      </w:pP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90.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91.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92. При предоставлении услуги запрещается требовать от Заявителя:</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517771" w:rsidRDefault="00517771" w:rsidP="00517771">
      <w:pPr>
        <w:pStyle w:val="ConsPlusNormal"/>
        <w:ind w:firstLine="709"/>
        <w:jc w:val="center"/>
        <w:rPr>
          <w:rFonts w:ascii="Times New Roman" w:hAnsi="Times New Roman" w:cs="Times New Roman"/>
          <w:sz w:val="28"/>
          <w:szCs w:val="28"/>
          <w:lang w:val="ru-RU"/>
        </w:rPr>
      </w:pPr>
      <w:r w:rsidRPr="00517771">
        <w:rPr>
          <w:rFonts w:ascii="Times New Roman" w:hAnsi="Times New Roman" w:cs="Times New Roman"/>
          <w:sz w:val="28"/>
          <w:szCs w:val="28"/>
          <w:lang w:val="ru-RU"/>
        </w:rPr>
        <w:t>Приостановление предоставления муниципальной услуги</w:t>
      </w:r>
    </w:p>
    <w:p w:rsidR="00517771" w:rsidRPr="00517771" w:rsidRDefault="00517771" w:rsidP="00517771">
      <w:pPr>
        <w:pStyle w:val="ConsPlusNormal"/>
        <w:ind w:firstLine="709"/>
        <w:jc w:val="center"/>
        <w:rPr>
          <w:rFonts w:ascii="Times New Roman" w:hAnsi="Times New Roman" w:cs="Times New Roman"/>
          <w:b/>
          <w:sz w:val="24"/>
          <w:szCs w:val="24"/>
          <w:lang w:val="ru-RU"/>
        </w:rPr>
      </w:pPr>
    </w:p>
    <w:p w:rsidR="00517771" w:rsidRDefault="00517771" w:rsidP="00517771">
      <w:pPr>
        <w:adjustRightInd w:val="0"/>
        <w:ind w:firstLine="709"/>
        <w:jc w:val="both"/>
        <w:rPr>
          <w:rFonts w:eastAsia="Calibri"/>
        </w:rPr>
      </w:pPr>
      <w:r w:rsidRPr="00DD4C48">
        <w:t xml:space="preserve">93. </w:t>
      </w:r>
      <w:r w:rsidRPr="00DD4C48">
        <w:rPr>
          <w:rFonts w:eastAsia="Calibri"/>
        </w:rPr>
        <w:t>Оснований для приостановления предоставления услуги законодательством Российской Федерации не предусмотрено.</w:t>
      </w:r>
    </w:p>
    <w:p w:rsidR="00517771" w:rsidRPr="00DD4C48" w:rsidRDefault="00517771" w:rsidP="00517771">
      <w:pPr>
        <w:adjustRightInd w:val="0"/>
        <w:ind w:firstLine="709"/>
        <w:jc w:val="both"/>
        <w:rPr>
          <w:rFonts w:eastAsia="Calibri"/>
        </w:rPr>
      </w:pPr>
    </w:p>
    <w:p w:rsidR="00517771" w:rsidRPr="00DD4C48" w:rsidRDefault="00517771" w:rsidP="00517771">
      <w:pPr>
        <w:ind w:firstLine="709"/>
        <w:jc w:val="center"/>
        <w:outlineLvl w:val="2"/>
      </w:pPr>
      <w:r w:rsidRPr="00DD4C48">
        <w:t xml:space="preserve">Принятие решения о предоставлении муниципальной услуги </w:t>
      </w:r>
    </w:p>
    <w:p w:rsidR="00517771" w:rsidRPr="00DD4C48" w:rsidRDefault="00517771" w:rsidP="00517771">
      <w:pPr>
        <w:ind w:firstLine="709"/>
        <w:jc w:val="center"/>
        <w:outlineLvl w:val="2"/>
      </w:pPr>
      <w:r w:rsidRPr="00DD4C48">
        <w:t>(об отказе в предоставлении муниципальной услуги)</w:t>
      </w:r>
    </w:p>
    <w:p w:rsidR="00517771" w:rsidRPr="00E8509D" w:rsidRDefault="00517771" w:rsidP="00517771">
      <w:pPr>
        <w:adjustRightInd w:val="0"/>
        <w:ind w:firstLine="709"/>
        <w:jc w:val="center"/>
        <w:rPr>
          <w:rFonts w:ascii="Times New Roman CYR" w:hAnsi="Times New Roman CYR" w:cs="Times New Roman CYR"/>
          <w:b/>
          <w:bCs/>
          <w:sz w:val="24"/>
          <w:szCs w:val="24"/>
        </w:rPr>
      </w:pPr>
    </w:p>
    <w:p w:rsidR="00517771" w:rsidRPr="00DD4C48" w:rsidRDefault="00517771" w:rsidP="00517771">
      <w:pPr>
        <w:adjustRightInd w:val="0"/>
        <w:ind w:firstLine="709"/>
        <w:jc w:val="both"/>
      </w:pPr>
      <w:r w:rsidRPr="00DD4C48">
        <w:t xml:space="preserve">94.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w:t>
      </w:r>
      <w:r>
        <w:t>р</w:t>
      </w:r>
      <w:r w:rsidRPr="00DD4C48">
        <w:t>егламента и ответов на межведомственные запросы.</w:t>
      </w:r>
    </w:p>
    <w:p w:rsidR="00517771" w:rsidRPr="00DD4C48" w:rsidRDefault="00517771" w:rsidP="00517771">
      <w:pPr>
        <w:adjustRightInd w:val="0"/>
        <w:ind w:firstLine="709"/>
        <w:jc w:val="both"/>
      </w:pPr>
      <w:r w:rsidRPr="00DD4C48">
        <w:t>95.</w:t>
      </w:r>
      <w:r>
        <w:t xml:space="preserve"> </w:t>
      </w:r>
      <w:r w:rsidRPr="00DD4C48">
        <w:t xml:space="preserve">Уполномоченное должностное лицо проводит проверку представленных документов и в соответствии с Правилами: </w:t>
      </w:r>
    </w:p>
    <w:p w:rsidR="00517771" w:rsidRPr="00DD4C48" w:rsidRDefault="00517771" w:rsidP="00517771">
      <w:pPr>
        <w:adjustRightInd w:val="0"/>
        <w:ind w:firstLine="709"/>
        <w:jc w:val="both"/>
        <w:rPr>
          <w:rFonts w:eastAsia="Calibri"/>
        </w:rPr>
      </w:pPr>
      <w:r w:rsidRPr="00DD4C48">
        <w:rPr>
          <w:rFonts w:eastAsia="Calibri"/>
        </w:rPr>
        <w:t>а) определяет возможность присвоения объекту адресации адреса или аннулирования его адреса;</w:t>
      </w:r>
    </w:p>
    <w:p w:rsidR="00517771" w:rsidRPr="00DD4C48" w:rsidRDefault="00517771" w:rsidP="00517771">
      <w:pPr>
        <w:adjustRightInd w:val="0"/>
        <w:ind w:firstLine="709"/>
        <w:jc w:val="both"/>
        <w:rPr>
          <w:rFonts w:eastAsia="Calibri"/>
        </w:rPr>
      </w:pPr>
      <w:r w:rsidRPr="00DD4C48">
        <w:rPr>
          <w:rFonts w:eastAsia="Calibri"/>
        </w:rPr>
        <w:t>б) проводит осмотр местонахождения объекта адресации (при необходимости);</w:t>
      </w:r>
    </w:p>
    <w:p w:rsidR="00517771" w:rsidRPr="00DD4C48" w:rsidRDefault="00517771" w:rsidP="00517771">
      <w:pPr>
        <w:adjustRightInd w:val="0"/>
        <w:ind w:firstLine="709"/>
        <w:jc w:val="both"/>
        <w:rPr>
          <w:rFonts w:eastAsia="Calibri"/>
        </w:rPr>
      </w:pPr>
      <w:r w:rsidRPr="00DD4C48">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517771" w:rsidRPr="00DD4C48" w:rsidRDefault="00517771" w:rsidP="00517771">
      <w:pPr>
        <w:adjustRightInd w:val="0"/>
        <w:ind w:firstLine="709"/>
        <w:jc w:val="both"/>
      </w:pPr>
      <w:r w:rsidRPr="00DD4C48">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517771" w:rsidRPr="00DD4C48" w:rsidRDefault="00517771" w:rsidP="00517771">
      <w:pPr>
        <w:adjustRightInd w:val="0"/>
        <w:ind w:firstLine="709"/>
        <w:jc w:val="both"/>
        <w:rPr>
          <w:rFonts w:eastAsia="Calibri"/>
        </w:rPr>
      </w:pPr>
      <w:r w:rsidRPr="00DD4C48">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517771" w:rsidRPr="00DD4C48" w:rsidRDefault="00517771" w:rsidP="00517771">
      <w:pPr>
        <w:ind w:firstLine="709"/>
        <w:jc w:val="both"/>
      </w:pPr>
      <w:r w:rsidRPr="00DD4C48">
        <w:t>96.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517771" w:rsidRPr="00DD4C48" w:rsidRDefault="00517771" w:rsidP="00517771">
      <w:pPr>
        <w:ind w:firstLine="709"/>
        <w:jc w:val="both"/>
      </w:pPr>
      <w:r w:rsidRPr="00DD4C48">
        <w:t xml:space="preserve">97. Срок принятия решения о предоставлении (об отказе в предоставлении) муниципальной услуги указан в пункте 15 настоящего </w:t>
      </w:r>
      <w:r>
        <w:t>р</w:t>
      </w:r>
      <w:r w:rsidRPr="00DD4C48">
        <w:t>егламента.</w:t>
      </w:r>
    </w:p>
    <w:p w:rsidR="00517771" w:rsidRPr="00DD4C48" w:rsidRDefault="00517771" w:rsidP="00517771">
      <w:pPr>
        <w:ind w:firstLine="709"/>
        <w:jc w:val="both"/>
      </w:pPr>
    </w:p>
    <w:p w:rsidR="00517771" w:rsidRPr="00DD4C48" w:rsidRDefault="00517771" w:rsidP="00517771">
      <w:pPr>
        <w:ind w:firstLine="709"/>
        <w:jc w:val="center"/>
        <w:outlineLvl w:val="2"/>
      </w:pPr>
      <w:r w:rsidRPr="00DD4C48">
        <w:t>Предоставление результата предоставления</w:t>
      </w:r>
    </w:p>
    <w:p w:rsidR="00517771" w:rsidRPr="00DD4C48" w:rsidRDefault="00517771" w:rsidP="00517771">
      <w:pPr>
        <w:ind w:firstLine="709"/>
        <w:jc w:val="center"/>
      </w:pPr>
      <w:r w:rsidRPr="00DD4C48">
        <w:t>муниципальной услуги</w:t>
      </w:r>
    </w:p>
    <w:p w:rsidR="00517771" w:rsidRPr="00DD4C48" w:rsidRDefault="00517771" w:rsidP="00517771">
      <w:pPr>
        <w:adjustRightInd w:val="0"/>
        <w:ind w:firstLine="709"/>
        <w:jc w:val="both"/>
      </w:pPr>
    </w:p>
    <w:p w:rsidR="00517771" w:rsidRPr="00DD4C48" w:rsidRDefault="00517771" w:rsidP="00517771">
      <w:pPr>
        <w:adjustRightInd w:val="0"/>
        <w:ind w:firstLine="709"/>
        <w:jc w:val="both"/>
      </w:pPr>
      <w:r w:rsidRPr="00DD4C48">
        <w:t>98.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517771" w:rsidRPr="00DD4C48" w:rsidRDefault="00517771" w:rsidP="00517771">
      <w:pPr>
        <w:adjustRightInd w:val="0"/>
        <w:ind w:firstLine="709"/>
        <w:jc w:val="both"/>
      </w:pPr>
      <w:r w:rsidRPr="00DD4C48">
        <w:t>99.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517771" w:rsidRPr="00DD4C48" w:rsidRDefault="00517771" w:rsidP="00517771">
      <w:pPr>
        <w:adjustRightInd w:val="0"/>
        <w:ind w:firstLine="709"/>
        <w:jc w:val="both"/>
      </w:pPr>
      <w:r w:rsidRPr="00DD4C48">
        <w:t>100.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517771" w:rsidRPr="00DD4C48" w:rsidRDefault="00517771" w:rsidP="00517771">
      <w:pPr>
        <w:adjustRightInd w:val="0"/>
        <w:ind w:firstLine="709"/>
        <w:jc w:val="both"/>
      </w:pPr>
      <w:r w:rsidRPr="00DD4C48">
        <w:t>101.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517771" w:rsidRPr="00DD4C48" w:rsidRDefault="00517771" w:rsidP="00517771">
      <w:pPr>
        <w:adjustRightInd w:val="0"/>
        <w:ind w:firstLine="709"/>
        <w:jc w:val="both"/>
      </w:pPr>
      <w:r w:rsidRPr="00DD4C48">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99Регламента.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517771" w:rsidRPr="00DD4C48" w:rsidRDefault="00517771" w:rsidP="00517771">
      <w:pPr>
        <w:adjustRightInd w:val="0"/>
        <w:ind w:firstLine="709"/>
        <w:jc w:val="both"/>
      </w:pPr>
      <w:r w:rsidRPr="00DD4C48">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99</w:t>
      </w:r>
      <w:r>
        <w:t xml:space="preserve"> р</w:t>
      </w:r>
      <w:r w:rsidRPr="00DD4C48">
        <w:t>егламента;</w:t>
      </w:r>
    </w:p>
    <w:p w:rsidR="00517771" w:rsidRPr="00DD4C48" w:rsidRDefault="00517771" w:rsidP="00517771">
      <w:pPr>
        <w:adjustRightInd w:val="0"/>
        <w:ind w:firstLine="709"/>
        <w:jc w:val="both"/>
      </w:pPr>
      <w:r w:rsidRPr="00DD4C48">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17771" w:rsidRPr="00DD4C48" w:rsidRDefault="00517771" w:rsidP="00517771">
      <w:pPr>
        <w:adjustRightInd w:val="0"/>
        <w:ind w:firstLine="709"/>
        <w:jc w:val="both"/>
      </w:pPr>
      <w:r w:rsidRPr="00DD4C48">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DD4C48">
          <w:t xml:space="preserve">пункте </w:t>
        </w:r>
      </w:hyperlink>
      <w:r w:rsidRPr="00DD4C48">
        <w:t>99</w:t>
      </w:r>
      <w:r>
        <w:t xml:space="preserve"> </w:t>
      </w:r>
      <w:r w:rsidRPr="00DD4C48">
        <w:t>данного</w:t>
      </w:r>
      <w:r>
        <w:t xml:space="preserve"> р</w:t>
      </w:r>
      <w:r w:rsidRPr="00DD4C48">
        <w:t>егламента.</w:t>
      </w:r>
    </w:p>
    <w:p w:rsidR="00517771" w:rsidRPr="00DD4C48" w:rsidRDefault="00517771" w:rsidP="00517771">
      <w:pPr>
        <w:adjustRightInd w:val="0"/>
        <w:ind w:firstLine="709"/>
        <w:jc w:val="both"/>
      </w:pPr>
      <w:r w:rsidRPr="00DD4C48">
        <w:t>102. Муниципальная услуга не предоставляется по экстерриториальному принципу.</w:t>
      </w:r>
    </w:p>
    <w:p w:rsidR="00517771" w:rsidRPr="00DD4C48" w:rsidRDefault="00517771" w:rsidP="00517771">
      <w:pPr>
        <w:adjustRightInd w:val="0"/>
        <w:ind w:firstLine="709"/>
        <w:jc w:val="both"/>
      </w:pPr>
      <w:r w:rsidRPr="00DD4C48">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Pr="00E8509D" w:rsidRDefault="00517771" w:rsidP="00517771">
      <w:pPr>
        <w:adjustRightInd w:val="0"/>
        <w:ind w:firstLine="709"/>
        <w:jc w:val="both"/>
        <w:rPr>
          <w:sz w:val="24"/>
          <w:szCs w:val="24"/>
        </w:rPr>
      </w:pPr>
    </w:p>
    <w:p w:rsidR="00517771" w:rsidRPr="00DD4C48" w:rsidRDefault="00517771" w:rsidP="00517771">
      <w:pPr>
        <w:ind w:firstLine="709"/>
        <w:jc w:val="center"/>
      </w:pPr>
      <w:r w:rsidRPr="00DD4C48">
        <w:t>Получение дополнительных сведений от заявителя</w:t>
      </w:r>
    </w:p>
    <w:p w:rsidR="00517771" w:rsidRPr="00E8509D" w:rsidRDefault="00517771" w:rsidP="00517771">
      <w:pPr>
        <w:ind w:firstLine="709"/>
        <w:jc w:val="center"/>
        <w:rPr>
          <w:b/>
          <w:sz w:val="24"/>
          <w:szCs w:val="24"/>
        </w:rPr>
      </w:pPr>
    </w:p>
    <w:p w:rsidR="00517771" w:rsidRPr="00DD4C48" w:rsidRDefault="00517771" w:rsidP="00517771">
      <w:pPr>
        <w:ind w:firstLine="709"/>
        <w:jc w:val="both"/>
      </w:pPr>
      <w:r w:rsidRPr="00DD4C48">
        <w:t>103. Получение дополнительных сведений от заявителя не предусмотрено.</w:t>
      </w:r>
    </w:p>
    <w:p w:rsidR="00517771" w:rsidRPr="00DD4C48" w:rsidRDefault="00517771" w:rsidP="00517771">
      <w:pPr>
        <w:ind w:firstLine="709"/>
        <w:jc w:val="both"/>
      </w:pPr>
      <w:r w:rsidRPr="00DD4C48">
        <w:t>104.</w:t>
      </w:r>
      <w:r>
        <w:t xml:space="preserve"> </w:t>
      </w:r>
      <w:r w:rsidRPr="00DD4C48">
        <w:t>Запрещается требовать от заявителя:</w:t>
      </w:r>
    </w:p>
    <w:p w:rsidR="00517771" w:rsidRPr="00DD4C48" w:rsidRDefault="00517771" w:rsidP="00517771">
      <w:pPr>
        <w:ind w:firstLine="709"/>
        <w:jc w:val="both"/>
      </w:pPr>
      <w:r w:rsidRPr="00DD4C4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DD4C48" w:rsidRDefault="00517771" w:rsidP="00517771">
      <w:pPr>
        <w:ind w:firstLine="709"/>
        <w:jc w:val="both"/>
      </w:pPr>
      <w:r w:rsidRPr="00DD4C48">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517771" w:rsidRPr="00DD4C48" w:rsidRDefault="00517771" w:rsidP="00517771">
      <w:pPr>
        <w:ind w:firstLine="709"/>
        <w:jc w:val="both"/>
      </w:pPr>
      <w:r w:rsidRPr="00DD4C48">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517771" w:rsidRPr="00DD4C48" w:rsidRDefault="00517771" w:rsidP="00517771">
      <w:pPr>
        <w:ind w:firstLine="709"/>
        <w:jc w:val="both"/>
      </w:pPr>
      <w:r w:rsidRPr="00DD4C48">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7771" w:rsidRPr="00517771" w:rsidRDefault="00517771" w:rsidP="00517771">
      <w:pPr>
        <w:pStyle w:val="ConsPlusNormal"/>
        <w:ind w:firstLine="709"/>
        <w:jc w:val="both"/>
        <w:rPr>
          <w:rFonts w:ascii="Times New Roman" w:hAnsi="Times New Roman" w:cs="Times New Roman"/>
          <w:sz w:val="28"/>
          <w:szCs w:val="28"/>
          <w:lang w:val="ru-RU"/>
        </w:rPr>
      </w:pPr>
    </w:p>
    <w:p w:rsidR="00517771" w:rsidRPr="00DD4C48" w:rsidRDefault="00517771" w:rsidP="00517771">
      <w:pPr>
        <w:ind w:right="445" w:firstLine="709"/>
        <w:jc w:val="center"/>
        <w:outlineLvl w:val="2"/>
      </w:pPr>
      <w:r w:rsidRPr="00DD4C48">
        <w:t xml:space="preserve">Вариант 3. Выдача решения </w:t>
      </w:r>
      <w:r>
        <w:t>У</w:t>
      </w:r>
      <w:r w:rsidRPr="00DD4C48">
        <w:t>полномоченного</w:t>
      </w:r>
      <w:r>
        <w:t xml:space="preserve"> </w:t>
      </w:r>
      <w:r w:rsidRPr="00DD4C48">
        <w:t>органа</w:t>
      </w:r>
      <w:r>
        <w:t xml:space="preserve"> </w:t>
      </w:r>
      <w:r w:rsidRPr="00DD4C48">
        <w:t>об изменении</w:t>
      </w:r>
      <w:r>
        <w:t xml:space="preserve"> </w:t>
      </w:r>
      <w:r w:rsidRPr="00DD4C48">
        <w:t>адреса</w:t>
      </w:r>
      <w:r>
        <w:t xml:space="preserve"> </w:t>
      </w:r>
      <w:r w:rsidRPr="00DD4C48">
        <w:t>объекту</w:t>
      </w:r>
      <w:r>
        <w:t xml:space="preserve"> </w:t>
      </w:r>
      <w:r w:rsidRPr="00DD4C48">
        <w:t>адресации</w:t>
      </w:r>
    </w:p>
    <w:p w:rsidR="00517771" w:rsidRPr="00DD4C48" w:rsidRDefault="00517771" w:rsidP="00517771">
      <w:pPr>
        <w:ind w:right="445" w:firstLine="709"/>
        <w:jc w:val="center"/>
        <w:outlineLvl w:val="2"/>
      </w:pPr>
    </w:p>
    <w:p w:rsidR="00517771" w:rsidRPr="00DD4C48" w:rsidRDefault="00517771" w:rsidP="00517771">
      <w:pPr>
        <w:ind w:right="445" w:firstLine="709"/>
        <w:jc w:val="center"/>
        <w:outlineLvl w:val="2"/>
      </w:pPr>
      <w:r w:rsidRPr="00DD4C48">
        <w:t xml:space="preserve">Прием запроса и документов и (или) информации, </w:t>
      </w:r>
    </w:p>
    <w:p w:rsidR="00517771" w:rsidRPr="00DD4C48" w:rsidRDefault="00517771" w:rsidP="00517771">
      <w:pPr>
        <w:adjustRightInd w:val="0"/>
        <w:ind w:right="445" w:firstLine="709"/>
        <w:jc w:val="center"/>
      </w:pPr>
      <w:r w:rsidRPr="00DD4C48">
        <w:t>необходимых для предоставления муниципальной услуги</w:t>
      </w:r>
    </w:p>
    <w:p w:rsidR="00517771" w:rsidRPr="00E8509D" w:rsidRDefault="00517771" w:rsidP="00517771">
      <w:pPr>
        <w:pStyle w:val="aff6"/>
        <w:tabs>
          <w:tab w:val="left" w:pos="1417"/>
        </w:tabs>
        <w:ind w:left="0" w:right="445" w:firstLine="709"/>
        <w:rPr>
          <w:sz w:val="24"/>
        </w:rPr>
      </w:pPr>
    </w:p>
    <w:p w:rsidR="00517771" w:rsidRPr="00225C73" w:rsidRDefault="00517771" w:rsidP="00517771">
      <w:pPr>
        <w:pStyle w:val="aff6"/>
        <w:tabs>
          <w:tab w:val="left" w:pos="1417"/>
        </w:tabs>
        <w:ind w:left="0" w:right="-1" w:firstLine="709"/>
        <w:jc w:val="both"/>
        <w:rPr>
          <w:szCs w:val="28"/>
        </w:rPr>
      </w:pPr>
      <w:r w:rsidRPr="00225C73">
        <w:rPr>
          <w:szCs w:val="28"/>
        </w:rPr>
        <w:t xml:space="preserve">105.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w:t>
      </w:r>
      <w:r>
        <w:rPr>
          <w:szCs w:val="28"/>
        </w:rPr>
        <w:t>р</w:t>
      </w:r>
      <w:r w:rsidRPr="00225C73">
        <w:rPr>
          <w:szCs w:val="28"/>
        </w:rPr>
        <w:t>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517771" w:rsidRPr="00225C73" w:rsidRDefault="00517771" w:rsidP="00517771">
      <w:pPr>
        <w:pStyle w:val="aff6"/>
        <w:tabs>
          <w:tab w:val="left" w:pos="1417"/>
        </w:tabs>
        <w:ind w:left="0" w:right="-1" w:firstLine="709"/>
        <w:jc w:val="both"/>
        <w:rPr>
          <w:szCs w:val="28"/>
        </w:rPr>
      </w:pPr>
      <w:r w:rsidRPr="00225C73">
        <w:rPr>
          <w:szCs w:val="28"/>
        </w:rPr>
        <w:t>105.1.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517771" w:rsidRPr="00225C73" w:rsidRDefault="00517771" w:rsidP="00517771">
      <w:pPr>
        <w:adjustRightInd w:val="0"/>
        <w:ind w:right="-1" w:firstLine="709"/>
        <w:jc w:val="both"/>
      </w:pPr>
      <w:r w:rsidRPr="00225C73">
        <w:t>106. Перечень документов, необходимых для предос</w:t>
      </w:r>
      <w:r>
        <w:t xml:space="preserve">тавления муниципальной услуги </w:t>
      </w:r>
      <w:r w:rsidRPr="00225C73">
        <w:t xml:space="preserve">в соответствии с вариантом предоставления муниципальной услуги, указанный в подпунктах «а», «в», «г», «е» и «ж» пункта 30 настоящего </w:t>
      </w:r>
      <w:r>
        <w:t>р</w:t>
      </w:r>
      <w:r w:rsidRPr="00225C73">
        <w:t>егламента, заявитель предоставляет</w:t>
      </w:r>
      <w:r>
        <w:t xml:space="preserve"> </w:t>
      </w:r>
      <w:r w:rsidRPr="00225C73">
        <w:t>одним из способов, установленных в пункте 18</w:t>
      </w:r>
      <w:r>
        <w:t xml:space="preserve"> </w:t>
      </w:r>
      <w:r w:rsidRPr="00225C73">
        <w:t xml:space="preserve">настоящего </w:t>
      </w:r>
      <w:r>
        <w:t>р</w:t>
      </w:r>
      <w:r w:rsidRPr="00225C73">
        <w:t>егламента.</w:t>
      </w:r>
    </w:p>
    <w:p w:rsidR="00517771" w:rsidRPr="00225C73" w:rsidRDefault="00517771" w:rsidP="00517771">
      <w:pPr>
        <w:adjustRightInd w:val="0"/>
        <w:ind w:right="-1" w:firstLine="709"/>
        <w:jc w:val="both"/>
      </w:pPr>
      <w:r w:rsidRPr="00225C73">
        <w:t>107.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517771" w:rsidRPr="00225C73" w:rsidRDefault="00517771" w:rsidP="00517771">
      <w:pPr>
        <w:adjustRightInd w:val="0"/>
        <w:ind w:right="-1" w:firstLine="709"/>
        <w:jc w:val="both"/>
      </w:pPr>
      <w:r w:rsidRPr="00225C73">
        <w:t>108.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17771" w:rsidRPr="00225C73" w:rsidRDefault="00517771" w:rsidP="00517771">
      <w:pPr>
        <w:adjustRightInd w:val="0"/>
        <w:ind w:right="-1" w:firstLine="709"/>
        <w:jc w:val="both"/>
      </w:pPr>
      <w:r w:rsidRPr="00225C73">
        <w:t>108.1.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517771" w:rsidRPr="00225C73" w:rsidRDefault="00517771" w:rsidP="00517771">
      <w:pPr>
        <w:adjustRightInd w:val="0"/>
        <w:ind w:right="-1" w:firstLine="709"/>
        <w:jc w:val="both"/>
      </w:pPr>
      <w:r w:rsidRPr="00225C73">
        <w:t xml:space="preserve">109. Перечень оснований для принятия решения об отказе в приеме документов, необходимых для предоставления муниципальной услуги, указан в пункте 38 </w:t>
      </w:r>
      <w:r>
        <w:t>а</w:t>
      </w:r>
      <w:r w:rsidRPr="00225C73">
        <w:t>дминистративного регламента.</w:t>
      </w:r>
    </w:p>
    <w:p w:rsidR="00517771" w:rsidRPr="00225C73" w:rsidRDefault="00517771" w:rsidP="00517771">
      <w:pPr>
        <w:pStyle w:val="aff6"/>
        <w:tabs>
          <w:tab w:val="left" w:pos="1417"/>
        </w:tabs>
        <w:ind w:left="0" w:right="-1" w:firstLine="709"/>
        <w:jc w:val="both"/>
        <w:rPr>
          <w:szCs w:val="28"/>
        </w:rPr>
      </w:pPr>
      <w:r w:rsidRPr="00225C73">
        <w:rPr>
          <w:szCs w:val="28"/>
        </w:rPr>
        <w:t xml:space="preserve">Уполномоченное должностное лицо осуществляет проверку заявления и документов на наличие указанных в пункте 38 </w:t>
      </w:r>
      <w:r>
        <w:rPr>
          <w:szCs w:val="28"/>
        </w:rPr>
        <w:t>а</w:t>
      </w:r>
      <w:r w:rsidRPr="00225C73">
        <w:rPr>
          <w:szCs w:val="28"/>
        </w:rPr>
        <w:t xml:space="preserve">дминистративного регламента оснований для отказа в приеме такого заявления и документов.   </w:t>
      </w:r>
    </w:p>
    <w:p w:rsidR="00517771" w:rsidRPr="00225C73" w:rsidRDefault="00517771" w:rsidP="00517771">
      <w:pPr>
        <w:pStyle w:val="aff6"/>
        <w:tabs>
          <w:tab w:val="left" w:pos="1417"/>
        </w:tabs>
        <w:ind w:left="0" w:right="-1" w:firstLine="709"/>
        <w:jc w:val="both"/>
        <w:rPr>
          <w:szCs w:val="28"/>
        </w:rPr>
      </w:pPr>
      <w:r w:rsidRPr="00225C73">
        <w:rPr>
          <w:szCs w:val="28"/>
        </w:rPr>
        <w:t xml:space="preserve">При наличии указанных в пункте 38 </w:t>
      </w:r>
      <w:r>
        <w:rPr>
          <w:szCs w:val="28"/>
        </w:rPr>
        <w:t>а</w:t>
      </w:r>
      <w:r w:rsidRPr="00225C73">
        <w:rPr>
          <w:szCs w:val="28"/>
        </w:rPr>
        <w:t>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517771" w:rsidRPr="00517771" w:rsidRDefault="00517771" w:rsidP="00517771">
      <w:pPr>
        <w:pStyle w:val="ConsPlusNormal"/>
        <w:ind w:right="-1"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110. Муниципальная услуга не предоставляется по экстерриториальному принципу.</w:t>
      </w:r>
    </w:p>
    <w:p w:rsidR="00517771" w:rsidRPr="00225C73" w:rsidRDefault="00517771" w:rsidP="00517771">
      <w:pPr>
        <w:adjustRightInd w:val="0"/>
        <w:ind w:right="-1" w:firstLine="709"/>
        <w:jc w:val="both"/>
      </w:pPr>
      <w:r w:rsidRPr="00225C73">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Pr="00225C73" w:rsidRDefault="00517771" w:rsidP="00517771">
      <w:pPr>
        <w:adjustRightInd w:val="0"/>
        <w:ind w:right="-1" w:firstLine="709"/>
        <w:jc w:val="both"/>
      </w:pPr>
      <w:r w:rsidRPr="00225C73">
        <w:t>111.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517771" w:rsidRPr="00225C73" w:rsidRDefault="00517771" w:rsidP="00517771">
      <w:pPr>
        <w:adjustRightInd w:val="0"/>
        <w:ind w:right="-1" w:firstLine="709"/>
        <w:jc w:val="both"/>
      </w:pPr>
      <w:r w:rsidRPr="00225C73">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17771" w:rsidRPr="00225C73" w:rsidRDefault="00517771" w:rsidP="00517771">
      <w:pPr>
        <w:adjustRightInd w:val="0"/>
        <w:ind w:right="-1" w:firstLine="709"/>
        <w:jc w:val="both"/>
      </w:pPr>
      <w:r w:rsidRPr="00225C73">
        <w:t xml:space="preserve">В случае наличия оснований для отказа в приеме документов, необходимых для предоставления </w:t>
      </w:r>
      <w:r>
        <w:t>у</w:t>
      </w:r>
      <w:r w:rsidRPr="00225C73">
        <w:t xml:space="preserve">слуги, указанных в пункте 38 настоящего </w:t>
      </w:r>
      <w:r>
        <w:t>р</w:t>
      </w:r>
      <w:r w:rsidRPr="00225C73">
        <w:t xml:space="preserve">егламента, Уполномоченный орган не позднее следующего за днем поступления заявления и документов, необходимых для предоставления </w:t>
      </w:r>
      <w:r>
        <w:t>у</w:t>
      </w:r>
      <w:r w:rsidRPr="00225C73">
        <w:t xml:space="preserve">слуги, рабочего дня направляет Заявителю либо его представителю решение об отказе в приеме документов, необходимых для предоставления </w:t>
      </w:r>
      <w:r>
        <w:t>у</w:t>
      </w:r>
      <w:r w:rsidRPr="00225C73">
        <w:t xml:space="preserve">слуги, по форме, определяемой </w:t>
      </w:r>
      <w:r>
        <w:t>а</w:t>
      </w:r>
      <w:r w:rsidRPr="00225C73">
        <w:t>дминистративным регламентом Уполномоченного органа согласно требованиям постановления Правительства Российской Федерации от 16</w:t>
      </w:r>
      <w:r>
        <w:t>.05.</w:t>
      </w:r>
      <w:r w:rsidRPr="00225C73">
        <w:t xml:space="preserve">2011 </w:t>
      </w:r>
      <w:r>
        <w:t>№</w:t>
      </w:r>
      <w:r w:rsidRPr="00225C73">
        <w:t xml:space="preserve">373 </w:t>
      </w:r>
      <w:r>
        <w:t>«</w:t>
      </w:r>
      <w:r w:rsidRPr="00225C73">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w:t>
      </w:r>
      <w:r w:rsidRPr="00225C73">
        <w:t>.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517771" w:rsidRPr="00763D0C" w:rsidRDefault="00517771" w:rsidP="00517771">
      <w:pPr>
        <w:pStyle w:val="aff6"/>
        <w:tabs>
          <w:tab w:val="left" w:pos="1417"/>
        </w:tabs>
        <w:ind w:left="0" w:right="445" w:firstLine="709"/>
        <w:rPr>
          <w:sz w:val="24"/>
        </w:rPr>
      </w:pPr>
    </w:p>
    <w:p w:rsidR="00517771" w:rsidRPr="00225C73" w:rsidRDefault="00517771" w:rsidP="00517771">
      <w:pPr>
        <w:pStyle w:val="ConsPlusTitle"/>
        <w:ind w:firstLine="709"/>
        <w:jc w:val="center"/>
        <w:outlineLvl w:val="2"/>
        <w:rPr>
          <w:rFonts w:cs="Times New Roman"/>
          <w:b w:val="0"/>
          <w:sz w:val="28"/>
        </w:rPr>
      </w:pPr>
      <w:r w:rsidRPr="00225C73">
        <w:rPr>
          <w:rFonts w:cs="Times New Roman"/>
          <w:b w:val="0"/>
          <w:sz w:val="28"/>
        </w:rPr>
        <w:t>Межведомственное информационное взаимодействие</w:t>
      </w:r>
    </w:p>
    <w:p w:rsidR="00517771" w:rsidRPr="00517771" w:rsidRDefault="00517771" w:rsidP="00517771">
      <w:pPr>
        <w:pStyle w:val="ConsPlusNormal"/>
        <w:ind w:firstLine="709"/>
        <w:jc w:val="both"/>
        <w:rPr>
          <w:rFonts w:ascii="Times New Roman" w:hAnsi="Times New Roman" w:cs="Times New Roman"/>
          <w:sz w:val="24"/>
          <w:szCs w:val="24"/>
          <w:lang w:val="ru-RU"/>
        </w:rPr>
      </w:pP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112.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«б», «д», «з» и «и» пункта 30 настоящего регламента, </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113.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Осуществление межведомственного взаимодействия с органами, предоставляющими недостающие сведения (документы), проводится в режиме реального времени (при условии технической реализации и введения в строй витрин данных для обеспечения передачи сведений).</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114. При предоставлении услуги запрещается требовать от Заявителя:</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w:t>
      </w:r>
      <w:r w:rsidRPr="00517771">
        <w:rPr>
          <w:rFonts w:ascii="Times New Roman" w:hAnsi="Times New Roman" w:cs="Times New Roman"/>
          <w:sz w:val="28"/>
          <w:szCs w:val="28"/>
          <w:lang w:val="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517771" w:rsidRPr="00517771" w:rsidRDefault="00517771" w:rsidP="00517771">
      <w:pPr>
        <w:pStyle w:val="ConsPlusNormal"/>
        <w:ind w:firstLine="709"/>
        <w:jc w:val="center"/>
        <w:rPr>
          <w:rFonts w:ascii="Times New Roman" w:hAnsi="Times New Roman" w:cs="Times New Roman"/>
          <w:b/>
          <w:sz w:val="24"/>
          <w:szCs w:val="24"/>
          <w:lang w:val="ru-RU"/>
        </w:rPr>
      </w:pPr>
    </w:p>
    <w:p w:rsidR="00517771" w:rsidRPr="00517771" w:rsidRDefault="00517771" w:rsidP="00517771">
      <w:pPr>
        <w:pStyle w:val="ConsPlusNormal"/>
        <w:ind w:firstLine="709"/>
        <w:jc w:val="center"/>
        <w:rPr>
          <w:rFonts w:ascii="Times New Roman" w:hAnsi="Times New Roman" w:cs="Times New Roman"/>
          <w:sz w:val="28"/>
          <w:szCs w:val="28"/>
          <w:lang w:val="ru-RU"/>
        </w:rPr>
      </w:pPr>
      <w:r w:rsidRPr="00517771">
        <w:rPr>
          <w:rFonts w:ascii="Times New Roman" w:hAnsi="Times New Roman" w:cs="Times New Roman"/>
          <w:sz w:val="28"/>
          <w:szCs w:val="28"/>
          <w:lang w:val="ru-RU"/>
        </w:rPr>
        <w:t>Приостановление предоставления муниципальной услуги</w:t>
      </w:r>
    </w:p>
    <w:p w:rsidR="00517771" w:rsidRPr="00517771" w:rsidRDefault="00517771" w:rsidP="00517771">
      <w:pPr>
        <w:pStyle w:val="ConsPlusNormal"/>
        <w:ind w:firstLine="709"/>
        <w:jc w:val="center"/>
        <w:rPr>
          <w:rFonts w:ascii="Times New Roman" w:hAnsi="Times New Roman" w:cs="Times New Roman"/>
          <w:b/>
          <w:sz w:val="24"/>
          <w:szCs w:val="24"/>
          <w:lang w:val="ru-RU"/>
        </w:rPr>
      </w:pPr>
    </w:p>
    <w:p w:rsidR="00517771" w:rsidRPr="0032210A" w:rsidRDefault="00517771" w:rsidP="00517771">
      <w:pPr>
        <w:adjustRightInd w:val="0"/>
        <w:ind w:firstLine="709"/>
        <w:jc w:val="both"/>
        <w:rPr>
          <w:rFonts w:eastAsia="Calibri"/>
        </w:rPr>
      </w:pPr>
      <w:r w:rsidRPr="0032210A">
        <w:t xml:space="preserve">115. </w:t>
      </w:r>
      <w:r w:rsidRPr="0032210A">
        <w:rPr>
          <w:rFonts w:eastAsia="Calibri"/>
        </w:rPr>
        <w:t>Оснований для приостановления предоставления услуги законодательством Российской Федерации не предусмотрено.</w:t>
      </w:r>
    </w:p>
    <w:p w:rsidR="00517771" w:rsidRPr="00CC3B67" w:rsidRDefault="00517771" w:rsidP="00517771">
      <w:pPr>
        <w:adjustRightInd w:val="0"/>
        <w:ind w:firstLine="709"/>
        <w:jc w:val="both"/>
        <w:rPr>
          <w:rFonts w:eastAsia="Calibri"/>
          <w:sz w:val="24"/>
          <w:szCs w:val="24"/>
        </w:rPr>
      </w:pPr>
    </w:p>
    <w:p w:rsidR="00517771" w:rsidRPr="0032210A" w:rsidRDefault="00517771" w:rsidP="00517771">
      <w:pPr>
        <w:ind w:firstLine="709"/>
        <w:jc w:val="center"/>
        <w:outlineLvl w:val="2"/>
      </w:pPr>
      <w:r w:rsidRPr="0032210A">
        <w:t>Принятие решения о предоставлении муниципальной услуги</w:t>
      </w:r>
    </w:p>
    <w:p w:rsidR="00517771" w:rsidRPr="0032210A" w:rsidRDefault="00517771" w:rsidP="00517771">
      <w:pPr>
        <w:ind w:firstLine="709"/>
        <w:jc w:val="center"/>
        <w:outlineLvl w:val="2"/>
      </w:pPr>
      <w:r w:rsidRPr="0032210A">
        <w:t>(об отказе в предоставлении муниципальной услуги)</w:t>
      </w:r>
    </w:p>
    <w:p w:rsidR="00517771" w:rsidRPr="00CC3B67" w:rsidRDefault="00517771" w:rsidP="00517771">
      <w:pPr>
        <w:adjustRightInd w:val="0"/>
        <w:ind w:firstLine="709"/>
        <w:jc w:val="center"/>
        <w:rPr>
          <w:rFonts w:ascii="Times New Roman CYR" w:hAnsi="Times New Roman CYR" w:cs="Times New Roman CYR"/>
          <w:b/>
          <w:bCs/>
          <w:sz w:val="24"/>
          <w:szCs w:val="24"/>
        </w:rPr>
      </w:pPr>
    </w:p>
    <w:p w:rsidR="00517771" w:rsidRPr="0032210A" w:rsidRDefault="00517771" w:rsidP="00517771">
      <w:pPr>
        <w:adjustRightInd w:val="0"/>
        <w:ind w:firstLine="709"/>
        <w:jc w:val="both"/>
      </w:pPr>
      <w:r w:rsidRPr="0032210A">
        <w:t xml:space="preserve">116. Основанием для начала административной процедуры является получение </w:t>
      </w:r>
      <w:r>
        <w:t>У</w:t>
      </w:r>
      <w:r w:rsidRPr="0032210A">
        <w:t xml:space="preserve">полномоченным должностным лицом заявления о предоставлении муниципальной услуги с приложением документов, предусмотренных пунктом 30 настоящего </w:t>
      </w:r>
      <w:r>
        <w:t>р</w:t>
      </w:r>
      <w:r w:rsidRPr="0032210A">
        <w:t>егламента и ответов на межведомственные запросы.</w:t>
      </w:r>
    </w:p>
    <w:p w:rsidR="00517771" w:rsidRPr="0032210A" w:rsidRDefault="00517771" w:rsidP="00517771">
      <w:pPr>
        <w:adjustRightInd w:val="0"/>
        <w:ind w:firstLine="709"/>
        <w:jc w:val="both"/>
      </w:pPr>
      <w:r w:rsidRPr="0032210A">
        <w:t>117. Уполномоченное должностное лицо проводит проверку представленных документов и в соответствии с Правилами:</w:t>
      </w:r>
    </w:p>
    <w:p w:rsidR="00517771" w:rsidRPr="0032210A" w:rsidRDefault="00517771" w:rsidP="00517771">
      <w:pPr>
        <w:adjustRightInd w:val="0"/>
        <w:ind w:firstLine="709"/>
        <w:jc w:val="both"/>
        <w:rPr>
          <w:rFonts w:eastAsia="Calibri"/>
        </w:rPr>
      </w:pPr>
      <w:r w:rsidRPr="0032210A">
        <w:rPr>
          <w:rFonts w:eastAsia="Calibri"/>
        </w:rPr>
        <w:t>а) определяет возможность присвоения объекту адресации адреса или аннулирования его адреса;</w:t>
      </w:r>
    </w:p>
    <w:p w:rsidR="00517771" w:rsidRPr="0032210A" w:rsidRDefault="00517771" w:rsidP="00517771">
      <w:pPr>
        <w:adjustRightInd w:val="0"/>
        <w:ind w:firstLine="709"/>
        <w:jc w:val="both"/>
        <w:rPr>
          <w:rFonts w:eastAsia="Calibri"/>
        </w:rPr>
      </w:pPr>
      <w:r w:rsidRPr="0032210A">
        <w:rPr>
          <w:rFonts w:eastAsia="Calibri"/>
        </w:rPr>
        <w:t>б) проводит осмотр местонахождения объекта адресации (при необходимости);</w:t>
      </w:r>
    </w:p>
    <w:p w:rsidR="00517771" w:rsidRPr="0032210A" w:rsidRDefault="00517771" w:rsidP="00517771">
      <w:pPr>
        <w:adjustRightInd w:val="0"/>
        <w:ind w:firstLine="709"/>
        <w:jc w:val="both"/>
        <w:rPr>
          <w:rFonts w:eastAsia="Calibri"/>
        </w:rPr>
      </w:pPr>
      <w:r w:rsidRPr="0032210A">
        <w:rPr>
          <w:rFonts w:eastAsia="Calibri"/>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517771" w:rsidRPr="0032210A" w:rsidRDefault="00517771" w:rsidP="00517771">
      <w:pPr>
        <w:adjustRightInd w:val="0"/>
        <w:ind w:firstLine="709"/>
        <w:jc w:val="both"/>
      </w:pPr>
      <w:r w:rsidRPr="0032210A">
        <w:t xml:space="preserve"> Решение о присвоении объекту адресации адреса или аннулировании его адреса подлежит обязательному внесению </w:t>
      </w:r>
      <w:r>
        <w:t>У</w:t>
      </w:r>
      <w:r w:rsidRPr="0032210A">
        <w:t>полномоченным органом в государственный адресный реестр в течение 3 рабочих дней со дня принятия такого решения.</w:t>
      </w:r>
    </w:p>
    <w:p w:rsidR="00517771" w:rsidRPr="0032210A" w:rsidRDefault="00517771" w:rsidP="00517771">
      <w:pPr>
        <w:adjustRightInd w:val="0"/>
        <w:ind w:firstLine="709"/>
        <w:jc w:val="both"/>
        <w:rPr>
          <w:rFonts w:eastAsia="Calibri"/>
        </w:rPr>
      </w:pPr>
      <w:r w:rsidRPr="0032210A">
        <w:rPr>
          <w:rFonts w:eastAsia="Calibri"/>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517771" w:rsidRPr="0032210A" w:rsidRDefault="00517771" w:rsidP="00517771">
      <w:pPr>
        <w:ind w:firstLine="709"/>
        <w:jc w:val="both"/>
      </w:pPr>
      <w:r w:rsidRPr="0032210A">
        <w:t>118.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517771" w:rsidRPr="0032210A" w:rsidRDefault="00517771" w:rsidP="00517771">
      <w:pPr>
        <w:ind w:firstLine="709"/>
        <w:jc w:val="both"/>
      </w:pPr>
      <w:r w:rsidRPr="0032210A">
        <w:t xml:space="preserve">119. Срок принятия решения о предоставлении (об отказе в предоставлении) муниципальной услуги указан в пункте 15 настоящего </w:t>
      </w:r>
      <w:r>
        <w:t>р</w:t>
      </w:r>
      <w:r w:rsidRPr="0032210A">
        <w:t>егламента.</w:t>
      </w:r>
    </w:p>
    <w:p w:rsidR="00517771" w:rsidRPr="00CC3B67" w:rsidRDefault="00517771" w:rsidP="00517771">
      <w:pPr>
        <w:ind w:firstLine="709"/>
        <w:jc w:val="both"/>
        <w:rPr>
          <w:rFonts w:ascii="Times New Roman CYR" w:hAnsi="Times New Roman CYR" w:cs="Times New Roman CYR"/>
          <w:sz w:val="24"/>
          <w:szCs w:val="24"/>
        </w:rPr>
      </w:pPr>
    </w:p>
    <w:p w:rsidR="00517771" w:rsidRPr="0032210A" w:rsidRDefault="00517771" w:rsidP="00517771">
      <w:pPr>
        <w:ind w:firstLine="709"/>
        <w:jc w:val="center"/>
        <w:outlineLvl w:val="2"/>
      </w:pPr>
      <w:r w:rsidRPr="0032210A">
        <w:t>Предоставление результата предоставления</w:t>
      </w:r>
    </w:p>
    <w:p w:rsidR="00517771" w:rsidRPr="0032210A" w:rsidRDefault="00517771" w:rsidP="00517771">
      <w:pPr>
        <w:ind w:firstLine="709"/>
        <w:jc w:val="center"/>
      </w:pPr>
      <w:r w:rsidRPr="0032210A">
        <w:t>муниципальной услуги</w:t>
      </w:r>
    </w:p>
    <w:p w:rsidR="00517771" w:rsidRPr="00CC3B67" w:rsidRDefault="00517771" w:rsidP="00517771">
      <w:pPr>
        <w:adjustRightInd w:val="0"/>
        <w:ind w:firstLine="709"/>
        <w:jc w:val="both"/>
        <w:rPr>
          <w:sz w:val="24"/>
          <w:szCs w:val="24"/>
        </w:rPr>
      </w:pPr>
    </w:p>
    <w:p w:rsidR="00517771" w:rsidRPr="0032210A" w:rsidRDefault="00517771" w:rsidP="00517771">
      <w:pPr>
        <w:adjustRightInd w:val="0"/>
        <w:ind w:firstLine="709"/>
        <w:jc w:val="both"/>
      </w:pPr>
      <w:bookmarkStart w:id="49" w:name="sub_4056"/>
      <w:r w:rsidRPr="0032210A">
        <w:t xml:space="preserve">120. </w:t>
      </w:r>
      <w:bookmarkStart w:id="50" w:name="sub_4057"/>
      <w:bookmarkEnd w:id="49"/>
      <w:r w:rsidRPr="0032210A">
        <w:t xml:space="preserve">Основанием для начала административной процедуры является подписание </w:t>
      </w:r>
      <w:r>
        <w:t>У</w:t>
      </w:r>
      <w:r w:rsidRPr="0032210A">
        <w:t>полномоченным должностным лицом органа местного самоуправления документа, являющегося результатом предоставления муниципальной услуги.</w:t>
      </w:r>
    </w:p>
    <w:p w:rsidR="00517771" w:rsidRPr="0032210A" w:rsidRDefault="00517771" w:rsidP="00517771">
      <w:pPr>
        <w:adjustRightInd w:val="0"/>
        <w:ind w:firstLine="709"/>
        <w:jc w:val="both"/>
      </w:pPr>
      <w:r w:rsidRPr="0032210A">
        <w:t>121.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517771" w:rsidRPr="0032210A" w:rsidRDefault="00517771" w:rsidP="00517771">
      <w:pPr>
        <w:adjustRightInd w:val="0"/>
        <w:ind w:firstLine="709"/>
        <w:jc w:val="both"/>
      </w:pPr>
      <w:r w:rsidRPr="0032210A">
        <w:t>122.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50"/>
    </w:p>
    <w:p w:rsidR="00517771" w:rsidRPr="0032210A" w:rsidRDefault="00517771" w:rsidP="00517771">
      <w:pPr>
        <w:adjustRightInd w:val="0"/>
        <w:ind w:firstLine="709"/>
        <w:jc w:val="both"/>
      </w:pPr>
      <w:r w:rsidRPr="0032210A">
        <w:t>123.</w:t>
      </w:r>
      <w:r>
        <w:t xml:space="preserve"> </w:t>
      </w:r>
      <w:r w:rsidRPr="0032210A">
        <w:t xml:space="preserve">Документ, являющийся результатом предоставления муниципальной услуги, направляется </w:t>
      </w:r>
      <w:r>
        <w:t>У</w:t>
      </w:r>
      <w:r w:rsidRPr="0032210A">
        <w:t>полномоченным органом заявителю одним из способов, указанным в заявлении:</w:t>
      </w:r>
    </w:p>
    <w:p w:rsidR="00517771" w:rsidRPr="0032210A" w:rsidRDefault="00517771" w:rsidP="00517771">
      <w:pPr>
        <w:adjustRightInd w:val="0"/>
        <w:ind w:firstLine="709"/>
        <w:jc w:val="both"/>
      </w:pPr>
      <w:r w:rsidRPr="0032210A">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121Регламента. В данном случае документы готовятся в формате pdf, подписываются открепленной усиленной квалифицированной электронной подписью </w:t>
      </w:r>
      <w:r>
        <w:t>У</w:t>
      </w:r>
      <w:r w:rsidRPr="0032210A">
        <w:t>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517771" w:rsidRPr="0032210A" w:rsidRDefault="00517771" w:rsidP="00517771">
      <w:pPr>
        <w:adjustRightInd w:val="0"/>
        <w:ind w:firstLine="709"/>
        <w:jc w:val="both"/>
      </w:pPr>
      <w:r w:rsidRPr="0032210A">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121</w:t>
      </w:r>
      <w:r>
        <w:t xml:space="preserve"> р</w:t>
      </w:r>
      <w:r w:rsidRPr="0032210A">
        <w:t>егламента;</w:t>
      </w:r>
    </w:p>
    <w:p w:rsidR="00517771" w:rsidRPr="0032210A" w:rsidRDefault="00517771" w:rsidP="00517771">
      <w:pPr>
        <w:adjustRightInd w:val="0"/>
        <w:ind w:firstLine="709"/>
        <w:jc w:val="both"/>
      </w:pPr>
      <w:r w:rsidRPr="0032210A">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17771" w:rsidRPr="0032210A" w:rsidRDefault="00517771" w:rsidP="00517771">
      <w:pPr>
        <w:adjustRightInd w:val="0"/>
        <w:ind w:firstLine="709"/>
        <w:jc w:val="both"/>
      </w:pPr>
      <w:r w:rsidRPr="0032210A">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32210A">
          <w:t xml:space="preserve">пункте </w:t>
        </w:r>
      </w:hyperlink>
      <w:r w:rsidRPr="0032210A">
        <w:t>121</w:t>
      </w:r>
      <w:r>
        <w:t xml:space="preserve"> </w:t>
      </w:r>
      <w:r w:rsidRPr="0032210A">
        <w:t>данного</w:t>
      </w:r>
      <w:r>
        <w:t xml:space="preserve"> р</w:t>
      </w:r>
      <w:r w:rsidRPr="0032210A">
        <w:t>егламента.</w:t>
      </w:r>
    </w:p>
    <w:p w:rsidR="00517771" w:rsidRPr="0032210A" w:rsidRDefault="00517771" w:rsidP="00517771">
      <w:pPr>
        <w:adjustRightInd w:val="0"/>
        <w:ind w:firstLine="709"/>
        <w:jc w:val="both"/>
      </w:pPr>
      <w:r w:rsidRPr="0032210A">
        <w:t>124. Муниципальная услуга не предоставляется по экстерриториальному принципу.</w:t>
      </w:r>
    </w:p>
    <w:p w:rsidR="00517771" w:rsidRPr="0032210A" w:rsidRDefault="00517771" w:rsidP="00517771">
      <w:pPr>
        <w:adjustRightInd w:val="0"/>
        <w:ind w:firstLine="709"/>
        <w:jc w:val="both"/>
      </w:pPr>
      <w:r w:rsidRPr="0032210A">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Default="00517771" w:rsidP="00517771">
      <w:pPr>
        <w:widowControl w:val="0"/>
        <w:tabs>
          <w:tab w:val="left" w:pos="142"/>
          <w:tab w:val="left" w:pos="284"/>
        </w:tabs>
        <w:autoSpaceDE w:val="0"/>
        <w:autoSpaceDN w:val="0"/>
        <w:adjustRightInd w:val="0"/>
        <w:ind w:right="-1" w:firstLine="709"/>
        <w:jc w:val="both"/>
        <w:rPr>
          <w:b/>
        </w:rPr>
      </w:pPr>
    </w:p>
    <w:p w:rsidR="00517771" w:rsidRPr="0032210A" w:rsidRDefault="00517771" w:rsidP="00517771">
      <w:pPr>
        <w:ind w:firstLine="709"/>
        <w:jc w:val="center"/>
      </w:pPr>
      <w:r w:rsidRPr="0032210A">
        <w:t>Получение дополнительных сведений от заявителя</w:t>
      </w:r>
    </w:p>
    <w:p w:rsidR="00517771" w:rsidRPr="00CC3B67" w:rsidRDefault="00517771" w:rsidP="00517771">
      <w:pPr>
        <w:ind w:firstLine="709"/>
        <w:jc w:val="center"/>
        <w:rPr>
          <w:b/>
          <w:sz w:val="24"/>
          <w:szCs w:val="24"/>
        </w:rPr>
      </w:pPr>
    </w:p>
    <w:p w:rsidR="00517771" w:rsidRPr="0032210A" w:rsidRDefault="00517771" w:rsidP="00517771">
      <w:pPr>
        <w:widowControl w:val="0"/>
        <w:ind w:firstLine="709"/>
        <w:jc w:val="both"/>
      </w:pPr>
      <w:r w:rsidRPr="0032210A">
        <w:t>125. Получение дополнительных сведений от заявителя не предусмотрено.</w:t>
      </w:r>
    </w:p>
    <w:p w:rsidR="00517771" w:rsidRPr="0032210A" w:rsidRDefault="00517771" w:rsidP="00517771">
      <w:pPr>
        <w:widowControl w:val="0"/>
        <w:ind w:firstLine="709"/>
        <w:jc w:val="both"/>
      </w:pPr>
      <w:r w:rsidRPr="0032210A">
        <w:t>126.</w:t>
      </w:r>
      <w:r>
        <w:t xml:space="preserve"> </w:t>
      </w:r>
      <w:r w:rsidRPr="0032210A">
        <w:t>Запрещается требовать от заявителя:</w:t>
      </w:r>
    </w:p>
    <w:p w:rsidR="00517771" w:rsidRPr="0032210A" w:rsidRDefault="00517771" w:rsidP="00517771">
      <w:pPr>
        <w:widowControl w:val="0"/>
        <w:ind w:firstLine="709"/>
        <w:jc w:val="both"/>
      </w:pPr>
      <w:r w:rsidRPr="0032210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32210A" w:rsidRDefault="00517771" w:rsidP="00517771">
      <w:pPr>
        <w:widowControl w:val="0"/>
        <w:ind w:firstLine="709"/>
        <w:jc w:val="both"/>
      </w:pPr>
      <w:r w:rsidRPr="0032210A">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517771" w:rsidRPr="0032210A" w:rsidRDefault="00517771" w:rsidP="00517771">
      <w:pPr>
        <w:widowControl w:val="0"/>
        <w:ind w:firstLine="709"/>
        <w:jc w:val="both"/>
      </w:pPr>
      <w:r w:rsidRPr="0032210A">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517771" w:rsidRPr="0032210A" w:rsidRDefault="00517771" w:rsidP="00517771">
      <w:pPr>
        <w:widowControl w:val="0"/>
        <w:ind w:firstLine="709"/>
        <w:jc w:val="both"/>
      </w:pPr>
      <w:r w:rsidRPr="0032210A">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7771" w:rsidRPr="0032210A" w:rsidRDefault="00517771" w:rsidP="00517771">
      <w:pPr>
        <w:pStyle w:val="1"/>
        <w:ind w:firstLine="709"/>
        <w:jc w:val="center"/>
        <w:rPr>
          <w:b/>
        </w:rPr>
      </w:pPr>
      <w:bookmarkStart w:id="51" w:name="sub_308"/>
      <w:r w:rsidRPr="0032210A">
        <w:rPr>
          <w:b/>
        </w:rPr>
        <w:t xml:space="preserve">Вариант 4. Исправление допущенных опечаток и ошибок в выданном в результате предоставления муниципальной услуги решении </w:t>
      </w:r>
      <w:r>
        <w:rPr>
          <w:b/>
        </w:rPr>
        <w:t>У</w:t>
      </w:r>
      <w:r w:rsidRPr="0032210A">
        <w:rPr>
          <w:b/>
        </w:rPr>
        <w:t>полномоченного органа</w:t>
      </w:r>
    </w:p>
    <w:bookmarkEnd w:id="51"/>
    <w:p w:rsidR="00517771" w:rsidRPr="0032210A" w:rsidRDefault="00517771" w:rsidP="00517771">
      <w:pPr>
        <w:ind w:firstLine="709"/>
        <w:jc w:val="center"/>
      </w:pPr>
    </w:p>
    <w:p w:rsidR="00517771" w:rsidRPr="0032210A" w:rsidRDefault="00517771" w:rsidP="00517771">
      <w:pPr>
        <w:ind w:right="445" w:firstLine="709"/>
        <w:jc w:val="center"/>
        <w:outlineLvl w:val="2"/>
      </w:pPr>
      <w:r w:rsidRPr="0032210A">
        <w:t>Прием запроса и документов и (или) информации,</w:t>
      </w:r>
    </w:p>
    <w:p w:rsidR="00517771" w:rsidRPr="0032210A" w:rsidRDefault="00517771" w:rsidP="00517771">
      <w:pPr>
        <w:adjustRightInd w:val="0"/>
        <w:ind w:right="445" w:firstLine="709"/>
        <w:jc w:val="center"/>
      </w:pPr>
      <w:r w:rsidRPr="0032210A">
        <w:t>необходимых для предоставления муниципальной услуги</w:t>
      </w:r>
    </w:p>
    <w:p w:rsidR="00517771" w:rsidRPr="00E8509D" w:rsidRDefault="00517771" w:rsidP="00517771">
      <w:pPr>
        <w:pStyle w:val="aff6"/>
        <w:tabs>
          <w:tab w:val="left" w:pos="1417"/>
        </w:tabs>
        <w:ind w:left="0" w:right="445" w:firstLine="709"/>
        <w:rPr>
          <w:sz w:val="24"/>
        </w:rPr>
      </w:pPr>
    </w:p>
    <w:p w:rsidR="00517771" w:rsidRPr="0032210A" w:rsidRDefault="00517771" w:rsidP="00517771">
      <w:pPr>
        <w:widowControl w:val="0"/>
        <w:ind w:firstLine="709"/>
        <w:jc w:val="both"/>
      </w:pPr>
      <w:bookmarkStart w:id="52" w:name="sub_1101"/>
      <w:r w:rsidRPr="0032210A">
        <w:t xml:space="preserve">127. Основанием для начала административной процедуры является поступление к </w:t>
      </w:r>
      <w:r>
        <w:t>У</w:t>
      </w:r>
      <w:r w:rsidRPr="0032210A">
        <w:t xml:space="preserve">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w:t>
      </w:r>
      <w:r>
        <w:t>У</w:t>
      </w:r>
      <w:r w:rsidRPr="0032210A">
        <w:t>полномоченного органа</w:t>
      </w:r>
      <w:r>
        <w:t xml:space="preserve"> </w:t>
      </w:r>
      <w:r w:rsidRPr="0032210A">
        <w:t xml:space="preserve">и документов, </w:t>
      </w:r>
      <w:r w:rsidRPr="0032210A">
        <w:rPr>
          <w:color w:val="000000"/>
        </w:rPr>
        <w:t>обосновывающих необходимость вносимых изменений</w:t>
      </w:r>
      <w:r w:rsidRPr="0032210A">
        <w:t>.</w:t>
      </w:r>
    </w:p>
    <w:p w:rsidR="00517771" w:rsidRPr="0032210A" w:rsidRDefault="00517771" w:rsidP="00517771">
      <w:pPr>
        <w:widowControl w:val="0"/>
        <w:ind w:firstLine="709"/>
        <w:jc w:val="both"/>
      </w:pPr>
      <w:bookmarkStart w:id="53" w:name="sub_1102"/>
      <w:bookmarkEnd w:id="52"/>
      <w:r w:rsidRPr="0032210A">
        <w:t>128. Перечень документов, необходимых для пред</w:t>
      </w:r>
      <w:r>
        <w:t>оставления муниципальной услуги</w:t>
      </w:r>
      <w:r w:rsidRPr="0032210A">
        <w:t xml:space="preserve"> в соответствии с вариантом предоставления муниципальной услуги, указанный в подпунктах «а», «в», «г», «е» и «ж» пункта 30 настоящего </w:t>
      </w:r>
      <w:r>
        <w:t>р</w:t>
      </w:r>
      <w:r w:rsidRPr="0032210A">
        <w:t xml:space="preserve">егламента, заявитель предоставляет одним из способов, установленных в пункте 18 настоящего </w:t>
      </w:r>
      <w:r>
        <w:t>р</w:t>
      </w:r>
      <w:r w:rsidRPr="0032210A">
        <w:t>егламента.</w:t>
      </w:r>
    </w:p>
    <w:p w:rsidR="00517771" w:rsidRPr="0032210A" w:rsidRDefault="00517771" w:rsidP="00517771">
      <w:pPr>
        <w:widowControl w:val="0"/>
        <w:ind w:firstLine="709"/>
        <w:jc w:val="both"/>
      </w:pPr>
      <w:bookmarkStart w:id="54" w:name="sub_1103"/>
      <w:bookmarkEnd w:id="53"/>
      <w:r w:rsidRPr="0032210A">
        <w:t xml:space="preserve">129. Способами установления личности (идентификации) заявителя (представителя заявителя) являются способы, указанные в </w:t>
      </w:r>
      <w:hyperlink w:anchor="sub_1055" w:history="1">
        <w:r w:rsidRPr="0032210A">
          <w:rPr>
            <w:rStyle w:val="affd"/>
          </w:rPr>
          <w:t>пункте 108.1</w:t>
        </w:r>
      </w:hyperlink>
      <w:r w:rsidRPr="0032210A">
        <w:t xml:space="preserve"> настоящего </w:t>
      </w:r>
      <w:r>
        <w:t>а</w:t>
      </w:r>
      <w:r w:rsidRPr="0032210A">
        <w:t>дминистративного регламента.</w:t>
      </w:r>
    </w:p>
    <w:p w:rsidR="00517771" w:rsidRPr="0032210A" w:rsidRDefault="00517771" w:rsidP="00517771">
      <w:pPr>
        <w:widowControl w:val="0"/>
        <w:ind w:firstLine="709"/>
        <w:jc w:val="both"/>
      </w:pPr>
      <w:bookmarkStart w:id="55" w:name="sub_1104"/>
      <w:bookmarkEnd w:id="54"/>
      <w:r w:rsidRPr="0032210A">
        <w:t xml:space="preserve">130.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Pr="0032210A">
          <w:rPr>
            <w:rStyle w:val="affd"/>
          </w:rPr>
          <w:t xml:space="preserve">пункте </w:t>
        </w:r>
      </w:hyperlink>
      <w:r w:rsidRPr="0032210A">
        <w:rPr>
          <w:rStyle w:val="affd"/>
        </w:rPr>
        <w:t>40</w:t>
      </w:r>
      <w:r w:rsidRPr="0032210A">
        <w:t xml:space="preserve"> </w:t>
      </w:r>
      <w:r>
        <w:t>а</w:t>
      </w:r>
      <w:r w:rsidRPr="0032210A">
        <w:t>дминистративного регламента.</w:t>
      </w:r>
    </w:p>
    <w:bookmarkEnd w:id="55"/>
    <w:p w:rsidR="00517771" w:rsidRPr="0032210A" w:rsidRDefault="00517771" w:rsidP="00517771">
      <w:pPr>
        <w:widowControl w:val="0"/>
        <w:ind w:firstLine="709"/>
        <w:jc w:val="both"/>
      </w:pPr>
      <w:r w:rsidRPr="0032210A">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517771" w:rsidRPr="0032210A" w:rsidRDefault="00517771" w:rsidP="00517771">
      <w:pPr>
        <w:widowControl w:val="0"/>
        <w:adjustRightInd w:val="0"/>
        <w:ind w:firstLine="709"/>
        <w:jc w:val="both"/>
      </w:pPr>
      <w:bookmarkStart w:id="56" w:name="sub_1105"/>
      <w:r w:rsidRPr="0032210A">
        <w:t>131. Муниципальная услуга не предоставляется по экстерриториальному принципу.</w:t>
      </w:r>
    </w:p>
    <w:p w:rsidR="00517771" w:rsidRPr="0032210A" w:rsidRDefault="00517771" w:rsidP="00517771">
      <w:pPr>
        <w:widowControl w:val="0"/>
        <w:adjustRightInd w:val="0"/>
        <w:ind w:firstLine="709"/>
        <w:jc w:val="both"/>
      </w:pPr>
      <w:r w:rsidRPr="0032210A">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17771" w:rsidRPr="0032210A" w:rsidRDefault="00517771" w:rsidP="00517771">
      <w:pPr>
        <w:widowControl w:val="0"/>
        <w:adjustRightInd w:val="0"/>
        <w:ind w:firstLine="709"/>
        <w:jc w:val="both"/>
      </w:pPr>
      <w:bookmarkStart w:id="57" w:name="sub_1106"/>
      <w:bookmarkEnd w:id="56"/>
      <w:r w:rsidRPr="0032210A">
        <w:t xml:space="preserve">132. </w:t>
      </w:r>
      <w:bookmarkStart w:id="58" w:name="sub_1110"/>
      <w:bookmarkEnd w:id="57"/>
      <w:r w:rsidRPr="0032210A">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517771" w:rsidRPr="0032210A" w:rsidRDefault="00517771" w:rsidP="00517771">
      <w:pPr>
        <w:widowControl w:val="0"/>
        <w:adjustRightInd w:val="0"/>
        <w:ind w:firstLine="709"/>
        <w:jc w:val="both"/>
      </w:pPr>
      <w:r w:rsidRPr="0032210A">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17771" w:rsidRPr="0032210A" w:rsidRDefault="00517771" w:rsidP="00517771">
      <w:pPr>
        <w:widowControl w:val="0"/>
        <w:tabs>
          <w:tab w:val="left" w:pos="10065"/>
        </w:tabs>
        <w:adjustRightInd w:val="0"/>
        <w:ind w:firstLine="709"/>
        <w:jc w:val="both"/>
      </w:pPr>
      <w:r w:rsidRPr="0032210A">
        <w:t xml:space="preserve">В случае наличия оснований для отказа в приеме документов, необходимых для предоставления </w:t>
      </w:r>
      <w:r>
        <w:t>у</w:t>
      </w:r>
      <w:r w:rsidRPr="0032210A">
        <w:t xml:space="preserve">слуги, указанных в пункте 38 настоящего </w:t>
      </w:r>
      <w:r>
        <w:t>р</w:t>
      </w:r>
      <w:r w:rsidRPr="0032210A">
        <w:t xml:space="preserve">егламента, Уполномоченный орган не позднее следующего за днем поступления заявления и документов, необходимых для предоставления </w:t>
      </w:r>
      <w:r>
        <w:t>у</w:t>
      </w:r>
      <w:r w:rsidRPr="0032210A">
        <w:t xml:space="preserve">слуги, рабочего дня направляет Заявителю либо его представителю решение об отказе в приеме документов, необходимых для предоставления </w:t>
      </w:r>
      <w:r>
        <w:t>у</w:t>
      </w:r>
      <w:r w:rsidRPr="0032210A">
        <w:t xml:space="preserve">слуги, по форме, определяемой </w:t>
      </w:r>
      <w:r>
        <w:t>а</w:t>
      </w:r>
      <w:r w:rsidRPr="0032210A">
        <w:t>дминистративным регламентом Уполномоченного органа согласно требованиям постановления Правительства Российской Федерации от 16</w:t>
      </w:r>
      <w:r>
        <w:t>.05.</w:t>
      </w:r>
      <w:r w:rsidRPr="0032210A">
        <w:t xml:space="preserve">2011 </w:t>
      </w:r>
      <w:r>
        <w:t>№</w:t>
      </w:r>
      <w:r w:rsidRPr="0032210A">
        <w:t xml:space="preserve"> 373 </w:t>
      </w:r>
      <w:r>
        <w:t>«</w:t>
      </w:r>
      <w:r w:rsidRPr="0032210A">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w:t>
      </w:r>
      <w:r w:rsidRPr="0032210A">
        <w:t>.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517771" w:rsidRPr="0032210A" w:rsidRDefault="00517771" w:rsidP="00517771">
      <w:pPr>
        <w:widowControl w:val="0"/>
        <w:ind w:firstLine="709"/>
        <w:jc w:val="both"/>
      </w:pPr>
      <w:r w:rsidRPr="0032210A">
        <w:t>133. Межведомственное информационное взаимодействие в рамках варианта предоставления муниципальной услуги не предусмотрено.</w:t>
      </w:r>
    </w:p>
    <w:bookmarkEnd w:id="58"/>
    <w:p w:rsidR="00517771" w:rsidRPr="0001169F" w:rsidRDefault="00517771" w:rsidP="00517771">
      <w:pPr>
        <w:ind w:firstLine="709"/>
        <w:jc w:val="both"/>
      </w:pPr>
    </w:p>
    <w:p w:rsidR="00517771" w:rsidRPr="0001169F" w:rsidRDefault="00517771" w:rsidP="00517771">
      <w:pPr>
        <w:pStyle w:val="1"/>
        <w:ind w:firstLine="709"/>
        <w:jc w:val="center"/>
        <w:rPr>
          <w:b/>
        </w:rPr>
      </w:pPr>
      <w:bookmarkStart w:id="59" w:name="sub_383"/>
      <w:r w:rsidRPr="0001169F">
        <w:rPr>
          <w:b/>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bookmarkEnd w:id="59"/>
    <w:p w:rsidR="00517771" w:rsidRPr="00E8509D" w:rsidRDefault="00517771" w:rsidP="00517771">
      <w:pPr>
        <w:ind w:firstLine="709"/>
        <w:jc w:val="both"/>
        <w:rPr>
          <w:sz w:val="24"/>
          <w:szCs w:val="24"/>
        </w:rPr>
      </w:pPr>
    </w:p>
    <w:p w:rsidR="00517771" w:rsidRPr="0001169F" w:rsidRDefault="00517771" w:rsidP="00517771">
      <w:pPr>
        <w:widowControl w:val="0"/>
        <w:ind w:firstLine="709"/>
        <w:jc w:val="both"/>
      </w:pPr>
      <w:bookmarkStart w:id="60" w:name="sub_1111"/>
      <w:r w:rsidRPr="0001169F">
        <w:t xml:space="preserve">134. Основанием для начала административной процедуры является получение </w:t>
      </w:r>
      <w:r>
        <w:t>У</w:t>
      </w:r>
      <w:r w:rsidRPr="0001169F">
        <w:t>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w:t>
      </w:r>
    </w:p>
    <w:bookmarkEnd w:id="60"/>
    <w:p w:rsidR="00517771" w:rsidRPr="0001169F" w:rsidRDefault="00517771" w:rsidP="00517771">
      <w:pPr>
        <w:widowControl w:val="0"/>
        <w:ind w:firstLine="709"/>
        <w:jc w:val="both"/>
      </w:pPr>
      <w:r w:rsidRPr="0001169F">
        <w:t xml:space="preserve">Решение о предоставлении муниципальной услуги или об отказе в предоставлении муниципальной услуги принимается </w:t>
      </w:r>
      <w:r>
        <w:t>У</w:t>
      </w:r>
      <w:r w:rsidRPr="0001169F">
        <w:t>полномоченным должностным лицом органа местного самоуправления.</w:t>
      </w:r>
    </w:p>
    <w:p w:rsidR="00517771" w:rsidRPr="0001169F" w:rsidRDefault="00517771" w:rsidP="00517771">
      <w:pPr>
        <w:widowControl w:val="0"/>
        <w:ind w:firstLine="709"/>
        <w:jc w:val="both"/>
      </w:pPr>
      <w:r w:rsidRPr="0001169F">
        <w:t>Критериями принятия решения о предоставлении муниципальной услуги являются:</w:t>
      </w:r>
    </w:p>
    <w:p w:rsidR="00517771" w:rsidRPr="0001169F" w:rsidRDefault="00517771" w:rsidP="00517771">
      <w:pPr>
        <w:widowControl w:val="0"/>
        <w:ind w:firstLine="709"/>
        <w:jc w:val="both"/>
      </w:pPr>
      <w:r w:rsidRPr="0001169F">
        <w:t>полнота сведений, содержащихся в представленных документах и согласованность информации между отдельными документами комплекта;</w:t>
      </w:r>
    </w:p>
    <w:p w:rsidR="00517771" w:rsidRPr="0001169F" w:rsidRDefault="00517771" w:rsidP="00517771">
      <w:pPr>
        <w:widowControl w:val="0"/>
        <w:ind w:firstLine="709"/>
        <w:jc w:val="both"/>
      </w:pPr>
      <w:r w:rsidRPr="0001169F">
        <w:t xml:space="preserve">наличие указанных в </w:t>
      </w:r>
      <w:hyperlink w:anchor="sub_284" w:history="1">
        <w:r w:rsidRPr="0001169F">
          <w:rPr>
            <w:rStyle w:val="affd"/>
          </w:rPr>
          <w:t>пункте</w:t>
        </w:r>
      </w:hyperlink>
      <w:r w:rsidRPr="0001169F">
        <w:rPr>
          <w:rStyle w:val="affd"/>
        </w:rPr>
        <w:t xml:space="preserve"> 40</w:t>
      </w:r>
      <w:r w:rsidRPr="0001169F">
        <w:t xml:space="preserve"> настоящего </w:t>
      </w:r>
      <w:r>
        <w:t>а</w:t>
      </w:r>
      <w:r w:rsidRPr="0001169F">
        <w:t>дминистративного регламента оснований для отказа в предоставлении муниципальной услуги.</w:t>
      </w:r>
    </w:p>
    <w:p w:rsidR="00517771" w:rsidRPr="0001169F" w:rsidRDefault="00517771" w:rsidP="00517771">
      <w:pPr>
        <w:widowControl w:val="0"/>
        <w:ind w:firstLine="709"/>
        <w:jc w:val="both"/>
      </w:pPr>
      <w:r w:rsidRPr="0001169F">
        <w:t xml:space="preserve">По результатам рассмотрения заявления и прилагаемых документов </w:t>
      </w:r>
      <w:r>
        <w:t>У</w:t>
      </w:r>
      <w:r w:rsidRPr="0001169F">
        <w:t xml:space="preserve">полномоченное должностное лицо в случае отсутствия оснований для отказа подготавливает проект решения </w:t>
      </w:r>
      <w:r>
        <w:t>У</w:t>
      </w:r>
      <w:r w:rsidRPr="0001169F">
        <w:t>полномоченного органа о внесении изменений в выданное решение, а в случае наличия оснований для отказа - проект решения об отказе в предоставлении муниципальной услуги.</w:t>
      </w:r>
    </w:p>
    <w:p w:rsidR="00517771" w:rsidRPr="0001169F" w:rsidRDefault="00517771" w:rsidP="00517771">
      <w:pPr>
        <w:widowControl w:val="0"/>
        <w:ind w:firstLine="709"/>
        <w:jc w:val="both"/>
      </w:pPr>
      <w:r w:rsidRPr="0001169F">
        <w:t xml:space="preserve">Решение </w:t>
      </w:r>
      <w:r>
        <w:t>У</w:t>
      </w:r>
      <w:r w:rsidRPr="0001169F">
        <w:t xml:space="preserve">полномоченного органа о внесении изменений в выданное решение (или решение об отказе в предоставлении государственной услуги) подписывается </w:t>
      </w:r>
      <w:r>
        <w:t>У</w:t>
      </w:r>
      <w:r w:rsidRPr="0001169F">
        <w:t xml:space="preserve">полномоченным должностным лицом, в том числе с использованием усиленной </w:t>
      </w:r>
      <w:hyperlink r:id="rId43" w:history="1">
        <w:r w:rsidRPr="0001169F">
          <w:rPr>
            <w:rStyle w:val="affd"/>
          </w:rPr>
          <w:t>квалифицированной электронной подписи</w:t>
        </w:r>
      </w:hyperlink>
      <w:r w:rsidRPr="0001169F">
        <w:t>.</w:t>
      </w:r>
    </w:p>
    <w:p w:rsidR="00517771" w:rsidRPr="0001169F" w:rsidRDefault="00517771" w:rsidP="00517771">
      <w:pPr>
        <w:widowControl w:val="0"/>
        <w:ind w:firstLine="709"/>
        <w:jc w:val="both"/>
      </w:pPr>
      <w:r w:rsidRPr="0001169F">
        <w:t xml:space="preserve">Срок принятия решения о предоставлении (об отказе в предоставлении) муниципальной услуги указан в пункте 15 настоящего </w:t>
      </w:r>
      <w:r>
        <w:t>р</w:t>
      </w:r>
      <w:r w:rsidRPr="0001169F">
        <w:t>егламента.</w:t>
      </w:r>
    </w:p>
    <w:p w:rsidR="00517771" w:rsidRPr="0001169F" w:rsidRDefault="00517771" w:rsidP="00517771">
      <w:pPr>
        <w:ind w:firstLine="709"/>
        <w:jc w:val="both"/>
      </w:pPr>
    </w:p>
    <w:p w:rsidR="00517771" w:rsidRPr="0001169F" w:rsidRDefault="00517771" w:rsidP="00517771">
      <w:pPr>
        <w:pStyle w:val="1"/>
        <w:ind w:firstLine="709"/>
        <w:jc w:val="center"/>
        <w:rPr>
          <w:b/>
        </w:rPr>
      </w:pPr>
      <w:bookmarkStart w:id="61" w:name="sub_384"/>
      <w:r w:rsidRPr="0001169F">
        <w:rPr>
          <w:b/>
        </w:rPr>
        <w:t>Предоставление результата муниципальной услуги</w:t>
      </w:r>
    </w:p>
    <w:bookmarkEnd w:id="61"/>
    <w:p w:rsidR="00517771" w:rsidRPr="00E8509D" w:rsidRDefault="00517771" w:rsidP="00517771">
      <w:pPr>
        <w:ind w:firstLine="709"/>
        <w:jc w:val="both"/>
        <w:rPr>
          <w:sz w:val="24"/>
          <w:szCs w:val="24"/>
        </w:rPr>
      </w:pPr>
    </w:p>
    <w:p w:rsidR="00517771" w:rsidRPr="0001169F" w:rsidRDefault="00517771" w:rsidP="00517771">
      <w:pPr>
        <w:ind w:firstLine="709"/>
        <w:jc w:val="both"/>
      </w:pPr>
      <w:bookmarkStart w:id="62" w:name="sub_1112"/>
      <w:r w:rsidRPr="0001169F">
        <w:t xml:space="preserve">135. Основанием для начала административной процедуры является подписание </w:t>
      </w:r>
      <w:r>
        <w:t>У</w:t>
      </w:r>
      <w:r w:rsidRPr="0001169F">
        <w:t>полномоченным должностным лицом органа местного самоуправления решения о внесении изменений в выданное решение органа местного самоуправления (или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62"/>
    <w:p w:rsidR="00517771" w:rsidRPr="0001169F" w:rsidRDefault="00517771" w:rsidP="00517771">
      <w:pPr>
        <w:ind w:firstLine="709"/>
        <w:jc w:val="both"/>
      </w:pPr>
      <w:r w:rsidRPr="0001169F">
        <w:t xml:space="preserve">Время выполнения административной процедуры - один рабочий день с даты подписания </w:t>
      </w:r>
      <w:r>
        <w:t>У</w:t>
      </w:r>
      <w:r w:rsidRPr="0001169F">
        <w:t>полномоченным должностным лицом органа местного самоуправления</w:t>
      </w:r>
      <w:r>
        <w:t xml:space="preserve"> </w:t>
      </w:r>
      <w:r w:rsidRPr="0001169F">
        <w:t>решения о внесении изменений (или решение об отказе в предоставлении государственной услуги).</w:t>
      </w:r>
    </w:p>
    <w:p w:rsidR="00517771" w:rsidRPr="0001169F" w:rsidRDefault="00517771" w:rsidP="00517771">
      <w:pPr>
        <w:adjustRightInd w:val="0"/>
        <w:ind w:firstLine="709"/>
        <w:jc w:val="both"/>
      </w:pPr>
      <w:r w:rsidRPr="0001169F">
        <w:t xml:space="preserve">Документ, являющийся результатом предоставления муниципальной услуги, направляется </w:t>
      </w:r>
      <w:r>
        <w:t>У</w:t>
      </w:r>
      <w:r w:rsidRPr="0001169F">
        <w:t>полномоченным органом заявителю одним из способов, указанным в заявлении:</w:t>
      </w:r>
    </w:p>
    <w:p w:rsidR="00517771" w:rsidRPr="0001169F" w:rsidRDefault="00517771" w:rsidP="00517771">
      <w:pPr>
        <w:adjustRightInd w:val="0"/>
        <w:ind w:firstLine="709"/>
        <w:jc w:val="both"/>
      </w:pPr>
      <w:r w:rsidRPr="0001169F">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77 </w:t>
      </w:r>
      <w:r>
        <w:t>р</w:t>
      </w:r>
      <w:r w:rsidRPr="0001169F">
        <w:t>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517771" w:rsidRPr="0001169F" w:rsidRDefault="00517771" w:rsidP="00517771">
      <w:pPr>
        <w:adjustRightInd w:val="0"/>
        <w:ind w:firstLine="709"/>
        <w:jc w:val="both"/>
      </w:pPr>
      <w:r w:rsidRPr="0001169F">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77 </w:t>
      </w:r>
      <w:r>
        <w:t>р</w:t>
      </w:r>
      <w:r w:rsidRPr="0001169F">
        <w:t>егламента;</w:t>
      </w:r>
    </w:p>
    <w:p w:rsidR="00517771" w:rsidRPr="0001169F" w:rsidRDefault="00517771" w:rsidP="00517771">
      <w:pPr>
        <w:adjustRightInd w:val="0"/>
        <w:ind w:firstLine="709"/>
        <w:jc w:val="both"/>
      </w:pPr>
      <w:r w:rsidRPr="0001169F">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17771" w:rsidRDefault="00517771" w:rsidP="00517771">
      <w:pPr>
        <w:adjustRightInd w:val="0"/>
        <w:ind w:firstLine="709"/>
        <w:jc w:val="both"/>
      </w:pPr>
      <w:r w:rsidRPr="0001169F">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01169F">
          <w:t xml:space="preserve">пункте </w:t>
        </w:r>
      </w:hyperlink>
      <w:r w:rsidRPr="0001169F">
        <w:t xml:space="preserve">77 данного </w:t>
      </w:r>
      <w:r>
        <w:t>р</w:t>
      </w:r>
      <w:r w:rsidRPr="0001169F">
        <w:t>егламента.</w:t>
      </w:r>
    </w:p>
    <w:p w:rsidR="00517771" w:rsidRDefault="00517771" w:rsidP="00517771">
      <w:pPr>
        <w:adjustRightInd w:val="0"/>
        <w:ind w:firstLine="709"/>
        <w:jc w:val="both"/>
      </w:pPr>
    </w:p>
    <w:p w:rsidR="00517771" w:rsidRPr="002D437F" w:rsidRDefault="00517771" w:rsidP="00517771">
      <w:pPr>
        <w:pStyle w:val="1"/>
        <w:ind w:firstLine="709"/>
        <w:jc w:val="center"/>
        <w:rPr>
          <w:b/>
        </w:rPr>
      </w:pPr>
      <w:bookmarkStart w:id="63" w:name="sub_385"/>
      <w:r w:rsidRPr="002D437F">
        <w:rPr>
          <w:b/>
        </w:rPr>
        <w:t>Получение дополнительных сведений от заявителя</w:t>
      </w:r>
    </w:p>
    <w:bookmarkEnd w:id="63"/>
    <w:p w:rsidR="00517771" w:rsidRPr="00E8509D" w:rsidRDefault="00517771" w:rsidP="00517771">
      <w:pPr>
        <w:ind w:firstLine="709"/>
        <w:jc w:val="both"/>
        <w:rPr>
          <w:sz w:val="24"/>
          <w:szCs w:val="24"/>
        </w:rPr>
      </w:pPr>
    </w:p>
    <w:p w:rsidR="00517771" w:rsidRPr="002D437F" w:rsidRDefault="00517771" w:rsidP="00517771">
      <w:pPr>
        <w:ind w:firstLine="709"/>
        <w:jc w:val="both"/>
      </w:pPr>
      <w:bookmarkStart w:id="64" w:name="sub_1113"/>
      <w:r w:rsidRPr="002D437F">
        <w:t>136.</w:t>
      </w:r>
      <w:r>
        <w:t xml:space="preserve"> </w:t>
      </w:r>
      <w:r w:rsidRPr="002D437F">
        <w:t>Получение дополнительных сведений от заявителя не предусмотрено.</w:t>
      </w:r>
    </w:p>
    <w:bookmarkEnd w:id="64"/>
    <w:p w:rsidR="00517771" w:rsidRPr="00553A74" w:rsidRDefault="00517771" w:rsidP="00517771">
      <w:pPr>
        <w:ind w:firstLine="709"/>
        <w:jc w:val="both"/>
        <w:rPr>
          <w:sz w:val="24"/>
          <w:szCs w:val="24"/>
        </w:rPr>
      </w:pPr>
    </w:p>
    <w:p w:rsidR="00517771" w:rsidRPr="002D437F" w:rsidRDefault="00517771" w:rsidP="00517771">
      <w:pPr>
        <w:ind w:firstLine="709"/>
        <w:jc w:val="center"/>
        <w:outlineLvl w:val="1"/>
      </w:pPr>
      <w:r w:rsidRPr="002D437F">
        <w:rPr>
          <w:bCs/>
          <w:color w:val="26282F"/>
        </w:rPr>
        <w:t>4.</w:t>
      </w:r>
      <w:r w:rsidRPr="002D437F">
        <w:t xml:space="preserve"> Формы контроля за предоставлением муниципальной услуги</w:t>
      </w:r>
    </w:p>
    <w:p w:rsidR="00517771" w:rsidRPr="002D437F" w:rsidRDefault="00517771" w:rsidP="00517771">
      <w:pPr>
        <w:ind w:firstLine="709"/>
        <w:jc w:val="both"/>
      </w:pPr>
    </w:p>
    <w:p w:rsidR="00517771" w:rsidRPr="002D437F" w:rsidRDefault="00517771" w:rsidP="00517771">
      <w:pPr>
        <w:ind w:firstLine="709"/>
        <w:jc w:val="center"/>
        <w:outlineLvl w:val="2"/>
      </w:pPr>
      <w:r w:rsidRPr="002D437F">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E8509D" w:rsidRDefault="00517771" w:rsidP="00517771">
      <w:pPr>
        <w:ind w:firstLine="709"/>
        <w:jc w:val="both"/>
        <w:rPr>
          <w:sz w:val="24"/>
          <w:szCs w:val="24"/>
        </w:rPr>
      </w:pPr>
    </w:p>
    <w:p w:rsidR="00517771" w:rsidRPr="00F7773C" w:rsidRDefault="00517771" w:rsidP="00517771">
      <w:pPr>
        <w:widowControl w:val="0"/>
        <w:ind w:firstLine="709"/>
        <w:jc w:val="both"/>
      </w:pPr>
      <w:r w:rsidRPr="00F7773C">
        <w:t xml:space="preserve">137. Текущий контроль за соблюдением и исполнением настоящего Регламента, иных нормативных правовых актов, устанавливающих требования к предоставлению </w:t>
      </w:r>
      <w:r>
        <w:t>у</w:t>
      </w:r>
      <w:r w:rsidRPr="00F7773C">
        <w:t>слуги, осуществляется на постоянной основе должностными лицами Уполномоченного органа</w:t>
      </w:r>
      <w:r>
        <w:t xml:space="preserve"> </w:t>
      </w:r>
      <w:r w:rsidRPr="00F7773C">
        <w:t>или многофункционального центра, уполномоченными на осуществление контроля за предоставлением Услуги.</w:t>
      </w:r>
    </w:p>
    <w:p w:rsidR="00517771" w:rsidRPr="00F7773C" w:rsidRDefault="00517771" w:rsidP="00517771">
      <w:pPr>
        <w:widowControl w:val="0"/>
        <w:ind w:firstLine="709"/>
        <w:jc w:val="both"/>
      </w:pPr>
      <w:r w:rsidRPr="00F7773C">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17771" w:rsidRPr="00F7773C" w:rsidRDefault="00517771" w:rsidP="00517771">
      <w:pPr>
        <w:widowControl w:val="0"/>
        <w:ind w:firstLine="709"/>
        <w:jc w:val="both"/>
      </w:pPr>
      <w:r w:rsidRPr="00F7773C">
        <w:t>Текущий контроль осуществляется путем проведения плановых и внеплановых проверок:</w:t>
      </w:r>
    </w:p>
    <w:p w:rsidR="00517771" w:rsidRPr="00F7773C" w:rsidRDefault="00517771" w:rsidP="00517771">
      <w:pPr>
        <w:widowControl w:val="0"/>
        <w:ind w:firstLine="709"/>
        <w:jc w:val="both"/>
      </w:pPr>
      <w:r w:rsidRPr="00F7773C">
        <w:t>-</w:t>
      </w:r>
      <w:r w:rsidRPr="00F7773C">
        <w:tab/>
        <w:t xml:space="preserve">решений о предоставлении (об отказе в предоставлении) </w:t>
      </w:r>
      <w:r>
        <w:t>у</w:t>
      </w:r>
      <w:r w:rsidRPr="00F7773C">
        <w:t>слуги;</w:t>
      </w:r>
    </w:p>
    <w:p w:rsidR="00517771" w:rsidRPr="00F7773C" w:rsidRDefault="00517771" w:rsidP="00517771">
      <w:pPr>
        <w:widowControl w:val="0"/>
        <w:ind w:firstLine="709"/>
        <w:jc w:val="both"/>
      </w:pPr>
      <w:r w:rsidRPr="00F7773C">
        <w:t>-</w:t>
      </w:r>
      <w:r w:rsidRPr="00F7773C">
        <w:tab/>
        <w:t>выявления и устранения нарушений прав граждан;</w:t>
      </w:r>
    </w:p>
    <w:p w:rsidR="00517771" w:rsidRPr="00F7773C" w:rsidRDefault="00517771" w:rsidP="00517771">
      <w:pPr>
        <w:widowControl w:val="0"/>
        <w:ind w:firstLine="709"/>
        <w:jc w:val="both"/>
      </w:pPr>
      <w:r w:rsidRPr="00F7773C">
        <w:t>-</w:t>
      </w:r>
      <w:r w:rsidRPr="00F7773C">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3E58B3" w:rsidRDefault="00517771" w:rsidP="00517771">
      <w:pPr>
        <w:ind w:firstLine="709"/>
        <w:jc w:val="both"/>
        <w:rPr>
          <w:sz w:val="24"/>
          <w:szCs w:val="24"/>
        </w:rPr>
      </w:pPr>
    </w:p>
    <w:p w:rsidR="00517771" w:rsidRPr="00F7773C" w:rsidRDefault="00517771" w:rsidP="00517771">
      <w:pPr>
        <w:ind w:firstLine="709"/>
        <w:jc w:val="center"/>
        <w:outlineLvl w:val="2"/>
      </w:pPr>
      <w:r w:rsidRPr="00F7773C">
        <w:t>Порядок и периодичность осуществления плановых</w:t>
      </w:r>
      <w:r>
        <w:t xml:space="preserve"> </w:t>
      </w:r>
      <w:r w:rsidRPr="00F7773C">
        <w:t>и внеплановых проверок полноты и качества предоставления муниципальной услуги, в том числе порядок и формы</w:t>
      </w:r>
      <w:r>
        <w:t xml:space="preserve"> </w:t>
      </w:r>
      <w:r w:rsidRPr="00F7773C">
        <w:t>контроля за полнотой и качеством предоставления муниципальной услуги</w:t>
      </w:r>
    </w:p>
    <w:p w:rsidR="00517771" w:rsidRPr="003E58B3" w:rsidRDefault="00517771" w:rsidP="00517771">
      <w:pPr>
        <w:ind w:firstLine="709"/>
        <w:jc w:val="both"/>
        <w:rPr>
          <w:sz w:val="24"/>
          <w:szCs w:val="24"/>
        </w:rPr>
      </w:pPr>
    </w:p>
    <w:p w:rsidR="00517771" w:rsidRPr="00F7773C" w:rsidRDefault="00517771" w:rsidP="00517771">
      <w:pPr>
        <w:ind w:firstLine="709"/>
        <w:jc w:val="both"/>
      </w:pPr>
      <w:r w:rsidRPr="00F7773C">
        <w:t>138. Руководитель органа местного самоуправления организует контроль предоставления муниципальной услуги.</w:t>
      </w:r>
    </w:p>
    <w:p w:rsidR="00517771" w:rsidRPr="00F7773C" w:rsidRDefault="00517771" w:rsidP="00517771">
      <w:pPr>
        <w:ind w:firstLine="709"/>
        <w:jc w:val="both"/>
      </w:pPr>
      <w:r w:rsidRPr="00F7773C">
        <w:t>139.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17771" w:rsidRPr="00F7773C" w:rsidRDefault="00517771" w:rsidP="00517771">
      <w:pPr>
        <w:ind w:firstLine="709"/>
        <w:jc w:val="both"/>
      </w:pPr>
      <w:r w:rsidRPr="00F7773C">
        <w:t>140.</w:t>
      </w:r>
      <w:r>
        <w:t xml:space="preserve"> </w:t>
      </w:r>
      <w:r w:rsidRPr="00F7773C">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17771" w:rsidRPr="003E58B3" w:rsidRDefault="00517771" w:rsidP="00517771">
      <w:pPr>
        <w:ind w:firstLine="709"/>
        <w:jc w:val="both"/>
        <w:rPr>
          <w:sz w:val="24"/>
          <w:szCs w:val="24"/>
        </w:rPr>
      </w:pPr>
    </w:p>
    <w:p w:rsidR="00517771" w:rsidRPr="00A165A8" w:rsidRDefault="00517771" w:rsidP="00517771">
      <w:pPr>
        <w:ind w:firstLine="709"/>
        <w:jc w:val="center"/>
        <w:outlineLvl w:val="2"/>
      </w:pPr>
      <w:r w:rsidRPr="00A165A8">
        <w:t xml:space="preserve">Ответственность </w:t>
      </w:r>
      <w:r>
        <w:t>У</w:t>
      </w:r>
      <w:r w:rsidRPr="00A165A8">
        <w:t>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7771" w:rsidRPr="003E58B3" w:rsidRDefault="00517771" w:rsidP="00517771">
      <w:pPr>
        <w:ind w:firstLine="709"/>
        <w:jc w:val="both"/>
        <w:rPr>
          <w:sz w:val="24"/>
          <w:szCs w:val="24"/>
        </w:rPr>
      </w:pPr>
    </w:p>
    <w:p w:rsidR="00517771" w:rsidRPr="00A165A8" w:rsidRDefault="00517771" w:rsidP="00517771">
      <w:pPr>
        <w:ind w:firstLine="709"/>
        <w:jc w:val="both"/>
      </w:pPr>
      <w:r w:rsidRPr="00A165A8">
        <w:t xml:space="preserve">141.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517771" w:rsidRPr="00A165A8" w:rsidRDefault="00517771" w:rsidP="00517771">
      <w:pPr>
        <w:ind w:firstLine="709"/>
        <w:jc w:val="both"/>
      </w:pPr>
      <w:r w:rsidRPr="00A165A8">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17771" w:rsidRPr="00E8509D" w:rsidRDefault="00517771" w:rsidP="00517771">
      <w:pPr>
        <w:ind w:firstLine="709"/>
        <w:jc w:val="both"/>
        <w:rPr>
          <w:sz w:val="24"/>
          <w:szCs w:val="24"/>
        </w:rPr>
      </w:pPr>
    </w:p>
    <w:p w:rsidR="00517771" w:rsidRPr="00A165A8" w:rsidRDefault="00517771" w:rsidP="00517771">
      <w:pPr>
        <w:ind w:firstLine="709"/>
        <w:jc w:val="center"/>
        <w:outlineLvl w:val="2"/>
      </w:pPr>
      <w:r w:rsidRPr="00A165A8">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17771" w:rsidRPr="00E8509D" w:rsidRDefault="00517771" w:rsidP="00517771">
      <w:pPr>
        <w:ind w:firstLine="709"/>
        <w:jc w:val="both"/>
        <w:rPr>
          <w:sz w:val="24"/>
          <w:szCs w:val="24"/>
        </w:rPr>
      </w:pPr>
    </w:p>
    <w:p w:rsidR="00517771" w:rsidRPr="00A165A8" w:rsidRDefault="00517771" w:rsidP="00517771">
      <w:pPr>
        <w:ind w:firstLine="709"/>
        <w:jc w:val="both"/>
      </w:pPr>
      <w:r w:rsidRPr="00A165A8">
        <w:t xml:space="preserve">142. Заявители имеют право осуществлять контроль соблюдения положений настоящего </w:t>
      </w:r>
      <w:r>
        <w:t>а</w:t>
      </w:r>
      <w:r w:rsidRPr="00A165A8">
        <w:t>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17771" w:rsidRPr="00E8509D" w:rsidRDefault="00517771" w:rsidP="00517771">
      <w:pPr>
        <w:ind w:firstLine="709"/>
        <w:jc w:val="both"/>
        <w:rPr>
          <w:sz w:val="24"/>
          <w:szCs w:val="24"/>
        </w:rPr>
      </w:pPr>
    </w:p>
    <w:p w:rsidR="00517771" w:rsidRPr="00A165A8" w:rsidRDefault="00517771" w:rsidP="00517771">
      <w:pPr>
        <w:ind w:firstLine="709"/>
        <w:jc w:val="center"/>
        <w:outlineLvl w:val="1"/>
      </w:pPr>
      <w:r w:rsidRPr="00A165A8">
        <w:t>5. Досудебный (внесудебный) порядок обжалования решений</w:t>
      </w:r>
      <w:r>
        <w:t xml:space="preserve"> </w:t>
      </w:r>
      <w:r w:rsidRPr="00A165A8">
        <w:t>и действий (бездействия) органа местного самоуправления,</w:t>
      </w:r>
      <w:r>
        <w:t xml:space="preserve">  </w:t>
      </w:r>
      <w:r w:rsidRPr="00A165A8">
        <w:t xml:space="preserve">многофункционального центра организаций, осуществляющих </w:t>
      </w:r>
    </w:p>
    <w:p w:rsidR="00517771" w:rsidRPr="00A165A8" w:rsidRDefault="00517771" w:rsidP="00517771">
      <w:pPr>
        <w:ind w:firstLine="709"/>
        <w:jc w:val="center"/>
      </w:pPr>
      <w:r w:rsidRPr="00A165A8">
        <w:t>функции по предоставлению муниципальных</w:t>
      </w:r>
      <w:r>
        <w:t xml:space="preserve"> </w:t>
      </w:r>
      <w:r w:rsidRPr="00A165A8">
        <w:t>услуг, а также их должностных лиц, муниципальных служащих, работников</w:t>
      </w:r>
    </w:p>
    <w:p w:rsidR="00517771" w:rsidRPr="00E8509D" w:rsidRDefault="00517771" w:rsidP="00517771">
      <w:pPr>
        <w:adjustRightInd w:val="0"/>
        <w:ind w:firstLine="709"/>
        <w:jc w:val="center"/>
        <w:rPr>
          <w:b/>
          <w:sz w:val="24"/>
          <w:szCs w:val="24"/>
        </w:rPr>
      </w:pPr>
    </w:p>
    <w:p w:rsidR="00517771" w:rsidRDefault="00517771" w:rsidP="00517771">
      <w:pPr>
        <w:widowControl w:val="0"/>
        <w:adjustRightInd w:val="0"/>
        <w:ind w:firstLine="709"/>
        <w:jc w:val="both"/>
      </w:pPr>
      <w:r w:rsidRPr="00A165A8">
        <w:t xml:space="preserve">143.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t>у</w:t>
      </w:r>
      <w:r w:rsidRPr="00A165A8">
        <w:t>слуги в досудебном (внесудебном) порядке (далее — жалоба).</w:t>
      </w:r>
    </w:p>
    <w:p w:rsidR="00517771" w:rsidRPr="00A165A8" w:rsidRDefault="00517771" w:rsidP="00517771">
      <w:pPr>
        <w:widowControl w:val="0"/>
        <w:adjustRightInd w:val="0"/>
        <w:ind w:firstLine="709"/>
        <w:jc w:val="both"/>
      </w:pPr>
    </w:p>
    <w:p w:rsidR="00517771" w:rsidRPr="00A165A8" w:rsidRDefault="00517771" w:rsidP="00517771">
      <w:pPr>
        <w:ind w:firstLine="709"/>
        <w:jc w:val="center"/>
        <w:outlineLvl w:val="2"/>
      </w:pPr>
      <w:r w:rsidRPr="00A165A8">
        <w:t>Информация для заинтересованных лиц об их праве</w:t>
      </w:r>
      <w:r>
        <w:t xml:space="preserve"> </w:t>
      </w:r>
      <w:r w:rsidRPr="00A165A8">
        <w:t>на досудебное (внесудебное) обжалование действий</w:t>
      </w:r>
      <w:r>
        <w:t xml:space="preserve"> </w:t>
      </w:r>
      <w:r w:rsidRPr="00A165A8">
        <w:t>(бездействия) и (или) решений, принятых (осуществленных)</w:t>
      </w:r>
      <w:r>
        <w:t xml:space="preserve"> </w:t>
      </w:r>
      <w:r w:rsidRPr="00A165A8">
        <w:t>в ходе предоставления муниципальной услуги</w:t>
      </w:r>
    </w:p>
    <w:p w:rsidR="00517771" w:rsidRPr="003E58B3" w:rsidRDefault="00517771" w:rsidP="00517771">
      <w:pPr>
        <w:adjustRightInd w:val="0"/>
        <w:ind w:firstLine="709"/>
        <w:jc w:val="both"/>
        <w:rPr>
          <w:sz w:val="24"/>
          <w:szCs w:val="24"/>
        </w:rPr>
      </w:pPr>
    </w:p>
    <w:p w:rsidR="00517771" w:rsidRPr="00A165A8" w:rsidRDefault="00517771" w:rsidP="00517771">
      <w:pPr>
        <w:adjustRightInd w:val="0"/>
        <w:ind w:firstLine="709"/>
        <w:jc w:val="both"/>
      </w:pPr>
      <w:r w:rsidRPr="00A165A8">
        <w:t xml:space="preserve">144.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517771" w:rsidRPr="00E8509D" w:rsidRDefault="00517771" w:rsidP="00517771">
      <w:pPr>
        <w:adjustRightInd w:val="0"/>
        <w:ind w:firstLine="709"/>
        <w:jc w:val="center"/>
        <w:rPr>
          <w:b/>
          <w:sz w:val="24"/>
          <w:szCs w:val="24"/>
        </w:rPr>
      </w:pPr>
    </w:p>
    <w:p w:rsidR="00517771" w:rsidRPr="00A165A8" w:rsidRDefault="00517771" w:rsidP="00517771">
      <w:pPr>
        <w:ind w:firstLine="709"/>
        <w:jc w:val="center"/>
        <w:outlineLvl w:val="2"/>
      </w:pPr>
      <w:r w:rsidRPr="00A165A8">
        <w:t>Органы государственной власти, органы местного</w:t>
      </w:r>
      <w:r>
        <w:t xml:space="preserve"> </w:t>
      </w:r>
      <w:r w:rsidRPr="00A165A8">
        <w:t>самоуправления, организации и уполномоченные</w:t>
      </w:r>
      <w:r>
        <w:t xml:space="preserve"> </w:t>
      </w:r>
      <w:r w:rsidRPr="00A165A8">
        <w:t>на рассмотрение жалобы лица, которым может быть направлена</w:t>
      </w:r>
      <w:r>
        <w:t xml:space="preserve"> </w:t>
      </w:r>
      <w:r w:rsidRPr="00A165A8">
        <w:t>жалоба заявителя в досудебном (внесудебном) порядке</w:t>
      </w:r>
    </w:p>
    <w:p w:rsidR="00517771" w:rsidRPr="00E8509D" w:rsidRDefault="00517771" w:rsidP="00517771">
      <w:pPr>
        <w:adjustRightInd w:val="0"/>
        <w:ind w:firstLine="709"/>
        <w:rPr>
          <w:b/>
          <w:sz w:val="24"/>
          <w:szCs w:val="24"/>
        </w:rPr>
      </w:pPr>
    </w:p>
    <w:p w:rsidR="00517771" w:rsidRPr="00A165A8" w:rsidRDefault="00517771" w:rsidP="00517771">
      <w:pPr>
        <w:adjustRightInd w:val="0"/>
        <w:ind w:firstLine="709"/>
        <w:jc w:val="both"/>
      </w:pPr>
      <w:r w:rsidRPr="00A165A8">
        <w:t>145.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17771" w:rsidRPr="00A165A8" w:rsidRDefault="00517771" w:rsidP="00517771">
      <w:pPr>
        <w:adjustRightInd w:val="0"/>
        <w:ind w:firstLine="709"/>
        <w:jc w:val="both"/>
      </w:pPr>
      <w:r w:rsidRPr="00A165A8">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517771" w:rsidRPr="00A165A8" w:rsidRDefault="00517771" w:rsidP="00517771">
      <w:pPr>
        <w:adjustRightInd w:val="0"/>
        <w:ind w:firstLine="709"/>
        <w:jc w:val="center"/>
      </w:pPr>
    </w:p>
    <w:p w:rsidR="00517771" w:rsidRPr="00A165A8" w:rsidRDefault="00517771" w:rsidP="00517771">
      <w:pPr>
        <w:ind w:firstLine="709"/>
        <w:jc w:val="center"/>
        <w:outlineLvl w:val="2"/>
      </w:pPr>
      <w:r w:rsidRPr="00A165A8">
        <w:t>Способы информирования заявителей о порядке подачи</w:t>
      </w:r>
    </w:p>
    <w:p w:rsidR="00517771" w:rsidRPr="00A165A8" w:rsidRDefault="00517771" w:rsidP="00517771">
      <w:pPr>
        <w:ind w:firstLine="709"/>
        <w:jc w:val="center"/>
      </w:pPr>
      <w:r w:rsidRPr="00A165A8">
        <w:t>и рассмотрения жалобы, в том числе с использованием Портала</w:t>
      </w:r>
    </w:p>
    <w:p w:rsidR="00517771" w:rsidRPr="00A165A8" w:rsidRDefault="00517771" w:rsidP="00517771">
      <w:pPr>
        <w:adjustRightInd w:val="0"/>
        <w:ind w:firstLine="709"/>
        <w:jc w:val="center"/>
      </w:pPr>
    </w:p>
    <w:p w:rsidR="00517771" w:rsidRPr="00A165A8" w:rsidRDefault="00517771" w:rsidP="00517771">
      <w:pPr>
        <w:widowControl w:val="0"/>
        <w:adjustRightInd w:val="0"/>
        <w:ind w:firstLine="709"/>
        <w:jc w:val="both"/>
      </w:pPr>
      <w:r w:rsidRPr="00A165A8">
        <w:t>146.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517771" w:rsidRPr="00E8509D" w:rsidRDefault="00517771" w:rsidP="00517771">
      <w:pPr>
        <w:adjustRightInd w:val="0"/>
        <w:ind w:firstLine="709"/>
        <w:jc w:val="both"/>
        <w:rPr>
          <w:sz w:val="24"/>
          <w:szCs w:val="24"/>
        </w:rPr>
      </w:pPr>
    </w:p>
    <w:p w:rsidR="00517771" w:rsidRPr="00A165A8" w:rsidRDefault="00517771" w:rsidP="00517771">
      <w:pPr>
        <w:ind w:firstLine="709"/>
        <w:jc w:val="center"/>
        <w:outlineLvl w:val="2"/>
      </w:pPr>
      <w:r w:rsidRPr="00A165A8">
        <w:t>Перечень нормативных правовых актов, регулирующих порядок</w:t>
      </w:r>
    </w:p>
    <w:p w:rsidR="00517771" w:rsidRPr="00A165A8" w:rsidRDefault="00517771" w:rsidP="00517771">
      <w:pPr>
        <w:ind w:firstLine="709"/>
        <w:jc w:val="center"/>
      </w:pPr>
      <w:r w:rsidRPr="00A165A8">
        <w:t>досудебного (внесудебного</w:t>
      </w:r>
      <w:r>
        <w:t>) обжалования решений и действ</w:t>
      </w:r>
    </w:p>
    <w:p w:rsidR="00517771" w:rsidRPr="00A165A8" w:rsidRDefault="00517771" w:rsidP="00517771">
      <w:pPr>
        <w:ind w:firstLine="709"/>
        <w:jc w:val="center"/>
      </w:pPr>
      <w:r w:rsidRPr="00A165A8">
        <w:t>(бездействия) органа местного самоуправления</w:t>
      </w:r>
      <w:r>
        <w:t xml:space="preserve"> </w:t>
      </w:r>
      <w:r w:rsidRPr="00A165A8">
        <w:t>Оренбургской области, а также его должностных лиц</w:t>
      </w:r>
    </w:p>
    <w:p w:rsidR="00517771" w:rsidRPr="00E8509D" w:rsidRDefault="00517771" w:rsidP="00517771">
      <w:pPr>
        <w:adjustRightInd w:val="0"/>
        <w:ind w:firstLine="709"/>
        <w:jc w:val="center"/>
        <w:rPr>
          <w:sz w:val="24"/>
          <w:szCs w:val="24"/>
        </w:rPr>
      </w:pPr>
    </w:p>
    <w:p w:rsidR="00517771" w:rsidRPr="00A165A8" w:rsidRDefault="00517771" w:rsidP="00517771">
      <w:pPr>
        <w:widowControl w:val="0"/>
        <w:adjustRightInd w:val="0"/>
        <w:ind w:firstLine="709"/>
        <w:jc w:val="both"/>
      </w:pPr>
      <w:r w:rsidRPr="00A165A8">
        <w:t xml:space="preserve">147. Федеральный </w:t>
      </w:r>
      <w:hyperlink r:id="rId44" w:history="1">
        <w:r w:rsidRPr="00A165A8">
          <w:t>закон</w:t>
        </w:r>
      </w:hyperlink>
      <w:r w:rsidRPr="00A165A8">
        <w:t xml:space="preserve"> от 27.07.2010 года № 210-ФЗ;</w:t>
      </w:r>
    </w:p>
    <w:p w:rsidR="00517771" w:rsidRPr="00A165A8" w:rsidRDefault="00517771" w:rsidP="00517771">
      <w:pPr>
        <w:widowControl w:val="0"/>
        <w:adjustRightInd w:val="0"/>
        <w:ind w:firstLine="709"/>
        <w:jc w:val="both"/>
      </w:pPr>
      <w:r w:rsidRPr="00A165A8">
        <w:t>постановление</w:t>
      </w:r>
      <w:r>
        <w:t xml:space="preserve"> </w:t>
      </w:r>
      <w:r w:rsidRPr="00A165A8">
        <w:t>Правительства</w:t>
      </w:r>
      <w:r>
        <w:t xml:space="preserve"> </w:t>
      </w:r>
      <w:r w:rsidRPr="00A165A8">
        <w:t>Российской</w:t>
      </w:r>
      <w:r>
        <w:t xml:space="preserve"> </w:t>
      </w:r>
      <w:r w:rsidRPr="00A165A8">
        <w:t>Федерации</w:t>
      </w:r>
      <w:r>
        <w:t xml:space="preserve"> </w:t>
      </w:r>
      <w:r w:rsidRPr="00A165A8">
        <w:t>от</w:t>
      </w:r>
      <w:r>
        <w:t xml:space="preserve"> </w:t>
      </w:r>
      <w:r w:rsidRPr="00A165A8">
        <w:t>20</w:t>
      </w:r>
      <w:r>
        <w:t>.11.</w:t>
      </w:r>
      <w:r w:rsidRPr="00A165A8">
        <w:t>2012</w:t>
      </w:r>
      <w:r>
        <w:t xml:space="preserve"> </w:t>
      </w:r>
      <w:r w:rsidRPr="00A165A8">
        <w:t xml:space="preserve"> </w:t>
      </w:r>
      <w:r w:rsidRPr="00A165A8">
        <w:rPr>
          <w:w w:val="105"/>
        </w:rPr>
        <w:t>№1198</w:t>
      </w:r>
      <w:r>
        <w:rPr>
          <w:w w:val="105"/>
        </w:rPr>
        <w:t xml:space="preserve"> </w:t>
      </w:r>
      <w:r w:rsidRPr="00A165A8">
        <w:rPr>
          <w:w w:val="105"/>
        </w:rPr>
        <w:t>«О</w:t>
      </w:r>
      <w:r>
        <w:rPr>
          <w:w w:val="105"/>
        </w:rPr>
        <w:t xml:space="preserve"> </w:t>
      </w:r>
      <w:r w:rsidRPr="00A165A8">
        <w:rPr>
          <w:w w:val="105"/>
        </w:rPr>
        <w:t>федеральной</w:t>
      </w:r>
      <w:r>
        <w:rPr>
          <w:w w:val="105"/>
        </w:rPr>
        <w:t xml:space="preserve"> </w:t>
      </w:r>
      <w:r w:rsidRPr="00A165A8">
        <w:rPr>
          <w:w w:val="105"/>
        </w:rPr>
        <w:t>государственной</w:t>
      </w:r>
      <w:r>
        <w:rPr>
          <w:w w:val="105"/>
        </w:rPr>
        <w:t xml:space="preserve"> </w:t>
      </w:r>
      <w:r w:rsidRPr="00A165A8">
        <w:rPr>
          <w:w w:val="105"/>
        </w:rPr>
        <w:t>информационной</w:t>
      </w:r>
      <w:r>
        <w:rPr>
          <w:w w:val="105"/>
        </w:rPr>
        <w:t xml:space="preserve"> </w:t>
      </w:r>
      <w:r w:rsidRPr="00A165A8">
        <w:rPr>
          <w:w w:val="105"/>
        </w:rPr>
        <w:t>системе,</w:t>
      </w:r>
      <w:r>
        <w:rPr>
          <w:w w:val="105"/>
        </w:rPr>
        <w:t xml:space="preserve"> </w:t>
      </w:r>
      <w:r w:rsidRPr="00A165A8">
        <w:rPr>
          <w:w w:val="105"/>
        </w:rPr>
        <w:t>обеспечивающей процесс досудебного (внесудебного) обжалования решений</w:t>
      </w:r>
      <w:r>
        <w:rPr>
          <w:w w:val="105"/>
        </w:rPr>
        <w:t xml:space="preserve"> </w:t>
      </w:r>
      <w:r w:rsidRPr="00A165A8">
        <w:rPr>
          <w:w w:val="105"/>
        </w:rPr>
        <w:t>и действий (бездействия), совершенных при предоставлении государственных</w:t>
      </w:r>
      <w:r>
        <w:rPr>
          <w:w w:val="105"/>
        </w:rPr>
        <w:t xml:space="preserve"> </w:t>
      </w:r>
      <w:r w:rsidRPr="00A165A8">
        <w:rPr>
          <w:w w:val="105"/>
        </w:rPr>
        <w:t>и</w:t>
      </w:r>
      <w:r>
        <w:rPr>
          <w:w w:val="105"/>
        </w:rPr>
        <w:t xml:space="preserve"> </w:t>
      </w:r>
      <w:r w:rsidRPr="00A165A8">
        <w:rPr>
          <w:w w:val="105"/>
        </w:rPr>
        <w:t>муниципальных</w:t>
      </w:r>
      <w:r>
        <w:rPr>
          <w:w w:val="105"/>
        </w:rPr>
        <w:t xml:space="preserve"> </w:t>
      </w:r>
      <w:r w:rsidRPr="00A165A8">
        <w:rPr>
          <w:w w:val="105"/>
        </w:rPr>
        <w:t>услуг»;</w:t>
      </w:r>
    </w:p>
    <w:p w:rsidR="00517771" w:rsidRPr="00A165A8" w:rsidRDefault="00517771" w:rsidP="00517771">
      <w:pPr>
        <w:widowControl w:val="0"/>
        <w:adjustRightInd w:val="0"/>
        <w:ind w:firstLine="709"/>
        <w:jc w:val="both"/>
      </w:pPr>
      <w:hyperlink r:id="rId45" w:anchor="/document/27537955/entry/0" w:history="1">
        <w:r w:rsidRPr="00A165A8">
          <w:t>постановление</w:t>
        </w:r>
      </w:hyperlink>
      <w:r>
        <w:t> Правительства РФ от 16.08.</w:t>
      </w:r>
      <w:r w:rsidRPr="00A165A8">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history="1">
        <w:r w:rsidRPr="00A165A8">
          <w:t>частью 1.1 статьи 16</w:t>
        </w:r>
      </w:hyperlink>
      <w:r w:rsidRPr="00A165A8">
        <w:t xml:space="preserve"> Федерального закона «Об организации предоставления государственных и муниципальных услуг</w:t>
      </w:r>
      <w:r>
        <w:t>»</w:t>
      </w:r>
      <w:r w:rsidRPr="00A165A8">
        <w:t>, и их работников, а также многофункциональных центров предоставления государственных и муниципальных услуг и их работников»;</w:t>
      </w:r>
    </w:p>
    <w:p w:rsidR="00517771" w:rsidRDefault="00517771" w:rsidP="00517771">
      <w:pPr>
        <w:adjustRightInd w:val="0"/>
        <w:ind w:firstLine="567"/>
        <w:jc w:val="both"/>
        <w:rPr>
          <w:sz w:val="24"/>
          <w:szCs w:val="24"/>
        </w:rPr>
      </w:pPr>
      <w:r w:rsidRPr="003E58B3">
        <w:rPr>
          <w:sz w:val="24"/>
          <w:szCs w:val="24"/>
        </w:rPr>
        <w:t xml:space="preserve">           </w:t>
      </w:r>
    </w:p>
    <w:p w:rsidR="00517771" w:rsidRDefault="00517771" w:rsidP="00517771">
      <w:pPr>
        <w:adjustRightInd w:val="0"/>
        <w:ind w:firstLine="567"/>
        <w:jc w:val="both"/>
        <w:rPr>
          <w:sz w:val="24"/>
          <w:szCs w:val="24"/>
        </w:rPr>
      </w:pPr>
    </w:p>
    <w:p w:rsidR="00517771" w:rsidRDefault="00517771" w:rsidP="00517771">
      <w:pPr>
        <w:adjustRightInd w:val="0"/>
        <w:ind w:firstLine="567"/>
        <w:jc w:val="both"/>
        <w:rPr>
          <w:sz w:val="24"/>
          <w:szCs w:val="24"/>
        </w:rPr>
      </w:pPr>
    </w:p>
    <w:p w:rsidR="00517771" w:rsidRDefault="00517771" w:rsidP="00517771">
      <w:pPr>
        <w:adjustRightInd w:val="0"/>
        <w:ind w:firstLine="567"/>
        <w:jc w:val="both"/>
        <w:rPr>
          <w:sz w:val="24"/>
          <w:szCs w:val="24"/>
        </w:rPr>
      </w:pPr>
    </w:p>
    <w:p w:rsidR="00517771" w:rsidRDefault="00517771" w:rsidP="00517771">
      <w:pPr>
        <w:adjustRightInd w:val="0"/>
        <w:ind w:firstLine="567"/>
        <w:jc w:val="both"/>
        <w:rPr>
          <w:rFonts w:eastAsia="Calibri"/>
          <w:bCs/>
        </w:rPr>
      </w:pPr>
    </w:p>
    <w:p w:rsidR="00517771" w:rsidRPr="00166D35" w:rsidRDefault="00517771" w:rsidP="00517771">
      <w:pPr>
        <w:adjustRightInd w:val="0"/>
        <w:ind w:right="74" w:firstLine="540"/>
        <w:jc w:val="right"/>
        <w:outlineLvl w:val="0"/>
        <w:rPr>
          <w:rFonts w:eastAsia="Calibri"/>
          <w:bCs/>
        </w:rPr>
      </w:pPr>
      <w:r w:rsidRPr="00166D35">
        <w:rPr>
          <w:rFonts w:eastAsia="Calibri"/>
          <w:bCs/>
        </w:rPr>
        <w:t>Приложение № 1</w:t>
      </w:r>
    </w:p>
    <w:p w:rsidR="00517771" w:rsidRPr="00166D35" w:rsidRDefault="00517771" w:rsidP="00517771">
      <w:pPr>
        <w:adjustRightInd w:val="0"/>
        <w:ind w:right="74" w:firstLine="540"/>
        <w:jc w:val="right"/>
        <w:outlineLvl w:val="0"/>
        <w:rPr>
          <w:rFonts w:eastAsia="Calibri"/>
          <w:bCs/>
        </w:rPr>
      </w:pPr>
      <w:r w:rsidRPr="00166D35">
        <w:rPr>
          <w:rFonts w:eastAsia="Calibri"/>
          <w:bCs/>
        </w:rPr>
        <w:t xml:space="preserve">  к Административному регламенту </w:t>
      </w:r>
    </w:p>
    <w:p w:rsidR="00517771" w:rsidRDefault="00517771" w:rsidP="00517771">
      <w:pPr>
        <w:spacing w:before="116"/>
        <w:ind w:left="367" w:right="598"/>
        <w:jc w:val="center"/>
      </w:pPr>
    </w:p>
    <w:p w:rsidR="00517771" w:rsidRPr="00C12B18" w:rsidRDefault="00517771" w:rsidP="00517771">
      <w:pPr>
        <w:spacing w:before="116"/>
        <w:ind w:left="367" w:right="598"/>
        <w:jc w:val="center"/>
        <w:rPr>
          <w:sz w:val="26"/>
        </w:rPr>
      </w:pPr>
      <w:r w:rsidRPr="00C12B18">
        <w:rPr>
          <w:w w:val="105"/>
          <w:sz w:val="26"/>
        </w:rPr>
        <w:t>Форма</w:t>
      </w:r>
      <w:r>
        <w:rPr>
          <w:w w:val="105"/>
          <w:sz w:val="26"/>
        </w:rPr>
        <w:t xml:space="preserve"> </w:t>
      </w:r>
      <w:r w:rsidRPr="00C12B18">
        <w:rPr>
          <w:w w:val="105"/>
          <w:sz w:val="26"/>
        </w:rPr>
        <w:t>решения</w:t>
      </w:r>
      <w:r>
        <w:rPr>
          <w:w w:val="105"/>
          <w:sz w:val="26"/>
        </w:rPr>
        <w:t xml:space="preserve"> </w:t>
      </w:r>
      <w:r w:rsidRPr="00C12B18">
        <w:rPr>
          <w:w w:val="105"/>
          <w:sz w:val="26"/>
        </w:rPr>
        <w:t>о</w:t>
      </w:r>
      <w:r>
        <w:rPr>
          <w:w w:val="105"/>
          <w:sz w:val="26"/>
        </w:rPr>
        <w:t xml:space="preserve"> </w:t>
      </w:r>
      <w:r w:rsidRPr="00C12B18">
        <w:rPr>
          <w:w w:val="105"/>
          <w:sz w:val="26"/>
        </w:rPr>
        <w:t>присвоении</w:t>
      </w:r>
      <w:r>
        <w:rPr>
          <w:w w:val="105"/>
          <w:sz w:val="26"/>
        </w:rPr>
        <w:t xml:space="preserve"> </w:t>
      </w:r>
      <w:r w:rsidRPr="00C12B18">
        <w:rPr>
          <w:w w:val="105"/>
          <w:sz w:val="26"/>
        </w:rPr>
        <w:t>адреса</w:t>
      </w:r>
      <w:r>
        <w:rPr>
          <w:w w:val="105"/>
          <w:sz w:val="26"/>
        </w:rPr>
        <w:t xml:space="preserve"> </w:t>
      </w:r>
      <w:r w:rsidRPr="00C12B18">
        <w:rPr>
          <w:w w:val="105"/>
          <w:sz w:val="26"/>
        </w:rPr>
        <w:t>объекту</w:t>
      </w:r>
      <w:r>
        <w:rPr>
          <w:w w:val="105"/>
          <w:sz w:val="26"/>
        </w:rPr>
        <w:t xml:space="preserve"> </w:t>
      </w:r>
      <w:r w:rsidRPr="00C12B18">
        <w:rPr>
          <w:w w:val="105"/>
          <w:sz w:val="26"/>
        </w:rPr>
        <w:t>адресации</w:t>
      </w:r>
    </w:p>
    <w:p w:rsidR="00517771" w:rsidRPr="00C12B18" w:rsidRDefault="00517771" w:rsidP="00517771">
      <w:pPr>
        <w:pStyle w:val="af9"/>
        <w:spacing w:before="11"/>
        <w:jc w:val="center"/>
        <w:rPr>
          <w:sz w:val="21"/>
        </w:rPr>
      </w:pPr>
      <w:r w:rsidRPr="001E39E3">
        <w:rPr>
          <w:noProof/>
        </w:rPr>
        <w:pict>
          <v:shape id="Полилиния 76" o:spid="_x0000_s1041" style="position:absolute;left:0;text-align:left;margin-left:54.7pt;margin-top:12.8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w:r>
      <w:r w:rsidRPr="00C12B18">
        <w:rPr>
          <w:w w:val="85"/>
          <w:sz w:val="21"/>
        </w:rPr>
        <w:t>(наименование</w:t>
      </w:r>
      <w:r>
        <w:rPr>
          <w:w w:val="85"/>
          <w:sz w:val="21"/>
        </w:rPr>
        <w:t xml:space="preserve"> </w:t>
      </w:r>
      <w:r w:rsidRPr="00C12B18">
        <w:rPr>
          <w:w w:val="85"/>
          <w:sz w:val="21"/>
        </w:rPr>
        <w:t>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органа</w:t>
      </w:r>
      <w:r>
        <w:rPr>
          <w:w w:val="85"/>
          <w:sz w:val="21"/>
        </w:rPr>
        <w:t xml:space="preserve"> </w:t>
      </w:r>
      <w:r w:rsidRPr="00C12B18">
        <w:rPr>
          <w:w w:val="85"/>
          <w:sz w:val="21"/>
        </w:rPr>
        <w:t>государственной власти</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w w:val="85"/>
          <w:sz w:val="21"/>
        </w:rPr>
        <w:t xml:space="preserve"> </w:t>
      </w:r>
      <w:r w:rsidRPr="00C12B18">
        <w:rPr>
          <w:w w:val="85"/>
          <w:sz w:val="21"/>
        </w:rPr>
        <w:t>Федерации — 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уполномоченного</w:t>
      </w:r>
      <w:r>
        <w:rPr>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sz w:val="21"/>
        </w:rPr>
        <w:t xml:space="preserve"> </w:t>
      </w:r>
      <w:r w:rsidRPr="00C12B18">
        <w:rPr>
          <w:w w:val="85"/>
          <w:sz w:val="21"/>
        </w:rPr>
        <w:t>Федерации,</w:t>
      </w:r>
      <w:r>
        <w:rPr>
          <w:w w:val="85"/>
          <w:sz w:val="21"/>
        </w:rPr>
        <w:t xml:space="preserve"> </w:t>
      </w:r>
      <w:r w:rsidRPr="00C12B18">
        <w:rPr>
          <w:w w:val="85"/>
          <w:sz w:val="21"/>
        </w:rPr>
        <w:t>а</w:t>
      </w:r>
      <w:r>
        <w:rPr>
          <w:w w:val="85"/>
          <w:sz w:val="21"/>
        </w:rPr>
        <w:t xml:space="preserve"> </w:t>
      </w:r>
      <w:r w:rsidRPr="00C12B18">
        <w:rPr>
          <w:w w:val="85"/>
          <w:sz w:val="21"/>
        </w:rPr>
        <w:t>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 Федеральным</w:t>
      </w:r>
      <w:r>
        <w:rPr>
          <w:w w:val="85"/>
          <w:sz w:val="21"/>
        </w:rPr>
        <w:t xml:space="preserve"> </w:t>
      </w:r>
      <w:r w:rsidRPr="00C12B18">
        <w:rPr>
          <w:w w:val="85"/>
          <w:sz w:val="21"/>
        </w:rPr>
        <w:t>законом</w:t>
      </w:r>
      <w:r>
        <w:rPr>
          <w:w w:val="85"/>
          <w:sz w:val="21"/>
        </w:rPr>
        <w:t xml:space="preserve"> </w:t>
      </w:r>
      <w:r w:rsidRPr="00C12B18">
        <w:rPr>
          <w:w w:val="95"/>
          <w:sz w:val="21"/>
        </w:rPr>
        <w:t>от</w:t>
      </w:r>
      <w:r>
        <w:rPr>
          <w:w w:val="95"/>
          <w:sz w:val="21"/>
        </w:rPr>
        <w:t xml:space="preserve"> </w:t>
      </w:r>
      <w:r w:rsidRPr="00C12B18">
        <w:rPr>
          <w:w w:val="95"/>
          <w:sz w:val="21"/>
        </w:rPr>
        <w:t>28</w:t>
      </w:r>
      <w:r>
        <w:rPr>
          <w:w w:val="95"/>
          <w:sz w:val="21"/>
        </w:rPr>
        <w:t xml:space="preserve">.09.2010 </w:t>
      </w:r>
      <w:r w:rsidRPr="00C12B18">
        <w:rPr>
          <w:w w:val="95"/>
          <w:sz w:val="21"/>
        </w:rPr>
        <w:t>№244-ФЗ</w:t>
      </w:r>
      <w:r>
        <w:rPr>
          <w:w w:val="95"/>
          <w:sz w:val="21"/>
        </w:rPr>
        <w:t xml:space="preserve"> </w:t>
      </w:r>
      <w:r w:rsidRPr="00C12B18">
        <w:rPr>
          <w:w w:val="95"/>
          <w:sz w:val="21"/>
        </w:rPr>
        <w:t>«Об</w:t>
      </w:r>
      <w:r>
        <w:rPr>
          <w:w w:val="95"/>
          <w:sz w:val="21"/>
        </w:rPr>
        <w:t xml:space="preserve"> </w:t>
      </w:r>
      <w:r w:rsidRPr="00C12B18">
        <w:rPr>
          <w:w w:val="95"/>
          <w:sz w:val="21"/>
        </w:rPr>
        <w:t>инновационном</w:t>
      </w:r>
      <w:r>
        <w:rPr>
          <w:w w:val="95"/>
          <w:sz w:val="21"/>
        </w:rPr>
        <w:t xml:space="preserve"> </w:t>
      </w:r>
      <w:r w:rsidRPr="00C12B18">
        <w:rPr>
          <w:w w:val="95"/>
          <w:sz w:val="21"/>
        </w:rPr>
        <w:t>центре</w:t>
      </w:r>
      <w:r>
        <w:rPr>
          <w:w w:val="95"/>
          <w:sz w:val="21"/>
        </w:rPr>
        <w:t xml:space="preserve"> </w:t>
      </w:r>
      <w:r w:rsidRPr="00C12B18">
        <w:rPr>
          <w:w w:val="95"/>
          <w:sz w:val="21"/>
        </w:rPr>
        <w:t>«Сколково»)</w:t>
      </w:r>
    </w:p>
    <w:p w:rsidR="00517771" w:rsidRDefault="00517771" w:rsidP="00517771">
      <w:pPr>
        <w:pStyle w:val="af9"/>
        <w:spacing w:before="9"/>
        <w:rPr>
          <w:spacing w:val="-1"/>
          <w:w w:val="95"/>
          <w:sz w:val="21"/>
        </w:rPr>
      </w:pPr>
      <w:r>
        <w:rPr>
          <w:noProof/>
        </w:rPr>
        <w:pict>
          <v:shape id="Полилиния 75" o:spid="_x0000_s1042" style="position:absolute;margin-left:53.3pt;margin-top:19.2pt;width:49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w:r>
    </w:p>
    <w:p w:rsidR="00517771" w:rsidRPr="00C12B18" w:rsidRDefault="00517771" w:rsidP="00517771">
      <w:pPr>
        <w:pStyle w:val="af9"/>
        <w:spacing w:before="9"/>
        <w:jc w:val="center"/>
        <w:rPr>
          <w:sz w:val="21"/>
        </w:rPr>
      </w:pPr>
      <w:r w:rsidRPr="00C12B18">
        <w:rPr>
          <w:spacing w:val="-1"/>
          <w:w w:val="95"/>
          <w:sz w:val="21"/>
        </w:rPr>
        <w:t>(вид</w:t>
      </w:r>
      <w:r>
        <w:rPr>
          <w:spacing w:val="-1"/>
          <w:w w:val="95"/>
          <w:sz w:val="21"/>
        </w:rPr>
        <w:t xml:space="preserve"> </w:t>
      </w:r>
      <w:r w:rsidRPr="00C12B18">
        <w:rPr>
          <w:spacing w:val="-1"/>
          <w:w w:val="95"/>
          <w:sz w:val="21"/>
        </w:rPr>
        <w:t>документа)</w:t>
      </w:r>
    </w:p>
    <w:p w:rsidR="00517771" w:rsidRPr="00CF735E" w:rsidRDefault="00517771" w:rsidP="00517771">
      <w:pPr>
        <w:sectPr w:rsidR="00517771" w:rsidRPr="00CF735E" w:rsidSect="003C5FC7">
          <w:pgSz w:w="11910" w:h="16850"/>
          <w:pgMar w:top="1134" w:right="853" w:bottom="567" w:left="1701" w:header="0" w:footer="0" w:gutter="0"/>
          <w:cols w:space="720"/>
        </w:sectPr>
      </w:pPr>
    </w:p>
    <w:p w:rsidR="00517771" w:rsidRPr="00CF735E" w:rsidRDefault="00517771" w:rsidP="00517771">
      <w:pPr>
        <w:pStyle w:val="af9"/>
      </w:pPr>
      <w:r w:rsidRPr="00CF735E">
        <w:t xml:space="preserve">от_______             </w:t>
      </w:r>
      <w:r>
        <w:t xml:space="preserve">                                                                                     </w:t>
      </w:r>
      <w:r w:rsidRPr="00CF735E">
        <w:t xml:space="preserve">        № _______</w:t>
      </w:r>
    </w:p>
    <w:p w:rsidR="00517771" w:rsidRPr="00C12B18" w:rsidRDefault="00517771" w:rsidP="00517771">
      <w:pPr>
        <w:pStyle w:val="af9"/>
        <w:spacing w:before="1"/>
        <w:rPr>
          <w:sz w:val="16"/>
        </w:rPr>
      </w:pPr>
    </w:p>
    <w:p w:rsidR="00517771" w:rsidRPr="00CF735E" w:rsidRDefault="00517771" w:rsidP="00517771">
      <w:pPr>
        <w:spacing w:before="98" w:line="228" w:lineRule="auto"/>
        <w:ind w:left="181" w:right="417" w:firstLine="570"/>
        <w:jc w:val="both"/>
      </w:pPr>
      <w:r w:rsidRPr="00CF735E">
        <w:t>На основании Федерального закона от 06.10.</w:t>
      </w:r>
      <w:r>
        <w:t>2003</w:t>
      </w:r>
      <w:r w:rsidRPr="00CF735E">
        <w:t xml:space="preserve"> №131-ФЗ «Об общих принципах организации   местного   самоуправления в </w:t>
      </w:r>
      <w:r>
        <w:t>Российской   Федерации»</w:t>
      </w:r>
      <w:r w:rsidRPr="00CF735E">
        <w:t>,</w:t>
      </w:r>
      <w:r>
        <w:t xml:space="preserve"> </w:t>
      </w:r>
      <w:r w:rsidRPr="00CF735E">
        <w:t xml:space="preserve">Федерального   </w:t>
      </w:r>
      <w:r>
        <w:t xml:space="preserve">закона от 28.12.2013  № </w:t>
      </w:r>
      <w:r w:rsidRPr="00CF735E">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CF735E">
        <w:rPr>
          <w:w w:val="90"/>
        </w:rPr>
        <w:t xml:space="preserve">— </w:t>
      </w:r>
      <w:r w:rsidRPr="00CF735E">
        <w:t>Федеральный закон № 443-ФЗ) и Правил</w:t>
      </w:r>
      <w:r>
        <w:t xml:space="preserve"> </w:t>
      </w:r>
      <w:r w:rsidRPr="00CF735E">
        <w:t>присвоения,</w:t>
      </w:r>
      <w:r>
        <w:t xml:space="preserve"> </w:t>
      </w:r>
      <w:r w:rsidRPr="00CF735E">
        <w:t>изменения</w:t>
      </w:r>
      <w:r>
        <w:t xml:space="preserve"> </w:t>
      </w:r>
      <w:r w:rsidRPr="00CF735E">
        <w:t>и</w:t>
      </w:r>
      <w:r>
        <w:t xml:space="preserve"> </w:t>
      </w:r>
      <w:r w:rsidRPr="00CF735E">
        <w:t>аннулирования</w:t>
      </w:r>
      <w:r>
        <w:t xml:space="preserve"> </w:t>
      </w:r>
      <w:r w:rsidRPr="00CF735E">
        <w:t>адресов,</w:t>
      </w:r>
      <w:r>
        <w:t xml:space="preserve"> </w:t>
      </w:r>
      <w:r w:rsidRPr="00CF735E">
        <w:t>утвержденных</w:t>
      </w:r>
      <w:r>
        <w:t xml:space="preserve"> </w:t>
      </w:r>
      <w:r w:rsidRPr="00CF735E">
        <w:t>постановлением</w:t>
      </w:r>
      <w:r>
        <w:t xml:space="preserve"> </w:t>
      </w:r>
      <w:r w:rsidRPr="00CF735E">
        <w:t>Правительства</w:t>
      </w:r>
      <w:r>
        <w:t xml:space="preserve"> </w:t>
      </w:r>
      <w:r w:rsidRPr="00CF735E">
        <w:t>Российской</w:t>
      </w:r>
      <w:r>
        <w:t xml:space="preserve"> </w:t>
      </w:r>
      <w:r w:rsidRPr="00CF735E">
        <w:t>Федерации</w:t>
      </w:r>
      <w:r>
        <w:t xml:space="preserve"> </w:t>
      </w:r>
      <w:r w:rsidRPr="00CF735E">
        <w:t>от</w:t>
      </w:r>
      <w:r>
        <w:t xml:space="preserve"> </w:t>
      </w:r>
      <w:r w:rsidRPr="00CF735E">
        <w:t>19</w:t>
      </w:r>
      <w:r>
        <w:t xml:space="preserve">.11.2014 </w:t>
      </w:r>
      <w:r w:rsidRPr="00CF735E">
        <w:t>№1221,</w:t>
      </w:r>
      <w:r>
        <w:t xml:space="preserve"> </w:t>
      </w:r>
      <w:r w:rsidRPr="00CF735E">
        <w:t>а также в соответствии с</w:t>
      </w:r>
    </w:p>
    <w:p w:rsidR="00517771" w:rsidRPr="00C12B18" w:rsidRDefault="00517771" w:rsidP="00517771">
      <w:pPr>
        <w:pStyle w:val="af9"/>
        <w:spacing w:after="0"/>
        <w:rPr>
          <w:sz w:val="18"/>
        </w:rPr>
      </w:pPr>
      <w:r w:rsidRPr="001E39E3">
        <w:rPr>
          <w:noProof/>
        </w:rPr>
        <w:pict>
          <v:shape id="Полилиния 74" o:spid="_x0000_s1043" style="position:absolute;margin-left:53.3pt;margin-top:12.85pt;width:499.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w:r>
    </w:p>
    <w:p w:rsidR="00517771" w:rsidRPr="007C48F2" w:rsidRDefault="00517771" w:rsidP="00517771">
      <w:pPr>
        <w:jc w:val="center"/>
        <w:rPr>
          <w:sz w:val="21"/>
          <w:szCs w:val="21"/>
        </w:rPr>
      </w:pPr>
      <w:r w:rsidRPr="007C48F2">
        <w:rPr>
          <w:w w:val="85"/>
          <w:sz w:val="21"/>
          <w:szCs w:val="21"/>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№443 ФЗ, </w:t>
      </w:r>
      <w:r w:rsidRPr="007C48F2">
        <w:rPr>
          <w:w w:val="95"/>
          <w:sz w:val="21"/>
          <w:szCs w:val="21"/>
        </w:rPr>
        <w:t>и/или реквизиты заявления о присвоении адреса объекту адресации)</w:t>
      </w:r>
    </w:p>
    <w:p w:rsidR="00517771" w:rsidRPr="00C12B18" w:rsidRDefault="00517771" w:rsidP="00517771">
      <w:pPr>
        <w:pStyle w:val="af9"/>
        <w:spacing w:after="0"/>
        <w:rPr>
          <w:sz w:val="16"/>
        </w:rPr>
      </w:pPr>
      <w:r w:rsidRPr="001E39E3">
        <w:rPr>
          <w:noProof/>
        </w:rPr>
        <w:pict>
          <v:shape id="Полилиния 73" o:spid="_x0000_s1044" style="position:absolute;margin-left:53.3pt;margin-top:12.25pt;width:49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517771" w:rsidRPr="007C48F2" w:rsidRDefault="00517771" w:rsidP="00517771">
      <w:pPr>
        <w:spacing w:before="2" w:line="211" w:lineRule="auto"/>
        <w:ind w:left="406" w:right="694" w:firstLine="6"/>
        <w:jc w:val="center"/>
        <w:rPr>
          <w:sz w:val="21"/>
        </w:rPr>
      </w:pPr>
      <w:r w:rsidRPr="00C12B18">
        <w:rPr>
          <w:w w:val="90"/>
          <w:sz w:val="21"/>
        </w:rPr>
        <w:t>(наименование</w:t>
      </w:r>
      <w:r>
        <w:rPr>
          <w:w w:val="90"/>
          <w:sz w:val="21"/>
        </w:rPr>
        <w:t xml:space="preserve"> </w:t>
      </w:r>
      <w:r w:rsidRPr="00C12B18">
        <w:rPr>
          <w:w w:val="90"/>
          <w:sz w:val="21"/>
        </w:rPr>
        <w:t>органа местного</w:t>
      </w:r>
      <w:r>
        <w:rPr>
          <w:w w:val="90"/>
          <w:sz w:val="21"/>
        </w:rPr>
        <w:t xml:space="preserve"> </w:t>
      </w:r>
      <w:r w:rsidRPr="00C12B18">
        <w:rPr>
          <w:w w:val="90"/>
          <w:sz w:val="21"/>
        </w:rPr>
        <w:t>самоуправления,</w:t>
      </w:r>
      <w:r>
        <w:rPr>
          <w:w w:val="90"/>
          <w:sz w:val="21"/>
        </w:rPr>
        <w:t xml:space="preserve"> </w:t>
      </w:r>
      <w:r w:rsidRPr="00C12B18">
        <w:rPr>
          <w:w w:val="90"/>
          <w:sz w:val="21"/>
        </w:rPr>
        <w:t>органа</w:t>
      </w:r>
      <w:r>
        <w:rPr>
          <w:w w:val="90"/>
          <w:sz w:val="21"/>
        </w:rPr>
        <w:t xml:space="preserve"> </w:t>
      </w:r>
      <w:r w:rsidRPr="00C12B18">
        <w:rPr>
          <w:w w:val="90"/>
          <w:sz w:val="21"/>
        </w:rPr>
        <w:t>государственной</w:t>
      </w:r>
      <w:r>
        <w:rPr>
          <w:w w:val="90"/>
          <w:sz w:val="21"/>
        </w:rPr>
        <w:t xml:space="preserve"> </w:t>
      </w:r>
      <w:r w:rsidRPr="00C12B18">
        <w:rPr>
          <w:w w:val="90"/>
          <w:sz w:val="21"/>
        </w:rPr>
        <w:t>власти</w:t>
      </w:r>
      <w:r>
        <w:rPr>
          <w:w w:val="90"/>
          <w:sz w:val="21"/>
        </w:rPr>
        <w:t xml:space="preserve"> </w:t>
      </w:r>
      <w:r w:rsidRPr="00C12B18">
        <w:rPr>
          <w:w w:val="90"/>
          <w:sz w:val="21"/>
        </w:rPr>
        <w:t>субъекта</w:t>
      </w:r>
      <w:r>
        <w:rPr>
          <w:w w:val="90"/>
          <w:sz w:val="21"/>
        </w:rPr>
        <w:t xml:space="preserve"> </w:t>
      </w:r>
      <w:r w:rsidRPr="00C12B18">
        <w:rPr>
          <w:w w:val="90"/>
          <w:sz w:val="21"/>
        </w:rPr>
        <w:t>Российской</w:t>
      </w:r>
      <w:r>
        <w:rPr>
          <w:w w:val="90"/>
          <w:sz w:val="21"/>
        </w:rPr>
        <w:t xml:space="preserve"> </w:t>
      </w:r>
      <w:r w:rsidRPr="00C12B18">
        <w:rPr>
          <w:w w:val="85"/>
          <w:sz w:val="21"/>
        </w:rPr>
        <w:t>Федерации</w:t>
      </w:r>
      <w:r>
        <w:rPr>
          <w:w w:val="85"/>
          <w:sz w:val="21"/>
        </w:rPr>
        <w:t xml:space="preserve"> </w:t>
      </w:r>
      <w:r w:rsidRPr="00C12B18">
        <w:rPr>
          <w:w w:val="85"/>
          <w:sz w:val="21"/>
        </w:rPr>
        <w:t>— города 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уполномоченно</w:t>
      </w:r>
      <w:r w:rsidRPr="007C48F2">
        <w:rPr>
          <w:w w:val="85"/>
          <w:sz w:val="21"/>
        </w:rPr>
        <w:t>го</w:t>
      </w:r>
      <w:r>
        <w:rPr>
          <w:i/>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w w:val="85"/>
          <w:sz w:val="21"/>
        </w:rPr>
        <w:t xml:space="preserve"> </w:t>
      </w:r>
      <w:r w:rsidRPr="00C12B18">
        <w:rPr>
          <w:w w:val="85"/>
          <w:sz w:val="21"/>
        </w:rPr>
        <w:t>Федерации,</w:t>
      </w:r>
      <w:r>
        <w:rPr>
          <w:w w:val="85"/>
          <w:sz w:val="21"/>
        </w:rPr>
        <w:t xml:space="preserve"> </w:t>
      </w:r>
      <w:r w:rsidRPr="00C12B18">
        <w:rPr>
          <w:w w:val="85"/>
          <w:sz w:val="21"/>
        </w:rPr>
        <w:t>а</w:t>
      </w:r>
      <w:r>
        <w:rPr>
          <w:w w:val="85"/>
          <w:sz w:val="21"/>
        </w:rPr>
        <w:t xml:space="preserve"> </w:t>
      </w:r>
      <w:r w:rsidRPr="00C12B18">
        <w:rPr>
          <w:w w:val="85"/>
          <w:sz w:val="21"/>
        </w:rPr>
        <w:t>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 Федеральным</w:t>
      </w:r>
      <w:r>
        <w:rPr>
          <w:w w:val="85"/>
          <w:sz w:val="21"/>
        </w:rPr>
        <w:t xml:space="preserve"> </w:t>
      </w:r>
      <w:r w:rsidRPr="00C12B18">
        <w:rPr>
          <w:w w:val="85"/>
          <w:sz w:val="21"/>
        </w:rPr>
        <w:t>законом</w:t>
      </w:r>
      <w:r>
        <w:rPr>
          <w:w w:val="85"/>
          <w:sz w:val="21"/>
        </w:rPr>
        <w:t xml:space="preserve"> от </w:t>
      </w:r>
      <w:r w:rsidRPr="00C12B18">
        <w:rPr>
          <w:w w:val="95"/>
          <w:sz w:val="21"/>
        </w:rPr>
        <w:t>28</w:t>
      </w:r>
      <w:r>
        <w:rPr>
          <w:w w:val="95"/>
          <w:sz w:val="21"/>
        </w:rPr>
        <w:t xml:space="preserve">.09.2010 </w:t>
      </w:r>
      <w:r w:rsidRPr="00C12B18">
        <w:rPr>
          <w:w w:val="95"/>
          <w:sz w:val="21"/>
        </w:rPr>
        <w:t>№244-ФЗ</w:t>
      </w:r>
      <w:r>
        <w:rPr>
          <w:w w:val="95"/>
          <w:sz w:val="21"/>
        </w:rPr>
        <w:t xml:space="preserve"> </w:t>
      </w:r>
      <w:r w:rsidRPr="00C12B18">
        <w:rPr>
          <w:w w:val="95"/>
          <w:sz w:val="21"/>
        </w:rPr>
        <w:t>«Об</w:t>
      </w:r>
      <w:r>
        <w:rPr>
          <w:w w:val="95"/>
          <w:sz w:val="21"/>
        </w:rPr>
        <w:t xml:space="preserve"> </w:t>
      </w:r>
      <w:r w:rsidRPr="00C12B18">
        <w:rPr>
          <w:w w:val="95"/>
          <w:sz w:val="21"/>
        </w:rPr>
        <w:t>инновационном</w:t>
      </w:r>
      <w:r>
        <w:rPr>
          <w:w w:val="95"/>
          <w:sz w:val="21"/>
        </w:rPr>
        <w:t xml:space="preserve"> </w:t>
      </w:r>
      <w:r w:rsidRPr="00C12B18">
        <w:rPr>
          <w:w w:val="95"/>
          <w:sz w:val="21"/>
        </w:rPr>
        <w:t>центре</w:t>
      </w:r>
      <w:r>
        <w:rPr>
          <w:w w:val="95"/>
          <w:sz w:val="21"/>
        </w:rPr>
        <w:t xml:space="preserve"> </w:t>
      </w:r>
      <w:r w:rsidRPr="00C12B18">
        <w:rPr>
          <w:w w:val="95"/>
          <w:sz w:val="21"/>
        </w:rPr>
        <w:t>«Сколково»)</w:t>
      </w:r>
    </w:p>
    <w:p w:rsidR="00517771" w:rsidRPr="007C48F2" w:rsidRDefault="00517771" w:rsidP="00517771">
      <w:pPr>
        <w:ind w:left="175"/>
        <w:rPr>
          <w:sz w:val="24"/>
        </w:rPr>
      </w:pPr>
      <w:r w:rsidRPr="00C12B18">
        <w:rPr>
          <w:sz w:val="24"/>
        </w:rPr>
        <w:t>ПОСТАНОВЛЯЕТ:</w:t>
      </w:r>
    </w:p>
    <w:p w:rsidR="00517771" w:rsidRPr="00C12B18" w:rsidRDefault="00517771" w:rsidP="00517771">
      <w:pPr>
        <w:tabs>
          <w:tab w:val="left" w:pos="10204"/>
        </w:tabs>
        <w:ind w:left="173"/>
        <w:rPr>
          <w:sz w:val="24"/>
        </w:rPr>
      </w:pPr>
      <w:r w:rsidRPr="00C12B18">
        <w:rPr>
          <w:sz w:val="24"/>
        </w:rPr>
        <w:t>1.</w:t>
      </w:r>
      <w:r>
        <w:rPr>
          <w:sz w:val="24"/>
        </w:rPr>
        <w:t xml:space="preserve"> </w:t>
      </w:r>
      <w:r w:rsidRPr="00C12B18">
        <w:rPr>
          <w:sz w:val="24"/>
        </w:rPr>
        <w:t>Присвоить</w:t>
      </w:r>
      <w:r>
        <w:rPr>
          <w:sz w:val="24"/>
        </w:rPr>
        <w:t xml:space="preserve"> </w:t>
      </w:r>
      <w:r w:rsidRPr="00C12B18">
        <w:rPr>
          <w:sz w:val="24"/>
        </w:rPr>
        <w:t xml:space="preserve">адрес  </w:t>
      </w:r>
      <w:r w:rsidRPr="00C12B18">
        <w:rPr>
          <w:sz w:val="24"/>
          <w:u w:val="single"/>
        </w:rPr>
        <w:tab/>
      </w:r>
    </w:p>
    <w:p w:rsidR="00517771" w:rsidRPr="00C12B18" w:rsidRDefault="00517771" w:rsidP="00517771">
      <w:pPr>
        <w:ind w:left="4460"/>
        <w:rPr>
          <w:sz w:val="20"/>
        </w:rPr>
      </w:pPr>
      <w:r w:rsidRPr="00C12B18">
        <w:rPr>
          <w:w w:val="90"/>
          <w:sz w:val="20"/>
        </w:rPr>
        <w:t>(присвоенный</w:t>
      </w:r>
      <w:r>
        <w:rPr>
          <w:w w:val="90"/>
          <w:sz w:val="20"/>
        </w:rPr>
        <w:t xml:space="preserve"> </w:t>
      </w:r>
      <w:r w:rsidRPr="00C12B18">
        <w:rPr>
          <w:w w:val="90"/>
          <w:sz w:val="20"/>
        </w:rPr>
        <w:t>объекту</w:t>
      </w:r>
      <w:r>
        <w:rPr>
          <w:w w:val="90"/>
          <w:sz w:val="20"/>
        </w:rPr>
        <w:t xml:space="preserve"> </w:t>
      </w:r>
      <w:r w:rsidRPr="00C12B18">
        <w:rPr>
          <w:w w:val="90"/>
          <w:sz w:val="20"/>
        </w:rPr>
        <w:t>адресации</w:t>
      </w:r>
      <w:r>
        <w:rPr>
          <w:w w:val="90"/>
          <w:sz w:val="20"/>
        </w:rPr>
        <w:t xml:space="preserve"> </w:t>
      </w:r>
      <w:r w:rsidRPr="00C12B18">
        <w:rPr>
          <w:w w:val="90"/>
          <w:sz w:val="20"/>
        </w:rPr>
        <w:t>адрес)</w:t>
      </w:r>
    </w:p>
    <w:p w:rsidR="00517771" w:rsidRPr="00C12B18" w:rsidRDefault="00517771" w:rsidP="00517771">
      <w:pPr>
        <w:tabs>
          <w:tab w:val="left" w:pos="10202"/>
        </w:tabs>
        <w:ind w:left="164"/>
        <w:rPr>
          <w:sz w:val="25"/>
        </w:rPr>
      </w:pPr>
      <w:r w:rsidRPr="00C12B18">
        <w:rPr>
          <w:w w:val="95"/>
          <w:sz w:val="25"/>
        </w:rPr>
        <w:t>следующему</w:t>
      </w:r>
      <w:r>
        <w:rPr>
          <w:w w:val="95"/>
          <w:sz w:val="25"/>
        </w:rPr>
        <w:t xml:space="preserve"> </w:t>
      </w:r>
      <w:r w:rsidRPr="00C12B18">
        <w:rPr>
          <w:w w:val="95"/>
          <w:sz w:val="25"/>
        </w:rPr>
        <w:t>объекту</w:t>
      </w:r>
      <w:r>
        <w:rPr>
          <w:w w:val="95"/>
          <w:sz w:val="25"/>
        </w:rPr>
        <w:t xml:space="preserve"> </w:t>
      </w:r>
      <w:r w:rsidRPr="00C12B18">
        <w:rPr>
          <w:w w:val="95"/>
          <w:sz w:val="25"/>
        </w:rPr>
        <w:t>адресации</w:t>
      </w:r>
      <w:r w:rsidRPr="00C12B18">
        <w:rPr>
          <w:sz w:val="25"/>
          <w:u w:val="single"/>
        </w:rPr>
        <w:tab/>
      </w:r>
    </w:p>
    <w:p w:rsidR="00517771" w:rsidRPr="007C48F2" w:rsidRDefault="00517771" w:rsidP="00517771">
      <w:pPr>
        <w:ind w:left="3899"/>
        <w:rPr>
          <w:sz w:val="20"/>
        </w:rPr>
      </w:pPr>
      <w:r w:rsidRPr="00C12B18">
        <w:rPr>
          <w:w w:val="90"/>
          <w:sz w:val="20"/>
        </w:rPr>
        <w:t>(вид,</w:t>
      </w:r>
      <w:r>
        <w:rPr>
          <w:w w:val="90"/>
          <w:sz w:val="20"/>
        </w:rPr>
        <w:t xml:space="preserve"> </w:t>
      </w:r>
      <w:r w:rsidRPr="00C12B18">
        <w:rPr>
          <w:w w:val="90"/>
          <w:sz w:val="20"/>
        </w:rPr>
        <w:t>наименование,</w:t>
      </w:r>
      <w:r>
        <w:rPr>
          <w:w w:val="90"/>
          <w:sz w:val="20"/>
        </w:rPr>
        <w:t xml:space="preserve"> </w:t>
      </w:r>
      <w:r w:rsidRPr="00C12B18">
        <w:rPr>
          <w:w w:val="90"/>
          <w:sz w:val="20"/>
        </w:rPr>
        <w:t>описание</w:t>
      </w:r>
      <w:r>
        <w:rPr>
          <w:w w:val="90"/>
          <w:sz w:val="20"/>
        </w:rPr>
        <w:t xml:space="preserve"> </w:t>
      </w:r>
      <w:r w:rsidRPr="00C12B18">
        <w:rPr>
          <w:w w:val="90"/>
          <w:sz w:val="20"/>
        </w:rPr>
        <w:t>местонахождения</w:t>
      </w:r>
      <w:r>
        <w:rPr>
          <w:w w:val="90"/>
          <w:sz w:val="20"/>
        </w:rPr>
        <w:t xml:space="preserve"> </w:t>
      </w:r>
      <w:r w:rsidRPr="00C12B18">
        <w:rPr>
          <w:w w:val="90"/>
          <w:sz w:val="20"/>
        </w:rPr>
        <w:t>объекта</w:t>
      </w:r>
      <w:r>
        <w:rPr>
          <w:w w:val="90"/>
          <w:sz w:val="20"/>
        </w:rPr>
        <w:t xml:space="preserve"> </w:t>
      </w:r>
      <w:r w:rsidRPr="00C12B18">
        <w:rPr>
          <w:w w:val="90"/>
          <w:sz w:val="20"/>
        </w:rPr>
        <w:t>адресации,</w:t>
      </w:r>
      <w:r w:rsidRPr="001E39E3">
        <w:rPr>
          <w:noProof/>
        </w:rPr>
        <w:pict>
          <v:shape id="Полилиния 72" o:spid="_x0000_s1045" style="position:absolute;left:0;text-align:left;margin-left:53.05pt;margin-top:12.8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w:r>
    </w:p>
    <w:p w:rsidR="00517771" w:rsidRPr="007C48F2" w:rsidRDefault="00517771" w:rsidP="00517771">
      <w:pPr>
        <w:ind w:left="310" w:right="598"/>
        <w:jc w:val="center"/>
        <w:rPr>
          <w:sz w:val="21"/>
        </w:rPr>
      </w:pPr>
      <w:r w:rsidRPr="00C12B18">
        <w:rPr>
          <w:w w:val="85"/>
          <w:sz w:val="21"/>
        </w:rPr>
        <w:t>кадастровый</w:t>
      </w:r>
      <w:r>
        <w:rPr>
          <w:w w:val="85"/>
          <w:sz w:val="21"/>
        </w:rPr>
        <w:t xml:space="preserve"> </w:t>
      </w:r>
      <w:r w:rsidRPr="00C12B18">
        <w:rPr>
          <w:w w:val="85"/>
          <w:sz w:val="21"/>
        </w:rPr>
        <w:t>номер</w:t>
      </w:r>
      <w:r>
        <w:rPr>
          <w:w w:val="85"/>
          <w:sz w:val="21"/>
        </w:rPr>
        <w:t xml:space="preserve"> </w:t>
      </w:r>
      <w:r w:rsidRPr="00C12B18">
        <w:rPr>
          <w:w w:val="85"/>
          <w:sz w:val="21"/>
        </w:rPr>
        <w:t>объекта</w:t>
      </w:r>
      <w:r>
        <w:rPr>
          <w:w w:val="85"/>
          <w:sz w:val="21"/>
        </w:rPr>
        <w:t xml:space="preserve"> </w:t>
      </w:r>
      <w:r w:rsidRPr="00C12B18">
        <w:rPr>
          <w:w w:val="85"/>
          <w:sz w:val="21"/>
        </w:rPr>
        <w:t>недвижимости,</w:t>
      </w:r>
      <w:r>
        <w:rPr>
          <w:w w:val="85"/>
          <w:sz w:val="21"/>
        </w:rPr>
        <w:t xml:space="preserve"> </w:t>
      </w:r>
      <w:r w:rsidRPr="00C12B18">
        <w:rPr>
          <w:w w:val="85"/>
          <w:sz w:val="21"/>
        </w:rPr>
        <w:t>являющегося</w:t>
      </w:r>
      <w:r>
        <w:rPr>
          <w:w w:val="85"/>
          <w:sz w:val="21"/>
        </w:rPr>
        <w:t xml:space="preserve"> </w:t>
      </w:r>
      <w:r w:rsidRPr="00C12B18">
        <w:rPr>
          <w:w w:val="85"/>
          <w:sz w:val="21"/>
        </w:rPr>
        <w:t>объектом</w:t>
      </w:r>
      <w:r>
        <w:rPr>
          <w:w w:val="85"/>
          <w:sz w:val="21"/>
        </w:rPr>
        <w:t xml:space="preserve"> </w:t>
      </w:r>
      <w:r w:rsidRPr="00C12B18">
        <w:rPr>
          <w:w w:val="85"/>
          <w:sz w:val="21"/>
        </w:rPr>
        <w:t>адресации</w:t>
      </w:r>
      <w:r>
        <w:rPr>
          <w:w w:val="85"/>
          <w:sz w:val="21"/>
        </w:rPr>
        <w:t xml:space="preserve"> </w:t>
      </w:r>
      <w:r w:rsidRPr="00C12B18">
        <w:rPr>
          <w:w w:val="85"/>
          <w:sz w:val="21"/>
        </w:rPr>
        <w:t>(в</w:t>
      </w:r>
      <w:r>
        <w:rPr>
          <w:w w:val="85"/>
          <w:sz w:val="21"/>
        </w:rPr>
        <w:t xml:space="preserve"> </w:t>
      </w:r>
      <w:r w:rsidRPr="00C12B18">
        <w:rPr>
          <w:w w:val="85"/>
          <w:sz w:val="21"/>
        </w:rPr>
        <w:t>случае</w:t>
      </w:r>
      <w:r>
        <w:rPr>
          <w:w w:val="85"/>
          <w:sz w:val="21"/>
        </w:rPr>
        <w:t xml:space="preserve"> </w:t>
      </w:r>
      <w:r w:rsidRPr="00C12B18">
        <w:rPr>
          <w:w w:val="85"/>
          <w:sz w:val="21"/>
        </w:rPr>
        <w:t>присвоения</w:t>
      </w:r>
      <w:r>
        <w:rPr>
          <w:w w:val="85"/>
          <w:sz w:val="21"/>
        </w:rPr>
        <w:t xml:space="preserve"> </w:t>
      </w:r>
      <w:r w:rsidRPr="00C12B18">
        <w:rPr>
          <w:w w:val="85"/>
          <w:sz w:val="21"/>
        </w:rPr>
        <w:t>адреса</w:t>
      </w:r>
      <w:r>
        <w:rPr>
          <w:w w:val="85"/>
          <w:sz w:val="21"/>
        </w:rPr>
        <w:t xml:space="preserve"> </w:t>
      </w:r>
      <w:r w:rsidRPr="00C12B18">
        <w:rPr>
          <w:w w:val="90"/>
          <w:sz w:val="21"/>
        </w:rPr>
        <w:t>поставленному</w:t>
      </w:r>
      <w:r>
        <w:rPr>
          <w:w w:val="90"/>
          <w:sz w:val="21"/>
        </w:rPr>
        <w:t xml:space="preserve"> </w:t>
      </w:r>
      <w:r w:rsidRPr="00C12B18">
        <w:rPr>
          <w:w w:val="90"/>
          <w:sz w:val="21"/>
        </w:rPr>
        <w:t>на</w:t>
      </w:r>
      <w:r>
        <w:rPr>
          <w:w w:val="90"/>
          <w:sz w:val="21"/>
        </w:rPr>
        <w:t xml:space="preserve"> </w:t>
      </w:r>
      <w:r w:rsidRPr="00C12B18">
        <w:rPr>
          <w:w w:val="90"/>
          <w:sz w:val="21"/>
        </w:rPr>
        <w:t>государственный</w:t>
      </w:r>
      <w:r>
        <w:rPr>
          <w:w w:val="90"/>
          <w:sz w:val="21"/>
        </w:rPr>
        <w:t xml:space="preserve"> </w:t>
      </w:r>
      <w:r w:rsidRPr="00C12B18">
        <w:rPr>
          <w:w w:val="90"/>
          <w:sz w:val="21"/>
        </w:rPr>
        <w:t>кадастровый</w:t>
      </w:r>
      <w:r>
        <w:rPr>
          <w:w w:val="90"/>
          <w:sz w:val="21"/>
        </w:rPr>
        <w:t xml:space="preserve"> </w:t>
      </w:r>
      <w:r w:rsidRPr="00C12B18">
        <w:rPr>
          <w:w w:val="90"/>
          <w:sz w:val="21"/>
        </w:rPr>
        <w:t>учет</w:t>
      </w:r>
      <w:r>
        <w:rPr>
          <w:w w:val="90"/>
          <w:sz w:val="21"/>
        </w:rPr>
        <w:t xml:space="preserve"> </w:t>
      </w:r>
      <w:r w:rsidRPr="00C12B18">
        <w:rPr>
          <w:w w:val="90"/>
          <w:sz w:val="21"/>
        </w:rPr>
        <w:t>объекту</w:t>
      </w:r>
      <w:r>
        <w:rPr>
          <w:w w:val="90"/>
          <w:sz w:val="21"/>
        </w:rPr>
        <w:t xml:space="preserve"> </w:t>
      </w:r>
      <w:r w:rsidRPr="00C12B18">
        <w:rPr>
          <w:w w:val="90"/>
          <w:sz w:val="21"/>
        </w:rPr>
        <w:t>недвижимости),</w:t>
      </w:r>
      <w:r>
        <w:rPr>
          <w:w w:val="90"/>
          <w:sz w:val="21"/>
        </w:rPr>
        <w:t xml:space="preserve"> </w:t>
      </w:r>
      <w:r w:rsidRPr="001E39E3">
        <w:rPr>
          <w:noProof/>
        </w:rPr>
        <w:pict>
          <v:shape id="Полилиния 71" o:spid="_x0000_s1046" style="position:absolute;left:0;text-align:left;margin-left:53.05pt;margin-top:12.35pt;width:49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w:r>
      <w:r w:rsidRPr="00C12B18">
        <w:rPr>
          <w:w w:val="85"/>
          <w:sz w:val="21"/>
        </w:rPr>
        <w:t>кадастровые</w:t>
      </w:r>
      <w:r>
        <w:rPr>
          <w:w w:val="85"/>
          <w:sz w:val="21"/>
        </w:rPr>
        <w:t xml:space="preserve"> </w:t>
      </w:r>
      <w:r w:rsidRPr="00C12B18">
        <w:rPr>
          <w:w w:val="85"/>
          <w:sz w:val="21"/>
        </w:rPr>
        <w:t>номера,</w:t>
      </w:r>
      <w:r>
        <w:rPr>
          <w:w w:val="85"/>
          <w:sz w:val="21"/>
        </w:rPr>
        <w:t xml:space="preserve"> </w:t>
      </w:r>
      <w:r w:rsidRPr="00C12B18">
        <w:rPr>
          <w:w w:val="85"/>
          <w:sz w:val="21"/>
        </w:rPr>
        <w:t>адреса</w:t>
      </w:r>
      <w:r>
        <w:rPr>
          <w:w w:val="85"/>
          <w:sz w:val="21"/>
        </w:rPr>
        <w:t xml:space="preserve"> </w:t>
      </w:r>
      <w:r w:rsidRPr="00C12B18">
        <w:rPr>
          <w:w w:val="85"/>
          <w:sz w:val="21"/>
        </w:rPr>
        <w:t>и сведения</w:t>
      </w:r>
      <w:r>
        <w:rPr>
          <w:w w:val="85"/>
          <w:sz w:val="21"/>
        </w:rPr>
        <w:t xml:space="preserve"> </w:t>
      </w:r>
      <w:r w:rsidRPr="00C12B18">
        <w:rPr>
          <w:w w:val="85"/>
          <w:sz w:val="21"/>
        </w:rPr>
        <w:t>об объектах</w:t>
      </w:r>
      <w:r>
        <w:rPr>
          <w:w w:val="85"/>
          <w:sz w:val="21"/>
        </w:rPr>
        <w:t xml:space="preserve"> </w:t>
      </w:r>
      <w:r w:rsidRPr="00C12B18">
        <w:rPr>
          <w:w w:val="85"/>
          <w:sz w:val="21"/>
        </w:rPr>
        <w:t>недвижимости,</w:t>
      </w:r>
      <w:r>
        <w:rPr>
          <w:w w:val="85"/>
          <w:sz w:val="21"/>
        </w:rPr>
        <w:t xml:space="preserve"> </w:t>
      </w:r>
      <w:r w:rsidRPr="00C12B18">
        <w:rPr>
          <w:w w:val="85"/>
          <w:sz w:val="21"/>
        </w:rPr>
        <w:t>из которых</w:t>
      </w:r>
      <w:r>
        <w:rPr>
          <w:w w:val="85"/>
          <w:sz w:val="21"/>
        </w:rPr>
        <w:t xml:space="preserve"> </w:t>
      </w:r>
      <w:r w:rsidRPr="00C12B18">
        <w:rPr>
          <w:w w:val="85"/>
          <w:sz w:val="21"/>
        </w:rPr>
        <w:t>образуется</w:t>
      </w:r>
      <w:r>
        <w:rPr>
          <w:w w:val="85"/>
          <w:sz w:val="21"/>
        </w:rPr>
        <w:t xml:space="preserve"> </w:t>
      </w:r>
      <w:r w:rsidRPr="00C12B18">
        <w:rPr>
          <w:w w:val="85"/>
          <w:sz w:val="21"/>
        </w:rPr>
        <w:t>объект адресации</w:t>
      </w:r>
      <w:r>
        <w:rPr>
          <w:w w:val="85"/>
          <w:sz w:val="21"/>
        </w:rPr>
        <w:t xml:space="preserve"> </w:t>
      </w:r>
      <w:r w:rsidRPr="00C12B18">
        <w:rPr>
          <w:w w:val="85"/>
          <w:sz w:val="21"/>
        </w:rPr>
        <w:t>(в</w:t>
      </w:r>
      <w:r>
        <w:rPr>
          <w:w w:val="85"/>
          <w:sz w:val="21"/>
        </w:rPr>
        <w:t xml:space="preserve"> </w:t>
      </w:r>
      <w:r w:rsidRPr="00C12B18">
        <w:rPr>
          <w:w w:val="85"/>
          <w:sz w:val="21"/>
        </w:rPr>
        <w:t>случае</w:t>
      </w:r>
      <w:r>
        <w:rPr>
          <w:w w:val="85"/>
          <w:sz w:val="21"/>
        </w:rPr>
        <w:t xml:space="preserve"> </w:t>
      </w:r>
      <w:r w:rsidRPr="00C12B18">
        <w:rPr>
          <w:w w:val="85"/>
          <w:sz w:val="21"/>
        </w:rPr>
        <w:t>образования</w:t>
      </w:r>
      <w:r>
        <w:rPr>
          <w:w w:val="85"/>
          <w:sz w:val="21"/>
        </w:rPr>
        <w:t xml:space="preserve"> </w:t>
      </w:r>
      <w:r w:rsidRPr="00C12B18">
        <w:rPr>
          <w:w w:val="85"/>
          <w:sz w:val="21"/>
        </w:rPr>
        <w:t>объекта</w:t>
      </w:r>
      <w:r>
        <w:rPr>
          <w:w w:val="85"/>
          <w:sz w:val="21"/>
        </w:rPr>
        <w:t xml:space="preserve"> </w:t>
      </w:r>
      <w:r w:rsidRPr="00C12B18">
        <w:rPr>
          <w:w w:val="85"/>
          <w:sz w:val="21"/>
        </w:rPr>
        <w:t>в</w:t>
      </w:r>
      <w:r>
        <w:rPr>
          <w:w w:val="85"/>
          <w:sz w:val="21"/>
        </w:rPr>
        <w:t xml:space="preserve"> </w:t>
      </w:r>
      <w:r w:rsidRPr="00C12B18">
        <w:rPr>
          <w:w w:val="85"/>
          <w:sz w:val="21"/>
        </w:rPr>
        <w:t>результате</w:t>
      </w:r>
      <w:r>
        <w:rPr>
          <w:w w:val="85"/>
          <w:sz w:val="21"/>
        </w:rPr>
        <w:t xml:space="preserve"> </w:t>
      </w:r>
      <w:r w:rsidRPr="00C12B18">
        <w:rPr>
          <w:w w:val="85"/>
          <w:sz w:val="21"/>
        </w:rPr>
        <w:t>преобразования существующего</w:t>
      </w:r>
      <w:r>
        <w:rPr>
          <w:w w:val="85"/>
          <w:sz w:val="21"/>
        </w:rPr>
        <w:t xml:space="preserve"> </w:t>
      </w:r>
      <w:r w:rsidRPr="00C12B18">
        <w:rPr>
          <w:w w:val="85"/>
          <w:sz w:val="21"/>
        </w:rPr>
        <w:t>объекта</w:t>
      </w:r>
      <w:r>
        <w:rPr>
          <w:w w:val="85"/>
          <w:sz w:val="21"/>
        </w:rPr>
        <w:t xml:space="preserve"> </w:t>
      </w:r>
      <w:r w:rsidRPr="00C12B18">
        <w:rPr>
          <w:w w:val="85"/>
          <w:sz w:val="21"/>
        </w:rPr>
        <w:t>или</w:t>
      </w:r>
      <w:r>
        <w:rPr>
          <w:w w:val="85"/>
          <w:sz w:val="21"/>
        </w:rPr>
        <w:t xml:space="preserve"> </w:t>
      </w:r>
      <w:r w:rsidRPr="007C48F2">
        <w:rPr>
          <w:w w:val="85"/>
          <w:sz w:val="21"/>
        </w:rPr>
        <w:t>объектов</w:t>
      </w:r>
      <w:r w:rsidRPr="00C12B18">
        <w:rPr>
          <w:i/>
          <w:w w:val="85"/>
          <w:sz w:val="21"/>
        </w:rPr>
        <w:t>),</w:t>
      </w:r>
      <w:r w:rsidRPr="001E39E3">
        <w:rPr>
          <w:noProof/>
        </w:rPr>
        <w:pict>
          <v:shape id="Полилиния 70" o:spid="_x0000_s1047" style="position:absolute;left:0;text-align:left;margin-left:52.55pt;margin-top:12.6pt;width:49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r w:rsidRPr="00C12B18">
        <w:rPr>
          <w:w w:val="85"/>
          <w:sz w:val="21"/>
        </w:rPr>
        <w:t>аннулируемый</w:t>
      </w:r>
      <w:r>
        <w:rPr>
          <w:w w:val="85"/>
          <w:sz w:val="21"/>
        </w:rPr>
        <w:t xml:space="preserve"> </w:t>
      </w:r>
      <w:r w:rsidRPr="00C12B18">
        <w:rPr>
          <w:w w:val="85"/>
          <w:sz w:val="21"/>
        </w:rPr>
        <w:t>адрес объекта</w:t>
      </w:r>
      <w:r>
        <w:rPr>
          <w:w w:val="85"/>
          <w:sz w:val="21"/>
        </w:rPr>
        <w:t xml:space="preserve"> </w:t>
      </w:r>
      <w:r w:rsidRPr="00C12B18">
        <w:rPr>
          <w:w w:val="85"/>
          <w:sz w:val="21"/>
        </w:rPr>
        <w:t>адресации</w:t>
      </w:r>
      <w:r>
        <w:rPr>
          <w:w w:val="85"/>
          <w:sz w:val="21"/>
        </w:rPr>
        <w:t xml:space="preserve"> </w:t>
      </w:r>
      <w:r w:rsidRPr="00C12B18">
        <w:rPr>
          <w:w w:val="85"/>
          <w:sz w:val="21"/>
        </w:rPr>
        <w:t>и уникальный</w:t>
      </w:r>
      <w:r>
        <w:rPr>
          <w:w w:val="85"/>
          <w:sz w:val="21"/>
        </w:rPr>
        <w:t xml:space="preserve"> </w:t>
      </w:r>
      <w:r w:rsidRPr="00C12B18">
        <w:rPr>
          <w:w w:val="85"/>
          <w:sz w:val="21"/>
        </w:rPr>
        <w:t>номер</w:t>
      </w:r>
      <w:r>
        <w:rPr>
          <w:w w:val="85"/>
          <w:sz w:val="21"/>
        </w:rPr>
        <w:t xml:space="preserve"> </w:t>
      </w:r>
      <w:r w:rsidRPr="00C12B18">
        <w:rPr>
          <w:w w:val="85"/>
          <w:sz w:val="21"/>
        </w:rPr>
        <w:t>аннулируемого</w:t>
      </w:r>
      <w:r>
        <w:rPr>
          <w:w w:val="85"/>
          <w:sz w:val="21"/>
        </w:rPr>
        <w:t xml:space="preserve"> </w:t>
      </w:r>
      <w:r w:rsidRPr="00C12B18">
        <w:rPr>
          <w:w w:val="85"/>
          <w:sz w:val="21"/>
        </w:rPr>
        <w:t>адреса объекта</w:t>
      </w:r>
      <w:r>
        <w:rPr>
          <w:w w:val="85"/>
          <w:sz w:val="21"/>
        </w:rPr>
        <w:t xml:space="preserve"> </w:t>
      </w:r>
      <w:r w:rsidRPr="00C12B18">
        <w:rPr>
          <w:w w:val="85"/>
          <w:sz w:val="21"/>
        </w:rPr>
        <w:t>адресации</w:t>
      </w:r>
      <w:r>
        <w:rPr>
          <w:w w:val="85"/>
          <w:sz w:val="21"/>
        </w:rPr>
        <w:t xml:space="preserve"> </w:t>
      </w:r>
      <w:r w:rsidRPr="00C12B18">
        <w:rPr>
          <w:w w:val="90"/>
          <w:sz w:val="21"/>
        </w:rPr>
        <w:t>в</w:t>
      </w:r>
      <w:r>
        <w:rPr>
          <w:w w:val="90"/>
          <w:sz w:val="21"/>
        </w:rPr>
        <w:t xml:space="preserve"> </w:t>
      </w:r>
      <w:r w:rsidRPr="00C12B18">
        <w:rPr>
          <w:w w:val="90"/>
          <w:sz w:val="21"/>
        </w:rPr>
        <w:t>государственном</w:t>
      </w:r>
      <w:r>
        <w:rPr>
          <w:w w:val="90"/>
          <w:sz w:val="21"/>
        </w:rPr>
        <w:t xml:space="preserve"> </w:t>
      </w:r>
      <w:r w:rsidRPr="00C12B18">
        <w:rPr>
          <w:w w:val="90"/>
          <w:sz w:val="21"/>
        </w:rPr>
        <w:t>адресном</w:t>
      </w:r>
      <w:r>
        <w:rPr>
          <w:w w:val="90"/>
          <w:sz w:val="21"/>
        </w:rPr>
        <w:t xml:space="preserve"> </w:t>
      </w:r>
      <w:r w:rsidRPr="00C12B18">
        <w:rPr>
          <w:w w:val="90"/>
          <w:sz w:val="21"/>
        </w:rPr>
        <w:t>реестре</w:t>
      </w:r>
      <w:r>
        <w:rPr>
          <w:w w:val="90"/>
          <w:sz w:val="21"/>
        </w:rPr>
        <w:t xml:space="preserve"> </w:t>
      </w:r>
      <w:r w:rsidRPr="00C12B18">
        <w:rPr>
          <w:w w:val="90"/>
          <w:sz w:val="21"/>
        </w:rPr>
        <w:t>(в случае</w:t>
      </w:r>
      <w:r>
        <w:rPr>
          <w:w w:val="90"/>
          <w:sz w:val="21"/>
        </w:rPr>
        <w:t xml:space="preserve"> </w:t>
      </w:r>
      <w:r w:rsidRPr="00C12B18">
        <w:rPr>
          <w:w w:val="90"/>
          <w:sz w:val="21"/>
        </w:rPr>
        <w:t>присвоении</w:t>
      </w:r>
      <w:r>
        <w:rPr>
          <w:w w:val="90"/>
          <w:sz w:val="21"/>
        </w:rPr>
        <w:t xml:space="preserve"> </w:t>
      </w:r>
      <w:r w:rsidRPr="00C12B18">
        <w:rPr>
          <w:w w:val="90"/>
          <w:sz w:val="21"/>
        </w:rPr>
        <w:t>нового</w:t>
      </w:r>
      <w:r>
        <w:rPr>
          <w:w w:val="90"/>
          <w:sz w:val="21"/>
        </w:rPr>
        <w:t xml:space="preserve"> </w:t>
      </w:r>
      <w:r w:rsidRPr="00C12B18">
        <w:rPr>
          <w:w w:val="90"/>
          <w:sz w:val="21"/>
        </w:rPr>
        <w:t>адреса объекту</w:t>
      </w:r>
      <w:r>
        <w:rPr>
          <w:w w:val="90"/>
          <w:sz w:val="21"/>
        </w:rPr>
        <w:t xml:space="preserve"> </w:t>
      </w:r>
      <w:r w:rsidRPr="00C12B18">
        <w:rPr>
          <w:w w:val="90"/>
          <w:sz w:val="21"/>
        </w:rPr>
        <w:t>адресации),</w:t>
      </w:r>
      <w:r>
        <w:rPr>
          <w:w w:val="90"/>
          <w:sz w:val="21"/>
        </w:rPr>
        <w:t xml:space="preserve"> </w:t>
      </w:r>
      <w:r w:rsidRPr="001E39E3">
        <w:rPr>
          <w:noProof/>
        </w:rPr>
        <w:pict>
          <v:shape id="Полилиния 69" o:spid="_x0000_s1048" style="position:absolute;left:0;text-align:left;margin-left:52.55pt;margin-top:12.35pt;width:49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w:r>
      <w:r w:rsidRPr="00C12B18">
        <w:rPr>
          <w:spacing w:val="-1"/>
          <w:w w:val="95"/>
          <w:sz w:val="21"/>
        </w:rPr>
        <w:t>другие</w:t>
      </w:r>
      <w:r>
        <w:rPr>
          <w:spacing w:val="-1"/>
          <w:w w:val="95"/>
          <w:sz w:val="21"/>
        </w:rPr>
        <w:t xml:space="preserve"> </w:t>
      </w:r>
      <w:r w:rsidRPr="00C12B18">
        <w:rPr>
          <w:spacing w:val="-1"/>
          <w:w w:val="95"/>
          <w:sz w:val="21"/>
        </w:rPr>
        <w:t>необходимые</w:t>
      </w:r>
      <w:r>
        <w:rPr>
          <w:spacing w:val="-1"/>
          <w:w w:val="95"/>
          <w:sz w:val="21"/>
        </w:rPr>
        <w:t xml:space="preserve"> </w:t>
      </w:r>
      <w:r w:rsidRPr="00C12B18">
        <w:rPr>
          <w:w w:val="95"/>
          <w:sz w:val="21"/>
        </w:rPr>
        <w:t>сведения,</w:t>
      </w:r>
      <w:r>
        <w:rPr>
          <w:w w:val="95"/>
          <w:sz w:val="21"/>
        </w:rPr>
        <w:t xml:space="preserve"> </w:t>
      </w:r>
      <w:r w:rsidRPr="00C12B18">
        <w:rPr>
          <w:w w:val="95"/>
          <w:sz w:val="21"/>
        </w:rPr>
        <w:t>определенные</w:t>
      </w:r>
      <w:r>
        <w:rPr>
          <w:w w:val="95"/>
          <w:sz w:val="21"/>
        </w:rPr>
        <w:t xml:space="preserve"> </w:t>
      </w:r>
      <w:r w:rsidRPr="00C12B18">
        <w:rPr>
          <w:w w:val="95"/>
          <w:sz w:val="21"/>
        </w:rPr>
        <w:t>уполномоченным</w:t>
      </w:r>
      <w:r>
        <w:rPr>
          <w:w w:val="95"/>
          <w:sz w:val="21"/>
        </w:rPr>
        <w:t xml:space="preserve"> </w:t>
      </w:r>
      <w:r w:rsidRPr="00C12B18">
        <w:rPr>
          <w:w w:val="95"/>
          <w:sz w:val="21"/>
        </w:rPr>
        <w:t>органом</w:t>
      </w:r>
      <w:r>
        <w:rPr>
          <w:w w:val="95"/>
          <w:sz w:val="21"/>
        </w:rPr>
        <w:t xml:space="preserve"> </w:t>
      </w:r>
      <w:r w:rsidRPr="00C12B18">
        <w:rPr>
          <w:w w:val="95"/>
          <w:sz w:val="21"/>
        </w:rPr>
        <w:t>(при</w:t>
      </w:r>
      <w:r>
        <w:rPr>
          <w:w w:val="95"/>
          <w:sz w:val="21"/>
        </w:rPr>
        <w:t xml:space="preserve"> </w:t>
      </w:r>
      <w:r w:rsidRPr="00C12B18">
        <w:rPr>
          <w:w w:val="95"/>
          <w:sz w:val="21"/>
        </w:rPr>
        <w:t>наличии)</w:t>
      </w:r>
    </w:p>
    <w:p w:rsidR="00517771" w:rsidRPr="00C12B18" w:rsidRDefault="00517771" w:rsidP="00517771">
      <w:pPr>
        <w:pStyle w:val="af9"/>
        <w:rPr>
          <w:sz w:val="20"/>
        </w:rPr>
      </w:pPr>
    </w:p>
    <w:p w:rsidR="00517771" w:rsidRPr="00C12B18" w:rsidRDefault="00517771" w:rsidP="00517771">
      <w:pPr>
        <w:pStyle w:val="af9"/>
        <w:rPr>
          <w:sz w:val="11"/>
        </w:rPr>
      </w:pPr>
      <w:r w:rsidRPr="001E39E3">
        <w:rPr>
          <w:noProof/>
        </w:rPr>
        <w:pict>
          <v:group id="Группа 68" o:spid="_x0000_s1049" style="position:absolute;margin-left:52.3pt;margin-top:8.35pt;width:298.6pt;height:13.2pt;z-index:-25163673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50"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51"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47" o:title=""/>
            </v:shape>
            <w10:wrap type="topAndBottom" anchorx="page"/>
          </v:group>
        </w:pict>
      </w:r>
      <w:r w:rsidRPr="001E39E3">
        <w:rPr>
          <w:noProof/>
        </w:rPr>
        <w:pict>
          <v:group id="Группа 67" o:spid="_x0000_s1052" style="position:absolute;margin-left:438.95pt;margin-top:8.35pt;width:113.3pt;height:13.2pt;z-index:-251635712;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53"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54"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48" o:title=""/>
            </v:shape>
            <w10:wrap type="topAndBottom" anchorx="page"/>
          </v:group>
        </w:pict>
      </w:r>
    </w:p>
    <w:p w:rsidR="00517771" w:rsidRPr="00C12B18" w:rsidRDefault="00517771" w:rsidP="00517771">
      <w:pPr>
        <w:spacing w:before="52"/>
        <w:ind w:right="626"/>
        <w:jc w:val="right"/>
        <w:rPr>
          <w:sz w:val="30"/>
        </w:rPr>
      </w:pPr>
      <w:r w:rsidRPr="00C12B18">
        <w:rPr>
          <w:sz w:val="30"/>
        </w:rPr>
        <w:t>МП</w:t>
      </w:r>
    </w:p>
    <w:p w:rsidR="00517771" w:rsidRPr="00C12B18" w:rsidRDefault="00517771" w:rsidP="00517771">
      <w:pPr>
        <w:rPr>
          <w:sz w:val="30"/>
        </w:rPr>
        <w:sectPr w:rsidR="00517771" w:rsidRPr="00C12B18" w:rsidSect="006F79D6">
          <w:type w:val="continuous"/>
          <w:pgSz w:w="11910" w:h="16850"/>
          <w:pgMar w:top="940" w:right="480" w:bottom="426" w:left="900" w:header="720" w:footer="720" w:gutter="0"/>
          <w:cols w:space="720"/>
        </w:sectPr>
      </w:pPr>
    </w:p>
    <w:p w:rsidR="00517771" w:rsidRPr="00166D35" w:rsidRDefault="00517771" w:rsidP="00517771">
      <w:pPr>
        <w:adjustRightInd w:val="0"/>
        <w:ind w:right="74" w:firstLine="540"/>
        <w:jc w:val="right"/>
        <w:outlineLvl w:val="0"/>
        <w:rPr>
          <w:rFonts w:eastAsia="Calibri"/>
          <w:bCs/>
        </w:rPr>
      </w:pPr>
      <w:r w:rsidRPr="00166D35">
        <w:rPr>
          <w:rFonts w:eastAsia="Calibri"/>
          <w:bCs/>
        </w:rPr>
        <w:t>Приложение № 1.1</w:t>
      </w:r>
    </w:p>
    <w:p w:rsidR="00517771" w:rsidRPr="00166D35" w:rsidRDefault="00517771" w:rsidP="00517771">
      <w:pPr>
        <w:adjustRightInd w:val="0"/>
        <w:ind w:right="74" w:firstLine="540"/>
        <w:jc w:val="right"/>
        <w:outlineLvl w:val="0"/>
        <w:rPr>
          <w:rFonts w:eastAsia="Calibri"/>
          <w:bCs/>
        </w:rPr>
      </w:pPr>
      <w:r w:rsidRPr="00166D35">
        <w:rPr>
          <w:rFonts w:eastAsia="Calibri"/>
          <w:bCs/>
        </w:rPr>
        <w:t xml:space="preserve">  к Административному регламенту </w:t>
      </w:r>
    </w:p>
    <w:p w:rsidR="00517771" w:rsidRPr="00C12B18" w:rsidRDefault="00517771" w:rsidP="00517771">
      <w:pPr>
        <w:pStyle w:val="af9"/>
        <w:spacing w:after="0"/>
        <w:rPr>
          <w:sz w:val="22"/>
        </w:rPr>
      </w:pPr>
    </w:p>
    <w:p w:rsidR="00517771" w:rsidRPr="00C12B18" w:rsidRDefault="00517771" w:rsidP="00517771">
      <w:pPr>
        <w:spacing w:before="93"/>
        <w:ind w:left="1542"/>
        <w:rPr>
          <w:sz w:val="25"/>
        </w:rPr>
      </w:pPr>
      <w:r w:rsidRPr="00C12B18">
        <w:rPr>
          <w:sz w:val="25"/>
        </w:rPr>
        <w:t>Форма</w:t>
      </w:r>
      <w:r>
        <w:rPr>
          <w:sz w:val="25"/>
        </w:rPr>
        <w:t xml:space="preserve"> </w:t>
      </w:r>
      <w:r w:rsidRPr="00C12B18">
        <w:rPr>
          <w:sz w:val="25"/>
        </w:rPr>
        <w:t>решения</w:t>
      </w:r>
      <w:r>
        <w:rPr>
          <w:sz w:val="25"/>
        </w:rPr>
        <w:t xml:space="preserve"> </w:t>
      </w:r>
      <w:r w:rsidRPr="00C12B18">
        <w:rPr>
          <w:sz w:val="25"/>
        </w:rPr>
        <w:t>об</w:t>
      </w:r>
      <w:r>
        <w:rPr>
          <w:sz w:val="25"/>
        </w:rPr>
        <w:t xml:space="preserve"> </w:t>
      </w:r>
      <w:r w:rsidRPr="00C12B18">
        <w:rPr>
          <w:sz w:val="25"/>
        </w:rPr>
        <w:t>аннулировании</w:t>
      </w:r>
      <w:r>
        <w:rPr>
          <w:sz w:val="25"/>
        </w:rPr>
        <w:t xml:space="preserve"> </w:t>
      </w:r>
      <w:r w:rsidRPr="00C12B18">
        <w:rPr>
          <w:sz w:val="25"/>
        </w:rPr>
        <w:t>адреса</w:t>
      </w:r>
      <w:r>
        <w:rPr>
          <w:sz w:val="25"/>
        </w:rPr>
        <w:t xml:space="preserve"> </w:t>
      </w:r>
      <w:r w:rsidRPr="00C12B18">
        <w:rPr>
          <w:sz w:val="25"/>
        </w:rPr>
        <w:t>объекта</w:t>
      </w:r>
      <w:r>
        <w:rPr>
          <w:sz w:val="25"/>
        </w:rPr>
        <w:t xml:space="preserve"> </w:t>
      </w:r>
      <w:r w:rsidRPr="00C12B18">
        <w:rPr>
          <w:sz w:val="25"/>
        </w:rPr>
        <w:t>адресации</w:t>
      </w:r>
    </w:p>
    <w:p w:rsidR="00517771" w:rsidRPr="00C12B18" w:rsidRDefault="00517771" w:rsidP="00517771">
      <w:pPr>
        <w:pStyle w:val="af9"/>
        <w:spacing w:after="0"/>
        <w:rPr>
          <w:sz w:val="17"/>
        </w:rPr>
      </w:pPr>
      <w:r w:rsidRPr="001E39E3">
        <w:rPr>
          <w:noProof/>
        </w:rPr>
        <w:pict>
          <v:shape id="Полилиния 65" o:spid="_x0000_s1055" style="position:absolute;margin-left:55.45pt;margin-top:12.85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517771" w:rsidRPr="00C12B18" w:rsidRDefault="00517771" w:rsidP="00517771">
      <w:pPr>
        <w:spacing w:line="216" w:lineRule="auto"/>
        <w:ind w:left="450" w:right="656" w:hanging="10"/>
        <w:jc w:val="center"/>
        <w:rPr>
          <w:sz w:val="21"/>
        </w:rPr>
      </w:pPr>
      <w:r w:rsidRPr="00C12B18">
        <w:rPr>
          <w:w w:val="90"/>
          <w:sz w:val="21"/>
        </w:rPr>
        <w:t>(наименование</w:t>
      </w:r>
      <w:r>
        <w:rPr>
          <w:w w:val="90"/>
          <w:sz w:val="21"/>
        </w:rPr>
        <w:t xml:space="preserve"> </w:t>
      </w:r>
      <w:r w:rsidRPr="00C12B18">
        <w:rPr>
          <w:w w:val="90"/>
          <w:sz w:val="21"/>
        </w:rPr>
        <w:t>органа местного</w:t>
      </w:r>
      <w:r>
        <w:rPr>
          <w:w w:val="90"/>
          <w:sz w:val="21"/>
        </w:rPr>
        <w:t xml:space="preserve"> </w:t>
      </w:r>
      <w:r w:rsidRPr="00C12B18">
        <w:rPr>
          <w:w w:val="90"/>
          <w:sz w:val="21"/>
        </w:rPr>
        <w:t>самоуправления,</w:t>
      </w:r>
      <w:r>
        <w:rPr>
          <w:w w:val="90"/>
          <w:sz w:val="21"/>
        </w:rPr>
        <w:t xml:space="preserve"> </w:t>
      </w:r>
      <w:r w:rsidRPr="00C12B18">
        <w:rPr>
          <w:w w:val="90"/>
          <w:sz w:val="21"/>
        </w:rPr>
        <w:t>органа</w:t>
      </w:r>
      <w:r>
        <w:rPr>
          <w:w w:val="90"/>
          <w:sz w:val="21"/>
        </w:rPr>
        <w:t xml:space="preserve"> </w:t>
      </w:r>
      <w:r w:rsidRPr="00C12B18">
        <w:rPr>
          <w:w w:val="90"/>
          <w:sz w:val="21"/>
        </w:rPr>
        <w:t>государственной</w:t>
      </w:r>
      <w:r>
        <w:rPr>
          <w:w w:val="90"/>
          <w:sz w:val="21"/>
        </w:rPr>
        <w:t xml:space="preserve"> </w:t>
      </w:r>
      <w:r w:rsidRPr="00C12B18">
        <w:rPr>
          <w:w w:val="90"/>
          <w:sz w:val="21"/>
        </w:rPr>
        <w:t>власти</w:t>
      </w:r>
      <w:r>
        <w:rPr>
          <w:w w:val="90"/>
          <w:sz w:val="21"/>
        </w:rPr>
        <w:t xml:space="preserve"> </w:t>
      </w:r>
      <w:r w:rsidRPr="00C12B18">
        <w:rPr>
          <w:w w:val="90"/>
          <w:sz w:val="21"/>
        </w:rPr>
        <w:t>субъекта</w:t>
      </w:r>
      <w:r>
        <w:rPr>
          <w:w w:val="90"/>
          <w:sz w:val="21"/>
        </w:rPr>
        <w:t xml:space="preserve"> </w:t>
      </w:r>
      <w:r w:rsidRPr="00C12B18">
        <w:rPr>
          <w:w w:val="90"/>
          <w:sz w:val="21"/>
        </w:rPr>
        <w:t>Российской</w:t>
      </w:r>
      <w:r>
        <w:rPr>
          <w:w w:val="90"/>
          <w:sz w:val="21"/>
        </w:rPr>
        <w:t xml:space="preserve"> </w:t>
      </w:r>
      <w:r w:rsidRPr="00C12B18">
        <w:rPr>
          <w:w w:val="85"/>
          <w:sz w:val="21"/>
        </w:rPr>
        <w:t>Федерации — 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 значения,</w:t>
      </w:r>
      <w:r>
        <w:rPr>
          <w:w w:val="85"/>
          <w:sz w:val="21"/>
        </w:rPr>
        <w:t xml:space="preserve"> </w:t>
      </w:r>
      <w:r w:rsidRPr="00C12B18">
        <w:rPr>
          <w:w w:val="85"/>
          <w:sz w:val="21"/>
        </w:rPr>
        <w:t>уполномоченного</w:t>
      </w:r>
      <w:r>
        <w:rPr>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p>
    <w:p w:rsidR="00517771" w:rsidRPr="00D61413" w:rsidRDefault="00517771" w:rsidP="00517771">
      <w:pPr>
        <w:spacing w:before="2" w:line="211" w:lineRule="auto"/>
        <w:ind w:left="406" w:right="694" w:firstLine="6"/>
        <w:jc w:val="center"/>
        <w:rPr>
          <w:sz w:val="21"/>
        </w:rPr>
      </w:pPr>
      <w:r w:rsidRPr="00C12B18">
        <w:rPr>
          <w:w w:val="85"/>
          <w:sz w:val="21"/>
        </w:rPr>
        <w:t>Федерации,</w:t>
      </w:r>
      <w:r>
        <w:rPr>
          <w:w w:val="85"/>
          <w:sz w:val="21"/>
        </w:rPr>
        <w:t xml:space="preserve"> </w:t>
      </w:r>
      <w:r w:rsidRPr="00C12B18">
        <w:rPr>
          <w:w w:val="85"/>
          <w:sz w:val="21"/>
        </w:rPr>
        <w:t>а 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w:t>
      </w:r>
      <w:r>
        <w:rPr>
          <w:w w:val="85"/>
          <w:sz w:val="21"/>
        </w:rPr>
        <w:t xml:space="preserve"> </w:t>
      </w:r>
      <w:r w:rsidRPr="00C12B18">
        <w:rPr>
          <w:w w:val="85"/>
          <w:sz w:val="21"/>
        </w:rPr>
        <w:t>Федеральным</w:t>
      </w:r>
      <w:r>
        <w:rPr>
          <w:w w:val="85"/>
          <w:sz w:val="21"/>
        </w:rPr>
        <w:t xml:space="preserve"> </w:t>
      </w:r>
      <w:r w:rsidRPr="00C12B18">
        <w:rPr>
          <w:w w:val="85"/>
          <w:sz w:val="21"/>
        </w:rPr>
        <w:t>законом</w:t>
      </w:r>
      <w:r>
        <w:rPr>
          <w:w w:val="85"/>
          <w:sz w:val="21"/>
        </w:rPr>
        <w:t xml:space="preserve"> </w:t>
      </w:r>
      <w:r w:rsidRPr="00C12B18">
        <w:rPr>
          <w:w w:val="95"/>
          <w:sz w:val="21"/>
        </w:rPr>
        <w:t>от</w:t>
      </w:r>
      <w:r>
        <w:rPr>
          <w:w w:val="95"/>
          <w:sz w:val="21"/>
        </w:rPr>
        <w:t xml:space="preserve"> </w:t>
      </w:r>
      <w:r w:rsidRPr="00C12B18">
        <w:rPr>
          <w:w w:val="95"/>
          <w:sz w:val="21"/>
        </w:rPr>
        <w:t>28</w:t>
      </w:r>
      <w:r>
        <w:rPr>
          <w:w w:val="95"/>
          <w:sz w:val="21"/>
        </w:rPr>
        <w:t xml:space="preserve">.09.2010 </w:t>
      </w:r>
      <w:r w:rsidRPr="00C12B18">
        <w:rPr>
          <w:w w:val="95"/>
          <w:sz w:val="21"/>
        </w:rPr>
        <w:t>№244-ФЗ</w:t>
      </w:r>
      <w:r>
        <w:rPr>
          <w:w w:val="95"/>
          <w:sz w:val="21"/>
        </w:rPr>
        <w:t xml:space="preserve"> </w:t>
      </w:r>
      <w:r w:rsidRPr="00C12B18">
        <w:rPr>
          <w:w w:val="95"/>
          <w:sz w:val="21"/>
        </w:rPr>
        <w:t>«Об</w:t>
      </w:r>
      <w:r>
        <w:rPr>
          <w:w w:val="95"/>
          <w:sz w:val="21"/>
        </w:rPr>
        <w:t xml:space="preserve"> </w:t>
      </w:r>
      <w:r w:rsidRPr="00C12B18">
        <w:rPr>
          <w:w w:val="95"/>
          <w:sz w:val="21"/>
        </w:rPr>
        <w:t>инновационном</w:t>
      </w:r>
      <w:r>
        <w:rPr>
          <w:w w:val="95"/>
          <w:sz w:val="21"/>
        </w:rPr>
        <w:t xml:space="preserve"> </w:t>
      </w:r>
      <w:r w:rsidRPr="00C12B18">
        <w:rPr>
          <w:w w:val="95"/>
          <w:sz w:val="21"/>
        </w:rPr>
        <w:t>центре</w:t>
      </w:r>
      <w:r>
        <w:rPr>
          <w:w w:val="95"/>
          <w:sz w:val="21"/>
        </w:rPr>
        <w:t xml:space="preserve"> </w:t>
      </w:r>
      <w:r w:rsidRPr="00C12B18">
        <w:rPr>
          <w:w w:val="95"/>
          <w:sz w:val="21"/>
        </w:rPr>
        <w:t>«Сколково»)</w:t>
      </w:r>
    </w:p>
    <w:p w:rsidR="00517771" w:rsidRPr="00C12B18" w:rsidRDefault="00517771" w:rsidP="00517771">
      <w:pPr>
        <w:pStyle w:val="af9"/>
        <w:spacing w:after="0"/>
        <w:jc w:val="center"/>
        <w:rPr>
          <w:sz w:val="20"/>
        </w:rPr>
      </w:pPr>
      <w:r w:rsidRPr="001E39E3">
        <w:rPr>
          <w:noProof/>
        </w:rPr>
        <w:pict>
          <v:shape id="Полилиния 64" o:spid="_x0000_s1056" style="position:absolute;left:0;text-align:left;margin-left:55.45pt;margin-top:18.15pt;width:49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w:r>
      <w:r w:rsidRPr="00C12B18">
        <w:rPr>
          <w:w w:val="90"/>
          <w:sz w:val="20"/>
        </w:rPr>
        <w:t>(вид</w:t>
      </w:r>
      <w:r>
        <w:rPr>
          <w:w w:val="90"/>
          <w:sz w:val="20"/>
        </w:rPr>
        <w:t xml:space="preserve"> </w:t>
      </w:r>
      <w:r w:rsidRPr="00C12B18">
        <w:rPr>
          <w:w w:val="90"/>
          <w:sz w:val="20"/>
        </w:rPr>
        <w:t>документа)</w:t>
      </w:r>
    </w:p>
    <w:p w:rsidR="00517771" w:rsidRPr="00C12B18" w:rsidRDefault="00517771" w:rsidP="00517771">
      <w:pPr>
        <w:tabs>
          <w:tab w:val="left" w:pos="1991"/>
          <w:tab w:val="left" w:pos="2698"/>
          <w:tab w:val="left" w:pos="4226"/>
        </w:tabs>
        <w:spacing w:before="98"/>
        <w:ind w:right="88"/>
        <w:jc w:val="center"/>
        <w:rPr>
          <w:sz w:val="24"/>
        </w:rPr>
      </w:pPr>
      <w:r w:rsidRPr="00C12B18">
        <w:rPr>
          <w:w w:val="95"/>
          <w:sz w:val="18"/>
        </w:rPr>
        <w:t>ОТ</w:t>
      </w:r>
      <w:r w:rsidRPr="00C12B18">
        <w:rPr>
          <w:w w:val="95"/>
          <w:sz w:val="18"/>
          <w:u w:val="single"/>
        </w:rPr>
        <w:tab/>
      </w:r>
      <w:r w:rsidRPr="00C12B18">
        <w:rPr>
          <w:w w:val="95"/>
          <w:sz w:val="18"/>
        </w:rPr>
        <w:tab/>
      </w:r>
      <w:r>
        <w:rPr>
          <w:w w:val="95"/>
          <w:sz w:val="18"/>
        </w:rPr>
        <w:t xml:space="preserve">                 </w:t>
      </w:r>
      <w:r w:rsidRPr="00C12B18">
        <w:rPr>
          <w:w w:val="95"/>
          <w:position w:val="1"/>
          <w:sz w:val="24"/>
        </w:rPr>
        <w:t>№</w:t>
      </w:r>
      <w:r w:rsidRPr="00C12B18">
        <w:rPr>
          <w:position w:val="1"/>
          <w:sz w:val="24"/>
          <w:u w:val="single"/>
        </w:rPr>
        <w:tab/>
      </w:r>
    </w:p>
    <w:p w:rsidR="00517771" w:rsidRPr="00C12B18" w:rsidRDefault="00517771" w:rsidP="00517771">
      <w:pPr>
        <w:pStyle w:val="af9"/>
        <w:spacing w:before="9"/>
        <w:rPr>
          <w:sz w:val="16"/>
        </w:rPr>
      </w:pPr>
    </w:p>
    <w:p w:rsidR="00517771" w:rsidRPr="00CF735E" w:rsidRDefault="00517771" w:rsidP="00517771">
      <w:pPr>
        <w:spacing w:before="98" w:line="228" w:lineRule="auto"/>
        <w:ind w:left="181" w:right="417" w:firstLine="570"/>
        <w:jc w:val="both"/>
      </w:pPr>
      <w:r w:rsidRPr="00CF735E">
        <w:t xml:space="preserve">На основании Федерального закона от 06.10.2003 №131-ФЗ «Об общих принципах организации   местного   самоуправления в </w:t>
      </w:r>
      <w:r>
        <w:t>Российской   Федерации»</w:t>
      </w:r>
      <w:r w:rsidRPr="00CF735E">
        <w:t>,</w:t>
      </w:r>
      <w:r>
        <w:t xml:space="preserve"> </w:t>
      </w:r>
      <w:r w:rsidRPr="00CF735E">
        <w:t xml:space="preserve">Федерального   </w:t>
      </w:r>
      <w:r>
        <w:t xml:space="preserve">закона от 28.12.2013  № </w:t>
      </w:r>
      <w:r w:rsidRPr="00CF735E">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CF735E">
        <w:rPr>
          <w:w w:val="90"/>
        </w:rPr>
        <w:t xml:space="preserve">— </w:t>
      </w:r>
      <w:r w:rsidRPr="00CF735E">
        <w:t>Федеральный закон № 443-ФЗ) и Правил</w:t>
      </w:r>
      <w:r>
        <w:t xml:space="preserve"> </w:t>
      </w:r>
      <w:r w:rsidRPr="00CF735E">
        <w:t>присвоения,</w:t>
      </w:r>
      <w:r>
        <w:t xml:space="preserve"> </w:t>
      </w:r>
      <w:r w:rsidRPr="00CF735E">
        <w:t>изменения</w:t>
      </w:r>
      <w:r>
        <w:t xml:space="preserve"> </w:t>
      </w:r>
      <w:r w:rsidRPr="00CF735E">
        <w:t>и</w:t>
      </w:r>
      <w:r>
        <w:t xml:space="preserve"> </w:t>
      </w:r>
      <w:r w:rsidRPr="00CF735E">
        <w:t>аннулирования</w:t>
      </w:r>
      <w:r>
        <w:t xml:space="preserve"> </w:t>
      </w:r>
      <w:r w:rsidRPr="00CF735E">
        <w:t>адресов,</w:t>
      </w:r>
      <w:r>
        <w:t xml:space="preserve"> </w:t>
      </w:r>
      <w:r w:rsidRPr="00CF735E">
        <w:t>утвержденных</w:t>
      </w:r>
      <w:r>
        <w:t xml:space="preserve"> </w:t>
      </w:r>
      <w:r w:rsidRPr="00CF735E">
        <w:t>постановлением</w:t>
      </w:r>
      <w:r>
        <w:t xml:space="preserve"> </w:t>
      </w:r>
      <w:r w:rsidRPr="00CF735E">
        <w:t>Правительства</w:t>
      </w:r>
      <w:r>
        <w:t xml:space="preserve"> </w:t>
      </w:r>
      <w:r w:rsidRPr="00CF735E">
        <w:t>Российской</w:t>
      </w:r>
      <w:r>
        <w:t xml:space="preserve"> </w:t>
      </w:r>
      <w:r w:rsidRPr="00CF735E">
        <w:t>Федерации</w:t>
      </w:r>
      <w:r>
        <w:t xml:space="preserve"> </w:t>
      </w:r>
      <w:r w:rsidRPr="00CF735E">
        <w:t>от</w:t>
      </w:r>
      <w:r>
        <w:t xml:space="preserve"> </w:t>
      </w:r>
      <w:r w:rsidRPr="00CF735E">
        <w:t>19</w:t>
      </w:r>
      <w:r>
        <w:t xml:space="preserve">.11.2014 </w:t>
      </w:r>
      <w:r w:rsidRPr="00CF735E">
        <w:t>№1221,</w:t>
      </w:r>
      <w:r>
        <w:t xml:space="preserve"> </w:t>
      </w:r>
      <w:r w:rsidRPr="00CF735E">
        <w:t>а также в соответствии с</w:t>
      </w:r>
    </w:p>
    <w:p w:rsidR="00517771" w:rsidRPr="00C12B18" w:rsidRDefault="00517771" w:rsidP="00517771">
      <w:pPr>
        <w:pStyle w:val="af9"/>
        <w:spacing w:after="0"/>
        <w:rPr>
          <w:sz w:val="18"/>
        </w:rPr>
      </w:pPr>
      <w:r w:rsidRPr="001E39E3">
        <w:rPr>
          <w:noProof/>
        </w:rPr>
        <w:pict>
          <v:shape id="_x0000_s1060" style="position:absolute;margin-left:53.3pt;margin-top:12.85pt;width:49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w:r>
    </w:p>
    <w:p w:rsidR="00517771" w:rsidRPr="007C48F2" w:rsidRDefault="00517771" w:rsidP="00517771">
      <w:pPr>
        <w:jc w:val="center"/>
        <w:rPr>
          <w:sz w:val="21"/>
          <w:szCs w:val="21"/>
        </w:rPr>
      </w:pPr>
      <w:r w:rsidRPr="007C48F2">
        <w:rPr>
          <w:w w:val="85"/>
          <w:sz w:val="21"/>
          <w:szCs w:val="21"/>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№443 ФЗ, </w:t>
      </w:r>
      <w:r w:rsidRPr="007C48F2">
        <w:rPr>
          <w:w w:val="95"/>
          <w:sz w:val="21"/>
          <w:szCs w:val="21"/>
        </w:rPr>
        <w:t>и/или реквизиты заявления о присвоении адреса объекту адресации)</w:t>
      </w:r>
    </w:p>
    <w:p w:rsidR="00517771" w:rsidRPr="00C12B18" w:rsidRDefault="00517771" w:rsidP="00517771">
      <w:pPr>
        <w:pStyle w:val="af9"/>
        <w:spacing w:after="0"/>
        <w:rPr>
          <w:sz w:val="16"/>
        </w:rPr>
      </w:pPr>
      <w:r w:rsidRPr="001E39E3">
        <w:rPr>
          <w:noProof/>
        </w:rPr>
        <w:pict>
          <v:shape id="_x0000_s1061" style="position:absolute;margin-left:53.3pt;margin-top:12.25pt;width:499.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517771" w:rsidRPr="007C48F2" w:rsidRDefault="00517771" w:rsidP="00517771">
      <w:pPr>
        <w:spacing w:before="2" w:line="211" w:lineRule="auto"/>
        <w:ind w:left="406" w:right="694" w:firstLine="6"/>
        <w:jc w:val="center"/>
        <w:rPr>
          <w:sz w:val="21"/>
        </w:rPr>
      </w:pPr>
      <w:r w:rsidRPr="00C12B18">
        <w:rPr>
          <w:w w:val="90"/>
          <w:sz w:val="21"/>
        </w:rPr>
        <w:t>(наименование</w:t>
      </w:r>
      <w:r>
        <w:rPr>
          <w:w w:val="90"/>
          <w:sz w:val="21"/>
        </w:rPr>
        <w:t xml:space="preserve"> </w:t>
      </w:r>
      <w:r w:rsidRPr="00C12B18">
        <w:rPr>
          <w:w w:val="90"/>
          <w:sz w:val="21"/>
        </w:rPr>
        <w:t>органа местного</w:t>
      </w:r>
      <w:r>
        <w:rPr>
          <w:w w:val="90"/>
          <w:sz w:val="21"/>
        </w:rPr>
        <w:t xml:space="preserve"> </w:t>
      </w:r>
      <w:r w:rsidRPr="00C12B18">
        <w:rPr>
          <w:w w:val="90"/>
          <w:sz w:val="21"/>
        </w:rPr>
        <w:t>самоуправления,</w:t>
      </w:r>
      <w:r>
        <w:rPr>
          <w:w w:val="90"/>
          <w:sz w:val="21"/>
        </w:rPr>
        <w:t xml:space="preserve"> </w:t>
      </w:r>
      <w:r w:rsidRPr="00C12B18">
        <w:rPr>
          <w:w w:val="90"/>
          <w:sz w:val="21"/>
        </w:rPr>
        <w:t>органа</w:t>
      </w:r>
      <w:r>
        <w:rPr>
          <w:w w:val="90"/>
          <w:sz w:val="21"/>
        </w:rPr>
        <w:t xml:space="preserve"> </w:t>
      </w:r>
      <w:r w:rsidRPr="00C12B18">
        <w:rPr>
          <w:w w:val="90"/>
          <w:sz w:val="21"/>
        </w:rPr>
        <w:t>государственной</w:t>
      </w:r>
      <w:r>
        <w:rPr>
          <w:w w:val="90"/>
          <w:sz w:val="21"/>
        </w:rPr>
        <w:t xml:space="preserve"> </w:t>
      </w:r>
      <w:r w:rsidRPr="00C12B18">
        <w:rPr>
          <w:w w:val="90"/>
          <w:sz w:val="21"/>
        </w:rPr>
        <w:t>власти</w:t>
      </w:r>
      <w:r>
        <w:rPr>
          <w:w w:val="90"/>
          <w:sz w:val="21"/>
        </w:rPr>
        <w:t xml:space="preserve"> </w:t>
      </w:r>
      <w:r w:rsidRPr="00C12B18">
        <w:rPr>
          <w:w w:val="90"/>
          <w:sz w:val="21"/>
        </w:rPr>
        <w:t>субъекта</w:t>
      </w:r>
      <w:r>
        <w:rPr>
          <w:w w:val="90"/>
          <w:sz w:val="21"/>
        </w:rPr>
        <w:t xml:space="preserve"> </w:t>
      </w:r>
      <w:r w:rsidRPr="00C12B18">
        <w:rPr>
          <w:w w:val="90"/>
          <w:sz w:val="21"/>
        </w:rPr>
        <w:t>Российской</w:t>
      </w:r>
      <w:r>
        <w:rPr>
          <w:w w:val="90"/>
          <w:sz w:val="21"/>
        </w:rPr>
        <w:t xml:space="preserve"> </w:t>
      </w:r>
      <w:r w:rsidRPr="00C12B18">
        <w:rPr>
          <w:w w:val="85"/>
          <w:sz w:val="21"/>
        </w:rPr>
        <w:t>Федерации</w:t>
      </w:r>
      <w:r>
        <w:rPr>
          <w:w w:val="85"/>
          <w:sz w:val="21"/>
        </w:rPr>
        <w:t xml:space="preserve"> </w:t>
      </w:r>
      <w:r w:rsidRPr="00C12B18">
        <w:rPr>
          <w:w w:val="85"/>
          <w:sz w:val="21"/>
        </w:rPr>
        <w:t>— города 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уполномоченно</w:t>
      </w:r>
      <w:r w:rsidRPr="007C48F2">
        <w:rPr>
          <w:w w:val="85"/>
          <w:sz w:val="21"/>
        </w:rPr>
        <w:t>го</w:t>
      </w:r>
      <w:r>
        <w:rPr>
          <w:i/>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w w:val="85"/>
          <w:sz w:val="21"/>
        </w:rPr>
        <w:t xml:space="preserve"> </w:t>
      </w:r>
      <w:r w:rsidRPr="00C12B18">
        <w:rPr>
          <w:w w:val="85"/>
          <w:sz w:val="21"/>
        </w:rPr>
        <w:t>Федерации,</w:t>
      </w:r>
      <w:r>
        <w:rPr>
          <w:w w:val="85"/>
          <w:sz w:val="21"/>
        </w:rPr>
        <w:t xml:space="preserve"> </w:t>
      </w:r>
      <w:r w:rsidRPr="00C12B18">
        <w:rPr>
          <w:w w:val="85"/>
          <w:sz w:val="21"/>
        </w:rPr>
        <w:t>а</w:t>
      </w:r>
      <w:r>
        <w:rPr>
          <w:w w:val="85"/>
          <w:sz w:val="21"/>
        </w:rPr>
        <w:t xml:space="preserve"> </w:t>
      </w:r>
      <w:r w:rsidRPr="00C12B18">
        <w:rPr>
          <w:w w:val="85"/>
          <w:sz w:val="21"/>
        </w:rPr>
        <w:t>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 Федеральным</w:t>
      </w:r>
      <w:r>
        <w:rPr>
          <w:w w:val="85"/>
          <w:sz w:val="21"/>
        </w:rPr>
        <w:t xml:space="preserve"> </w:t>
      </w:r>
      <w:r w:rsidRPr="00C12B18">
        <w:rPr>
          <w:w w:val="85"/>
          <w:sz w:val="21"/>
        </w:rPr>
        <w:t>законом</w:t>
      </w:r>
      <w:r>
        <w:rPr>
          <w:w w:val="85"/>
          <w:sz w:val="21"/>
        </w:rPr>
        <w:t xml:space="preserve"> от </w:t>
      </w:r>
      <w:r w:rsidRPr="00C12B18">
        <w:rPr>
          <w:w w:val="95"/>
          <w:sz w:val="21"/>
        </w:rPr>
        <w:t>28</w:t>
      </w:r>
      <w:r>
        <w:rPr>
          <w:w w:val="95"/>
          <w:sz w:val="21"/>
        </w:rPr>
        <w:t xml:space="preserve">.09.2010 </w:t>
      </w:r>
      <w:r w:rsidRPr="00C12B18">
        <w:rPr>
          <w:w w:val="95"/>
          <w:sz w:val="21"/>
        </w:rPr>
        <w:t>№244-ФЗ</w:t>
      </w:r>
      <w:r>
        <w:rPr>
          <w:w w:val="95"/>
          <w:sz w:val="21"/>
        </w:rPr>
        <w:t xml:space="preserve"> </w:t>
      </w:r>
      <w:r w:rsidRPr="00C12B18">
        <w:rPr>
          <w:w w:val="95"/>
          <w:sz w:val="21"/>
        </w:rPr>
        <w:t>«Об</w:t>
      </w:r>
      <w:r>
        <w:rPr>
          <w:w w:val="95"/>
          <w:sz w:val="21"/>
        </w:rPr>
        <w:t xml:space="preserve"> </w:t>
      </w:r>
      <w:r w:rsidRPr="00C12B18">
        <w:rPr>
          <w:w w:val="95"/>
          <w:sz w:val="21"/>
        </w:rPr>
        <w:t>инновационном</w:t>
      </w:r>
      <w:r>
        <w:rPr>
          <w:w w:val="95"/>
          <w:sz w:val="21"/>
        </w:rPr>
        <w:t xml:space="preserve"> </w:t>
      </w:r>
      <w:r w:rsidRPr="00C12B18">
        <w:rPr>
          <w:w w:val="95"/>
          <w:sz w:val="21"/>
        </w:rPr>
        <w:t>центре</w:t>
      </w:r>
      <w:r>
        <w:rPr>
          <w:w w:val="95"/>
          <w:sz w:val="21"/>
        </w:rPr>
        <w:t xml:space="preserve"> </w:t>
      </w:r>
      <w:r w:rsidRPr="00C12B18">
        <w:rPr>
          <w:w w:val="95"/>
          <w:sz w:val="21"/>
        </w:rPr>
        <w:t>«Сколково»)</w:t>
      </w:r>
    </w:p>
    <w:p w:rsidR="00517771" w:rsidRPr="00D61413" w:rsidRDefault="00517771" w:rsidP="00517771">
      <w:pPr>
        <w:ind w:left="196"/>
        <w:rPr>
          <w:sz w:val="25"/>
        </w:rPr>
      </w:pPr>
      <w:r w:rsidRPr="00C12B18">
        <w:rPr>
          <w:sz w:val="25"/>
        </w:rPr>
        <w:t>ПОСТАНОВЛЯЕТ:</w:t>
      </w:r>
    </w:p>
    <w:p w:rsidR="00517771" w:rsidRPr="00C12B18" w:rsidRDefault="00517771" w:rsidP="00517771">
      <w:pPr>
        <w:tabs>
          <w:tab w:val="left" w:pos="10219"/>
        </w:tabs>
        <w:ind w:left="203"/>
        <w:rPr>
          <w:sz w:val="23"/>
        </w:rPr>
      </w:pPr>
      <w:r w:rsidRPr="00C12B18">
        <w:rPr>
          <w:w w:val="95"/>
          <w:sz w:val="23"/>
        </w:rPr>
        <w:t>1.Аннулировать</w:t>
      </w:r>
      <w:r>
        <w:rPr>
          <w:w w:val="95"/>
          <w:sz w:val="23"/>
        </w:rPr>
        <w:t xml:space="preserve"> </w:t>
      </w:r>
      <w:r w:rsidRPr="00C12B18">
        <w:rPr>
          <w:w w:val="95"/>
          <w:sz w:val="23"/>
        </w:rPr>
        <w:t>адрес</w:t>
      </w:r>
      <w:r w:rsidRPr="00C12B18">
        <w:rPr>
          <w:sz w:val="23"/>
          <w:u w:val="single"/>
        </w:rPr>
        <w:tab/>
      </w:r>
    </w:p>
    <w:p w:rsidR="00517771" w:rsidRPr="00C12B18" w:rsidRDefault="00517771" w:rsidP="00517771">
      <w:pPr>
        <w:spacing w:before="28" w:line="218" w:lineRule="auto"/>
        <w:ind w:right="74" w:firstLine="284"/>
        <w:jc w:val="center"/>
        <w:rPr>
          <w:sz w:val="21"/>
        </w:rPr>
      </w:pPr>
      <w:r w:rsidRPr="00C12B18">
        <w:rPr>
          <w:w w:val="90"/>
          <w:sz w:val="21"/>
        </w:rPr>
        <w:t>(аннулируемый</w:t>
      </w:r>
      <w:r>
        <w:rPr>
          <w:w w:val="90"/>
          <w:sz w:val="21"/>
        </w:rPr>
        <w:t xml:space="preserve"> </w:t>
      </w:r>
      <w:r w:rsidRPr="00C12B18">
        <w:rPr>
          <w:w w:val="90"/>
          <w:sz w:val="21"/>
        </w:rPr>
        <w:t>адрес объекта адресации,</w:t>
      </w:r>
      <w:r>
        <w:rPr>
          <w:w w:val="90"/>
          <w:sz w:val="21"/>
        </w:rPr>
        <w:t xml:space="preserve"> </w:t>
      </w:r>
      <w:r w:rsidRPr="00C12B18">
        <w:rPr>
          <w:w w:val="90"/>
          <w:sz w:val="21"/>
        </w:rPr>
        <w:t>уникальный</w:t>
      </w:r>
      <w:r>
        <w:rPr>
          <w:w w:val="90"/>
          <w:sz w:val="21"/>
        </w:rPr>
        <w:t xml:space="preserve"> </w:t>
      </w:r>
      <w:r w:rsidRPr="00C12B18">
        <w:rPr>
          <w:w w:val="90"/>
          <w:sz w:val="21"/>
        </w:rPr>
        <w:t>номер аннулируемого</w:t>
      </w:r>
      <w:r>
        <w:rPr>
          <w:w w:val="90"/>
          <w:sz w:val="21"/>
        </w:rPr>
        <w:t xml:space="preserve"> </w:t>
      </w:r>
      <w:r w:rsidRPr="00C12B18">
        <w:rPr>
          <w:w w:val="90"/>
          <w:sz w:val="21"/>
        </w:rPr>
        <w:t>адреса</w:t>
      </w:r>
      <w:r>
        <w:rPr>
          <w:w w:val="90"/>
          <w:sz w:val="21"/>
        </w:rPr>
        <w:t xml:space="preserve"> </w:t>
      </w:r>
      <w:r w:rsidRPr="00C12B18">
        <w:rPr>
          <w:sz w:val="21"/>
        </w:rPr>
        <w:t>объекта</w:t>
      </w:r>
      <w:r>
        <w:rPr>
          <w:sz w:val="21"/>
        </w:rPr>
        <w:t xml:space="preserve"> </w:t>
      </w:r>
      <w:r w:rsidRPr="00C12B18">
        <w:rPr>
          <w:sz w:val="21"/>
        </w:rPr>
        <w:t>адресации</w:t>
      </w:r>
      <w:r>
        <w:rPr>
          <w:sz w:val="21"/>
        </w:rPr>
        <w:t xml:space="preserve"> </w:t>
      </w:r>
      <w:r w:rsidRPr="00C12B18">
        <w:rPr>
          <w:sz w:val="21"/>
        </w:rPr>
        <w:t>в</w:t>
      </w:r>
      <w:r>
        <w:rPr>
          <w:sz w:val="21"/>
        </w:rPr>
        <w:t xml:space="preserve"> </w:t>
      </w:r>
      <w:r w:rsidRPr="00C12B18">
        <w:rPr>
          <w:sz w:val="21"/>
        </w:rPr>
        <w:t>государственном</w:t>
      </w:r>
      <w:r>
        <w:rPr>
          <w:sz w:val="21"/>
        </w:rPr>
        <w:t xml:space="preserve"> </w:t>
      </w:r>
      <w:r w:rsidRPr="00C12B18">
        <w:rPr>
          <w:sz w:val="21"/>
        </w:rPr>
        <w:t>адресном</w:t>
      </w:r>
      <w:r>
        <w:rPr>
          <w:sz w:val="21"/>
        </w:rPr>
        <w:t xml:space="preserve"> </w:t>
      </w:r>
      <w:r w:rsidRPr="00C12B18">
        <w:rPr>
          <w:sz w:val="21"/>
        </w:rPr>
        <w:t>реестре)</w:t>
      </w:r>
    </w:p>
    <w:p w:rsidR="00517771" w:rsidRPr="00C12B18" w:rsidRDefault="00517771" w:rsidP="00517771">
      <w:pPr>
        <w:spacing w:before="1"/>
        <w:ind w:left="185" w:right="-68"/>
        <w:rPr>
          <w:sz w:val="25"/>
        </w:rPr>
      </w:pPr>
      <w:r w:rsidRPr="00C12B18">
        <w:rPr>
          <w:w w:val="95"/>
          <w:sz w:val="25"/>
        </w:rPr>
        <w:t>объекта</w:t>
      </w:r>
      <w:r w:rsidRPr="00C12B18">
        <w:rPr>
          <w:spacing w:val="3"/>
          <w:w w:val="95"/>
          <w:sz w:val="25"/>
        </w:rPr>
        <w:t xml:space="preserve"> а</w:t>
      </w:r>
      <w:r w:rsidRPr="00C12B18">
        <w:rPr>
          <w:w w:val="95"/>
          <w:sz w:val="25"/>
        </w:rPr>
        <w:t>дресации</w:t>
      </w:r>
      <w:r w:rsidRPr="00C12B18">
        <w:rPr>
          <w:sz w:val="25"/>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r w:rsidRPr="00C12B18">
        <w:rPr>
          <w:sz w:val="25"/>
          <w:u w:val="single"/>
        </w:rPr>
        <w:tab/>
      </w:r>
    </w:p>
    <w:p w:rsidR="00517771" w:rsidRPr="00D61413" w:rsidRDefault="00517771" w:rsidP="00517771">
      <w:pPr>
        <w:spacing w:before="1"/>
        <w:ind w:left="142"/>
        <w:jc w:val="center"/>
        <w:rPr>
          <w:sz w:val="21"/>
          <w:szCs w:val="21"/>
        </w:rPr>
      </w:pPr>
      <w:r w:rsidRPr="00D61413">
        <w:rPr>
          <w:spacing w:val="-1"/>
          <w:w w:val="95"/>
          <w:sz w:val="21"/>
          <w:szCs w:val="21"/>
        </w:rPr>
        <w:t xml:space="preserve">(вид и наименование </w:t>
      </w:r>
      <w:r w:rsidRPr="00D61413">
        <w:rPr>
          <w:w w:val="95"/>
          <w:sz w:val="21"/>
          <w:szCs w:val="21"/>
        </w:rPr>
        <w:t>объекта адресации,</w:t>
      </w:r>
      <w:r w:rsidRPr="00D61413">
        <w:rPr>
          <w:noProof/>
          <w:sz w:val="21"/>
          <w:szCs w:val="21"/>
        </w:rPr>
        <w:pict>
          <v:shape id="Полилиния 253" o:spid="_x0000_s1057" style="position:absolute;left:0;text-align:left;margin-left:54pt;margin-top:13pt;width:499.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w:r>
      <w:r w:rsidRPr="00D61413">
        <w:rPr>
          <w:w w:val="95"/>
          <w:sz w:val="21"/>
          <w:szCs w:val="21"/>
        </w:rPr>
        <w:t xml:space="preserve"> </w:t>
      </w:r>
      <w:r w:rsidRPr="00D61413">
        <w:rPr>
          <w:w w:val="85"/>
          <w:sz w:val="21"/>
          <w:szCs w:val="21"/>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w:t>
      </w:r>
      <w:r w:rsidRPr="00D61413">
        <w:rPr>
          <w:w w:val="95"/>
          <w:sz w:val="21"/>
          <w:szCs w:val="21"/>
        </w:rPr>
        <w:t xml:space="preserve">кадастрового учета объекта недвижимости, являющегося объектом адресации), </w:t>
      </w:r>
      <w:r w:rsidRPr="00D61413">
        <w:rPr>
          <w:noProof/>
          <w:sz w:val="21"/>
          <w:szCs w:val="21"/>
        </w:rPr>
        <w:pict>
          <v:shape id="Полилиния 252" o:spid="_x0000_s1058" style="position:absolute;left:0;text-align:left;margin-left:54pt;margin-top:12.45pt;width:499.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r w:rsidRPr="00D61413">
        <w:rPr>
          <w:w w:val="90"/>
          <w:sz w:val="21"/>
          <w:szCs w:val="21"/>
        </w:rPr>
        <w:t>реквизиты решения  о присвоении объекту</w:t>
      </w:r>
      <w:r>
        <w:rPr>
          <w:w w:val="90"/>
          <w:sz w:val="21"/>
          <w:szCs w:val="21"/>
        </w:rPr>
        <w:t xml:space="preserve"> </w:t>
      </w:r>
      <w:r w:rsidRPr="00D61413">
        <w:rPr>
          <w:w w:val="90"/>
          <w:sz w:val="21"/>
          <w:szCs w:val="21"/>
        </w:rPr>
        <w:t>адресации</w:t>
      </w:r>
      <w:r>
        <w:rPr>
          <w:w w:val="90"/>
          <w:sz w:val="21"/>
          <w:szCs w:val="21"/>
        </w:rPr>
        <w:t xml:space="preserve"> </w:t>
      </w:r>
      <w:r w:rsidRPr="00D61413">
        <w:rPr>
          <w:w w:val="90"/>
          <w:sz w:val="21"/>
          <w:szCs w:val="21"/>
        </w:rPr>
        <w:t>адреса</w:t>
      </w:r>
      <w:r>
        <w:rPr>
          <w:w w:val="90"/>
          <w:sz w:val="21"/>
          <w:szCs w:val="21"/>
        </w:rPr>
        <w:t xml:space="preserve"> </w:t>
      </w:r>
      <w:r w:rsidRPr="00D61413">
        <w:rPr>
          <w:w w:val="90"/>
          <w:sz w:val="21"/>
          <w:szCs w:val="21"/>
        </w:rPr>
        <w:t>и</w:t>
      </w:r>
      <w:r>
        <w:rPr>
          <w:w w:val="90"/>
          <w:sz w:val="21"/>
          <w:szCs w:val="21"/>
        </w:rPr>
        <w:t xml:space="preserve"> </w:t>
      </w:r>
      <w:r w:rsidRPr="00D61413">
        <w:rPr>
          <w:w w:val="90"/>
          <w:sz w:val="21"/>
          <w:szCs w:val="21"/>
        </w:rPr>
        <w:t>кадастровый</w:t>
      </w:r>
      <w:r>
        <w:rPr>
          <w:w w:val="90"/>
          <w:sz w:val="21"/>
          <w:szCs w:val="21"/>
        </w:rPr>
        <w:t xml:space="preserve"> </w:t>
      </w:r>
      <w:r w:rsidRPr="00D61413">
        <w:rPr>
          <w:w w:val="90"/>
          <w:sz w:val="21"/>
          <w:szCs w:val="21"/>
        </w:rPr>
        <w:t>номер</w:t>
      </w:r>
      <w:r>
        <w:rPr>
          <w:w w:val="90"/>
          <w:sz w:val="21"/>
          <w:szCs w:val="21"/>
        </w:rPr>
        <w:t xml:space="preserve"> </w:t>
      </w:r>
      <w:r w:rsidRPr="00D61413">
        <w:rPr>
          <w:w w:val="90"/>
          <w:sz w:val="21"/>
          <w:szCs w:val="21"/>
        </w:rPr>
        <w:t>объекта</w:t>
      </w:r>
      <w:r>
        <w:rPr>
          <w:w w:val="90"/>
          <w:sz w:val="21"/>
          <w:szCs w:val="21"/>
        </w:rPr>
        <w:t xml:space="preserve"> </w:t>
      </w:r>
      <w:r w:rsidRPr="00D61413">
        <w:rPr>
          <w:w w:val="90"/>
          <w:sz w:val="21"/>
          <w:szCs w:val="21"/>
        </w:rPr>
        <w:t>адресации</w:t>
      </w:r>
      <w:r w:rsidRPr="00D61413">
        <w:rPr>
          <w:spacing w:val="26"/>
          <w:w w:val="90"/>
          <w:sz w:val="21"/>
          <w:szCs w:val="21"/>
        </w:rPr>
        <w:t xml:space="preserve"> (</w:t>
      </w:r>
      <w:r w:rsidRPr="00D61413">
        <w:rPr>
          <w:w w:val="90"/>
          <w:sz w:val="21"/>
          <w:szCs w:val="21"/>
        </w:rPr>
        <w:t>в случае</w:t>
      </w:r>
      <w:r>
        <w:rPr>
          <w:w w:val="90"/>
          <w:sz w:val="21"/>
          <w:szCs w:val="21"/>
        </w:rPr>
        <w:t xml:space="preserve"> </w:t>
      </w:r>
      <w:r w:rsidRPr="00D61413">
        <w:rPr>
          <w:w w:val="90"/>
          <w:sz w:val="21"/>
          <w:szCs w:val="21"/>
        </w:rPr>
        <w:t>аннулирования</w:t>
      </w:r>
      <w:r>
        <w:rPr>
          <w:w w:val="90"/>
          <w:sz w:val="21"/>
          <w:szCs w:val="21"/>
        </w:rPr>
        <w:t xml:space="preserve"> </w:t>
      </w:r>
      <w:r w:rsidRPr="00D61413">
        <w:rPr>
          <w:w w:val="90"/>
          <w:sz w:val="21"/>
          <w:szCs w:val="21"/>
        </w:rPr>
        <w:t>адреса</w:t>
      </w:r>
      <w:r>
        <w:rPr>
          <w:w w:val="90"/>
          <w:sz w:val="21"/>
          <w:szCs w:val="21"/>
        </w:rPr>
        <w:t xml:space="preserve"> </w:t>
      </w:r>
      <w:r w:rsidRPr="00D61413">
        <w:rPr>
          <w:w w:val="90"/>
          <w:sz w:val="21"/>
          <w:szCs w:val="21"/>
        </w:rPr>
        <w:t>объекта</w:t>
      </w:r>
      <w:r>
        <w:rPr>
          <w:w w:val="90"/>
          <w:sz w:val="21"/>
          <w:szCs w:val="21"/>
        </w:rPr>
        <w:t xml:space="preserve"> </w:t>
      </w:r>
      <w:r w:rsidRPr="00D61413">
        <w:rPr>
          <w:w w:val="90"/>
          <w:sz w:val="21"/>
          <w:szCs w:val="21"/>
        </w:rPr>
        <w:t>адресации</w:t>
      </w:r>
      <w:r>
        <w:rPr>
          <w:w w:val="90"/>
          <w:sz w:val="21"/>
          <w:szCs w:val="21"/>
        </w:rPr>
        <w:t xml:space="preserve"> </w:t>
      </w:r>
      <w:r w:rsidRPr="00D61413">
        <w:rPr>
          <w:w w:val="90"/>
          <w:sz w:val="21"/>
          <w:szCs w:val="21"/>
        </w:rPr>
        <w:t>на</w:t>
      </w:r>
      <w:r>
        <w:rPr>
          <w:w w:val="90"/>
          <w:sz w:val="21"/>
          <w:szCs w:val="21"/>
        </w:rPr>
        <w:t xml:space="preserve"> </w:t>
      </w:r>
      <w:r w:rsidRPr="00D61413">
        <w:rPr>
          <w:w w:val="90"/>
          <w:sz w:val="21"/>
          <w:szCs w:val="21"/>
        </w:rPr>
        <w:t>основании</w:t>
      </w:r>
      <w:r>
        <w:rPr>
          <w:w w:val="90"/>
          <w:sz w:val="21"/>
          <w:szCs w:val="21"/>
        </w:rPr>
        <w:t xml:space="preserve"> </w:t>
      </w:r>
      <w:r w:rsidRPr="00D61413">
        <w:rPr>
          <w:w w:val="90"/>
          <w:sz w:val="21"/>
          <w:szCs w:val="21"/>
        </w:rPr>
        <w:t>присвоения</w:t>
      </w:r>
      <w:r>
        <w:rPr>
          <w:w w:val="90"/>
          <w:sz w:val="21"/>
          <w:szCs w:val="21"/>
        </w:rPr>
        <w:t xml:space="preserve"> </w:t>
      </w:r>
      <w:r w:rsidRPr="00D61413">
        <w:rPr>
          <w:w w:val="90"/>
          <w:sz w:val="21"/>
          <w:szCs w:val="21"/>
        </w:rPr>
        <w:t>этому</w:t>
      </w:r>
      <w:r>
        <w:rPr>
          <w:w w:val="90"/>
          <w:sz w:val="21"/>
          <w:szCs w:val="21"/>
        </w:rPr>
        <w:t xml:space="preserve"> </w:t>
      </w:r>
      <w:r w:rsidRPr="00D61413">
        <w:rPr>
          <w:w w:val="90"/>
          <w:sz w:val="21"/>
          <w:szCs w:val="21"/>
        </w:rPr>
        <w:t>объекту</w:t>
      </w:r>
      <w:r>
        <w:rPr>
          <w:w w:val="90"/>
          <w:sz w:val="21"/>
          <w:szCs w:val="21"/>
        </w:rPr>
        <w:t xml:space="preserve"> </w:t>
      </w:r>
      <w:r w:rsidRPr="00D61413">
        <w:rPr>
          <w:w w:val="90"/>
          <w:sz w:val="21"/>
          <w:szCs w:val="21"/>
        </w:rPr>
        <w:t>адресации</w:t>
      </w:r>
      <w:r>
        <w:rPr>
          <w:w w:val="90"/>
          <w:sz w:val="21"/>
          <w:szCs w:val="21"/>
        </w:rPr>
        <w:t xml:space="preserve"> </w:t>
      </w:r>
      <w:r w:rsidRPr="00D61413">
        <w:rPr>
          <w:w w:val="90"/>
          <w:sz w:val="21"/>
          <w:szCs w:val="21"/>
        </w:rPr>
        <w:t>нового</w:t>
      </w:r>
      <w:r>
        <w:rPr>
          <w:w w:val="90"/>
          <w:sz w:val="21"/>
          <w:szCs w:val="21"/>
        </w:rPr>
        <w:t xml:space="preserve"> </w:t>
      </w:r>
      <w:r w:rsidRPr="00D61413">
        <w:rPr>
          <w:w w:val="90"/>
          <w:sz w:val="21"/>
          <w:szCs w:val="21"/>
        </w:rPr>
        <w:t>адреса),</w:t>
      </w:r>
      <w:r>
        <w:rPr>
          <w:w w:val="90"/>
          <w:sz w:val="21"/>
          <w:szCs w:val="21"/>
        </w:rPr>
        <w:t xml:space="preserve"> </w:t>
      </w:r>
      <w:r w:rsidRPr="001E39E3">
        <w:rPr>
          <w:noProof/>
        </w:rPr>
        <w:pict>
          <v:shape id="Полилиния 251" o:spid="_x0000_s1059" style="position:absolute;left:0;text-align:left;margin-left:53.75pt;margin-top:12.45pt;width:499.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w:r>
      <w:r w:rsidRPr="00D61413">
        <w:rPr>
          <w:w w:val="90"/>
          <w:sz w:val="21"/>
          <w:szCs w:val="21"/>
        </w:rPr>
        <w:t>другие</w:t>
      </w:r>
      <w:r>
        <w:rPr>
          <w:w w:val="90"/>
          <w:sz w:val="21"/>
          <w:szCs w:val="21"/>
        </w:rPr>
        <w:t xml:space="preserve"> </w:t>
      </w:r>
      <w:r w:rsidRPr="00D61413">
        <w:rPr>
          <w:w w:val="90"/>
          <w:sz w:val="21"/>
          <w:szCs w:val="21"/>
        </w:rPr>
        <w:t>необходимые</w:t>
      </w:r>
      <w:r>
        <w:rPr>
          <w:w w:val="90"/>
          <w:sz w:val="21"/>
          <w:szCs w:val="21"/>
        </w:rPr>
        <w:t xml:space="preserve"> </w:t>
      </w:r>
      <w:r w:rsidRPr="00D61413">
        <w:rPr>
          <w:w w:val="90"/>
          <w:sz w:val="21"/>
          <w:szCs w:val="21"/>
        </w:rPr>
        <w:t>сведения,</w:t>
      </w:r>
      <w:r>
        <w:rPr>
          <w:w w:val="90"/>
          <w:sz w:val="21"/>
          <w:szCs w:val="21"/>
        </w:rPr>
        <w:t xml:space="preserve"> </w:t>
      </w:r>
      <w:r w:rsidRPr="00D61413">
        <w:rPr>
          <w:w w:val="90"/>
          <w:sz w:val="21"/>
          <w:szCs w:val="21"/>
        </w:rPr>
        <w:t>определенные</w:t>
      </w:r>
      <w:r>
        <w:rPr>
          <w:w w:val="90"/>
          <w:sz w:val="21"/>
          <w:szCs w:val="21"/>
        </w:rPr>
        <w:t xml:space="preserve"> </w:t>
      </w:r>
      <w:r w:rsidRPr="00D61413">
        <w:rPr>
          <w:w w:val="90"/>
          <w:sz w:val="21"/>
          <w:szCs w:val="21"/>
        </w:rPr>
        <w:t>уполномоченным</w:t>
      </w:r>
      <w:r>
        <w:rPr>
          <w:w w:val="90"/>
          <w:sz w:val="21"/>
          <w:szCs w:val="21"/>
        </w:rPr>
        <w:t xml:space="preserve"> </w:t>
      </w:r>
      <w:r w:rsidRPr="00D61413">
        <w:rPr>
          <w:w w:val="90"/>
          <w:sz w:val="21"/>
          <w:szCs w:val="21"/>
        </w:rPr>
        <w:t>органом</w:t>
      </w:r>
      <w:r>
        <w:rPr>
          <w:w w:val="90"/>
          <w:sz w:val="21"/>
          <w:szCs w:val="21"/>
        </w:rPr>
        <w:t xml:space="preserve"> </w:t>
      </w:r>
      <w:r w:rsidRPr="00D61413">
        <w:rPr>
          <w:w w:val="90"/>
          <w:sz w:val="21"/>
          <w:szCs w:val="21"/>
        </w:rPr>
        <w:t>(при</w:t>
      </w:r>
      <w:r>
        <w:rPr>
          <w:w w:val="90"/>
          <w:sz w:val="21"/>
          <w:szCs w:val="21"/>
        </w:rPr>
        <w:t xml:space="preserve"> </w:t>
      </w:r>
      <w:r w:rsidRPr="00D61413">
        <w:rPr>
          <w:w w:val="90"/>
          <w:sz w:val="21"/>
          <w:szCs w:val="21"/>
        </w:rPr>
        <w:t>наличии)</w:t>
      </w:r>
    </w:p>
    <w:p w:rsidR="00517771" w:rsidRPr="00C12B18" w:rsidRDefault="00517771" w:rsidP="00517771">
      <w:pPr>
        <w:tabs>
          <w:tab w:val="left" w:pos="10205"/>
        </w:tabs>
        <w:spacing w:before="100"/>
        <w:ind w:left="175"/>
        <w:rPr>
          <w:sz w:val="23"/>
        </w:rPr>
      </w:pPr>
      <w:r w:rsidRPr="00C12B18">
        <w:rPr>
          <w:spacing w:val="-1"/>
          <w:w w:val="95"/>
          <w:sz w:val="23"/>
        </w:rPr>
        <w:t>по</w:t>
      </w:r>
      <w:r>
        <w:rPr>
          <w:spacing w:val="-1"/>
          <w:w w:val="95"/>
          <w:sz w:val="23"/>
        </w:rPr>
        <w:t xml:space="preserve"> </w:t>
      </w:r>
      <w:r w:rsidRPr="00C12B18">
        <w:rPr>
          <w:spacing w:val="-1"/>
          <w:w w:val="95"/>
          <w:sz w:val="23"/>
        </w:rPr>
        <w:t>причине</w:t>
      </w:r>
      <w:r w:rsidRPr="00C12B18">
        <w:rPr>
          <w:spacing w:val="-1"/>
          <w:sz w:val="23"/>
          <w:u w:val="single"/>
        </w:rPr>
        <w:tab/>
      </w:r>
    </w:p>
    <w:p w:rsidR="00517771" w:rsidRPr="00D61413" w:rsidRDefault="00517771" w:rsidP="00517771">
      <w:pPr>
        <w:spacing w:before="11"/>
        <w:ind w:left="3618"/>
        <w:rPr>
          <w:w w:val="90"/>
          <w:sz w:val="21"/>
          <w:szCs w:val="21"/>
        </w:rPr>
      </w:pPr>
      <w:r w:rsidRPr="00D61413">
        <w:rPr>
          <w:w w:val="90"/>
          <w:sz w:val="21"/>
          <w:szCs w:val="21"/>
        </w:rPr>
        <w:t>(причина</w:t>
      </w:r>
      <w:r>
        <w:rPr>
          <w:w w:val="90"/>
          <w:sz w:val="21"/>
          <w:szCs w:val="21"/>
        </w:rPr>
        <w:t xml:space="preserve"> </w:t>
      </w:r>
      <w:r w:rsidRPr="00D61413">
        <w:rPr>
          <w:w w:val="90"/>
          <w:sz w:val="21"/>
          <w:szCs w:val="21"/>
        </w:rPr>
        <w:t>аннулирование</w:t>
      </w:r>
      <w:r>
        <w:rPr>
          <w:w w:val="90"/>
          <w:sz w:val="21"/>
          <w:szCs w:val="21"/>
        </w:rPr>
        <w:t xml:space="preserve"> </w:t>
      </w:r>
      <w:r w:rsidRPr="00D61413">
        <w:rPr>
          <w:w w:val="90"/>
          <w:sz w:val="21"/>
          <w:szCs w:val="21"/>
        </w:rPr>
        <w:t>адреса</w:t>
      </w:r>
      <w:r>
        <w:rPr>
          <w:w w:val="90"/>
          <w:sz w:val="21"/>
          <w:szCs w:val="21"/>
        </w:rPr>
        <w:t xml:space="preserve"> </w:t>
      </w:r>
      <w:r w:rsidRPr="00D61413">
        <w:rPr>
          <w:w w:val="90"/>
          <w:sz w:val="21"/>
          <w:szCs w:val="21"/>
        </w:rPr>
        <w:t>объекта</w:t>
      </w:r>
      <w:r>
        <w:rPr>
          <w:w w:val="90"/>
          <w:sz w:val="21"/>
          <w:szCs w:val="21"/>
        </w:rPr>
        <w:t xml:space="preserve"> </w:t>
      </w:r>
      <w:r w:rsidRPr="00D61413">
        <w:rPr>
          <w:w w:val="90"/>
          <w:sz w:val="21"/>
          <w:szCs w:val="21"/>
        </w:rPr>
        <w:t>адресации)</w:t>
      </w:r>
    </w:p>
    <w:p w:rsidR="00517771" w:rsidRPr="00C12B18" w:rsidRDefault="00517771" w:rsidP="00517771">
      <w:pPr>
        <w:pStyle w:val="af9"/>
        <w:rPr>
          <w:sz w:val="20"/>
        </w:rPr>
      </w:pPr>
    </w:p>
    <w:p w:rsidR="00517771" w:rsidRPr="00482FD7" w:rsidRDefault="00517771" w:rsidP="00517771">
      <w:pPr>
        <w:spacing w:before="69"/>
        <w:ind w:right="449"/>
        <w:jc w:val="right"/>
        <w:rPr>
          <w:sz w:val="25"/>
        </w:rPr>
      </w:pPr>
      <w:r>
        <w:rPr>
          <w:sz w:val="25"/>
        </w:rPr>
        <w:t>М.П.</w:t>
      </w:r>
    </w:p>
    <w:p w:rsidR="00517771" w:rsidRPr="00C12B18" w:rsidRDefault="00517771" w:rsidP="00517771">
      <w:pPr>
        <w:pStyle w:val="af9"/>
        <w:rPr>
          <w:sz w:val="11"/>
        </w:rPr>
      </w:pPr>
      <w:r>
        <w:rPr>
          <w:noProof/>
        </w:rPr>
        <w:pict>
          <v:group id="_x0000_s1074" style="position:absolute;margin-left:438.95pt;margin-top:8.35pt;width:113.3pt;height:13.2pt;z-index:-25161932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75"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76"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48" o:title=""/>
            </v:shape>
            <w10:wrap type="topAndBottom" anchorx="page"/>
          </v:group>
        </w:pict>
      </w:r>
      <w:r>
        <w:rPr>
          <w:noProof/>
        </w:rPr>
        <w:pict>
          <v:group id="_x0000_s1071" style="position:absolute;margin-left:52.3pt;margin-top:8.35pt;width:298.6pt;height:13.2pt;z-index:-251620352;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72"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 id="Picture 265" o:spid="_x0000_s1073"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47" o:title=""/>
            </v:shape>
            <w10:wrap type="topAndBottom" anchorx="page"/>
          </v:group>
        </w:pict>
      </w:r>
    </w:p>
    <w:p w:rsidR="00517771" w:rsidRDefault="00517771" w:rsidP="00517771">
      <w:pPr>
        <w:adjustRightInd w:val="0"/>
        <w:ind w:right="74" w:firstLine="540"/>
        <w:jc w:val="right"/>
        <w:outlineLvl w:val="0"/>
        <w:rPr>
          <w:rFonts w:eastAsia="Calibri"/>
          <w:bCs/>
        </w:rPr>
      </w:pPr>
    </w:p>
    <w:p w:rsidR="00517771" w:rsidRDefault="00517771" w:rsidP="00517771">
      <w:pPr>
        <w:adjustRightInd w:val="0"/>
        <w:ind w:right="74" w:firstLine="540"/>
        <w:jc w:val="right"/>
        <w:outlineLvl w:val="0"/>
        <w:rPr>
          <w:rFonts w:eastAsia="Calibri"/>
          <w:bCs/>
        </w:rPr>
      </w:pPr>
    </w:p>
    <w:p w:rsidR="00517771" w:rsidRDefault="00517771" w:rsidP="00517771">
      <w:pPr>
        <w:adjustRightInd w:val="0"/>
        <w:ind w:right="74" w:firstLine="540"/>
        <w:jc w:val="right"/>
        <w:outlineLvl w:val="0"/>
        <w:rPr>
          <w:rFonts w:eastAsia="Calibri"/>
          <w:bCs/>
        </w:rPr>
      </w:pPr>
    </w:p>
    <w:p w:rsidR="00517771" w:rsidRPr="00166D35" w:rsidRDefault="00517771" w:rsidP="00517771">
      <w:pPr>
        <w:adjustRightInd w:val="0"/>
        <w:ind w:right="74" w:firstLine="540"/>
        <w:jc w:val="right"/>
        <w:outlineLvl w:val="0"/>
        <w:rPr>
          <w:rFonts w:eastAsia="Calibri"/>
          <w:bCs/>
        </w:rPr>
      </w:pPr>
      <w:r w:rsidRPr="00166D35">
        <w:rPr>
          <w:rFonts w:eastAsia="Calibri"/>
          <w:bCs/>
        </w:rPr>
        <w:t>Приложение № 1.2</w:t>
      </w:r>
    </w:p>
    <w:p w:rsidR="00517771" w:rsidRPr="00166D35" w:rsidRDefault="00517771" w:rsidP="00517771">
      <w:pPr>
        <w:adjustRightInd w:val="0"/>
        <w:ind w:right="74" w:firstLine="540"/>
        <w:jc w:val="right"/>
        <w:outlineLvl w:val="0"/>
        <w:rPr>
          <w:rFonts w:eastAsia="Calibri"/>
          <w:bCs/>
        </w:rPr>
      </w:pPr>
      <w:r w:rsidRPr="00166D35">
        <w:rPr>
          <w:rFonts w:eastAsia="Calibri"/>
          <w:bCs/>
        </w:rPr>
        <w:t>к Административному регламенту</w:t>
      </w:r>
    </w:p>
    <w:p w:rsidR="00517771" w:rsidRDefault="00517771" w:rsidP="00517771">
      <w:pPr>
        <w:pStyle w:val="af9"/>
        <w:spacing w:before="5"/>
        <w:rPr>
          <w:sz w:val="14"/>
        </w:rPr>
      </w:pPr>
    </w:p>
    <w:p w:rsidR="00517771" w:rsidRPr="00FF1214" w:rsidRDefault="00517771" w:rsidP="00517771">
      <w:pPr>
        <w:spacing w:line="235" w:lineRule="exact"/>
        <w:ind w:left="5103"/>
        <w:rPr>
          <w:sz w:val="24"/>
          <w:szCs w:val="24"/>
        </w:rPr>
      </w:pPr>
      <w:r w:rsidRPr="00FF1214">
        <w:rPr>
          <w:spacing w:val="-1"/>
          <w:w w:val="90"/>
          <w:sz w:val="24"/>
          <w:szCs w:val="24"/>
        </w:rPr>
        <w:t>Приложение</w:t>
      </w:r>
      <w:r>
        <w:rPr>
          <w:spacing w:val="-1"/>
          <w:w w:val="90"/>
          <w:sz w:val="24"/>
          <w:szCs w:val="24"/>
        </w:rPr>
        <w:t xml:space="preserve"> </w:t>
      </w:r>
      <w:r w:rsidRPr="00FF1214">
        <w:rPr>
          <w:w w:val="90"/>
          <w:sz w:val="24"/>
          <w:szCs w:val="24"/>
        </w:rPr>
        <w:t>№2</w:t>
      </w:r>
    </w:p>
    <w:p w:rsidR="00517771" w:rsidRPr="00FF1214" w:rsidRDefault="00517771" w:rsidP="00517771">
      <w:pPr>
        <w:spacing w:line="224" w:lineRule="exact"/>
        <w:ind w:left="5103"/>
        <w:rPr>
          <w:sz w:val="24"/>
          <w:szCs w:val="24"/>
        </w:rPr>
      </w:pPr>
      <w:r w:rsidRPr="00FF1214">
        <w:rPr>
          <w:w w:val="85"/>
          <w:sz w:val="24"/>
          <w:szCs w:val="24"/>
        </w:rPr>
        <w:t>к</w:t>
      </w:r>
      <w:r>
        <w:rPr>
          <w:w w:val="85"/>
          <w:sz w:val="24"/>
          <w:szCs w:val="24"/>
        </w:rPr>
        <w:t xml:space="preserve"> </w:t>
      </w:r>
      <w:r w:rsidRPr="00FF1214">
        <w:rPr>
          <w:w w:val="85"/>
          <w:sz w:val="24"/>
          <w:szCs w:val="24"/>
        </w:rPr>
        <w:t>приказу</w:t>
      </w:r>
      <w:r>
        <w:rPr>
          <w:w w:val="85"/>
          <w:sz w:val="24"/>
          <w:szCs w:val="24"/>
        </w:rPr>
        <w:t xml:space="preserve"> </w:t>
      </w:r>
      <w:r w:rsidRPr="00FF1214">
        <w:rPr>
          <w:w w:val="85"/>
          <w:sz w:val="24"/>
          <w:szCs w:val="24"/>
        </w:rPr>
        <w:t>Министерства</w:t>
      </w:r>
      <w:r>
        <w:rPr>
          <w:w w:val="85"/>
          <w:sz w:val="24"/>
          <w:szCs w:val="24"/>
        </w:rPr>
        <w:t xml:space="preserve"> </w:t>
      </w:r>
      <w:r w:rsidRPr="00FF1214">
        <w:rPr>
          <w:w w:val="85"/>
          <w:sz w:val="24"/>
          <w:szCs w:val="24"/>
        </w:rPr>
        <w:t>финансов</w:t>
      </w:r>
      <w:r>
        <w:rPr>
          <w:w w:val="85"/>
          <w:sz w:val="24"/>
          <w:szCs w:val="24"/>
        </w:rPr>
        <w:t xml:space="preserve"> </w:t>
      </w:r>
      <w:r w:rsidRPr="00FF1214">
        <w:rPr>
          <w:w w:val="90"/>
          <w:sz w:val="24"/>
          <w:szCs w:val="24"/>
        </w:rPr>
        <w:t>Российской</w:t>
      </w:r>
      <w:r>
        <w:rPr>
          <w:w w:val="90"/>
          <w:sz w:val="24"/>
          <w:szCs w:val="24"/>
        </w:rPr>
        <w:t xml:space="preserve"> </w:t>
      </w:r>
      <w:r w:rsidRPr="00FF1214">
        <w:rPr>
          <w:w w:val="90"/>
          <w:sz w:val="24"/>
          <w:szCs w:val="24"/>
        </w:rPr>
        <w:t>Федерации</w:t>
      </w:r>
      <w:r>
        <w:rPr>
          <w:w w:val="90"/>
          <w:sz w:val="24"/>
          <w:szCs w:val="24"/>
        </w:rPr>
        <w:t xml:space="preserve"> </w:t>
      </w:r>
      <w:r w:rsidRPr="00FF1214">
        <w:rPr>
          <w:w w:val="85"/>
          <w:sz w:val="24"/>
          <w:szCs w:val="24"/>
        </w:rPr>
        <w:t>от</w:t>
      </w:r>
      <w:r>
        <w:rPr>
          <w:w w:val="85"/>
          <w:sz w:val="24"/>
          <w:szCs w:val="24"/>
        </w:rPr>
        <w:t xml:space="preserve"> </w:t>
      </w:r>
      <w:r w:rsidRPr="00FF1214">
        <w:rPr>
          <w:w w:val="85"/>
          <w:sz w:val="24"/>
          <w:szCs w:val="24"/>
        </w:rPr>
        <w:t>11.12.2014</w:t>
      </w:r>
      <w:r>
        <w:rPr>
          <w:w w:val="85"/>
          <w:sz w:val="24"/>
          <w:szCs w:val="24"/>
        </w:rPr>
        <w:t xml:space="preserve"> </w:t>
      </w:r>
      <w:r w:rsidRPr="00FF1214">
        <w:rPr>
          <w:w w:val="85"/>
          <w:sz w:val="24"/>
          <w:szCs w:val="24"/>
        </w:rPr>
        <w:t>№146н</w:t>
      </w:r>
    </w:p>
    <w:p w:rsidR="00517771" w:rsidRPr="00FF1214" w:rsidRDefault="00517771" w:rsidP="00517771">
      <w:pPr>
        <w:spacing w:before="57" w:line="216" w:lineRule="auto"/>
        <w:ind w:left="5103"/>
        <w:rPr>
          <w:w w:val="90"/>
          <w:sz w:val="24"/>
          <w:szCs w:val="24"/>
        </w:rPr>
      </w:pPr>
      <w:r w:rsidRPr="00FF1214">
        <w:rPr>
          <w:w w:val="85"/>
          <w:sz w:val="24"/>
          <w:szCs w:val="24"/>
        </w:rPr>
        <w:t>(в ред.</w:t>
      </w:r>
      <w:r>
        <w:rPr>
          <w:w w:val="85"/>
          <w:sz w:val="24"/>
          <w:szCs w:val="24"/>
        </w:rPr>
        <w:t xml:space="preserve"> </w:t>
      </w:r>
      <w:r w:rsidRPr="00FF1214">
        <w:rPr>
          <w:w w:val="85"/>
          <w:sz w:val="24"/>
          <w:szCs w:val="24"/>
        </w:rPr>
        <w:t>Приказа</w:t>
      </w:r>
      <w:r>
        <w:rPr>
          <w:w w:val="85"/>
          <w:sz w:val="24"/>
          <w:szCs w:val="24"/>
        </w:rPr>
        <w:t xml:space="preserve"> </w:t>
      </w:r>
      <w:r w:rsidRPr="00FF1214">
        <w:rPr>
          <w:w w:val="85"/>
          <w:sz w:val="24"/>
          <w:szCs w:val="24"/>
        </w:rPr>
        <w:t>Минфина</w:t>
      </w:r>
      <w:r>
        <w:rPr>
          <w:w w:val="85"/>
          <w:sz w:val="24"/>
          <w:szCs w:val="24"/>
        </w:rPr>
        <w:t xml:space="preserve"> </w:t>
      </w:r>
      <w:r w:rsidRPr="00FF1214">
        <w:rPr>
          <w:w w:val="85"/>
          <w:sz w:val="24"/>
          <w:szCs w:val="24"/>
        </w:rPr>
        <w:t>России</w:t>
      </w:r>
      <w:r>
        <w:rPr>
          <w:w w:val="85"/>
          <w:sz w:val="24"/>
          <w:szCs w:val="24"/>
        </w:rPr>
        <w:t xml:space="preserve"> </w:t>
      </w:r>
      <w:r w:rsidRPr="00FF1214">
        <w:rPr>
          <w:w w:val="90"/>
          <w:sz w:val="24"/>
          <w:szCs w:val="24"/>
        </w:rPr>
        <w:t>от18.06.2020№110н)</w:t>
      </w:r>
    </w:p>
    <w:p w:rsidR="00517771" w:rsidRPr="00FF1214" w:rsidRDefault="00517771" w:rsidP="00517771">
      <w:pPr>
        <w:adjustRightInd w:val="0"/>
        <w:ind w:left="5529"/>
        <w:jc w:val="center"/>
        <w:outlineLvl w:val="0"/>
        <w:rPr>
          <w:rFonts w:eastAsia="Calibri"/>
          <w:sz w:val="24"/>
          <w:szCs w:val="24"/>
        </w:rPr>
      </w:pPr>
    </w:p>
    <w:p w:rsidR="00517771" w:rsidRPr="00C12B18" w:rsidRDefault="00517771" w:rsidP="00517771">
      <w:pPr>
        <w:spacing w:before="94" w:line="277" w:lineRule="exact"/>
        <w:ind w:left="376" w:right="598"/>
        <w:jc w:val="center"/>
        <w:rPr>
          <w:sz w:val="25"/>
        </w:rPr>
      </w:pPr>
      <w:r w:rsidRPr="00C12B18">
        <w:rPr>
          <w:sz w:val="25"/>
        </w:rPr>
        <w:t>ФОРМА</w:t>
      </w:r>
    </w:p>
    <w:p w:rsidR="00517771" w:rsidRPr="00C12B18" w:rsidRDefault="00517771" w:rsidP="00517771">
      <w:pPr>
        <w:spacing w:before="6" w:line="220" w:lineRule="auto"/>
        <w:ind w:left="1959" w:right="2172"/>
        <w:jc w:val="center"/>
        <w:rPr>
          <w:sz w:val="25"/>
        </w:rPr>
      </w:pPr>
      <w:r w:rsidRPr="00C12B18">
        <w:rPr>
          <w:sz w:val="25"/>
        </w:rPr>
        <w:t>решения</w:t>
      </w:r>
      <w:r>
        <w:rPr>
          <w:sz w:val="25"/>
        </w:rPr>
        <w:t xml:space="preserve"> </w:t>
      </w:r>
      <w:r w:rsidRPr="00C12B18">
        <w:rPr>
          <w:sz w:val="25"/>
        </w:rPr>
        <w:t>об</w:t>
      </w:r>
      <w:r>
        <w:rPr>
          <w:sz w:val="25"/>
        </w:rPr>
        <w:t xml:space="preserve"> </w:t>
      </w:r>
      <w:r w:rsidRPr="00C12B18">
        <w:rPr>
          <w:sz w:val="25"/>
        </w:rPr>
        <w:t>отказе</w:t>
      </w:r>
      <w:r>
        <w:rPr>
          <w:sz w:val="25"/>
        </w:rPr>
        <w:t xml:space="preserve"> </w:t>
      </w:r>
      <w:r w:rsidRPr="00C12B18">
        <w:rPr>
          <w:sz w:val="25"/>
        </w:rPr>
        <w:t>в</w:t>
      </w:r>
      <w:r>
        <w:rPr>
          <w:sz w:val="25"/>
        </w:rPr>
        <w:t xml:space="preserve"> </w:t>
      </w:r>
      <w:r w:rsidRPr="00C12B18">
        <w:rPr>
          <w:sz w:val="25"/>
        </w:rPr>
        <w:t>присвоении</w:t>
      </w:r>
      <w:r>
        <w:rPr>
          <w:sz w:val="25"/>
        </w:rPr>
        <w:t xml:space="preserve"> </w:t>
      </w:r>
      <w:r w:rsidRPr="00C12B18">
        <w:rPr>
          <w:sz w:val="25"/>
        </w:rPr>
        <w:t>объекту</w:t>
      </w:r>
      <w:r>
        <w:rPr>
          <w:sz w:val="25"/>
        </w:rPr>
        <w:t xml:space="preserve"> </w:t>
      </w:r>
      <w:r w:rsidRPr="00C12B18">
        <w:rPr>
          <w:sz w:val="25"/>
        </w:rPr>
        <w:t>адресации</w:t>
      </w:r>
      <w:r>
        <w:rPr>
          <w:sz w:val="25"/>
        </w:rPr>
        <w:t xml:space="preserve"> </w:t>
      </w:r>
      <w:r w:rsidRPr="00C12B18">
        <w:rPr>
          <w:sz w:val="25"/>
        </w:rPr>
        <w:t>адреса</w:t>
      </w:r>
      <w:r>
        <w:rPr>
          <w:sz w:val="25"/>
        </w:rPr>
        <w:t xml:space="preserve"> </w:t>
      </w:r>
      <w:r w:rsidRPr="00C12B18">
        <w:rPr>
          <w:sz w:val="25"/>
        </w:rPr>
        <w:t>или</w:t>
      </w:r>
      <w:r>
        <w:rPr>
          <w:sz w:val="25"/>
        </w:rPr>
        <w:t xml:space="preserve"> </w:t>
      </w:r>
      <w:r w:rsidRPr="00C12B18">
        <w:rPr>
          <w:sz w:val="25"/>
        </w:rPr>
        <w:t>аннулировании</w:t>
      </w:r>
      <w:r>
        <w:rPr>
          <w:sz w:val="25"/>
        </w:rPr>
        <w:t xml:space="preserve"> </w:t>
      </w:r>
      <w:r w:rsidRPr="00C12B18">
        <w:rPr>
          <w:sz w:val="25"/>
        </w:rPr>
        <w:t>его</w:t>
      </w:r>
      <w:r>
        <w:rPr>
          <w:sz w:val="25"/>
        </w:rPr>
        <w:t xml:space="preserve"> </w:t>
      </w:r>
      <w:r w:rsidRPr="00C12B18">
        <w:rPr>
          <w:sz w:val="25"/>
        </w:rPr>
        <w:t>адреса</w:t>
      </w:r>
    </w:p>
    <w:p w:rsidR="00517771" w:rsidRPr="00811535" w:rsidRDefault="00517771" w:rsidP="00517771">
      <w:pPr>
        <w:pStyle w:val="af9"/>
        <w:spacing w:after="0"/>
        <w:rPr>
          <w:sz w:val="22"/>
        </w:rPr>
      </w:pPr>
      <w:r w:rsidRPr="001E39E3">
        <w:rPr>
          <w:noProof/>
        </w:rPr>
        <w:pict>
          <v:shape id="Полилиния 245" o:spid="_x0000_s1026" style="position:absolute;margin-left:303.1pt;margin-top:15.55pt;width:250.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sidRPr="001E39E3">
        <w:rPr>
          <w:noProof/>
        </w:rPr>
        <w:pict>
          <v:shape id="Полилиния 244" o:spid="_x0000_s1027" style="position:absolute;margin-left:303.1pt;margin-top:31.9pt;width:250.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517771" w:rsidRPr="00811535" w:rsidRDefault="00517771" w:rsidP="00517771">
      <w:pPr>
        <w:ind w:left="5087" w:right="366"/>
        <w:jc w:val="center"/>
        <w:rPr>
          <w:sz w:val="20"/>
          <w:szCs w:val="20"/>
        </w:rPr>
      </w:pPr>
      <w:r w:rsidRPr="00811535">
        <w:rPr>
          <w:w w:val="90"/>
          <w:sz w:val="20"/>
          <w:szCs w:val="20"/>
        </w:rPr>
        <w:t>(Ф.И.О.,</w:t>
      </w:r>
      <w:r>
        <w:rPr>
          <w:w w:val="90"/>
          <w:sz w:val="20"/>
          <w:szCs w:val="20"/>
        </w:rPr>
        <w:t xml:space="preserve"> </w:t>
      </w:r>
      <w:r w:rsidRPr="00811535">
        <w:rPr>
          <w:w w:val="90"/>
          <w:sz w:val="20"/>
          <w:szCs w:val="20"/>
        </w:rPr>
        <w:t>адрес аявителя(представителя)заявителя)</w:t>
      </w:r>
    </w:p>
    <w:p w:rsidR="00517771" w:rsidRDefault="00517771" w:rsidP="00517771">
      <w:pPr>
        <w:pStyle w:val="af9"/>
        <w:spacing w:after="0"/>
        <w:jc w:val="right"/>
        <w:rPr>
          <w:spacing w:val="-1"/>
          <w:w w:val="95"/>
          <w:sz w:val="20"/>
        </w:rPr>
      </w:pPr>
      <w:r w:rsidRPr="001E39E3">
        <w:rPr>
          <w:noProof/>
        </w:rPr>
        <w:pict>
          <v:shape id="Полилиния 243" o:spid="_x0000_s1028" style="position:absolute;left:0;text-align:left;margin-left:302.9pt;margin-top:10.85pt;width:250.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r w:rsidRPr="00C12B18">
        <w:rPr>
          <w:w w:val="85"/>
          <w:sz w:val="20"/>
        </w:rPr>
        <w:t>(регистрационный номер</w:t>
      </w:r>
      <w:r>
        <w:rPr>
          <w:w w:val="85"/>
          <w:sz w:val="20"/>
        </w:rPr>
        <w:t xml:space="preserve"> </w:t>
      </w:r>
      <w:r w:rsidRPr="00C12B18">
        <w:rPr>
          <w:w w:val="85"/>
          <w:sz w:val="20"/>
        </w:rPr>
        <w:t>заявления</w:t>
      </w:r>
      <w:r>
        <w:rPr>
          <w:w w:val="85"/>
          <w:sz w:val="20"/>
        </w:rPr>
        <w:t xml:space="preserve"> </w:t>
      </w:r>
      <w:r w:rsidRPr="00C12B18">
        <w:rPr>
          <w:w w:val="85"/>
          <w:sz w:val="20"/>
        </w:rPr>
        <w:t>о</w:t>
      </w:r>
      <w:r>
        <w:rPr>
          <w:w w:val="85"/>
          <w:sz w:val="20"/>
        </w:rPr>
        <w:t xml:space="preserve"> </w:t>
      </w:r>
      <w:r w:rsidRPr="00C12B18">
        <w:rPr>
          <w:w w:val="85"/>
          <w:sz w:val="20"/>
        </w:rPr>
        <w:t>присвоении</w:t>
      </w:r>
      <w:r>
        <w:rPr>
          <w:w w:val="85"/>
          <w:sz w:val="20"/>
        </w:rPr>
        <w:t xml:space="preserve"> </w:t>
      </w:r>
      <w:r w:rsidRPr="00C12B18">
        <w:rPr>
          <w:w w:val="85"/>
          <w:sz w:val="20"/>
        </w:rPr>
        <w:t>объекту</w:t>
      </w:r>
      <w:r>
        <w:rPr>
          <w:w w:val="85"/>
          <w:sz w:val="20"/>
        </w:rPr>
        <w:t xml:space="preserve"> </w:t>
      </w:r>
      <w:r w:rsidRPr="00C12B18">
        <w:rPr>
          <w:spacing w:val="-1"/>
          <w:w w:val="95"/>
          <w:sz w:val="20"/>
        </w:rPr>
        <w:t>адресации</w:t>
      </w:r>
    </w:p>
    <w:p w:rsidR="00517771" w:rsidRPr="00C12B18" w:rsidRDefault="00517771" w:rsidP="00517771">
      <w:pPr>
        <w:pStyle w:val="af9"/>
        <w:spacing w:after="0"/>
        <w:jc w:val="right"/>
        <w:rPr>
          <w:sz w:val="20"/>
        </w:rPr>
      </w:pPr>
      <w:r>
        <w:rPr>
          <w:spacing w:val="-1"/>
          <w:w w:val="95"/>
          <w:sz w:val="20"/>
        </w:rPr>
        <w:t xml:space="preserve"> </w:t>
      </w:r>
      <w:r w:rsidRPr="00C12B18">
        <w:rPr>
          <w:spacing w:val="-1"/>
          <w:w w:val="95"/>
          <w:sz w:val="20"/>
        </w:rPr>
        <w:t>адреса</w:t>
      </w:r>
      <w:r>
        <w:rPr>
          <w:spacing w:val="-1"/>
          <w:w w:val="95"/>
          <w:sz w:val="20"/>
        </w:rPr>
        <w:t xml:space="preserve"> </w:t>
      </w:r>
      <w:r w:rsidRPr="00C12B18">
        <w:rPr>
          <w:spacing w:val="-1"/>
          <w:w w:val="95"/>
          <w:sz w:val="20"/>
        </w:rPr>
        <w:t>или</w:t>
      </w:r>
      <w:r>
        <w:rPr>
          <w:spacing w:val="-1"/>
          <w:w w:val="95"/>
          <w:sz w:val="20"/>
        </w:rPr>
        <w:t xml:space="preserve"> </w:t>
      </w:r>
      <w:r w:rsidRPr="00C12B18">
        <w:rPr>
          <w:spacing w:val="-1"/>
          <w:w w:val="95"/>
          <w:sz w:val="20"/>
        </w:rPr>
        <w:t>аннулировании</w:t>
      </w:r>
      <w:r>
        <w:rPr>
          <w:spacing w:val="-1"/>
          <w:w w:val="95"/>
          <w:sz w:val="20"/>
        </w:rPr>
        <w:t xml:space="preserve"> </w:t>
      </w:r>
      <w:r w:rsidRPr="00C12B18">
        <w:rPr>
          <w:spacing w:val="-1"/>
          <w:w w:val="95"/>
          <w:sz w:val="20"/>
        </w:rPr>
        <w:t>его</w:t>
      </w:r>
      <w:r>
        <w:rPr>
          <w:spacing w:val="-1"/>
          <w:w w:val="95"/>
          <w:sz w:val="20"/>
        </w:rPr>
        <w:t xml:space="preserve"> </w:t>
      </w:r>
      <w:r w:rsidRPr="00C12B18">
        <w:rPr>
          <w:spacing w:val="-1"/>
          <w:w w:val="95"/>
          <w:sz w:val="20"/>
        </w:rPr>
        <w:t>адреса)</w:t>
      </w:r>
    </w:p>
    <w:p w:rsidR="00517771" w:rsidRPr="00C12B18" w:rsidRDefault="00517771" w:rsidP="00517771">
      <w:pPr>
        <w:spacing w:before="67"/>
        <w:ind w:left="358" w:right="598"/>
        <w:jc w:val="center"/>
        <w:rPr>
          <w:sz w:val="25"/>
        </w:rPr>
      </w:pPr>
      <w:r w:rsidRPr="00C12B18">
        <w:rPr>
          <w:sz w:val="25"/>
        </w:rPr>
        <w:t>Решение</w:t>
      </w:r>
      <w:r>
        <w:rPr>
          <w:sz w:val="25"/>
        </w:rPr>
        <w:t xml:space="preserve"> </w:t>
      </w:r>
      <w:r w:rsidRPr="00C12B18">
        <w:rPr>
          <w:sz w:val="25"/>
        </w:rPr>
        <w:t>об</w:t>
      </w:r>
      <w:r>
        <w:rPr>
          <w:sz w:val="25"/>
        </w:rPr>
        <w:t xml:space="preserve"> </w:t>
      </w:r>
      <w:r w:rsidRPr="00C12B18">
        <w:rPr>
          <w:sz w:val="25"/>
        </w:rPr>
        <w:t>отказе</w:t>
      </w:r>
    </w:p>
    <w:p w:rsidR="00517771" w:rsidRPr="00C12B18" w:rsidRDefault="00517771" w:rsidP="00517771">
      <w:pPr>
        <w:spacing w:before="2" w:line="292" w:lineRule="exact"/>
        <w:ind w:left="356" w:right="598"/>
        <w:jc w:val="center"/>
        <w:rPr>
          <w:sz w:val="25"/>
        </w:rPr>
      </w:pPr>
      <w:r w:rsidRPr="00C12B18">
        <w:rPr>
          <w:sz w:val="25"/>
        </w:rPr>
        <w:t>в</w:t>
      </w:r>
      <w:r>
        <w:rPr>
          <w:sz w:val="25"/>
        </w:rPr>
        <w:t xml:space="preserve"> </w:t>
      </w:r>
      <w:r w:rsidRPr="00C12B18">
        <w:rPr>
          <w:sz w:val="25"/>
        </w:rPr>
        <w:t>присвоении</w:t>
      </w:r>
      <w:r>
        <w:rPr>
          <w:sz w:val="25"/>
        </w:rPr>
        <w:t xml:space="preserve"> </w:t>
      </w:r>
      <w:r w:rsidRPr="00C12B18">
        <w:rPr>
          <w:sz w:val="25"/>
        </w:rPr>
        <w:t>объекту</w:t>
      </w:r>
      <w:r>
        <w:rPr>
          <w:sz w:val="25"/>
        </w:rPr>
        <w:t xml:space="preserve"> </w:t>
      </w:r>
      <w:r w:rsidRPr="00C12B18">
        <w:rPr>
          <w:sz w:val="25"/>
        </w:rPr>
        <w:t>адресации</w:t>
      </w:r>
      <w:r>
        <w:rPr>
          <w:sz w:val="25"/>
        </w:rPr>
        <w:t xml:space="preserve"> </w:t>
      </w:r>
      <w:r w:rsidRPr="00C12B18">
        <w:rPr>
          <w:sz w:val="25"/>
        </w:rPr>
        <w:t>адреса</w:t>
      </w:r>
      <w:r>
        <w:rPr>
          <w:sz w:val="25"/>
        </w:rPr>
        <w:t xml:space="preserve"> </w:t>
      </w:r>
      <w:r w:rsidRPr="00C12B18">
        <w:rPr>
          <w:sz w:val="25"/>
        </w:rPr>
        <w:t>или</w:t>
      </w:r>
      <w:r>
        <w:rPr>
          <w:sz w:val="25"/>
        </w:rPr>
        <w:t xml:space="preserve"> </w:t>
      </w:r>
      <w:r w:rsidRPr="00C12B18">
        <w:rPr>
          <w:sz w:val="25"/>
        </w:rPr>
        <w:t>аннулировании</w:t>
      </w:r>
      <w:r>
        <w:rPr>
          <w:sz w:val="25"/>
        </w:rPr>
        <w:t xml:space="preserve"> </w:t>
      </w:r>
      <w:r w:rsidRPr="00C12B18">
        <w:rPr>
          <w:sz w:val="25"/>
        </w:rPr>
        <w:t>его</w:t>
      </w:r>
      <w:r>
        <w:rPr>
          <w:sz w:val="25"/>
        </w:rPr>
        <w:t xml:space="preserve"> </w:t>
      </w:r>
      <w:r w:rsidRPr="00C12B18">
        <w:rPr>
          <w:sz w:val="25"/>
        </w:rPr>
        <w:t>адреса</w:t>
      </w:r>
    </w:p>
    <w:p w:rsidR="00517771" w:rsidRPr="00C12B18" w:rsidRDefault="00517771" w:rsidP="00517771">
      <w:pPr>
        <w:tabs>
          <w:tab w:val="left" w:pos="1966"/>
          <w:tab w:val="left" w:pos="2705"/>
          <w:tab w:val="left" w:pos="4227"/>
        </w:tabs>
        <w:spacing w:line="280" w:lineRule="exact"/>
        <w:ind w:right="117"/>
        <w:jc w:val="center"/>
        <w:rPr>
          <w:sz w:val="24"/>
        </w:rPr>
      </w:pPr>
      <w:r w:rsidRPr="00C12B18">
        <w:rPr>
          <w:w w:val="95"/>
          <w:sz w:val="24"/>
        </w:rPr>
        <w:t>от</w:t>
      </w:r>
      <w:r w:rsidRPr="00C12B18">
        <w:rPr>
          <w:w w:val="95"/>
          <w:sz w:val="24"/>
          <w:u w:val="single"/>
        </w:rPr>
        <w:tab/>
      </w:r>
      <w:r w:rsidRPr="00C12B18">
        <w:rPr>
          <w:w w:val="95"/>
          <w:sz w:val="24"/>
        </w:rPr>
        <w:tab/>
        <w:t>№</w:t>
      </w:r>
      <w:r w:rsidRPr="00C12B18">
        <w:rPr>
          <w:sz w:val="24"/>
          <w:u w:val="single"/>
        </w:rPr>
        <w:tab/>
      </w:r>
    </w:p>
    <w:p w:rsidR="00517771" w:rsidRDefault="00517771" w:rsidP="00517771">
      <w:pPr>
        <w:pStyle w:val="af9"/>
        <w:spacing w:after="0"/>
        <w:rPr>
          <w:sz w:val="18"/>
        </w:rPr>
      </w:pPr>
      <w:r w:rsidRPr="001E39E3">
        <w:rPr>
          <w:noProof/>
        </w:rPr>
        <w:pict>
          <v:shape id="Полилиния 242" o:spid="_x0000_s1029" style="position:absolute;margin-left:54pt;margin-top:13.1pt;width:499.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" path="m,l9994,e" filled="f" strokeweight=".96pt">
            <v:path arrowok="t" o:connecttype="custom" o:connectlocs="0,0;6346190,0" o:connectangles="0,0"/>
            <w10:wrap type="topAndBottom" anchorx="page"/>
          </v:shape>
        </w:pict>
      </w:r>
      <w:r w:rsidRPr="001E39E3">
        <w:rPr>
          <w:noProof/>
        </w:rPr>
        <w:pict>
          <v:shape id="Полилиния 241" o:spid="_x0000_s1030" style="position:absolute;margin-left:53.75pt;margin-top:28.95pt;width:499.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" path="m,l9989,e" filled="f" strokeweight=".96pt">
            <v:path arrowok="t" o:connecttype="custom" o:connectlocs="0,0;6343015,0" o:connectangles="0,0"/>
            <w10:wrap type="topAndBottom" anchorx="page"/>
          </v:shape>
        </w:pict>
      </w:r>
    </w:p>
    <w:p w:rsidR="00517771" w:rsidRPr="00811535" w:rsidRDefault="00517771" w:rsidP="00517771">
      <w:pPr>
        <w:pStyle w:val="af9"/>
        <w:spacing w:after="0"/>
        <w:rPr>
          <w:sz w:val="18"/>
        </w:rPr>
      </w:pPr>
    </w:p>
    <w:p w:rsidR="00517771" w:rsidRPr="00C12B18" w:rsidRDefault="00517771" w:rsidP="00517771">
      <w:pPr>
        <w:spacing w:before="2" w:line="211" w:lineRule="auto"/>
        <w:ind w:right="-1"/>
        <w:jc w:val="center"/>
        <w:rPr>
          <w:sz w:val="21"/>
        </w:rPr>
      </w:pPr>
      <w:r w:rsidRPr="00C12B18">
        <w:rPr>
          <w:w w:val="85"/>
          <w:sz w:val="21"/>
        </w:rPr>
        <w:t>(наименование</w:t>
      </w:r>
      <w:r>
        <w:rPr>
          <w:w w:val="85"/>
          <w:sz w:val="21"/>
        </w:rPr>
        <w:t xml:space="preserve"> </w:t>
      </w:r>
      <w:r w:rsidRPr="00C12B18">
        <w:rPr>
          <w:w w:val="85"/>
          <w:sz w:val="21"/>
        </w:rPr>
        <w:t>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w:t>
      </w:r>
      <w:r>
        <w:rPr>
          <w:w w:val="85"/>
          <w:sz w:val="21"/>
        </w:rPr>
        <w:t xml:space="preserve"> </w:t>
      </w:r>
      <w:r w:rsidRPr="00C12B18">
        <w:rPr>
          <w:w w:val="85"/>
          <w:sz w:val="21"/>
        </w:rPr>
        <w:t>органа</w:t>
      </w:r>
      <w:r>
        <w:rPr>
          <w:w w:val="85"/>
          <w:sz w:val="21"/>
        </w:rPr>
        <w:t xml:space="preserve"> </w:t>
      </w:r>
      <w:r w:rsidRPr="00C12B18">
        <w:rPr>
          <w:w w:val="85"/>
          <w:sz w:val="21"/>
        </w:rPr>
        <w:t>государственной власти</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w w:val="85"/>
          <w:sz w:val="21"/>
        </w:rPr>
        <w:t xml:space="preserve"> </w:t>
      </w:r>
      <w:r w:rsidRPr="00C12B18">
        <w:rPr>
          <w:w w:val="85"/>
          <w:sz w:val="21"/>
        </w:rPr>
        <w:t>Федерации — 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уполномоченного</w:t>
      </w:r>
      <w:r>
        <w:rPr>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sz w:val="21"/>
        </w:rPr>
        <w:t xml:space="preserve"> </w:t>
      </w:r>
      <w:r w:rsidRPr="00C12B18">
        <w:rPr>
          <w:w w:val="85"/>
          <w:sz w:val="21"/>
        </w:rPr>
        <w:t>Федерации,</w:t>
      </w:r>
      <w:r>
        <w:rPr>
          <w:w w:val="85"/>
          <w:sz w:val="21"/>
        </w:rPr>
        <w:t xml:space="preserve"> </w:t>
      </w:r>
      <w:r w:rsidRPr="00C12B18">
        <w:rPr>
          <w:w w:val="85"/>
          <w:sz w:val="21"/>
        </w:rPr>
        <w:t>а 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 Федеральным</w:t>
      </w:r>
      <w:r>
        <w:rPr>
          <w:w w:val="85"/>
          <w:sz w:val="21"/>
        </w:rPr>
        <w:t xml:space="preserve"> </w:t>
      </w:r>
      <w:r w:rsidRPr="00C12B18">
        <w:rPr>
          <w:w w:val="85"/>
          <w:sz w:val="21"/>
        </w:rPr>
        <w:t>законом</w:t>
      </w:r>
      <w:r>
        <w:rPr>
          <w:w w:val="85"/>
          <w:sz w:val="21"/>
        </w:rPr>
        <w:t xml:space="preserve"> </w:t>
      </w:r>
      <w:r w:rsidRPr="00C12B18">
        <w:rPr>
          <w:w w:val="85"/>
          <w:sz w:val="21"/>
        </w:rPr>
        <w:t>от 28</w:t>
      </w:r>
      <w:r>
        <w:rPr>
          <w:w w:val="85"/>
          <w:sz w:val="21"/>
        </w:rPr>
        <w:t>.09.2010</w:t>
      </w:r>
      <w:r w:rsidRPr="00C12B18">
        <w:rPr>
          <w:w w:val="85"/>
          <w:sz w:val="21"/>
        </w:rPr>
        <w:t xml:space="preserve"> № 244-ФЗ</w:t>
      </w:r>
      <w:r>
        <w:rPr>
          <w:w w:val="85"/>
          <w:sz w:val="21"/>
        </w:rPr>
        <w:t xml:space="preserve"> </w:t>
      </w:r>
      <w:r w:rsidRPr="00C12B18">
        <w:rPr>
          <w:w w:val="85"/>
          <w:sz w:val="21"/>
        </w:rPr>
        <w:t>«Об</w:t>
      </w:r>
      <w:r>
        <w:rPr>
          <w:w w:val="85"/>
          <w:sz w:val="21"/>
        </w:rPr>
        <w:t xml:space="preserve"> </w:t>
      </w:r>
      <w:r w:rsidRPr="00C12B18">
        <w:rPr>
          <w:w w:val="85"/>
          <w:sz w:val="21"/>
        </w:rPr>
        <w:t>инновационном</w:t>
      </w:r>
      <w:r>
        <w:rPr>
          <w:w w:val="85"/>
          <w:sz w:val="21"/>
        </w:rPr>
        <w:t xml:space="preserve"> </w:t>
      </w:r>
      <w:r w:rsidRPr="00C12B18">
        <w:rPr>
          <w:w w:val="85"/>
          <w:sz w:val="21"/>
        </w:rPr>
        <w:t>центре</w:t>
      </w:r>
      <w:r>
        <w:rPr>
          <w:w w:val="85"/>
          <w:sz w:val="21"/>
        </w:rPr>
        <w:t xml:space="preserve"> </w:t>
      </w:r>
      <w:r w:rsidRPr="00C12B18">
        <w:rPr>
          <w:w w:val="85"/>
          <w:sz w:val="21"/>
        </w:rPr>
        <w:t>«Сколково»</w:t>
      </w:r>
      <w:r>
        <w:rPr>
          <w:w w:val="85"/>
          <w:sz w:val="21"/>
        </w:rPr>
        <w:t xml:space="preserve"> </w:t>
      </w:r>
      <w:r w:rsidRPr="00C12B18">
        <w:rPr>
          <w:w w:val="85"/>
          <w:sz w:val="21"/>
        </w:rPr>
        <w:t>(Собрание</w:t>
      </w:r>
      <w:r>
        <w:rPr>
          <w:w w:val="85"/>
          <w:sz w:val="21"/>
        </w:rPr>
        <w:t xml:space="preserve"> </w:t>
      </w:r>
      <w:r w:rsidRPr="00C12B18">
        <w:rPr>
          <w:w w:val="85"/>
          <w:sz w:val="21"/>
        </w:rPr>
        <w:t>законодательства</w:t>
      </w:r>
      <w:r>
        <w:rPr>
          <w:w w:val="85"/>
          <w:sz w:val="21"/>
        </w:rPr>
        <w:t xml:space="preserve"> </w:t>
      </w:r>
      <w:r w:rsidRPr="00C12B18">
        <w:rPr>
          <w:w w:val="95"/>
          <w:sz w:val="21"/>
        </w:rPr>
        <w:t>Российской</w:t>
      </w:r>
      <w:r>
        <w:rPr>
          <w:w w:val="95"/>
          <w:sz w:val="21"/>
        </w:rPr>
        <w:t xml:space="preserve"> </w:t>
      </w:r>
      <w:r w:rsidRPr="00C12B18">
        <w:rPr>
          <w:w w:val="95"/>
          <w:sz w:val="21"/>
        </w:rPr>
        <w:t>Федерации,</w:t>
      </w:r>
      <w:r>
        <w:rPr>
          <w:w w:val="95"/>
          <w:sz w:val="21"/>
        </w:rPr>
        <w:t xml:space="preserve"> </w:t>
      </w:r>
      <w:r w:rsidRPr="00C12B18">
        <w:rPr>
          <w:w w:val="95"/>
          <w:sz w:val="21"/>
        </w:rPr>
        <w:t>2010,</w:t>
      </w:r>
      <w:r>
        <w:rPr>
          <w:w w:val="95"/>
          <w:sz w:val="21"/>
        </w:rPr>
        <w:t xml:space="preserve"> </w:t>
      </w:r>
      <w:r w:rsidRPr="00C12B18">
        <w:rPr>
          <w:w w:val="95"/>
          <w:sz w:val="21"/>
        </w:rPr>
        <w:t>№40,</w:t>
      </w:r>
      <w:r>
        <w:rPr>
          <w:w w:val="95"/>
          <w:sz w:val="21"/>
        </w:rPr>
        <w:t xml:space="preserve"> </w:t>
      </w:r>
      <w:r w:rsidRPr="00C12B18">
        <w:rPr>
          <w:w w:val="95"/>
          <w:sz w:val="21"/>
        </w:rPr>
        <w:t>ст.4970;</w:t>
      </w:r>
      <w:r>
        <w:rPr>
          <w:w w:val="95"/>
          <w:sz w:val="21"/>
        </w:rPr>
        <w:t xml:space="preserve"> </w:t>
      </w:r>
      <w:r w:rsidRPr="00C12B18">
        <w:rPr>
          <w:w w:val="95"/>
          <w:sz w:val="21"/>
        </w:rPr>
        <w:t>2019,</w:t>
      </w:r>
      <w:r>
        <w:rPr>
          <w:w w:val="95"/>
          <w:sz w:val="21"/>
        </w:rPr>
        <w:t xml:space="preserve"> </w:t>
      </w:r>
      <w:r w:rsidRPr="00C12B18">
        <w:rPr>
          <w:w w:val="95"/>
          <w:sz w:val="21"/>
        </w:rPr>
        <w:t>№31,</w:t>
      </w:r>
      <w:r>
        <w:rPr>
          <w:w w:val="95"/>
          <w:sz w:val="21"/>
        </w:rPr>
        <w:t xml:space="preserve"> </w:t>
      </w:r>
      <w:r w:rsidRPr="00C12B18">
        <w:rPr>
          <w:w w:val="95"/>
          <w:sz w:val="21"/>
        </w:rPr>
        <w:t>ст.4457))</w:t>
      </w:r>
    </w:p>
    <w:p w:rsidR="00517771" w:rsidRPr="00C12B18" w:rsidRDefault="00517771" w:rsidP="00517771">
      <w:pPr>
        <w:spacing w:line="260" w:lineRule="exact"/>
        <w:ind w:left="185"/>
        <w:jc w:val="both"/>
        <w:rPr>
          <w:sz w:val="24"/>
        </w:rPr>
      </w:pPr>
      <w:r w:rsidRPr="00FF1214">
        <w:t>сообщает, что</w:t>
      </w:r>
      <w:r>
        <w:rPr>
          <w:sz w:val="24"/>
        </w:rPr>
        <w:t>________________________________________________________</w:t>
      </w:r>
      <w:r w:rsidRPr="00C12B18">
        <w:rPr>
          <w:sz w:val="24"/>
          <w:u w:val="single"/>
        </w:rPr>
        <w:tab/>
      </w:r>
      <w:r w:rsidRPr="00C12B18">
        <w:rPr>
          <w:sz w:val="24"/>
        </w:rPr>
        <w:t>,</w:t>
      </w:r>
    </w:p>
    <w:p w:rsidR="00517771" w:rsidRPr="00811535" w:rsidRDefault="00517771" w:rsidP="00517771">
      <w:pPr>
        <w:ind w:left="457" w:firstLine="1663"/>
        <w:rPr>
          <w:sz w:val="20"/>
        </w:rPr>
      </w:pPr>
      <w:r w:rsidRPr="001E39E3">
        <w:rPr>
          <w:noProof/>
          <w:sz w:val="22"/>
        </w:rPr>
        <w:pict>
          <v:line id="Прямая соединительная линия 240" o:spid="_x0000_s1031" style="position:absolute;left:0;text-align:left;z-index:251665408;visibility:visible;mso-position-horizontal-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" strokeweight=".96pt">
            <w10:wrap anchorx="page"/>
          </v:line>
        </w:pict>
      </w:r>
      <w:r w:rsidRPr="001E39E3">
        <w:rPr>
          <w:noProof/>
          <w:sz w:val="22"/>
        </w:rPr>
        <w:pict>
          <v:line id="Прямая соединительная линия 239" o:spid="_x0000_s1032" style="position:absolute;left:0;text-align:left;z-index:-251650048;visibility:visible;mso-position-horizontal-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w6UQIAAF0EAAAOAAAAZHJzL2Uyb0RvYy54bWysVM1uEzEQviPxDpbv6e4m2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" strokeweight=".96pt">
            <w10:wrap anchorx="page"/>
          </v:line>
        </w:pict>
      </w:r>
      <w:r w:rsidRPr="00C12B18">
        <w:rPr>
          <w:w w:val="90"/>
          <w:sz w:val="20"/>
        </w:rPr>
        <w:t>(Ф.И.О.</w:t>
      </w:r>
      <w:r>
        <w:rPr>
          <w:w w:val="90"/>
          <w:sz w:val="20"/>
        </w:rPr>
        <w:t xml:space="preserve"> </w:t>
      </w:r>
      <w:r w:rsidRPr="00C12B18">
        <w:rPr>
          <w:w w:val="90"/>
          <w:sz w:val="20"/>
        </w:rPr>
        <w:t>заявителя</w:t>
      </w:r>
      <w:r>
        <w:rPr>
          <w:w w:val="90"/>
          <w:sz w:val="20"/>
        </w:rPr>
        <w:t xml:space="preserve"> </w:t>
      </w:r>
      <w:r w:rsidRPr="00C12B18">
        <w:rPr>
          <w:w w:val="90"/>
          <w:sz w:val="20"/>
        </w:rPr>
        <w:t>в дательном</w:t>
      </w:r>
      <w:r>
        <w:rPr>
          <w:w w:val="90"/>
          <w:sz w:val="20"/>
        </w:rPr>
        <w:t xml:space="preserve"> </w:t>
      </w:r>
      <w:r w:rsidRPr="00C12B18">
        <w:rPr>
          <w:w w:val="90"/>
          <w:sz w:val="20"/>
        </w:rPr>
        <w:t>падеже,</w:t>
      </w:r>
      <w:r>
        <w:rPr>
          <w:w w:val="90"/>
          <w:sz w:val="20"/>
        </w:rPr>
        <w:t xml:space="preserve"> </w:t>
      </w:r>
      <w:r w:rsidRPr="00C12B18">
        <w:rPr>
          <w:w w:val="90"/>
          <w:sz w:val="20"/>
        </w:rPr>
        <w:t>наименование,</w:t>
      </w:r>
      <w:r>
        <w:rPr>
          <w:w w:val="90"/>
          <w:sz w:val="20"/>
        </w:rPr>
        <w:t xml:space="preserve"> </w:t>
      </w:r>
      <w:r w:rsidRPr="00C12B18">
        <w:rPr>
          <w:w w:val="90"/>
          <w:sz w:val="20"/>
        </w:rPr>
        <w:t>номер</w:t>
      </w:r>
      <w:r>
        <w:rPr>
          <w:w w:val="90"/>
          <w:sz w:val="20"/>
        </w:rPr>
        <w:t xml:space="preserve"> и дата </w:t>
      </w:r>
      <w:r w:rsidRPr="00C12B18">
        <w:rPr>
          <w:w w:val="90"/>
          <w:sz w:val="20"/>
        </w:rPr>
        <w:t>выдачи</w:t>
      </w:r>
      <w:r>
        <w:rPr>
          <w:w w:val="90"/>
          <w:sz w:val="20"/>
        </w:rPr>
        <w:t xml:space="preserve"> </w:t>
      </w:r>
      <w:r w:rsidRPr="00C12B18">
        <w:rPr>
          <w:w w:val="90"/>
          <w:sz w:val="20"/>
        </w:rPr>
        <w:t>документа,</w:t>
      </w:r>
      <w:r>
        <w:rPr>
          <w:w w:val="90"/>
          <w:sz w:val="20"/>
        </w:rPr>
        <w:t xml:space="preserve"> </w:t>
      </w:r>
      <w:r w:rsidRPr="00C12B18">
        <w:rPr>
          <w:w w:val="90"/>
          <w:sz w:val="20"/>
        </w:rPr>
        <w:t>подтверждающего</w:t>
      </w:r>
      <w:r>
        <w:rPr>
          <w:w w:val="90"/>
          <w:sz w:val="20"/>
        </w:rPr>
        <w:t xml:space="preserve"> </w:t>
      </w:r>
      <w:r w:rsidRPr="00C12B18">
        <w:rPr>
          <w:w w:val="90"/>
          <w:sz w:val="20"/>
        </w:rPr>
        <w:t>личность,</w:t>
      </w:r>
      <w:r>
        <w:rPr>
          <w:w w:val="90"/>
          <w:sz w:val="20"/>
        </w:rPr>
        <w:t xml:space="preserve"> </w:t>
      </w:r>
      <w:r w:rsidRPr="00C12B18">
        <w:rPr>
          <w:w w:val="90"/>
          <w:sz w:val="20"/>
        </w:rPr>
        <w:t>почтовый</w:t>
      </w:r>
      <w:r>
        <w:rPr>
          <w:w w:val="90"/>
          <w:sz w:val="20"/>
        </w:rPr>
        <w:t xml:space="preserve"> </w:t>
      </w:r>
      <w:r w:rsidRPr="00C12B18">
        <w:rPr>
          <w:w w:val="90"/>
          <w:sz w:val="20"/>
        </w:rPr>
        <w:t>адрес—для</w:t>
      </w:r>
      <w:r>
        <w:rPr>
          <w:w w:val="90"/>
          <w:sz w:val="20"/>
        </w:rPr>
        <w:t xml:space="preserve"> </w:t>
      </w:r>
      <w:r w:rsidRPr="00C12B18">
        <w:rPr>
          <w:w w:val="90"/>
          <w:sz w:val="20"/>
        </w:rPr>
        <w:t>физического</w:t>
      </w:r>
      <w:r>
        <w:rPr>
          <w:w w:val="90"/>
          <w:sz w:val="20"/>
        </w:rPr>
        <w:t xml:space="preserve"> </w:t>
      </w:r>
      <w:r w:rsidRPr="00C12B18">
        <w:rPr>
          <w:w w:val="90"/>
          <w:sz w:val="20"/>
        </w:rPr>
        <w:t>лица;</w:t>
      </w:r>
      <w:r>
        <w:rPr>
          <w:w w:val="90"/>
          <w:sz w:val="20"/>
        </w:rPr>
        <w:t xml:space="preserve"> </w:t>
      </w:r>
      <w:r w:rsidRPr="00C12B18">
        <w:rPr>
          <w:w w:val="90"/>
          <w:sz w:val="20"/>
        </w:rPr>
        <w:t>полное</w:t>
      </w:r>
      <w:r>
        <w:rPr>
          <w:w w:val="90"/>
          <w:sz w:val="20"/>
        </w:rPr>
        <w:t xml:space="preserve"> </w:t>
      </w:r>
      <w:r w:rsidRPr="00C12B18">
        <w:rPr>
          <w:w w:val="90"/>
          <w:sz w:val="20"/>
        </w:rPr>
        <w:t>наименование,</w:t>
      </w:r>
      <w:r>
        <w:rPr>
          <w:w w:val="90"/>
          <w:sz w:val="20"/>
        </w:rPr>
        <w:t xml:space="preserve"> </w:t>
      </w:r>
      <w:r w:rsidRPr="00C12B18">
        <w:rPr>
          <w:w w:val="90"/>
          <w:sz w:val="20"/>
        </w:rPr>
        <w:t>ИНН,</w:t>
      </w:r>
      <w:r>
        <w:rPr>
          <w:w w:val="90"/>
          <w:sz w:val="20"/>
        </w:rPr>
        <w:t xml:space="preserve"> </w:t>
      </w:r>
      <w:r w:rsidRPr="00C12B18">
        <w:rPr>
          <w:w w:val="90"/>
          <w:sz w:val="20"/>
        </w:rPr>
        <w:t>КПП</w:t>
      </w:r>
      <w:r>
        <w:rPr>
          <w:w w:val="90"/>
          <w:sz w:val="20"/>
        </w:rPr>
        <w:t xml:space="preserve"> </w:t>
      </w:r>
      <w:r w:rsidRPr="00C12B18">
        <w:rPr>
          <w:w w:val="90"/>
          <w:sz w:val="20"/>
        </w:rPr>
        <w:t>(для</w:t>
      </w:r>
      <w:r>
        <w:rPr>
          <w:sz w:val="20"/>
        </w:rPr>
        <w:t xml:space="preserve"> </w:t>
      </w:r>
      <w:r w:rsidRPr="00C12B18">
        <w:rPr>
          <w:spacing w:val="-1"/>
          <w:w w:val="95"/>
          <w:sz w:val="20"/>
        </w:rPr>
        <w:t>российскогоюридического</w:t>
      </w:r>
      <w:r w:rsidRPr="00C12B18">
        <w:rPr>
          <w:w w:val="95"/>
          <w:sz w:val="20"/>
        </w:rPr>
        <w:t>лица),страна,датаиномеррегистрации(дляиностранногоюридического лица),</w:t>
      </w:r>
      <w:r w:rsidRPr="001E39E3">
        <w:rPr>
          <w:noProof/>
        </w:rPr>
        <w:pict>
          <v:shape id="Полилиния 238" o:spid="_x0000_s1033" style="position:absolute;left:0;text-align:left;margin-left:53.3pt;margin-top:12.75pt;width:493.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DPEwMAAJs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" path="m,l9878,e" filled="f" strokeweight=".96pt">
            <v:path arrowok="t" o:connecttype="custom" o:connectlocs="0,0;6272530,0" o:connectangles="0,0"/>
            <w10:wrap type="topAndBottom" anchorx="page"/>
          </v:shape>
        </w:pict>
      </w:r>
      <w:r>
        <w:rPr>
          <w:sz w:val="20"/>
        </w:rPr>
        <w:t xml:space="preserve"> </w:t>
      </w:r>
      <w:r w:rsidRPr="00C12B18">
        <w:rPr>
          <w:w w:val="95"/>
          <w:sz w:val="21"/>
        </w:rPr>
        <w:t>почтовый</w:t>
      </w:r>
      <w:r>
        <w:rPr>
          <w:w w:val="95"/>
          <w:sz w:val="21"/>
        </w:rPr>
        <w:t xml:space="preserve"> </w:t>
      </w:r>
      <w:r w:rsidRPr="00C12B18">
        <w:rPr>
          <w:w w:val="95"/>
          <w:sz w:val="21"/>
        </w:rPr>
        <w:t>адрес</w:t>
      </w:r>
      <w:r>
        <w:rPr>
          <w:w w:val="95"/>
          <w:sz w:val="21"/>
        </w:rPr>
        <w:t xml:space="preserve"> </w:t>
      </w:r>
      <w:r w:rsidRPr="00C12B18">
        <w:rPr>
          <w:w w:val="95"/>
          <w:sz w:val="21"/>
        </w:rPr>
        <w:t>для</w:t>
      </w:r>
      <w:r>
        <w:rPr>
          <w:w w:val="95"/>
          <w:sz w:val="21"/>
        </w:rPr>
        <w:t xml:space="preserve"> </w:t>
      </w:r>
      <w:r w:rsidRPr="00C12B18">
        <w:rPr>
          <w:w w:val="95"/>
          <w:sz w:val="21"/>
        </w:rPr>
        <w:t>юридического</w:t>
      </w:r>
      <w:r>
        <w:rPr>
          <w:w w:val="95"/>
          <w:sz w:val="21"/>
        </w:rPr>
        <w:t xml:space="preserve"> </w:t>
      </w:r>
      <w:r w:rsidRPr="00C12B18">
        <w:rPr>
          <w:w w:val="95"/>
          <w:sz w:val="21"/>
        </w:rPr>
        <w:t>лица)</w:t>
      </w:r>
    </w:p>
    <w:p w:rsidR="00517771" w:rsidRDefault="00517771" w:rsidP="00517771">
      <w:pPr>
        <w:spacing w:before="7" w:line="220" w:lineRule="auto"/>
        <w:ind w:right="-1" w:firstLine="709"/>
        <w:jc w:val="both"/>
      </w:pPr>
    </w:p>
    <w:p w:rsidR="00517771" w:rsidRPr="00353BF2" w:rsidRDefault="00517771" w:rsidP="00517771">
      <w:pPr>
        <w:spacing w:before="7" w:line="220" w:lineRule="auto"/>
        <w:ind w:right="-1" w:firstLine="709"/>
        <w:jc w:val="both"/>
      </w:pPr>
      <w:r w:rsidRPr="00353BF2">
        <w:t>на  основании  Правил  присвоения,  изменения   и   аннулирование   адресов,</w:t>
      </w:r>
      <w:r>
        <w:t xml:space="preserve"> </w:t>
      </w:r>
      <w:r w:rsidRPr="00353BF2">
        <w:t>утвержденных</w:t>
      </w:r>
      <w:r w:rsidRPr="00353BF2">
        <w:tab/>
        <w:t>постановлением</w:t>
      </w:r>
      <w:r w:rsidRPr="00353BF2">
        <w:tab/>
      </w:r>
      <w:r w:rsidRPr="00353BF2">
        <w:rPr>
          <w:spacing w:val="-1"/>
        </w:rPr>
        <w:t>Правительства</w:t>
      </w:r>
      <w:r w:rsidRPr="00353BF2">
        <w:rPr>
          <w:spacing w:val="-1"/>
        </w:rPr>
        <w:tab/>
      </w:r>
      <w:r w:rsidRPr="00353BF2">
        <w:t>Российской</w:t>
      </w:r>
      <w:r>
        <w:t xml:space="preserve"> </w:t>
      </w:r>
      <w:r w:rsidRPr="00353BF2">
        <w:rPr>
          <w:spacing w:val="-2"/>
          <w:w w:val="95"/>
        </w:rPr>
        <w:t>Федерации</w:t>
      </w:r>
      <w:r>
        <w:rPr>
          <w:spacing w:val="-2"/>
          <w:w w:val="95"/>
        </w:rPr>
        <w:t xml:space="preserve"> </w:t>
      </w:r>
      <w:r w:rsidRPr="00353BF2">
        <w:t>от</w:t>
      </w:r>
      <w:r>
        <w:t xml:space="preserve"> </w:t>
      </w:r>
      <w:r w:rsidRPr="00353BF2">
        <w:t>19</w:t>
      </w:r>
      <w:r>
        <w:t xml:space="preserve">.11.2014 </w:t>
      </w:r>
      <w:r w:rsidRPr="00353BF2">
        <w:t>№1221,</w:t>
      </w:r>
      <w:r>
        <w:t xml:space="preserve"> </w:t>
      </w:r>
      <w:r w:rsidRPr="00353BF2">
        <w:t>отказано</w:t>
      </w:r>
      <w:r>
        <w:t xml:space="preserve"> </w:t>
      </w:r>
      <w:r w:rsidRPr="00353BF2">
        <w:t>в</w:t>
      </w:r>
      <w:r>
        <w:t xml:space="preserve"> </w:t>
      </w:r>
      <w:r w:rsidRPr="00353BF2">
        <w:t>присвоении</w:t>
      </w:r>
      <w:r>
        <w:t xml:space="preserve"> </w:t>
      </w:r>
      <w:r w:rsidRPr="00353BF2">
        <w:t>(аннулировании)</w:t>
      </w:r>
      <w:r>
        <w:t xml:space="preserve"> </w:t>
      </w:r>
      <w:r w:rsidRPr="00353BF2">
        <w:t>адреса</w:t>
      </w:r>
      <w:r>
        <w:t xml:space="preserve"> </w:t>
      </w:r>
      <w:r w:rsidRPr="00353BF2">
        <w:t>следующему</w:t>
      </w:r>
    </w:p>
    <w:p w:rsidR="00517771" w:rsidRPr="00C12B18" w:rsidRDefault="00517771" w:rsidP="00517771">
      <w:pPr>
        <w:spacing w:before="9" w:line="232" w:lineRule="exact"/>
        <w:ind w:left="5427"/>
        <w:jc w:val="both"/>
        <w:rPr>
          <w:sz w:val="21"/>
        </w:rPr>
      </w:pPr>
      <w:r w:rsidRPr="00C12B18">
        <w:rPr>
          <w:spacing w:val="-1"/>
          <w:w w:val="95"/>
          <w:sz w:val="21"/>
        </w:rPr>
        <w:t xml:space="preserve"> (нужное</w:t>
      </w:r>
      <w:r>
        <w:rPr>
          <w:spacing w:val="-1"/>
          <w:w w:val="95"/>
          <w:sz w:val="21"/>
        </w:rPr>
        <w:t xml:space="preserve"> </w:t>
      </w:r>
      <w:r w:rsidRPr="00C12B18">
        <w:rPr>
          <w:spacing w:val="-1"/>
          <w:w w:val="95"/>
          <w:sz w:val="21"/>
        </w:rPr>
        <w:t>подчеркнуть)</w:t>
      </w:r>
    </w:p>
    <w:p w:rsidR="00517771" w:rsidRPr="00546D87" w:rsidRDefault="00517771" w:rsidP="00517771">
      <w:pPr>
        <w:spacing w:line="278" w:lineRule="exact"/>
        <w:ind w:left="178"/>
        <w:jc w:val="both"/>
      </w:pPr>
      <w:r w:rsidRPr="00546D87">
        <w:rPr>
          <w:w w:val="95"/>
        </w:rPr>
        <w:t>объекту адресации</w:t>
      </w:r>
      <w:r w:rsidRPr="00546D87">
        <w:rPr>
          <w:u w:val="single"/>
        </w:rPr>
        <w:tab/>
      </w:r>
      <w:r>
        <w:rPr>
          <w:u w:val="single"/>
        </w:rPr>
        <w:t>___________________________________________</w:t>
      </w:r>
      <w:r>
        <w:rPr>
          <w:u w:val="single"/>
        </w:rPr>
        <w:tab/>
      </w:r>
    </w:p>
    <w:p w:rsidR="00517771" w:rsidRDefault="00517771" w:rsidP="00517771">
      <w:pPr>
        <w:ind w:left="284" w:right="748"/>
        <w:jc w:val="both"/>
        <w:rPr>
          <w:w w:val="95"/>
          <w:sz w:val="21"/>
        </w:rPr>
      </w:pPr>
      <w:r w:rsidRPr="001E39E3">
        <w:rPr>
          <w:noProof/>
          <w:sz w:val="22"/>
        </w:rPr>
        <w:pict>
          <v:line id="Прямая соединительная линия 236" o:spid="_x0000_s1034" style="position:absolute;left:0;text-align:left;z-index:-251648000;visibility:visible;mso-position-horizontal-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AUQIAAF0EAAAOAAAAZHJzL2Uyb0RvYy54bWysVM1uEzEQviPxDtbe091Ntq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" strokeweight=".96pt">
            <w10:wrap anchorx="page"/>
          </v:line>
        </w:pict>
      </w:r>
      <w:r w:rsidRPr="00C12B18">
        <w:rPr>
          <w:sz w:val="21"/>
        </w:rPr>
        <w:t>(вид и наименование объекта адресации, описание</w:t>
      </w:r>
      <w:r>
        <w:rPr>
          <w:sz w:val="21"/>
        </w:rPr>
        <w:t xml:space="preserve"> </w:t>
      </w:r>
      <w:r w:rsidRPr="00C12B18">
        <w:rPr>
          <w:w w:val="90"/>
          <w:sz w:val="21"/>
        </w:rPr>
        <w:t>местонахождения</w:t>
      </w:r>
      <w:r>
        <w:rPr>
          <w:w w:val="90"/>
          <w:sz w:val="21"/>
        </w:rPr>
        <w:t xml:space="preserve"> </w:t>
      </w:r>
      <w:r w:rsidRPr="00C12B18">
        <w:rPr>
          <w:w w:val="90"/>
          <w:sz w:val="21"/>
        </w:rPr>
        <w:t>объекта</w:t>
      </w:r>
      <w:r>
        <w:rPr>
          <w:w w:val="90"/>
          <w:sz w:val="21"/>
        </w:rPr>
        <w:t xml:space="preserve"> </w:t>
      </w:r>
      <w:r w:rsidRPr="00C12B18">
        <w:rPr>
          <w:w w:val="90"/>
          <w:sz w:val="21"/>
        </w:rPr>
        <w:t>адресации</w:t>
      </w:r>
      <w:r>
        <w:rPr>
          <w:w w:val="90"/>
          <w:sz w:val="21"/>
        </w:rPr>
        <w:t xml:space="preserve"> </w:t>
      </w:r>
      <w:r w:rsidRPr="00C12B18">
        <w:rPr>
          <w:w w:val="90"/>
          <w:sz w:val="21"/>
        </w:rPr>
        <w:t>в</w:t>
      </w:r>
      <w:r>
        <w:rPr>
          <w:w w:val="90"/>
          <w:sz w:val="21"/>
        </w:rPr>
        <w:t xml:space="preserve"> </w:t>
      </w:r>
      <w:r w:rsidRPr="00C12B18">
        <w:rPr>
          <w:w w:val="90"/>
          <w:sz w:val="21"/>
        </w:rPr>
        <w:t>случае</w:t>
      </w:r>
      <w:r>
        <w:rPr>
          <w:w w:val="90"/>
          <w:sz w:val="21"/>
        </w:rPr>
        <w:t xml:space="preserve"> </w:t>
      </w:r>
      <w:r w:rsidRPr="00C12B18">
        <w:rPr>
          <w:w w:val="90"/>
          <w:sz w:val="21"/>
        </w:rPr>
        <w:t>обращения</w:t>
      </w:r>
      <w:r>
        <w:rPr>
          <w:w w:val="90"/>
          <w:sz w:val="21"/>
        </w:rPr>
        <w:t xml:space="preserve"> </w:t>
      </w:r>
      <w:r w:rsidRPr="00C12B18">
        <w:rPr>
          <w:w w:val="90"/>
          <w:sz w:val="21"/>
        </w:rPr>
        <w:t>заявителя</w:t>
      </w:r>
      <w:r>
        <w:rPr>
          <w:w w:val="90"/>
          <w:sz w:val="21"/>
        </w:rPr>
        <w:t xml:space="preserve"> </w:t>
      </w:r>
      <w:r w:rsidRPr="00C12B18">
        <w:rPr>
          <w:w w:val="90"/>
          <w:sz w:val="21"/>
        </w:rPr>
        <w:t>о</w:t>
      </w:r>
      <w:r>
        <w:rPr>
          <w:w w:val="90"/>
          <w:sz w:val="21"/>
        </w:rPr>
        <w:t xml:space="preserve"> </w:t>
      </w:r>
      <w:r w:rsidRPr="00C12B18">
        <w:rPr>
          <w:w w:val="90"/>
          <w:sz w:val="21"/>
        </w:rPr>
        <w:t>присвоении</w:t>
      </w:r>
      <w:r>
        <w:rPr>
          <w:w w:val="90"/>
          <w:sz w:val="21"/>
        </w:rPr>
        <w:t xml:space="preserve"> </w:t>
      </w:r>
      <w:r w:rsidRPr="00C12B18">
        <w:rPr>
          <w:w w:val="90"/>
          <w:sz w:val="21"/>
        </w:rPr>
        <w:t>объекту</w:t>
      </w:r>
      <w:r>
        <w:rPr>
          <w:w w:val="90"/>
          <w:sz w:val="21"/>
        </w:rPr>
        <w:t xml:space="preserve"> </w:t>
      </w:r>
      <w:r w:rsidRPr="00C12B18">
        <w:rPr>
          <w:w w:val="90"/>
          <w:sz w:val="21"/>
        </w:rPr>
        <w:t>адресации</w:t>
      </w:r>
      <w:r>
        <w:rPr>
          <w:w w:val="90"/>
          <w:sz w:val="21"/>
        </w:rPr>
        <w:t xml:space="preserve"> </w:t>
      </w:r>
      <w:r w:rsidRPr="00C12B18">
        <w:rPr>
          <w:w w:val="90"/>
          <w:sz w:val="21"/>
        </w:rPr>
        <w:t>адреса,</w:t>
      </w:r>
      <w:r>
        <w:rPr>
          <w:sz w:val="21"/>
        </w:rPr>
        <w:t xml:space="preserve"> </w:t>
      </w:r>
      <w:r w:rsidRPr="00C12B18">
        <w:rPr>
          <w:w w:val="95"/>
          <w:sz w:val="21"/>
        </w:rPr>
        <w:t>адрес</w:t>
      </w:r>
      <w:r>
        <w:rPr>
          <w:w w:val="95"/>
          <w:sz w:val="21"/>
        </w:rPr>
        <w:t xml:space="preserve"> </w:t>
      </w:r>
      <w:r w:rsidRPr="00C12B18">
        <w:rPr>
          <w:w w:val="95"/>
          <w:sz w:val="21"/>
        </w:rPr>
        <w:t>объекта</w:t>
      </w:r>
      <w:r>
        <w:rPr>
          <w:w w:val="95"/>
          <w:sz w:val="21"/>
        </w:rPr>
        <w:t xml:space="preserve"> </w:t>
      </w:r>
      <w:r w:rsidRPr="00C12B18">
        <w:rPr>
          <w:w w:val="95"/>
          <w:sz w:val="21"/>
        </w:rPr>
        <w:t>адресации</w:t>
      </w:r>
      <w:r>
        <w:rPr>
          <w:w w:val="95"/>
          <w:sz w:val="21"/>
        </w:rPr>
        <w:t xml:space="preserve"> </w:t>
      </w:r>
      <w:r w:rsidRPr="00C12B18">
        <w:rPr>
          <w:w w:val="95"/>
          <w:sz w:val="21"/>
        </w:rPr>
        <w:t>в</w:t>
      </w:r>
      <w:r>
        <w:rPr>
          <w:w w:val="95"/>
          <w:sz w:val="21"/>
        </w:rPr>
        <w:t xml:space="preserve"> </w:t>
      </w:r>
      <w:r w:rsidRPr="00C12B18">
        <w:rPr>
          <w:w w:val="95"/>
          <w:sz w:val="21"/>
        </w:rPr>
        <w:t>случае</w:t>
      </w:r>
      <w:r>
        <w:rPr>
          <w:w w:val="95"/>
          <w:sz w:val="21"/>
        </w:rPr>
        <w:t xml:space="preserve"> </w:t>
      </w:r>
      <w:r w:rsidRPr="00C12B18">
        <w:rPr>
          <w:w w:val="95"/>
          <w:sz w:val="21"/>
        </w:rPr>
        <w:t>обращения</w:t>
      </w:r>
      <w:r>
        <w:rPr>
          <w:w w:val="95"/>
          <w:sz w:val="21"/>
        </w:rPr>
        <w:t xml:space="preserve"> </w:t>
      </w:r>
      <w:r w:rsidRPr="00C12B18">
        <w:rPr>
          <w:w w:val="95"/>
          <w:sz w:val="21"/>
        </w:rPr>
        <w:t>заявителя</w:t>
      </w:r>
      <w:r>
        <w:rPr>
          <w:w w:val="95"/>
          <w:sz w:val="21"/>
        </w:rPr>
        <w:t xml:space="preserve"> </w:t>
      </w:r>
      <w:r w:rsidRPr="00C12B18">
        <w:rPr>
          <w:w w:val="95"/>
          <w:sz w:val="21"/>
        </w:rPr>
        <w:t>об</w:t>
      </w:r>
      <w:r>
        <w:rPr>
          <w:w w:val="95"/>
          <w:sz w:val="21"/>
        </w:rPr>
        <w:t xml:space="preserve"> </w:t>
      </w:r>
      <w:r w:rsidRPr="00C12B18">
        <w:rPr>
          <w:w w:val="95"/>
          <w:sz w:val="21"/>
        </w:rPr>
        <w:t>аннулировани</w:t>
      </w:r>
      <w:r>
        <w:rPr>
          <w:w w:val="95"/>
          <w:sz w:val="21"/>
        </w:rPr>
        <w:t xml:space="preserve">и </w:t>
      </w:r>
      <w:r w:rsidRPr="00C12B18">
        <w:rPr>
          <w:w w:val="95"/>
          <w:sz w:val="21"/>
        </w:rPr>
        <w:t>его</w:t>
      </w:r>
      <w:r>
        <w:rPr>
          <w:w w:val="95"/>
          <w:sz w:val="21"/>
        </w:rPr>
        <w:t xml:space="preserve"> </w:t>
      </w:r>
      <w:r w:rsidRPr="00C12B18">
        <w:rPr>
          <w:w w:val="95"/>
          <w:sz w:val="21"/>
        </w:rPr>
        <w:t>адреса)</w:t>
      </w:r>
    </w:p>
    <w:p w:rsidR="00517771" w:rsidRPr="00C12B18" w:rsidRDefault="00517771" w:rsidP="00517771">
      <w:pPr>
        <w:ind w:left="284" w:right="748"/>
        <w:jc w:val="both"/>
        <w:rPr>
          <w:sz w:val="21"/>
        </w:rPr>
      </w:pPr>
      <w:r w:rsidRPr="00546D87">
        <w:rPr>
          <w:w w:val="95"/>
        </w:rPr>
        <w:t>в связи с</w:t>
      </w:r>
      <w:r>
        <w:rPr>
          <w:w w:val="95"/>
          <w:sz w:val="21"/>
        </w:rPr>
        <w:t xml:space="preserve"> _________________________________________________________________________</w:t>
      </w:r>
    </w:p>
    <w:p w:rsidR="00517771" w:rsidRPr="00482FD7" w:rsidRDefault="00517771" w:rsidP="00517771">
      <w:pPr>
        <w:ind w:left="220" w:right="598"/>
        <w:jc w:val="center"/>
        <w:rPr>
          <w:w w:val="85"/>
          <w:sz w:val="21"/>
        </w:rPr>
      </w:pPr>
      <w:r w:rsidRPr="00C12B18">
        <w:rPr>
          <w:w w:val="85"/>
          <w:sz w:val="21"/>
        </w:rPr>
        <w:t>(основание</w:t>
      </w:r>
      <w:r>
        <w:rPr>
          <w:w w:val="85"/>
          <w:sz w:val="21"/>
        </w:rPr>
        <w:t xml:space="preserve"> </w:t>
      </w:r>
      <w:r w:rsidRPr="00C12B18">
        <w:rPr>
          <w:w w:val="85"/>
          <w:sz w:val="21"/>
        </w:rPr>
        <w:t>отказа)</w:t>
      </w:r>
    </w:p>
    <w:p w:rsidR="00517771" w:rsidRPr="00FF1214" w:rsidRDefault="00517771" w:rsidP="00517771">
      <w:pPr>
        <w:tabs>
          <w:tab w:val="left" w:pos="9355"/>
        </w:tabs>
        <w:spacing w:before="83" w:line="220" w:lineRule="auto"/>
        <w:ind w:right="-1" w:firstLine="731"/>
        <w:jc w:val="both"/>
      </w:pPr>
      <w:r w:rsidRPr="00FF1214">
        <w:rPr>
          <w:w w:val="95"/>
        </w:rPr>
        <w:t xml:space="preserve">Уполномоченное лицо органа местного самоуправления, органа государственной власти субъекта Российской Федерации </w:t>
      </w:r>
      <w:r w:rsidRPr="00FF1214">
        <w:rPr>
          <w:w w:val="90"/>
        </w:rPr>
        <w:t>—</w:t>
      </w:r>
      <w:r w:rsidRPr="00FF1214">
        <w:rPr>
          <w:w w:val="95"/>
        </w:rPr>
        <w:t xml:space="preserve">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FF1214">
        <w:rPr>
          <w:spacing w:val="-1"/>
        </w:rPr>
        <w:t xml:space="preserve">управляющей компанией в соответствии </w:t>
      </w:r>
      <w:r w:rsidRPr="00FF1214">
        <w:t xml:space="preserve">с Федеральным законом от 28.09.2010 </w:t>
      </w:r>
      <w:r w:rsidRPr="00FF1214">
        <w:rPr>
          <w:w w:val="95"/>
        </w:rPr>
        <w:t xml:space="preserve">№ 244-ФЗ «Об инновационном центре «Сколково» (Собрание законодательства Российской </w:t>
      </w:r>
      <w:r w:rsidRPr="00FF1214">
        <w:t>Федерации, 2010, №40, ст.4970; 2019, №31, ст.4457)</w:t>
      </w:r>
    </w:p>
    <w:p w:rsidR="00517771" w:rsidRPr="00C12B18" w:rsidRDefault="00517771" w:rsidP="00517771">
      <w:pPr>
        <w:pStyle w:val="af9"/>
        <w:spacing w:before="9"/>
        <w:rPr>
          <w:sz w:val="18"/>
        </w:rPr>
      </w:pPr>
      <w:r w:rsidRPr="001E39E3">
        <w:rPr>
          <w:noProof/>
        </w:rPr>
        <w:pict>
          <v:group id="Группа 229" o:spid="_x0000_s1035" style="position:absolute;margin-left:53.05pt;margin-top:12.8pt;width:298.35pt;height:12.85pt;z-index:-251646976;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">
            <v:line id="Line 285" o:spid="_x0000_s1036" style="position:absolute;visibility:visible" from="0,10" to="5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shape id="Picture 286" o:spid="_x0000_s1037" type="#_x0000_t75" style="position:absolute;left:2099;top:69;width:1728;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">
              <v:imagedata r:id="rId49" o:title=""/>
            </v:shape>
            <w10:wrap type="topAndBottom" anchorx="page"/>
          </v:group>
        </w:pict>
      </w:r>
      <w:r w:rsidRPr="001E39E3">
        <w:rPr>
          <w:noProof/>
        </w:rPr>
        <w:pict>
          <v:group id="Группа 228" o:spid="_x0000_s1038" style="position:absolute;margin-left:439.2pt;margin-top:12.8pt;width:113.3pt;height:12.85pt;z-index:-251645952;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">
            <v:line id="Line 288" o:spid="_x0000_s1039" style="position:absolute;visibility:visibl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shape id="Picture 289" o:spid="_x0000_s1040" type="#_x0000_t75" style="position:absolute;left:705;top:69;width:814;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">
              <v:imagedata r:id="rId50" o:title=""/>
            </v:shape>
            <w10:wrap type="topAndBottom" anchorx="page"/>
          </v:group>
        </w:pict>
      </w:r>
    </w:p>
    <w:p w:rsidR="00517771" w:rsidRPr="00482FD7" w:rsidRDefault="00517771" w:rsidP="00517771">
      <w:pPr>
        <w:spacing w:before="69"/>
        <w:ind w:right="449"/>
        <w:jc w:val="right"/>
        <w:rPr>
          <w:sz w:val="25"/>
        </w:rPr>
      </w:pPr>
      <w:r>
        <w:rPr>
          <w:sz w:val="25"/>
        </w:rPr>
        <w:t>М.П.</w:t>
      </w:r>
    </w:p>
    <w:p w:rsidR="00517771" w:rsidRPr="00166D35" w:rsidRDefault="00517771" w:rsidP="00517771">
      <w:pPr>
        <w:adjustRightInd w:val="0"/>
        <w:ind w:right="74" w:firstLine="540"/>
        <w:jc w:val="right"/>
        <w:outlineLvl w:val="0"/>
        <w:rPr>
          <w:rFonts w:eastAsia="Calibri"/>
          <w:bCs/>
        </w:rPr>
      </w:pPr>
      <w:r w:rsidRPr="00166D35">
        <w:rPr>
          <w:rFonts w:eastAsia="Calibri"/>
          <w:bCs/>
        </w:rPr>
        <w:t>Приложение № 2</w:t>
      </w:r>
    </w:p>
    <w:p w:rsidR="00517771" w:rsidRPr="00166D35" w:rsidRDefault="00517771" w:rsidP="00517771">
      <w:pPr>
        <w:adjustRightInd w:val="0"/>
        <w:ind w:right="74" w:firstLine="540"/>
        <w:jc w:val="right"/>
        <w:outlineLvl w:val="0"/>
        <w:rPr>
          <w:rFonts w:eastAsia="Calibri"/>
          <w:bCs/>
        </w:rPr>
      </w:pPr>
      <w:r w:rsidRPr="00166D35">
        <w:rPr>
          <w:rFonts w:eastAsia="Calibri"/>
          <w:bCs/>
        </w:rPr>
        <w:t xml:space="preserve">  к Административному регламенту </w:t>
      </w:r>
    </w:p>
    <w:p w:rsidR="00517771" w:rsidRDefault="00517771" w:rsidP="00517771">
      <w:pPr>
        <w:spacing w:before="1"/>
        <w:ind w:left="525" w:right="598"/>
        <w:jc w:val="center"/>
        <w:rPr>
          <w:sz w:val="25"/>
        </w:rPr>
      </w:pPr>
    </w:p>
    <w:p w:rsidR="00517771" w:rsidRPr="00C12B18" w:rsidRDefault="00517771" w:rsidP="00517771">
      <w:pPr>
        <w:spacing w:before="1"/>
        <w:ind w:left="525" w:right="598"/>
        <w:jc w:val="center"/>
        <w:rPr>
          <w:sz w:val="25"/>
        </w:rPr>
      </w:pPr>
      <w:r w:rsidRPr="00C12B18">
        <w:rPr>
          <w:sz w:val="25"/>
        </w:rPr>
        <w:t>ФОРМА</w:t>
      </w:r>
    </w:p>
    <w:p w:rsidR="00517771" w:rsidRDefault="00517771" w:rsidP="00517771">
      <w:pPr>
        <w:ind w:left="2466" w:right="2546"/>
        <w:jc w:val="center"/>
        <w:rPr>
          <w:sz w:val="25"/>
        </w:rPr>
      </w:pPr>
      <w:r w:rsidRPr="00C12B18">
        <w:rPr>
          <w:sz w:val="25"/>
        </w:rPr>
        <w:t>заявление</w:t>
      </w:r>
      <w:r>
        <w:rPr>
          <w:sz w:val="25"/>
        </w:rPr>
        <w:t xml:space="preserve"> </w:t>
      </w:r>
      <w:r w:rsidRPr="00C12B18">
        <w:rPr>
          <w:sz w:val="25"/>
        </w:rPr>
        <w:t>о</w:t>
      </w:r>
      <w:r>
        <w:rPr>
          <w:sz w:val="25"/>
        </w:rPr>
        <w:t xml:space="preserve"> </w:t>
      </w:r>
      <w:r w:rsidRPr="00C12B18">
        <w:rPr>
          <w:sz w:val="25"/>
        </w:rPr>
        <w:t>присвоении</w:t>
      </w:r>
      <w:r>
        <w:rPr>
          <w:sz w:val="25"/>
        </w:rPr>
        <w:t xml:space="preserve"> </w:t>
      </w:r>
      <w:r w:rsidRPr="00C12B18">
        <w:rPr>
          <w:sz w:val="25"/>
        </w:rPr>
        <w:t>объекту</w:t>
      </w:r>
      <w:r>
        <w:rPr>
          <w:sz w:val="25"/>
        </w:rPr>
        <w:t xml:space="preserve"> </w:t>
      </w:r>
      <w:r w:rsidRPr="00C12B18">
        <w:rPr>
          <w:sz w:val="25"/>
        </w:rPr>
        <w:t>адресации</w:t>
      </w:r>
      <w:r>
        <w:rPr>
          <w:sz w:val="25"/>
        </w:rPr>
        <w:t xml:space="preserve"> </w:t>
      </w:r>
      <w:r w:rsidRPr="00C12B18">
        <w:rPr>
          <w:sz w:val="25"/>
        </w:rPr>
        <w:t>адреса</w:t>
      </w:r>
      <w:r>
        <w:rPr>
          <w:sz w:val="25"/>
        </w:rPr>
        <w:t xml:space="preserve"> </w:t>
      </w:r>
      <w:r w:rsidRPr="00C12B18">
        <w:rPr>
          <w:sz w:val="25"/>
        </w:rPr>
        <w:t>или</w:t>
      </w:r>
      <w:r>
        <w:rPr>
          <w:sz w:val="25"/>
        </w:rPr>
        <w:t xml:space="preserve"> </w:t>
      </w:r>
      <w:r w:rsidRPr="00C12B18">
        <w:rPr>
          <w:sz w:val="25"/>
        </w:rPr>
        <w:t>аннулирование</w:t>
      </w:r>
      <w:r>
        <w:rPr>
          <w:sz w:val="25"/>
        </w:rPr>
        <w:t xml:space="preserve"> </w:t>
      </w:r>
      <w:r w:rsidRPr="00C12B18">
        <w:rPr>
          <w:sz w:val="25"/>
        </w:rPr>
        <w:t>его</w:t>
      </w:r>
      <w:r>
        <w:rPr>
          <w:sz w:val="25"/>
        </w:rPr>
        <w:t xml:space="preserve"> </w:t>
      </w:r>
      <w:r w:rsidRPr="00C12B18">
        <w:rPr>
          <w:sz w:val="25"/>
        </w:rPr>
        <w:t>адреса</w:t>
      </w:r>
    </w:p>
    <w:p w:rsidR="00517771" w:rsidRDefault="00517771" w:rsidP="00517771">
      <w:pPr>
        <w:pStyle w:val="aff2"/>
        <w:shd w:val="clear" w:color="auto" w:fill="FFFFFF"/>
        <w:rPr>
          <w:color w:val="22272F"/>
          <w:sz w:val="23"/>
          <w:szCs w:val="23"/>
        </w:rPr>
      </w:pPr>
      <w:r>
        <w:rPr>
          <w:color w:val="22272F"/>
          <w:sz w:val="23"/>
          <w:szCs w:val="23"/>
        </w:rPr>
        <w:t> </w:t>
      </w:r>
    </w:p>
    <w:tbl>
      <w:tblPr>
        <w:tblW w:w="10065" w:type="dxa"/>
        <w:tblInd w:w="-701" w:type="dxa"/>
        <w:shd w:val="clear" w:color="auto" w:fill="FFFFFF"/>
        <w:tblCellMar>
          <w:left w:w="0" w:type="dxa"/>
          <w:right w:w="0" w:type="dxa"/>
        </w:tblCellMar>
        <w:tblLook w:val="04A0"/>
      </w:tblPr>
      <w:tblGrid>
        <w:gridCol w:w="4820"/>
        <w:gridCol w:w="2410"/>
        <w:gridCol w:w="2835"/>
      </w:tblGrid>
      <w:tr w:rsidR="00517771" w:rsidTr="008E4559">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410"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Лист N _________</w:t>
            </w:r>
          </w:p>
        </w:tc>
        <w:tc>
          <w:tcPr>
            <w:tcW w:w="2835"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632" w:type="dxa"/>
        <w:tblInd w:w="-701" w:type="dxa"/>
        <w:shd w:val="clear" w:color="auto" w:fill="FFFFFF"/>
        <w:tblLayout w:type="fixed"/>
        <w:tblCellMar>
          <w:left w:w="0" w:type="dxa"/>
          <w:right w:w="0" w:type="dxa"/>
        </w:tblCellMar>
        <w:tblLook w:val="04A0"/>
      </w:tblPr>
      <w:tblGrid>
        <w:gridCol w:w="706"/>
        <w:gridCol w:w="1269"/>
        <w:gridCol w:w="50"/>
        <w:gridCol w:w="2210"/>
        <w:gridCol w:w="565"/>
        <w:gridCol w:w="539"/>
        <w:gridCol w:w="26"/>
        <w:gridCol w:w="1694"/>
        <w:gridCol w:w="601"/>
        <w:gridCol w:w="810"/>
        <w:gridCol w:w="1110"/>
        <w:gridCol w:w="453"/>
        <w:gridCol w:w="35"/>
        <w:gridCol w:w="529"/>
        <w:gridCol w:w="35"/>
      </w:tblGrid>
      <w:tr w:rsidR="00517771" w:rsidTr="008E4559">
        <w:trPr>
          <w:gridAfter w:val="2"/>
          <w:wAfter w:w="553" w:type="dxa"/>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7771" w:rsidRPr="00482FD7" w:rsidRDefault="00517771" w:rsidP="008E4559">
            <w:pPr>
              <w:pStyle w:val="s1"/>
              <w:spacing w:before="0" w:after="0"/>
              <w:ind w:left="75" w:right="75"/>
              <w:jc w:val="center"/>
            </w:pPr>
            <w:r w:rsidRPr="00482FD7">
              <w:t>1</w:t>
            </w:r>
          </w:p>
        </w:tc>
        <w:tc>
          <w:tcPr>
            <w:tcW w:w="4099" w:type="dxa"/>
            <w:gridSpan w:val="4"/>
            <w:tcBorders>
              <w:top w:val="single" w:sz="6" w:space="0" w:color="000000"/>
              <w:bottom w:val="single" w:sz="6" w:space="0" w:color="000000"/>
              <w:right w:val="single" w:sz="6" w:space="0" w:color="000000"/>
            </w:tcBorders>
            <w:shd w:val="clear" w:color="auto" w:fill="FFFFFF"/>
            <w:hideMark/>
          </w:tcPr>
          <w:p w:rsidR="00517771" w:rsidRPr="00482FD7" w:rsidRDefault="00517771" w:rsidP="008E4559">
            <w:pPr>
              <w:pStyle w:val="s1"/>
              <w:spacing w:before="0" w:after="0"/>
              <w:ind w:left="75" w:right="75"/>
              <w:jc w:val="center"/>
            </w:pPr>
            <w:r w:rsidRPr="00482FD7">
              <w:t>Заявление</w:t>
            </w:r>
          </w:p>
          <w:p w:rsidR="00517771" w:rsidRPr="00482FD7" w:rsidRDefault="00517771" w:rsidP="008E4559">
            <w:pPr>
              <w:pStyle w:val="aff2"/>
              <w:rPr>
                <w:sz w:val="23"/>
                <w:szCs w:val="23"/>
              </w:rPr>
            </w:pPr>
            <w:r w:rsidRPr="00482FD7">
              <w:rPr>
                <w:sz w:val="23"/>
                <w:szCs w:val="23"/>
              </w:rPr>
              <w:t> </w:t>
            </w:r>
          </w:p>
          <w:p w:rsidR="00517771" w:rsidRPr="00482FD7" w:rsidRDefault="00517771" w:rsidP="008E4559">
            <w:pPr>
              <w:pStyle w:val="s16"/>
              <w:spacing w:before="0" w:after="0"/>
              <w:ind w:left="75" w:right="75"/>
            </w:pPr>
            <w:r w:rsidRPr="00482FD7">
              <w:t>в</w:t>
            </w:r>
          </w:p>
        </w:tc>
        <w:tc>
          <w:tcPr>
            <w:tcW w:w="566" w:type="dxa"/>
            <w:gridSpan w:val="2"/>
            <w:vMerge w:val="restart"/>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
              <w:spacing w:before="0" w:after="0"/>
              <w:ind w:left="75" w:right="75"/>
              <w:jc w:val="center"/>
              <w:rPr>
                <w:color w:val="464C55"/>
              </w:rPr>
            </w:pPr>
            <w:r>
              <w:rPr>
                <w:color w:val="464C55"/>
              </w:rPr>
              <w:t>2</w:t>
            </w:r>
          </w:p>
        </w:tc>
        <w:tc>
          <w:tcPr>
            <w:tcW w:w="4220" w:type="dxa"/>
            <w:gridSpan w:val="4"/>
            <w:tcBorders>
              <w:top w:val="single" w:sz="6" w:space="0" w:color="000000"/>
            </w:tcBorders>
            <w:shd w:val="clear" w:color="auto" w:fill="FFFFFF"/>
            <w:hideMark/>
          </w:tcPr>
          <w:p w:rsidR="00517771" w:rsidRDefault="00517771" w:rsidP="008E4559">
            <w:pPr>
              <w:pStyle w:val="s16"/>
              <w:spacing w:before="0" w:after="0"/>
              <w:ind w:left="75" w:right="-190"/>
              <w:rPr>
                <w:color w:val="22272F"/>
              </w:rPr>
            </w:pPr>
            <w:r>
              <w:rPr>
                <w:color w:val="22272F"/>
              </w:rPr>
              <w:t>Заявление принято</w:t>
            </w:r>
          </w:p>
          <w:p w:rsidR="00517771" w:rsidRDefault="00517771" w:rsidP="008E4559">
            <w:pPr>
              <w:pStyle w:val="aff2"/>
              <w:ind w:right="-190"/>
              <w:rPr>
                <w:color w:val="22272F"/>
                <w:sz w:val="23"/>
                <w:szCs w:val="23"/>
              </w:rPr>
            </w:pPr>
            <w:r>
              <w:rPr>
                <w:color w:val="22272F"/>
                <w:sz w:val="23"/>
                <w:szCs w:val="23"/>
              </w:rPr>
              <w:t> </w:t>
            </w:r>
          </w:p>
          <w:p w:rsidR="00517771" w:rsidRDefault="00517771" w:rsidP="008E4559">
            <w:pPr>
              <w:pStyle w:val="s16"/>
              <w:spacing w:before="0" w:after="0"/>
              <w:ind w:left="75" w:right="-190"/>
              <w:rPr>
                <w:color w:val="22272F"/>
              </w:rPr>
            </w:pPr>
            <w:r>
              <w:rPr>
                <w:color w:val="22272F"/>
              </w:rPr>
              <w:t>регистрационный номер</w:t>
            </w:r>
          </w:p>
        </w:tc>
        <w:tc>
          <w:tcPr>
            <w:tcW w:w="453" w:type="dxa"/>
            <w:tcBorders>
              <w:top w:val="single" w:sz="6" w:space="0" w:color="000000"/>
              <w:bottom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5" w:type="dxa"/>
            <w:vMerge w:val="restart"/>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tcBorders>
              <w:bottom w:val="single" w:sz="6" w:space="0" w:color="000000"/>
              <w:right w:val="single" w:sz="6" w:space="0" w:color="000000"/>
            </w:tcBorders>
            <w:shd w:val="clear" w:color="auto" w:fill="FFFFFF"/>
            <w:hideMark/>
          </w:tcPr>
          <w:p w:rsidR="00517771" w:rsidRPr="00482FD7" w:rsidRDefault="00517771" w:rsidP="008E4559">
            <w:pPr>
              <w:pStyle w:val="s1"/>
              <w:spacing w:before="0" w:after="0"/>
              <w:ind w:left="75" w:right="75"/>
              <w:jc w:val="center"/>
            </w:pPr>
            <w:r w:rsidRPr="00482FD7">
              <w:t>(наименование органа местного самоуправления, органа</w:t>
            </w:r>
          </w:p>
          <w:p w:rsidR="00517771" w:rsidRPr="00482FD7" w:rsidRDefault="00517771" w:rsidP="008E4559">
            <w:pPr>
              <w:pStyle w:val="aff2"/>
              <w:rPr>
                <w:sz w:val="23"/>
                <w:szCs w:val="23"/>
              </w:rPr>
            </w:pPr>
            <w:r w:rsidRPr="00482FD7">
              <w:rPr>
                <w:sz w:val="23"/>
                <w:szCs w:val="23"/>
              </w:rPr>
              <w:t> </w:t>
            </w: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shd w:val="clear" w:color="auto" w:fill="FFFFFF"/>
            <w:hideMark/>
          </w:tcPr>
          <w:p w:rsidR="00517771" w:rsidRDefault="00517771" w:rsidP="008E4559">
            <w:pPr>
              <w:pStyle w:val="s16"/>
              <w:spacing w:before="0" w:after="0"/>
              <w:ind w:left="75" w:right="-190"/>
              <w:rPr>
                <w:color w:val="22272F"/>
              </w:rPr>
            </w:pPr>
            <w:r>
              <w:rPr>
                <w:color w:val="22272F"/>
              </w:rPr>
              <w:t>количество листов заявления</w:t>
            </w:r>
          </w:p>
        </w:tc>
        <w:tc>
          <w:tcPr>
            <w:tcW w:w="453"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val="restart"/>
            <w:tcBorders>
              <w:bottom w:val="single" w:sz="6" w:space="0" w:color="000000"/>
              <w:right w:val="single" w:sz="6" w:space="0" w:color="000000"/>
            </w:tcBorders>
            <w:shd w:val="clear" w:color="auto" w:fill="FFFFFF"/>
            <w:hideMark/>
          </w:tcPr>
          <w:p w:rsidR="00517771" w:rsidRPr="00482FD7" w:rsidRDefault="00517771" w:rsidP="008E4559">
            <w:pPr>
              <w:pStyle w:val="s1"/>
              <w:spacing w:before="0" w:after="0"/>
              <w:ind w:left="75" w:right="75"/>
              <w:jc w:val="center"/>
            </w:pPr>
            <w:r w:rsidRPr="00482FD7">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51" w:anchor="block_25" w:history="1">
              <w:r w:rsidRPr="00482FD7">
                <w:rPr>
                  <w:rStyle w:val="a7"/>
                </w:rPr>
                <w:t>Федеральным законом</w:t>
              </w:r>
            </w:hyperlink>
            <w:r w:rsidRPr="00482FD7">
              <w:t>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shd w:val="clear" w:color="auto" w:fill="FFFFFF"/>
            <w:hideMark/>
          </w:tcPr>
          <w:p w:rsidR="00517771" w:rsidRDefault="00517771" w:rsidP="008E4559">
            <w:pPr>
              <w:pStyle w:val="s16"/>
              <w:spacing w:before="0" w:after="0"/>
              <w:ind w:left="75" w:right="-190"/>
              <w:rPr>
                <w:color w:val="22272F"/>
              </w:rPr>
            </w:pPr>
            <w:r>
              <w:rPr>
                <w:color w:val="22272F"/>
              </w:rPr>
              <w:t>количество прилагаемых документов</w:t>
            </w:r>
          </w:p>
        </w:tc>
        <w:tc>
          <w:tcPr>
            <w:tcW w:w="453" w:type="dxa"/>
            <w:tcBorders>
              <w:right w:val="single" w:sz="6" w:space="0" w:color="000000"/>
            </w:tcBorders>
            <w:shd w:val="clear" w:color="auto" w:fill="FFFFFF"/>
            <w:hideMark/>
          </w:tcPr>
          <w:p w:rsidR="00517771" w:rsidRDefault="00517771" w:rsidP="008E4559">
            <w:pPr>
              <w:pStyle w:val="s1"/>
              <w:spacing w:before="0" w:after="0"/>
              <w:ind w:left="75" w:right="75"/>
              <w:jc w:val="center"/>
              <w:rPr>
                <w:color w:val="464C55"/>
              </w:rPr>
            </w:pPr>
            <w:r>
              <w:rPr>
                <w:color w:val="464C55"/>
              </w:rPr>
              <w:t>___,</w:t>
            </w:r>
          </w:p>
        </w:tc>
        <w:tc>
          <w:tcPr>
            <w:tcW w:w="35" w:type="dxa"/>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tcBorders>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238" w:type="dxa"/>
            <w:gridSpan w:val="7"/>
            <w:tcBorders>
              <w:right w:val="single" w:sz="6" w:space="0" w:color="000000"/>
            </w:tcBorders>
            <w:shd w:val="clear" w:color="auto" w:fill="FFFFFF"/>
            <w:hideMark/>
          </w:tcPr>
          <w:p w:rsidR="00517771" w:rsidRDefault="00517771" w:rsidP="008E4559">
            <w:pPr>
              <w:pStyle w:val="s16"/>
              <w:spacing w:before="0" w:after="0"/>
              <w:ind w:left="75" w:right="-190"/>
              <w:rPr>
                <w:color w:val="22272F"/>
              </w:rPr>
            </w:pPr>
            <w:r>
              <w:rPr>
                <w:color w:val="22272F"/>
              </w:rPr>
              <w:t>в том числе оригиналов _____, копий _____, количество листов в</w:t>
            </w:r>
          </w:p>
          <w:p w:rsidR="00517771" w:rsidRDefault="00517771" w:rsidP="008E4559">
            <w:pPr>
              <w:pStyle w:val="s16"/>
              <w:spacing w:before="0" w:after="0"/>
              <w:ind w:left="75" w:right="-190"/>
              <w:rPr>
                <w:color w:val="22272F"/>
              </w:rPr>
            </w:pPr>
            <w:r>
              <w:rPr>
                <w:color w:val="22272F"/>
              </w:rPr>
              <w:t>оригиналах ______, копиях _____</w:t>
            </w:r>
          </w:p>
        </w:tc>
        <w:tc>
          <w:tcPr>
            <w:tcW w:w="23" w:type="dxa"/>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tcBorders>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shd w:val="clear" w:color="auto" w:fill="FFFFFF"/>
            <w:hideMark/>
          </w:tcPr>
          <w:p w:rsidR="00517771" w:rsidRDefault="00517771" w:rsidP="008E4559">
            <w:pPr>
              <w:pStyle w:val="s16"/>
              <w:spacing w:before="0" w:after="0"/>
              <w:ind w:left="75" w:right="-190"/>
              <w:rPr>
                <w:color w:val="22272F"/>
              </w:rPr>
            </w:pPr>
            <w:r>
              <w:rPr>
                <w:color w:val="22272F"/>
              </w:rPr>
              <w:t>ФИО должностного лица</w:t>
            </w:r>
          </w:p>
        </w:tc>
        <w:tc>
          <w:tcPr>
            <w:tcW w:w="453"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5" w:type="dxa"/>
            <w:vMerge w:val="restart"/>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tcBorders>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shd w:val="clear" w:color="auto" w:fill="FFFFFF"/>
            <w:hideMark/>
          </w:tcPr>
          <w:p w:rsidR="00517771" w:rsidRDefault="00517771" w:rsidP="008E4559">
            <w:pPr>
              <w:pStyle w:val="s16"/>
              <w:spacing w:before="0" w:after="0"/>
              <w:ind w:left="75" w:right="-190"/>
              <w:rPr>
                <w:color w:val="22272F"/>
              </w:rPr>
            </w:pPr>
            <w:r>
              <w:rPr>
                <w:color w:val="22272F"/>
              </w:rPr>
              <w:t>подпись должностного лица</w:t>
            </w:r>
          </w:p>
        </w:tc>
        <w:tc>
          <w:tcPr>
            <w:tcW w:w="453"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p>
        </w:tc>
        <w:tc>
          <w:tcPr>
            <w:tcW w:w="35" w:type="dxa"/>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tcBorders>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shd w:val="clear" w:color="auto" w:fill="FFFFFF"/>
            <w:hideMark/>
          </w:tcPr>
          <w:p w:rsidR="00517771" w:rsidRDefault="00517771" w:rsidP="008E4559">
            <w:pPr>
              <w:pStyle w:val="aff2"/>
              <w:ind w:right="-190"/>
              <w:rPr>
                <w:color w:val="22272F"/>
                <w:sz w:val="23"/>
                <w:szCs w:val="23"/>
              </w:rPr>
            </w:pPr>
            <w:r>
              <w:rPr>
                <w:color w:val="22272F"/>
                <w:sz w:val="23"/>
                <w:szCs w:val="23"/>
              </w:rPr>
              <w:t> </w:t>
            </w:r>
          </w:p>
        </w:tc>
        <w:tc>
          <w:tcPr>
            <w:tcW w:w="453" w:type="dxa"/>
            <w:tcBorders>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2"/>
          <w:wAfter w:w="553" w:type="dxa"/>
        </w:trPr>
        <w:tc>
          <w:tcPr>
            <w:tcW w:w="7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099" w:type="dxa"/>
            <w:gridSpan w:val="4"/>
            <w:vMerge/>
            <w:tcBorders>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66" w:type="dxa"/>
            <w:gridSpan w:val="2"/>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4220" w:type="dxa"/>
            <w:gridSpan w:val="4"/>
            <w:tcBorders>
              <w:bottom w:val="single" w:sz="6" w:space="0" w:color="000000"/>
            </w:tcBorders>
            <w:shd w:val="clear" w:color="auto" w:fill="FFFFFF"/>
            <w:hideMark/>
          </w:tcPr>
          <w:p w:rsidR="00517771" w:rsidRDefault="00517771" w:rsidP="008E4559">
            <w:pPr>
              <w:pStyle w:val="s16"/>
              <w:spacing w:before="0" w:after="0"/>
              <w:ind w:left="75" w:right="-190"/>
              <w:rPr>
                <w:color w:val="22272F"/>
              </w:rPr>
            </w:pPr>
            <w:r>
              <w:rPr>
                <w:color w:val="22272F"/>
              </w:rPr>
              <w:t>дата "___" ________ ____ г.</w:t>
            </w:r>
          </w:p>
        </w:tc>
        <w:tc>
          <w:tcPr>
            <w:tcW w:w="453"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5" w:type="dxa"/>
            <w:vMerge/>
            <w:tcBorders>
              <w:top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r>
      <w:tr w:rsidR="00517771" w:rsidTr="008E4559">
        <w:trPr>
          <w:gridAfter w:val="3"/>
          <w:wAfter w:w="588" w:type="dxa"/>
        </w:trPr>
        <w:tc>
          <w:tcPr>
            <w:tcW w:w="706" w:type="dxa"/>
            <w:vMerge w:val="restart"/>
            <w:tcBorders>
              <w:left w:val="single" w:sz="6" w:space="0" w:color="000000"/>
              <w:bottom w:val="single" w:sz="6" w:space="0" w:color="000000"/>
              <w:right w:val="single" w:sz="6" w:space="0" w:color="000000"/>
            </w:tcBorders>
            <w:shd w:val="clear" w:color="auto" w:fill="FFFFFF"/>
            <w:hideMark/>
          </w:tcPr>
          <w:p w:rsidR="00517771" w:rsidRPr="00482FD7" w:rsidRDefault="00517771" w:rsidP="008E4559">
            <w:pPr>
              <w:pStyle w:val="s1"/>
              <w:spacing w:before="0" w:after="0"/>
              <w:ind w:left="75" w:right="75"/>
              <w:jc w:val="center"/>
            </w:pPr>
            <w:r w:rsidRPr="00482FD7">
              <w:t>3.1</w:t>
            </w:r>
          </w:p>
        </w:tc>
        <w:tc>
          <w:tcPr>
            <w:tcW w:w="9338" w:type="dxa"/>
            <w:gridSpan w:val="11"/>
            <w:tcBorders>
              <w:bottom w:val="single" w:sz="6" w:space="0" w:color="000000"/>
              <w:right w:val="single" w:sz="6" w:space="0" w:color="000000"/>
            </w:tcBorders>
            <w:shd w:val="clear" w:color="auto" w:fill="FFFFFF"/>
            <w:hideMark/>
          </w:tcPr>
          <w:p w:rsidR="00517771" w:rsidRDefault="00517771" w:rsidP="008E4559">
            <w:pPr>
              <w:pStyle w:val="s16"/>
              <w:spacing w:before="75" w:after="75"/>
              <w:ind w:left="75" w:right="75"/>
              <w:rPr>
                <w:color w:val="22272F"/>
              </w:rPr>
            </w:pPr>
            <w:r>
              <w:rPr>
                <w:color w:val="22272F"/>
              </w:rPr>
              <w:t>Прошу в отношении объекта адресации:</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482FD7" w:rsidRDefault="00517771" w:rsidP="008E4559">
            <w:pPr>
              <w:rPr>
                <w:sz w:val="24"/>
                <w:szCs w:val="24"/>
              </w:rPr>
            </w:pPr>
          </w:p>
        </w:tc>
        <w:tc>
          <w:tcPr>
            <w:tcW w:w="9338" w:type="dxa"/>
            <w:gridSpan w:val="11"/>
            <w:tcBorders>
              <w:bottom w:val="single" w:sz="6" w:space="0" w:color="000000"/>
              <w:right w:val="single" w:sz="6" w:space="0" w:color="000000"/>
            </w:tcBorders>
            <w:shd w:val="clear" w:color="auto" w:fill="FFFFFF"/>
            <w:hideMark/>
          </w:tcPr>
          <w:p w:rsidR="00517771" w:rsidRDefault="00517771" w:rsidP="008E4559">
            <w:pPr>
              <w:pStyle w:val="s16"/>
              <w:spacing w:before="75" w:after="75"/>
              <w:ind w:left="75" w:right="75"/>
              <w:rPr>
                <w:color w:val="22272F"/>
              </w:rPr>
            </w:pPr>
            <w:r>
              <w:rPr>
                <w:color w:val="22272F"/>
              </w:rPr>
              <w:t>Вид:</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482FD7" w:rsidRDefault="00517771" w:rsidP="008E4559">
            <w:pPr>
              <w:rPr>
                <w:sz w:val="24"/>
                <w:szCs w:val="24"/>
              </w:rPr>
            </w:pPr>
          </w:p>
        </w:tc>
        <w:tc>
          <w:tcPr>
            <w:tcW w:w="1320"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213"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Земельный участок</w:t>
            </w:r>
          </w:p>
        </w:tc>
        <w:tc>
          <w:tcPr>
            <w:tcW w:w="1106"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1722"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Сооружение</w:t>
            </w:r>
          </w:p>
        </w:tc>
        <w:tc>
          <w:tcPr>
            <w:tcW w:w="1413"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1564"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s16"/>
              <w:spacing w:before="75" w:after="75"/>
              <w:ind w:left="75" w:right="75"/>
              <w:rPr>
                <w:color w:val="22272F"/>
              </w:rPr>
            </w:pPr>
            <w:r>
              <w:rPr>
                <w:color w:val="22272F"/>
              </w:rPr>
              <w:t>Машино-место</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482FD7" w:rsidRDefault="00517771" w:rsidP="008E4559">
            <w:pPr>
              <w:rPr>
                <w:sz w:val="24"/>
                <w:szCs w:val="24"/>
              </w:rPr>
            </w:pPr>
          </w:p>
        </w:tc>
        <w:tc>
          <w:tcPr>
            <w:tcW w:w="1320"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213"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Здание (строение)</w:t>
            </w:r>
          </w:p>
        </w:tc>
        <w:tc>
          <w:tcPr>
            <w:tcW w:w="1106"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1722"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Помещение</w:t>
            </w:r>
          </w:p>
        </w:tc>
        <w:tc>
          <w:tcPr>
            <w:tcW w:w="1413"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564"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r>
      <w:tr w:rsidR="00517771" w:rsidTr="008E4559">
        <w:trPr>
          <w:gridAfter w:val="3"/>
          <w:wAfter w:w="588" w:type="dxa"/>
        </w:trPr>
        <w:tc>
          <w:tcPr>
            <w:tcW w:w="706" w:type="dxa"/>
            <w:vMerge w:val="restart"/>
            <w:tcBorders>
              <w:left w:val="single" w:sz="6" w:space="0" w:color="000000"/>
              <w:bottom w:val="single" w:sz="6" w:space="0" w:color="000000"/>
              <w:right w:val="single" w:sz="6" w:space="0" w:color="000000"/>
            </w:tcBorders>
            <w:shd w:val="clear" w:color="auto" w:fill="FFFFFF"/>
            <w:hideMark/>
          </w:tcPr>
          <w:p w:rsidR="00517771" w:rsidRPr="00482FD7" w:rsidRDefault="00517771" w:rsidP="008E4559">
            <w:pPr>
              <w:pStyle w:val="s1"/>
              <w:spacing w:before="75" w:after="75"/>
              <w:ind w:left="75" w:right="75"/>
              <w:jc w:val="center"/>
            </w:pPr>
            <w:r w:rsidRPr="00482FD7">
              <w:t>3.2</w:t>
            </w:r>
          </w:p>
        </w:tc>
        <w:tc>
          <w:tcPr>
            <w:tcW w:w="9338" w:type="dxa"/>
            <w:gridSpan w:val="11"/>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Присвоить адрес</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9338" w:type="dxa"/>
            <w:gridSpan w:val="11"/>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В связи с:</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1270"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068" w:type="dxa"/>
            <w:gridSpan w:val="10"/>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Образованием земельного участка(ов) из земель, находящихся в государственной или муниципальной собственности</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6963" w:type="dxa"/>
            <w:gridSpan w:val="8"/>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образуемых земельных участков</w:t>
            </w:r>
          </w:p>
        </w:tc>
        <w:tc>
          <w:tcPr>
            <w:tcW w:w="2375"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6963" w:type="dxa"/>
            <w:gridSpan w:val="8"/>
            <w:vMerge w:val="restart"/>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Дополнительная информация:</w:t>
            </w:r>
          </w:p>
        </w:tc>
        <w:tc>
          <w:tcPr>
            <w:tcW w:w="2375"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6963" w:type="dxa"/>
            <w:gridSpan w:val="8"/>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c>
          <w:tcPr>
            <w:tcW w:w="2375"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1270" w:type="dxa"/>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c>
          <w:tcPr>
            <w:tcW w:w="8068" w:type="dxa"/>
            <w:gridSpan w:val="10"/>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Образованием земельного участка(ов) путем раздела земельного участка</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Количество образуемых земельных участков</w:t>
            </w: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Кадастровый номер земельного участка, раздел которого осуществляется</w:t>
            </w: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Адрес земельного участка, раздел которого осуществляется</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vMerge w:val="restart"/>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vMerge/>
            <w:tcBorders>
              <w:bottom w:val="single" w:sz="6" w:space="0" w:color="000000"/>
              <w:right w:val="single" w:sz="6" w:space="0" w:color="000000"/>
            </w:tcBorders>
            <w:shd w:val="clear" w:color="auto" w:fill="FFFFFF"/>
            <w:vAlign w:val="center"/>
            <w:hideMark/>
          </w:tcPr>
          <w:p w:rsidR="00517771" w:rsidRPr="00F31594" w:rsidRDefault="00517771" w:rsidP="008E4559">
            <w:pPr>
              <w:rPr>
                <w:sz w:val="23"/>
                <w:szCs w:val="23"/>
              </w:rPr>
            </w:pP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1270" w:type="dxa"/>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c>
          <w:tcPr>
            <w:tcW w:w="8068" w:type="dxa"/>
            <w:gridSpan w:val="10"/>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Образованием земельного участка путем объединения земельных участков</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Количество объединяемых земельных участков</w:t>
            </w: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Кадастровый номер объединяемого земельного участка</w:t>
            </w:r>
            <w:hyperlink r:id="rId52" w:anchor="block_111" w:history="1">
              <w:r w:rsidRPr="00F31594">
                <w:rPr>
                  <w:rStyle w:val="a7"/>
                </w:rPr>
                <w:t>*(1)</w:t>
              </w:r>
            </w:hyperlink>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s16"/>
              <w:spacing w:before="0" w:after="0"/>
              <w:ind w:left="75" w:right="75"/>
            </w:pPr>
            <w:r w:rsidRPr="00F31594">
              <w:t>Адрес объединяемого земельного участка</w:t>
            </w:r>
            <w:hyperlink r:id="rId53" w:anchor="block_111" w:history="1">
              <w:r w:rsidRPr="00F31594">
                <w:rPr>
                  <w:rStyle w:val="a7"/>
                </w:rPr>
                <w:t>*(1)</w:t>
              </w:r>
            </w:hyperlink>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vMerge w:val="restart"/>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r w:rsidR="00517771" w:rsidRPr="00F31594" w:rsidTr="008E4559">
        <w:trPr>
          <w:gridAfter w:val="3"/>
          <w:wAfter w:w="588" w:type="dxa"/>
        </w:trPr>
        <w:tc>
          <w:tcPr>
            <w:tcW w:w="706" w:type="dxa"/>
            <w:vMerge/>
            <w:tcBorders>
              <w:left w:val="single" w:sz="6" w:space="0" w:color="000000"/>
              <w:bottom w:val="single" w:sz="6" w:space="0" w:color="000000"/>
              <w:right w:val="single" w:sz="6" w:space="0" w:color="000000"/>
            </w:tcBorders>
            <w:shd w:val="clear" w:color="auto" w:fill="FFFFFF"/>
            <w:vAlign w:val="center"/>
            <w:hideMark/>
          </w:tcPr>
          <w:p w:rsidR="00517771" w:rsidRPr="00F31594" w:rsidRDefault="00517771" w:rsidP="008E4559">
            <w:pPr>
              <w:rPr>
                <w:sz w:val="24"/>
                <w:szCs w:val="24"/>
              </w:rPr>
            </w:pPr>
          </w:p>
        </w:tc>
        <w:tc>
          <w:tcPr>
            <w:tcW w:w="6963" w:type="dxa"/>
            <w:gridSpan w:val="8"/>
            <w:vMerge/>
            <w:tcBorders>
              <w:bottom w:val="single" w:sz="6" w:space="0" w:color="000000"/>
              <w:right w:val="single" w:sz="6" w:space="0" w:color="000000"/>
            </w:tcBorders>
            <w:shd w:val="clear" w:color="auto" w:fill="FFFFFF"/>
            <w:vAlign w:val="center"/>
            <w:hideMark/>
          </w:tcPr>
          <w:p w:rsidR="00517771" w:rsidRPr="00F31594" w:rsidRDefault="00517771" w:rsidP="008E4559">
            <w:pPr>
              <w:rPr>
                <w:sz w:val="23"/>
                <w:szCs w:val="23"/>
              </w:rPr>
            </w:pPr>
          </w:p>
        </w:tc>
        <w:tc>
          <w:tcPr>
            <w:tcW w:w="2375" w:type="dxa"/>
            <w:gridSpan w:val="3"/>
            <w:tcBorders>
              <w:bottom w:val="single" w:sz="6" w:space="0" w:color="000000"/>
              <w:right w:val="single" w:sz="6" w:space="0" w:color="000000"/>
            </w:tcBorders>
            <w:shd w:val="clear" w:color="auto" w:fill="FFFFFF"/>
            <w:hideMark/>
          </w:tcPr>
          <w:p w:rsidR="00517771" w:rsidRPr="00F31594" w:rsidRDefault="00517771" w:rsidP="008E4559">
            <w:pPr>
              <w:pStyle w:val="aff2"/>
              <w:rPr>
                <w:sz w:val="23"/>
                <w:szCs w:val="23"/>
              </w:rPr>
            </w:pPr>
            <w:r w:rsidRPr="00F31594">
              <w:rPr>
                <w:sz w:val="23"/>
                <w:szCs w:val="23"/>
              </w:rPr>
              <w:t> </w:t>
            </w:r>
          </w:p>
        </w:tc>
      </w:tr>
    </w:tbl>
    <w:p w:rsidR="00517771" w:rsidRPr="00F31594" w:rsidRDefault="00517771" w:rsidP="00517771">
      <w:pPr>
        <w:pStyle w:val="aff2"/>
        <w:shd w:val="clear" w:color="auto" w:fill="FFFFFF"/>
        <w:rPr>
          <w:sz w:val="23"/>
          <w:szCs w:val="23"/>
        </w:rPr>
      </w:pPr>
      <w:r w:rsidRPr="00F31594">
        <w:rPr>
          <w:sz w:val="23"/>
          <w:szCs w:val="23"/>
        </w:rPr>
        <w:t> </w:t>
      </w:r>
    </w:p>
    <w:p w:rsidR="00517771" w:rsidRPr="00F31594" w:rsidRDefault="00517771" w:rsidP="00517771">
      <w:pPr>
        <w:pStyle w:val="s1"/>
        <w:shd w:val="clear" w:color="auto" w:fill="FFFFFF"/>
        <w:spacing w:before="0" w:after="0"/>
      </w:pPr>
      <w:r w:rsidRPr="00F31594">
        <w:t>*(1) Строка дублируется для каждого объединенного земельного участка</w:t>
      </w:r>
    </w:p>
    <w:p w:rsidR="00517771" w:rsidRDefault="00517771" w:rsidP="00517771">
      <w:pPr>
        <w:pStyle w:val="aff2"/>
        <w:shd w:val="clear" w:color="auto" w:fill="FFFFFF"/>
        <w:rPr>
          <w:color w:val="22272F"/>
          <w:sz w:val="23"/>
          <w:szCs w:val="23"/>
        </w:rPr>
      </w:pPr>
      <w:r>
        <w:rPr>
          <w:color w:val="22272F"/>
          <w:sz w:val="23"/>
          <w:szCs w:val="23"/>
        </w:rPr>
        <w:t>  </w:t>
      </w:r>
    </w:p>
    <w:tbl>
      <w:tblPr>
        <w:tblW w:w="10065" w:type="dxa"/>
        <w:tblInd w:w="-701" w:type="dxa"/>
        <w:shd w:val="clear" w:color="auto" w:fill="FFFFFF"/>
        <w:tblCellMar>
          <w:left w:w="0" w:type="dxa"/>
          <w:right w:w="0" w:type="dxa"/>
        </w:tblCellMar>
        <w:tblLook w:val="04A0"/>
      </w:tblPr>
      <w:tblGrid>
        <w:gridCol w:w="4820"/>
        <w:gridCol w:w="2268"/>
        <w:gridCol w:w="2977"/>
      </w:tblGrid>
      <w:tr w:rsidR="00517771" w:rsidTr="008E4559">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268"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5529" w:right="75" w:firstLine="5529"/>
              <w:rPr>
                <w:color w:val="22272F"/>
              </w:rPr>
            </w:pPr>
            <w:r>
              <w:rPr>
                <w:rStyle w:val="s10"/>
                <w:b/>
                <w:bCs/>
                <w:color w:val="22272F"/>
              </w:rPr>
              <w:t>Лист N _________</w:t>
            </w:r>
          </w:p>
        </w:tc>
        <w:tc>
          <w:tcPr>
            <w:tcW w:w="2977"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085" w:type="dxa"/>
        <w:tblInd w:w="-701" w:type="dxa"/>
        <w:shd w:val="clear" w:color="auto" w:fill="FFFFFF"/>
        <w:tblCellMar>
          <w:left w:w="0" w:type="dxa"/>
          <w:right w:w="0" w:type="dxa"/>
        </w:tblCellMar>
        <w:tblLook w:val="04A0"/>
      </w:tblPr>
      <w:tblGrid>
        <w:gridCol w:w="709"/>
        <w:gridCol w:w="851"/>
        <w:gridCol w:w="4394"/>
        <w:gridCol w:w="4111"/>
        <w:gridCol w:w="20"/>
      </w:tblGrid>
      <w:tr w:rsidR="00517771" w:rsidTr="008E4559">
        <w:trPr>
          <w:gridAfter w:val="1"/>
          <w:wAfter w:w="20" w:type="dxa"/>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1"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2"/>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Образованием земельного участка(ов) путем выдела из земельного участка</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образуемых земельных участков (за исключением земельного участка, из которого осуществляется выдел)</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земельного участка, из которого осуществляется выдел</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земельного участка, из которого осуществляется выдел</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Образованием земельного участка(ов) путем перераспределения земельных участков</w:t>
            </w:r>
          </w:p>
        </w:tc>
        <w:tc>
          <w:tcPr>
            <w:tcW w:w="20" w:type="dxa"/>
            <w:shd w:val="clear" w:color="auto" w:fill="FFFFFF"/>
            <w:vAlign w:val="center"/>
            <w:hideMark/>
          </w:tcPr>
          <w:p w:rsidR="00517771" w:rsidRDefault="00517771" w:rsidP="008E4559">
            <w:pPr>
              <w:rPr>
                <w:sz w:val="20"/>
                <w:szCs w:val="20"/>
              </w:rPr>
            </w:pP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образуемых земельных участков</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земельных участков, которые перераспределяются</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земельного участка, который перераспределяется</w:t>
            </w:r>
            <w:hyperlink r:id="rId54" w:anchor="block_222" w:history="1">
              <w:r>
                <w:rPr>
                  <w:rStyle w:val="a7"/>
                  <w:color w:val="3272C0"/>
                </w:rPr>
                <w:t>*(2)</w:t>
              </w:r>
            </w:hyperlink>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земельного участка, который перераспределяется</w:t>
            </w:r>
            <w:hyperlink r:id="rId55" w:anchor="block_222" w:history="1">
              <w:r>
                <w:rPr>
                  <w:rStyle w:val="a7"/>
                  <w:color w:val="3272C0"/>
                </w:rPr>
                <w:t>*(2)</w:t>
              </w:r>
            </w:hyperlink>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Height w:val="65"/>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4111" w:type="dxa"/>
            <w:tcBorders>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Строительством, реконструкцией здания (строения), сооружения</w:t>
            </w:r>
          </w:p>
        </w:tc>
        <w:tc>
          <w:tcPr>
            <w:tcW w:w="20" w:type="dxa"/>
            <w:shd w:val="clear" w:color="auto" w:fill="FFFFFF"/>
            <w:vAlign w:val="center"/>
            <w:hideMark/>
          </w:tcPr>
          <w:p w:rsidR="00517771" w:rsidRDefault="00517771" w:rsidP="008E4559">
            <w:pPr>
              <w:rPr>
                <w:sz w:val="20"/>
                <w:szCs w:val="20"/>
              </w:rPr>
            </w:pP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объекта строительства (реконструкции) в соответствии с проектной документацией</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земельного участка, на котором осуществляется строительство (реконструкция)</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земельного участка, на котором осуществляется строительство (реконструкция)</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6" w:history="1">
              <w:r>
                <w:rPr>
                  <w:rStyle w:val="a7"/>
                  <w:color w:val="3272C0"/>
                </w:rPr>
                <w:t>Градостроительным кодексом</w:t>
              </w:r>
            </w:hyperlink>
            <w:r>
              <w:rPr>
                <w:color w:val="22272F"/>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0" w:type="dxa"/>
            <w:shd w:val="clear" w:color="auto" w:fill="FFFFFF"/>
            <w:vAlign w:val="center"/>
            <w:hideMark/>
          </w:tcPr>
          <w:p w:rsidR="00517771" w:rsidRDefault="00517771" w:rsidP="008E4559">
            <w:pPr>
              <w:rPr>
                <w:sz w:val="20"/>
                <w:szCs w:val="20"/>
              </w:rPr>
            </w:pP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Тип здания (строения), сооружения</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земельного участка, на котором осуществляется строительство (реконструкция)</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земельного участка, на котором осуществляется строительство (реконструкция)</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Переводом жилого помещения в нежилое помещение и нежилого помещения в жилое помещение</w:t>
            </w:r>
          </w:p>
        </w:tc>
        <w:tc>
          <w:tcPr>
            <w:tcW w:w="20" w:type="dxa"/>
            <w:shd w:val="clear" w:color="auto" w:fill="FFFFFF"/>
            <w:vAlign w:val="center"/>
            <w:hideMark/>
          </w:tcPr>
          <w:p w:rsidR="00517771" w:rsidRDefault="00517771" w:rsidP="008E4559">
            <w:pPr>
              <w:rPr>
                <w:sz w:val="20"/>
                <w:szCs w:val="20"/>
              </w:rPr>
            </w:pP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помещения</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помещения</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20"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245"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4111"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bl>
    <w:p w:rsidR="00517771" w:rsidRDefault="00517771" w:rsidP="00517771">
      <w:pPr>
        <w:pStyle w:val="aff2"/>
        <w:shd w:val="clear" w:color="auto" w:fill="FFFFFF"/>
        <w:rPr>
          <w:color w:val="22272F"/>
          <w:sz w:val="23"/>
          <w:szCs w:val="23"/>
        </w:rPr>
      </w:pPr>
      <w:r>
        <w:rPr>
          <w:color w:val="22272F"/>
          <w:sz w:val="23"/>
          <w:szCs w:val="23"/>
        </w:rPr>
        <w:t> </w:t>
      </w:r>
    </w:p>
    <w:p w:rsidR="00517771" w:rsidRPr="00F31594" w:rsidRDefault="00517771" w:rsidP="00517771">
      <w:pPr>
        <w:pStyle w:val="s1"/>
        <w:shd w:val="clear" w:color="auto" w:fill="FFFFFF"/>
        <w:spacing w:before="0" w:after="0"/>
      </w:pPr>
      <w:r w:rsidRPr="00F31594">
        <w:t>*(2) Строка дублируется для каждого перераспределенного земельного участка</w:t>
      </w:r>
    </w:p>
    <w:p w:rsidR="00517771" w:rsidRDefault="00517771" w:rsidP="00517771">
      <w:pPr>
        <w:pStyle w:val="aff2"/>
        <w:shd w:val="clear" w:color="auto" w:fill="FFFFFF"/>
        <w:rPr>
          <w:color w:val="22272F"/>
          <w:sz w:val="23"/>
          <w:szCs w:val="23"/>
        </w:rPr>
      </w:pPr>
      <w:r>
        <w:rPr>
          <w:color w:val="22272F"/>
          <w:sz w:val="23"/>
          <w:szCs w:val="23"/>
        </w:rPr>
        <w:t> </w:t>
      </w:r>
    </w:p>
    <w:tbl>
      <w:tblPr>
        <w:tblW w:w="10065" w:type="dxa"/>
        <w:tblInd w:w="-701" w:type="dxa"/>
        <w:shd w:val="clear" w:color="auto" w:fill="FFFFFF"/>
        <w:tblCellMar>
          <w:left w:w="0" w:type="dxa"/>
          <w:right w:w="0" w:type="dxa"/>
        </w:tblCellMar>
        <w:tblLook w:val="04A0"/>
      </w:tblPr>
      <w:tblGrid>
        <w:gridCol w:w="5245"/>
        <w:gridCol w:w="2127"/>
        <w:gridCol w:w="2693"/>
      </w:tblGrid>
      <w:tr w:rsidR="00517771" w:rsidTr="008E4559">
        <w:tc>
          <w:tcPr>
            <w:tcW w:w="5245"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127"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Лист N _________</w:t>
            </w:r>
          </w:p>
        </w:tc>
        <w:tc>
          <w:tcPr>
            <w:tcW w:w="2693"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128" w:type="dxa"/>
        <w:tblInd w:w="-701" w:type="dxa"/>
        <w:shd w:val="clear" w:color="auto" w:fill="FFFFFF"/>
        <w:tblLayout w:type="fixed"/>
        <w:tblCellMar>
          <w:left w:w="0" w:type="dxa"/>
          <w:right w:w="0" w:type="dxa"/>
        </w:tblCellMar>
        <w:tblLook w:val="04A0"/>
      </w:tblPr>
      <w:tblGrid>
        <w:gridCol w:w="709"/>
        <w:gridCol w:w="426"/>
        <w:gridCol w:w="425"/>
        <w:gridCol w:w="588"/>
        <w:gridCol w:w="688"/>
        <w:gridCol w:w="83"/>
        <w:gridCol w:w="1334"/>
        <w:gridCol w:w="1985"/>
        <w:gridCol w:w="141"/>
        <w:gridCol w:w="426"/>
        <w:gridCol w:w="604"/>
        <w:gridCol w:w="2231"/>
        <w:gridCol w:w="425"/>
        <w:gridCol w:w="63"/>
      </w:tblGrid>
      <w:tr w:rsidR="00517771" w:rsidTr="008E4559">
        <w:trPr>
          <w:gridAfter w:val="1"/>
          <w:wAfter w:w="63" w:type="dxa"/>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1" w:type="dxa"/>
            <w:gridSpan w:val="2"/>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8505" w:type="dxa"/>
            <w:gridSpan w:val="10"/>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Образованием помещения(ий) в здании (строении), сооружении путем раздела здания (строения), сооружения</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1276"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969" w:type="dxa"/>
            <w:gridSpan w:val="5"/>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 жилого помещения</w:t>
            </w:r>
          </w:p>
        </w:tc>
        <w:tc>
          <w:tcPr>
            <w:tcW w:w="283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образуемых помещений</w:t>
            </w:r>
          </w:p>
        </w:tc>
        <w:tc>
          <w:tcPr>
            <w:tcW w:w="425"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851"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276"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969" w:type="dxa"/>
            <w:gridSpan w:val="5"/>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 нежилого помещения</w:t>
            </w:r>
          </w:p>
        </w:tc>
        <w:tc>
          <w:tcPr>
            <w:tcW w:w="2835"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образуемых помещений</w:t>
            </w:r>
          </w:p>
        </w:tc>
        <w:tc>
          <w:tcPr>
            <w:tcW w:w="425"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здания, сооружения</w:t>
            </w:r>
          </w:p>
        </w:tc>
        <w:tc>
          <w:tcPr>
            <w:tcW w:w="3260" w:type="dxa"/>
            <w:gridSpan w:val="3"/>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здания, сооружения</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260"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3260"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Дополнительная информация:</w:t>
            </w:r>
          </w:p>
        </w:tc>
        <w:tc>
          <w:tcPr>
            <w:tcW w:w="3260"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c>
          <w:tcPr>
            <w:tcW w:w="3260"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439"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7917" w:type="dxa"/>
            <w:gridSpan w:val="9"/>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Образованием помещения(ий) в здании (строении), сооружении путем раздела помещения, машино-места</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3544" w:type="dxa"/>
            <w:gridSpan w:val="6"/>
            <w:tcBorders>
              <w:bottom w:val="single" w:sz="6" w:space="0" w:color="000000"/>
              <w:right w:val="single" w:sz="6" w:space="0" w:color="000000"/>
            </w:tcBorders>
            <w:shd w:val="clear" w:color="auto" w:fill="FFFFFF"/>
            <w:hideMark/>
          </w:tcPr>
          <w:p w:rsidR="00517771" w:rsidRPr="00566DE6" w:rsidRDefault="00517771" w:rsidP="008E4559">
            <w:pPr>
              <w:pStyle w:val="s1"/>
              <w:spacing w:before="0" w:after="0"/>
              <w:ind w:left="75" w:right="75"/>
              <w:jc w:val="center"/>
            </w:pPr>
            <w:r w:rsidRPr="00566DE6">
              <w:t>Назначение помещения (жилое (нежилое) помещение)</w:t>
            </w:r>
            <w:hyperlink r:id="rId57" w:anchor="block_333" w:history="1">
              <w:r w:rsidRPr="00566DE6">
                <w:rPr>
                  <w:rStyle w:val="a7"/>
                </w:rPr>
                <w:t>*(3)</w:t>
              </w:r>
            </w:hyperlink>
          </w:p>
        </w:tc>
        <w:tc>
          <w:tcPr>
            <w:tcW w:w="2126"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s1"/>
              <w:spacing w:before="0" w:after="0"/>
              <w:ind w:left="75" w:right="75"/>
              <w:jc w:val="center"/>
            </w:pPr>
            <w:r w:rsidRPr="00566DE6">
              <w:t>Вид помещения</w:t>
            </w:r>
            <w:hyperlink r:id="rId58" w:anchor="block_333" w:history="1">
              <w:r w:rsidRPr="00566DE6">
                <w:rPr>
                  <w:rStyle w:val="a7"/>
                </w:rPr>
                <w:t>*(3)</w:t>
              </w:r>
            </w:hyperlink>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
              <w:spacing w:before="0" w:after="0"/>
              <w:ind w:left="75" w:right="75"/>
              <w:jc w:val="center"/>
            </w:pPr>
            <w:r w:rsidRPr="00566DE6">
              <w:t>Количество помещений</w:t>
            </w:r>
            <w:hyperlink r:id="rId59" w:anchor="block_333" w:history="1">
              <w:r w:rsidRPr="00566DE6">
                <w:rPr>
                  <w:rStyle w:val="a7"/>
                </w:rPr>
                <w:t>*(3)</w:t>
              </w:r>
            </w:hyperlink>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3544" w:type="dxa"/>
            <w:gridSpan w:val="6"/>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126"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686" w:type="dxa"/>
            <w:gridSpan w:val="4"/>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670" w:type="dxa"/>
            <w:gridSpan w:val="8"/>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помещения, машино-места, раздел которого осуществляется</w:t>
            </w:r>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помещения, машино-места, раздел которого осуществляется</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670" w:type="dxa"/>
            <w:gridSpan w:val="8"/>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670" w:type="dxa"/>
            <w:gridSpan w:val="8"/>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670" w:type="dxa"/>
            <w:gridSpan w:val="8"/>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670" w:type="dxa"/>
            <w:gridSpan w:val="8"/>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6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439"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7917"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помещения в здании (строении), сооружении путем объединения помещений, машино-мест в здании (строении), сооружении</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439" w:type="dxa"/>
            <w:gridSpan w:val="3"/>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77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886" w:type="dxa"/>
            <w:gridSpan w:val="4"/>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 жилого помещения</w:t>
            </w:r>
          </w:p>
        </w:tc>
        <w:tc>
          <w:tcPr>
            <w:tcW w:w="604"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656"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Образование нежилого помещения</w:t>
            </w:r>
          </w:p>
        </w:tc>
      </w:tr>
      <w:tr w:rsidR="00517771"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Количество объединяемых помещений</w:t>
            </w:r>
          </w:p>
        </w:tc>
        <w:tc>
          <w:tcPr>
            <w:tcW w:w="3827" w:type="dxa"/>
            <w:gridSpan w:val="5"/>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объединяемого помещения</w:t>
            </w:r>
            <w:hyperlink r:id="rId60" w:anchor="block_444" w:history="1">
              <w:r w:rsidRPr="00566DE6">
                <w:rPr>
                  <w:rStyle w:val="a7"/>
                </w:rPr>
                <w:t>*(4)</w:t>
              </w:r>
            </w:hyperlink>
          </w:p>
        </w:tc>
        <w:tc>
          <w:tcPr>
            <w:tcW w:w="3827" w:type="dxa"/>
            <w:gridSpan w:val="5"/>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объединяемого помещения</w:t>
            </w:r>
            <w:hyperlink r:id="rId61" w:anchor="block_444" w:history="1">
              <w:r w:rsidRPr="00566DE6">
                <w:rPr>
                  <w:rStyle w:val="a7"/>
                </w:rPr>
                <w:t>*(4)</w:t>
              </w:r>
            </w:hyperlink>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827" w:type="dxa"/>
            <w:gridSpan w:val="5"/>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827" w:type="dxa"/>
            <w:gridSpan w:val="5"/>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827" w:type="dxa"/>
            <w:gridSpan w:val="5"/>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5529" w:type="dxa"/>
            <w:gridSpan w:val="7"/>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827" w:type="dxa"/>
            <w:gridSpan w:val="5"/>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439"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7917"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помещения в здании, сооружении путем переустройства и (или) перепланировки мест общего пользования</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1439"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77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886"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 жилого помещения</w:t>
            </w:r>
          </w:p>
        </w:tc>
        <w:tc>
          <w:tcPr>
            <w:tcW w:w="604" w:type="dxa"/>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2656"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 нежилого помещения</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Количество образуемых помещений</w:t>
            </w: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здания, сооружения</w:t>
            </w: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здания, сооружения</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RPr="00566DE6" w:rsidTr="008E4559">
        <w:trPr>
          <w:gridAfter w:val="1"/>
          <w:wAfter w:w="63" w:type="dxa"/>
        </w:trPr>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260" w:type="dxa"/>
            <w:gridSpan w:val="3"/>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val="restart"/>
            <w:tcBorders>
              <w:left w:val="single" w:sz="6" w:space="0" w:color="000000"/>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68" w:type="dxa"/>
            <w:gridSpan w:val="11"/>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машино-места в здании, сооружении путем раздела здания, сооружения</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Количество образуемых машино-мест</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здания, сооружения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здания, сооружения</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85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68" w:type="dxa"/>
            <w:gridSpan w:val="11"/>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машино-места (машино-мест) в здании, сооружении путем раздела помещения, машино-места</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Количество машино-мест</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помещения, машино-места, раздел которого осуществляется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помещения, машино-места раздел которого осуществляется</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85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68" w:type="dxa"/>
            <w:gridSpan w:val="11"/>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машино-места в здании, сооружении путем объединения помещений, машино-мест в здании, сооружении</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Количество объединяемых помещений, машино-мест</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объединяемого помещения</w:t>
            </w:r>
            <w:r w:rsidRPr="00566DE6">
              <w:rPr>
                <w:sz w:val="18"/>
                <w:szCs w:val="18"/>
                <w:vertAlign w:val="superscript"/>
              </w:rPr>
              <w:t> </w:t>
            </w:r>
            <w:hyperlink r:id="rId62" w:anchor="block_444" w:history="1">
              <w:r w:rsidRPr="00566DE6">
                <w:rPr>
                  <w:rStyle w:val="a7"/>
                  <w:sz w:val="18"/>
                  <w:szCs w:val="18"/>
                  <w:vertAlign w:val="superscript"/>
                </w:rPr>
                <w:t>4</w:t>
              </w:r>
            </w:hyperlink>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объединяемого помещения</w:t>
            </w:r>
            <w:r w:rsidRPr="00566DE6">
              <w:rPr>
                <w:sz w:val="18"/>
                <w:szCs w:val="18"/>
                <w:vertAlign w:val="superscript"/>
              </w:rPr>
              <w:t> </w:t>
            </w:r>
            <w:hyperlink r:id="rId63" w:anchor="block_444" w:history="1">
              <w:r w:rsidRPr="00566DE6">
                <w:rPr>
                  <w:rStyle w:val="a7"/>
                  <w:sz w:val="18"/>
                  <w:szCs w:val="18"/>
                  <w:vertAlign w:val="superscript"/>
                </w:rPr>
                <w:t>4</w:t>
              </w:r>
            </w:hyperlink>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75" w:after="75"/>
              <w:ind w:left="75" w:right="75"/>
            </w:pPr>
            <w:r w:rsidRPr="00566DE6">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85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68" w:type="dxa"/>
            <w:gridSpan w:val="11"/>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Образованием машино-места в здании, сооружении путем переустройства и (или) перепланировки мест общего пользования</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Количество образуемых машино-мест</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75" w:after="75"/>
              <w:ind w:left="75" w:right="75"/>
            </w:pPr>
            <w:r w:rsidRPr="00566DE6">
              <w:t>Кадастровый номер здания, сооружения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Адрес здания, сооружения</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426" w:type="dxa"/>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993" w:type="dxa"/>
            <w:gridSpan w:val="12"/>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4" w:history="1">
              <w:r w:rsidRPr="00566DE6">
                <w:rPr>
                  <w:rStyle w:val="a7"/>
                </w:rPr>
                <w:t>Федеральным законом</w:t>
              </w:r>
            </w:hyperlink>
            <w:r w:rsidRPr="00566DE6">
              <w:t> от 13</w:t>
            </w:r>
            <w:r>
              <w:t>.07.</w:t>
            </w:r>
            <w:r w:rsidRPr="00566DE6">
              <w:t>2015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Кадастровый номер земельного участка, здания (строения), сооружения, помещения, машино-места</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Существующий адрес земельного участка, здания (строения), сооружения, помещения, машино-места</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val="restart"/>
            <w:tcBorders>
              <w:bottom w:val="single" w:sz="6" w:space="0" w:color="000000"/>
              <w:right w:val="single" w:sz="6" w:space="0" w:color="000000"/>
            </w:tcBorders>
            <w:shd w:val="clear" w:color="auto" w:fill="FFFFFF"/>
            <w:hideMark/>
          </w:tcPr>
          <w:p w:rsidR="00517771" w:rsidRPr="00566DE6" w:rsidRDefault="00517771" w:rsidP="008E4559">
            <w:pPr>
              <w:pStyle w:val="s16"/>
              <w:spacing w:before="75" w:after="75"/>
              <w:ind w:left="75" w:right="75"/>
            </w:pPr>
            <w:r w:rsidRPr="00566DE6">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6096" w:type="dxa"/>
            <w:gridSpan w:val="9"/>
            <w:vMerge/>
            <w:tcBorders>
              <w:bottom w:val="single" w:sz="6" w:space="0" w:color="000000"/>
              <w:right w:val="single" w:sz="6" w:space="0" w:color="000000"/>
            </w:tcBorders>
            <w:shd w:val="clear" w:color="auto" w:fill="FFFFFF"/>
            <w:vAlign w:val="center"/>
            <w:hideMark/>
          </w:tcPr>
          <w:p w:rsidR="00517771" w:rsidRPr="00566DE6" w:rsidRDefault="00517771" w:rsidP="008E4559">
            <w:pPr>
              <w:rPr>
                <w:sz w:val="24"/>
                <w:szCs w:val="24"/>
              </w:rPr>
            </w:pPr>
          </w:p>
        </w:tc>
        <w:tc>
          <w:tcPr>
            <w:tcW w:w="3323" w:type="dxa"/>
            <w:gridSpan w:val="4"/>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Pr="00566DE6" w:rsidRDefault="00517771" w:rsidP="008E4559">
            <w:pPr>
              <w:rPr>
                <w:sz w:val="23"/>
                <w:szCs w:val="23"/>
              </w:rPr>
            </w:pPr>
          </w:p>
        </w:tc>
        <w:tc>
          <w:tcPr>
            <w:tcW w:w="851" w:type="dxa"/>
            <w:gridSpan w:val="2"/>
            <w:tcBorders>
              <w:bottom w:val="single" w:sz="6" w:space="0" w:color="000000"/>
              <w:right w:val="single" w:sz="6" w:space="0" w:color="000000"/>
            </w:tcBorders>
            <w:shd w:val="clear" w:color="auto" w:fill="FFFFFF"/>
            <w:hideMark/>
          </w:tcPr>
          <w:p w:rsidR="00517771" w:rsidRPr="00566DE6" w:rsidRDefault="00517771" w:rsidP="008E4559">
            <w:pPr>
              <w:pStyle w:val="aff2"/>
              <w:rPr>
                <w:sz w:val="23"/>
                <w:szCs w:val="23"/>
              </w:rPr>
            </w:pPr>
            <w:r w:rsidRPr="00566DE6">
              <w:rPr>
                <w:sz w:val="23"/>
                <w:szCs w:val="23"/>
              </w:rPr>
              <w:t> </w:t>
            </w:r>
          </w:p>
        </w:tc>
        <w:tc>
          <w:tcPr>
            <w:tcW w:w="8568" w:type="dxa"/>
            <w:gridSpan w:val="11"/>
            <w:tcBorders>
              <w:bottom w:val="single" w:sz="6" w:space="0" w:color="000000"/>
              <w:right w:val="single" w:sz="6" w:space="0" w:color="000000"/>
            </w:tcBorders>
            <w:shd w:val="clear" w:color="auto" w:fill="FFFFFF"/>
            <w:hideMark/>
          </w:tcPr>
          <w:p w:rsidR="00517771" w:rsidRPr="00566DE6" w:rsidRDefault="00517771" w:rsidP="008E4559">
            <w:pPr>
              <w:pStyle w:val="s16"/>
              <w:spacing w:before="0" w:after="0"/>
              <w:ind w:left="75" w:right="75"/>
            </w:pPr>
            <w:r w:rsidRPr="00566DE6">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5" w:history="1">
              <w:r w:rsidRPr="00566DE6">
                <w:rPr>
                  <w:rStyle w:val="a7"/>
                </w:rPr>
                <w:t>Федеральным законом</w:t>
              </w:r>
            </w:hyperlink>
            <w:r w:rsidRPr="00566DE6">
              <w:t> "О государственной регистрации недвижимости", адреса</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Кадастровый номер земельного участка, здания (строения), сооружения, помещения, машино-места</w:t>
            </w:r>
          </w:p>
        </w:tc>
        <w:tc>
          <w:tcPr>
            <w:tcW w:w="3323" w:type="dxa"/>
            <w:gridSpan w:val="4"/>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s16"/>
              <w:spacing w:before="75" w:after="75"/>
              <w:ind w:left="75" w:right="75"/>
              <w:rPr>
                <w:color w:val="22272F"/>
              </w:rPr>
            </w:pPr>
            <w:r>
              <w:rPr>
                <w:color w:val="22272F"/>
              </w:rPr>
              <w:t>Дополнительная информация:</w:t>
            </w:r>
          </w:p>
        </w:tc>
        <w:tc>
          <w:tcPr>
            <w:tcW w:w="3323" w:type="dxa"/>
            <w:gridSpan w:val="4"/>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6096" w:type="dxa"/>
            <w:gridSpan w:val="9"/>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3323" w:type="dxa"/>
            <w:gridSpan w:val="4"/>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bl>
    <w:p w:rsidR="00517771" w:rsidRPr="007F7CFE" w:rsidRDefault="00517771" w:rsidP="00517771">
      <w:pPr>
        <w:pStyle w:val="aff2"/>
        <w:shd w:val="clear" w:color="auto" w:fill="FFFFFF"/>
        <w:rPr>
          <w:sz w:val="23"/>
          <w:szCs w:val="23"/>
        </w:rPr>
      </w:pPr>
      <w:r w:rsidRPr="007F7CFE">
        <w:rPr>
          <w:sz w:val="23"/>
          <w:szCs w:val="23"/>
        </w:rPr>
        <w:t> </w:t>
      </w:r>
    </w:p>
    <w:p w:rsidR="00517771" w:rsidRPr="007F7CFE" w:rsidRDefault="00517771" w:rsidP="00517771">
      <w:pPr>
        <w:pStyle w:val="s1"/>
        <w:shd w:val="clear" w:color="auto" w:fill="FFFFFF"/>
        <w:spacing w:before="0" w:after="0"/>
      </w:pPr>
      <w:r w:rsidRPr="007F7CFE">
        <w:t>*(3) Строка дублируется для каждого разделенного помещения</w:t>
      </w:r>
    </w:p>
    <w:p w:rsidR="00517771" w:rsidRPr="007F7CFE" w:rsidRDefault="00517771" w:rsidP="00517771">
      <w:pPr>
        <w:pStyle w:val="s1"/>
        <w:shd w:val="clear" w:color="auto" w:fill="FFFFFF"/>
        <w:spacing w:before="0" w:after="0"/>
      </w:pPr>
      <w:r w:rsidRPr="007F7CFE">
        <w:t>*(4) Строка дублируется для каждого объединенного помещения</w:t>
      </w:r>
    </w:p>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5104"/>
        <w:gridCol w:w="2409"/>
        <w:gridCol w:w="2694"/>
      </w:tblGrid>
      <w:tr w:rsidR="00517771" w:rsidTr="008E455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409"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284" w:right="75" w:firstLine="359"/>
              <w:rPr>
                <w:color w:val="22272F"/>
              </w:rPr>
            </w:pPr>
            <w:r>
              <w:rPr>
                <w:rStyle w:val="s10"/>
                <w:b/>
                <w:bCs/>
                <w:color w:val="22272F"/>
              </w:rPr>
              <w:t>Лист N _________</w:t>
            </w:r>
          </w:p>
        </w:tc>
        <w:tc>
          <w:tcPr>
            <w:tcW w:w="2694"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709"/>
        <w:gridCol w:w="1558"/>
        <w:gridCol w:w="3829"/>
        <w:gridCol w:w="2314"/>
        <w:gridCol w:w="1797"/>
      </w:tblGrid>
      <w:tr w:rsidR="00517771" w:rsidTr="008E4559">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s1"/>
              <w:spacing w:before="75" w:after="75"/>
              <w:ind w:left="75" w:right="75"/>
              <w:jc w:val="center"/>
              <w:rPr>
                <w:color w:val="464C55"/>
              </w:rPr>
            </w:pPr>
            <w:r>
              <w:rPr>
                <w:color w:val="464C55"/>
              </w:rPr>
              <w:t>3.3</w:t>
            </w:r>
          </w:p>
        </w:tc>
        <w:tc>
          <w:tcPr>
            <w:tcW w:w="9498" w:type="dxa"/>
            <w:gridSpan w:val="4"/>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Аннулировать адрес объекта адресации:</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страны</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субъекта Российской Федерации</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поселения</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внутригородского района городского округа</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населенного пункта</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элемента планировочной структуры</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Наименование элемента улично-дорожной сети</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Номер земельного участка</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Тип и номер здания, сооружения или объекта незавершенного строительства</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Тип и номер помещения, расположенного в здании или сооружении</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Тип и номер помещения в пределах квартиры (в отношении коммунальных квартир)</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vMerge w:val="restart"/>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Дополнительная информация:</w:t>
            </w: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5387" w:type="dxa"/>
            <w:gridSpan w:val="2"/>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c>
          <w:tcPr>
            <w:tcW w:w="4111" w:type="dxa"/>
            <w:gridSpan w:val="2"/>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9498" w:type="dxa"/>
            <w:gridSpan w:val="4"/>
            <w:tcBorders>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color w:val="22272F"/>
              </w:rPr>
              <w:t>В связи с:</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1558" w:type="dxa"/>
            <w:vMerge w:val="restart"/>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7940"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pPr>
            <w:r w:rsidRPr="00A71C0A">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1558" w:type="dxa"/>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7940"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pPr>
            <w:r w:rsidRPr="00A71C0A">
              <w:t>Исключением из Единого государственного реестра недвижимости указанных в </w:t>
            </w:r>
            <w:hyperlink r:id="rId66" w:anchor="block_7207" w:history="1">
              <w:r w:rsidRPr="00A71C0A">
                <w:rPr>
                  <w:rStyle w:val="a7"/>
                </w:rPr>
                <w:t>части 7 статьи 72</w:t>
              </w:r>
            </w:hyperlink>
            <w:r w:rsidRPr="00A71C0A">
              <w:t> Федерального закона "О государственной регистрации недвижимости" сведений об объекте недвижимости, являющемся объектом адресации</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1558" w:type="dxa"/>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3"/>
                <w:szCs w:val="23"/>
              </w:rPr>
            </w:pPr>
          </w:p>
        </w:tc>
        <w:tc>
          <w:tcPr>
            <w:tcW w:w="7940"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Присвоением объекту адресации нового адреса</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7701" w:type="dxa"/>
            <w:gridSpan w:val="3"/>
            <w:vMerge w:val="restart"/>
            <w:tcBorders>
              <w:bottom w:val="single" w:sz="6" w:space="0" w:color="000000"/>
              <w:right w:val="single" w:sz="6" w:space="0" w:color="000000"/>
            </w:tcBorders>
            <w:shd w:val="clear" w:color="auto" w:fill="FFFFFF"/>
            <w:hideMark/>
          </w:tcPr>
          <w:p w:rsidR="00517771" w:rsidRDefault="00517771" w:rsidP="008E4559">
            <w:pPr>
              <w:pStyle w:val="s16"/>
              <w:spacing w:before="75" w:after="75"/>
              <w:ind w:left="75" w:right="75"/>
              <w:rPr>
                <w:color w:val="22272F"/>
              </w:rPr>
            </w:pPr>
            <w:r>
              <w:rPr>
                <w:color w:val="22272F"/>
              </w:rPr>
              <w:t>Дополнительная информация:</w:t>
            </w:r>
          </w:p>
        </w:tc>
        <w:tc>
          <w:tcPr>
            <w:tcW w:w="1797"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r w:rsidR="00517771" w:rsidTr="008E4559">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Default="00517771" w:rsidP="008E4559">
            <w:pPr>
              <w:rPr>
                <w:color w:val="464C55"/>
                <w:sz w:val="24"/>
                <w:szCs w:val="24"/>
              </w:rPr>
            </w:pPr>
          </w:p>
        </w:tc>
        <w:tc>
          <w:tcPr>
            <w:tcW w:w="7701" w:type="dxa"/>
            <w:gridSpan w:val="3"/>
            <w:vMerge/>
            <w:tcBorders>
              <w:bottom w:val="single" w:sz="6" w:space="0" w:color="000000"/>
              <w:right w:val="single" w:sz="6" w:space="0" w:color="000000"/>
            </w:tcBorders>
            <w:shd w:val="clear" w:color="auto" w:fill="FFFFFF"/>
            <w:vAlign w:val="center"/>
            <w:hideMark/>
          </w:tcPr>
          <w:p w:rsidR="00517771" w:rsidRDefault="00517771" w:rsidP="008E4559">
            <w:pPr>
              <w:rPr>
                <w:color w:val="22272F"/>
                <w:sz w:val="24"/>
                <w:szCs w:val="24"/>
              </w:rPr>
            </w:pPr>
          </w:p>
        </w:tc>
        <w:tc>
          <w:tcPr>
            <w:tcW w:w="1797" w:type="dxa"/>
            <w:tcBorders>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5104"/>
        <w:gridCol w:w="2268"/>
        <w:gridCol w:w="2835"/>
      </w:tblGrid>
      <w:tr w:rsidR="00517771" w:rsidTr="008E4559">
        <w:tc>
          <w:tcPr>
            <w:tcW w:w="5104"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268"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Лист N _________</w:t>
            </w:r>
          </w:p>
        </w:tc>
        <w:tc>
          <w:tcPr>
            <w:tcW w:w="2835"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990" w:type="dxa"/>
        <w:tblInd w:w="-701" w:type="dxa"/>
        <w:shd w:val="clear" w:color="auto" w:fill="FFFFFF"/>
        <w:tblLayout w:type="fixed"/>
        <w:tblCellMar>
          <w:left w:w="0" w:type="dxa"/>
          <w:right w:w="0" w:type="dxa"/>
        </w:tblCellMar>
        <w:tblLook w:val="04A0"/>
      </w:tblPr>
      <w:tblGrid>
        <w:gridCol w:w="708"/>
        <w:gridCol w:w="727"/>
        <w:gridCol w:w="122"/>
        <w:gridCol w:w="586"/>
        <w:gridCol w:w="60"/>
        <w:gridCol w:w="63"/>
        <w:gridCol w:w="711"/>
        <w:gridCol w:w="1274"/>
        <w:gridCol w:w="149"/>
        <w:gridCol w:w="1129"/>
        <w:gridCol w:w="295"/>
        <w:gridCol w:w="555"/>
        <w:gridCol w:w="422"/>
        <w:gridCol w:w="145"/>
        <w:gridCol w:w="397"/>
        <w:gridCol w:w="98"/>
        <w:gridCol w:w="498"/>
        <w:gridCol w:w="425"/>
        <w:gridCol w:w="13"/>
        <w:gridCol w:w="1823"/>
        <w:gridCol w:w="762"/>
        <w:gridCol w:w="28"/>
      </w:tblGrid>
      <w:tr w:rsidR="00517771" w:rsidRPr="00A71C0A" w:rsidTr="008E4559">
        <w:trPr>
          <w:gridAfter w:val="2"/>
          <w:wAfter w:w="790" w:type="dxa"/>
        </w:trPr>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4</w:t>
            </w:r>
          </w:p>
        </w:tc>
        <w:tc>
          <w:tcPr>
            <w:tcW w:w="9492" w:type="dxa"/>
            <w:gridSpan w:val="19"/>
            <w:tcBorders>
              <w:top w:val="single" w:sz="6" w:space="0" w:color="000000"/>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Собственник объекта адресации или лицо, обладающее иным вещным правом на объект адресации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934" w:type="dxa"/>
            <w:gridSpan w:val="14"/>
            <w:tcBorders>
              <w:bottom w:val="single" w:sz="6" w:space="0" w:color="000000"/>
              <w:right w:val="single" w:sz="6" w:space="0" w:color="000000"/>
            </w:tcBorders>
            <w:shd w:val="clear" w:color="auto" w:fill="FFFFFF"/>
            <w:hideMark/>
          </w:tcPr>
          <w:p w:rsidR="00517771" w:rsidRPr="00A71C0A" w:rsidRDefault="00517771" w:rsidP="008E4559">
            <w:pPr>
              <w:pStyle w:val="s16"/>
              <w:spacing w:before="75" w:after="75"/>
              <w:ind w:left="75" w:right="75"/>
            </w:pPr>
            <w:r w:rsidRPr="00A71C0A">
              <w:t>физическое лицо:</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val="restart"/>
            <w:tcBorders>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985"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фамилия:</w:t>
            </w: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имя (полностью):</w:t>
            </w:r>
          </w:p>
        </w:tc>
        <w:tc>
          <w:tcPr>
            <w:tcW w:w="1576" w:type="dxa"/>
            <w:gridSpan w:val="6"/>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отчество (полностью) (при наличии):</w:t>
            </w:r>
          </w:p>
        </w:tc>
        <w:tc>
          <w:tcPr>
            <w:tcW w:w="1823" w:type="dxa"/>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ИНН (при наличии):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576" w:type="dxa"/>
            <w:gridSpan w:val="6"/>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823"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vMerge w:val="restart"/>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документ, удостоверяющий личность:</w:t>
            </w: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вид:</w:t>
            </w:r>
          </w:p>
        </w:tc>
        <w:tc>
          <w:tcPr>
            <w:tcW w:w="1576" w:type="dxa"/>
            <w:gridSpan w:val="6"/>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серия:</w:t>
            </w:r>
          </w:p>
        </w:tc>
        <w:tc>
          <w:tcPr>
            <w:tcW w:w="1823" w:type="dxa"/>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номер:</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576" w:type="dxa"/>
            <w:gridSpan w:val="6"/>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823"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75"/>
              <w:ind w:left="75" w:right="75"/>
              <w:jc w:val="center"/>
            </w:pPr>
            <w:r w:rsidRPr="00A71C0A">
              <w:t>дата выдачи:</w:t>
            </w:r>
          </w:p>
        </w:tc>
        <w:tc>
          <w:tcPr>
            <w:tcW w:w="3399"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кем выдан:</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550" w:type="dxa"/>
            <w:gridSpan w:val="5"/>
            <w:tcBorders>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"___"________ ____ г.</w:t>
            </w:r>
          </w:p>
        </w:tc>
        <w:tc>
          <w:tcPr>
            <w:tcW w:w="3399"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550"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3399"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почтовый адрес:</w:t>
            </w:r>
          </w:p>
        </w:tc>
        <w:tc>
          <w:tcPr>
            <w:tcW w:w="4113" w:type="dxa"/>
            <w:gridSpan w:val="10"/>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телефон для связи:</w:t>
            </w:r>
          </w:p>
        </w:tc>
        <w:tc>
          <w:tcPr>
            <w:tcW w:w="1836" w:type="dxa"/>
            <w:gridSpan w:val="2"/>
            <w:tcBorders>
              <w:bottom w:val="single" w:sz="6" w:space="0" w:color="000000"/>
              <w:right w:val="single" w:sz="6" w:space="0" w:color="000000"/>
            </w:tcBorders>
            <w:shd w:val="clear" w:color="auto" w:fill="auto"/>
            <w:hideMark/>
          </w:tcPr>
          <w:p w:rsidR="00517771" w:rsidRPr="00A71C0A" w:rsidRDefault="00517771" w:rsidP="008E4559">
            <w:pPr>
              <w:pStyle w:val="s1"/>
              <w:spacing w:before="0" w:after="0"/>
              <w:ind w:left="75" w:right="75"/>
              <w:jc w:val="center"/>
            </w:pPr>
            <w:r w:rsidRPr="00A71C0A">
              <w:t>адрес электронной почты (при наличии):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4113" w:type="dxa"/>
            <w:gridSpan w:val="10"/>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1836" w:type="dxa"/>
            <w:gridSpan w:val="2"/>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1985"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4113" w:type="dxa"/>
            <w:gridSpan w:val="10"/>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1836"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934" w:type="dxa"/>
            <w:gridSpan w:val="14"/>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val="restart"/>
            <w:tcBorders>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3558" w:type="dxa"/>
            <w:gridSpan w:val="5"/>
            <w:vMerge w:val="restart"/>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полное наименование:</w:t>
            </w:r>
          </w:p>
        </w:tc>
        <w:tc>
          <w:tcPr>
            <w:tcW w:w="4376" w:type="dxa"/>
            <w:gridSpan w:val="9"/>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558" w:type="dxa"/>
            <w:gridSpan w:val="5"/>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4376" w:type="dxa"/>
            <w:gridSpan w:val="9"/>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5077" w:type="dxa"/>
            <w:gridSpan w:val="9"/>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ИНН (для российского юридического лица):</w:t>
            </w:r>
          </w:p>
        </w:tc>
        <w:tc>
          <w:tcPr>
            <w:tcW w:w="2857"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КПП (для российского юридического лица):</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5077" w:type="dxa"/>
            <w:gridSpan w:val="9"/>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857" w:type="dxa"/>
            <w:gridSpan w:val="5"/>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страна регистрации (инкорпорации) (для иностранного юридического лица):</w:t>
            </w:r>
          </w:p>
        </w:tc>
        <w:tc>
          <w:tcPr>
            <w:tcW w:w="2410"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дата регистрации (для иностранного юридического лица):</w:t>
            </w:r>
          </w:p>
        </w:tc>
        <w:tc>
          <w:tcPr>
            <w:tcW w:w="2261"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номер регистрации (для иностранного юридического лица):</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410" w:type="dxa"/>
            <w:gridSpan w:val="7"/>
            <w:vMerge w:val="restart"/>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"___"_________ _____ г.</w:t>
            </w:r>
          </w:p>
        </w:tc>
        <w:tc>
          <w:tcPr>
            <w:tcW w:w="2261" w:type="dxa"/>
            <w:gridSpan w:val="3"/>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410" w:type="dxa"/>
            <w:gridSpan w:val="7"/>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261" w:type="dxa"/>
            <w:gridSpan w:val="3"/>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почтовый адрес:</w:t>
            </w:r>
          </w:p>
        </w:tc>
        <w:tc>
          <w:tcPr>
            <w:tcW w:w="2410"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телефон для связи:</w:t>
            </w:r>
          </w:p>
        </w:tc>
        <w:tc>
          <w:tcPr>
            <w:tcW w:w="2261"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s1"/>
              <w:spacing w:before="0" w:after="0"/>
              <w:ind w:left="75" w:right="75"/>
              <w:jc w:val="center"/>
            </w:pPr>
            <w:r w:rsidRPr="00A71C0A">
              <w:t>адрес электронной почты (при наличии):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410" w:type="dxa"/>
            <w:gridSpan w:val="7"/>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261" w:type="dxa"/>
            <w:gridSpan w:val="3"/>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3263"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410" w:type="dxa"/>
            <w:gridSpan w:val="7"/>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2261" w:type="dxa"/>
            <w:gridSpan w:val="3"/>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934" w:type="dxa"/>
            <w:gridSpan w:val="14"/>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Вещное право на объект адресации: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11"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223" w:type="dxa"/>
            <w:gridSpan w:val="1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право собственности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11"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223" w:type="dxa"/>
            <w:gridSpan w:val="1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право хозяйственного ведения имуществом на объект адресации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11"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223" w:type="dxa"/>
            <w:gridSpan w:val="1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право оперативного управления имуществом на объект адресации</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11"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223" w:type="dxa"/>
            <w:gridSpan w:val="1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право пожизненно наследуемого владения земельным участком</w:t>
            </w:r>
          </w:p>
        </w:tc>
      </w:tr>
      <w:tr w:rsidR="00517771" w:rsidRPr="00A71C0A" w:rsidTr="008E4559">
        <w:trPr>
          <w:gridAfter w:val="2"/>
          <w:wAfter w:w="790" w:type="dxa"/>
        </w:trPr>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849" w:type="dxa"/>
            <w:gridSpan w:val="2"/>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709" w:type="dxa"/>
            <w:gridSpan w:val="3"/>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11" w:type="dxa"/>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223" w:type="dxa"/>
            <w:gridSpan w:val="13"/>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право постоянного (бессрочного) пользования земельным участком</w:t>
            </w:r>
          </w:p>
        </w:tc>
      </w:tr>
      <w:tr w:rsidR="00517771" w:rsidRPr="00A71C0A" w:rsidTr="008E4559">
        <w:trPr>
          <w:gridAfter w:val="2"/>
          <w:wAfter w:w="790" w:type="dxa"/>
        </w:trPr>
        <w:tc>
          <w:tcPr>
            <w:tcW w:w="708" w:type="dxa"/>
            <w:vMerge w:val="restart"/>
            <w:tcBorders>
              <w:left w:val="single" w:sz="6" w:space="0" w:color="000000"/>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5</w:t>
            </w:r>
          </w:p>
        </w:tc>
        <w:tc>
          <w:tcPr>
            <w:tcW w:w="9492" w:type="dxa"/>
            <w:gridSpan w:val="19"/>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jc w:val="both"/>
            </w:pPr>
            <w:r w:rsidRPr="00A71C0A">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4176" w:type="dxa"/>
            <w:gridSpan w:val="7"/>
            <w:tcBorders>
              <w:bottom w:val="single" w:sz="6" w:space="0" w:color="000000"/>
              <w:right w:val="single" w:sz="6" w:space="0" w:color="000000"/>
            </w:tcBorders>
            <w:shd w:val="clear" w:color="auto" w:fill="FFFFFF"/>
            <w:hideMark/>
          </w:tcPr>
          <w:p w:rsidR="00517771" w:rsidRPr="00A71C0A" w:rsidRDefault="00517771" w:rsidP="008E4559">
            <w:pPr>
              <w:pStyle w:val="s16"/>
              <w:spacing w:before="75" w:after="75"/>
              <w:ind w:left="75" w:right="75"/>
            </w:pPr>
            <w:r w:rsidRPr="00A71C0A">
              <w:t>Лично</w:t>
            </w:r>
          </w:p>
        </w:tc>
        <w:tc>
          <w:tcPr>
            <w:tcW w:w="567"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3254" w:type="dxa"/>
            <w:gridSpan w:val="6"/>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В многофункциональном центре</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4176" w:type="dxa"/>
            <w:gridSpan w:val="7"/>
            <w:vMerge w:val="restart"/>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Почтовым отправлением по адресу:</w:t>
            </w:r>
          </w:p>
        </w:tc>
        <w:tc>
          <w:tcPr>
            <w:tcW w:w="3821" w:type="dxa"/>
            <w:gridSpan w:val="8"/>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4176" w:type="dxa"/>
            <w:gridSpan w:val="7"/>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3821" w:type="dxa"/>
            <w:gridSpan w:val="8"/>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997" w:type="dxa"/>
            <w:gridSpan w:val="15"/>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997" w:type="dxa"/>
            <w:gridSpan w:val="15"/>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В личном кабинете федеральной информационной адресной системы</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val="restart"/>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5238" w:type="dxa"/>
            <w:gridSpan w:val="11"/>
            <w:vMerge w:val="restart"/>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На адрес электронной почты (для сообщения о получении заявления и документов)</w:t>
            </w: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3"/>
                <w:szCs w:val="23"/>
              </w:rPr>
            </w:pPr>
          </w:p>
        </w:tc>
        <w:tc>
          <w:tcPr>
            <w:tcW w:w="5238" w:type="dxa"/>
            <w:gridSpan w:val="11"/>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val="restart"/>
            <w:tcBorders>
              <w:left w:val="single" w:sz="6" w:space="0" w:color="000000"/>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6</w:t>
            </w:r>
          </w:p>
        </w:tc>
        <w:tc>
          <w:tcPr>
            <w:tcW w:w="9492" w:type="dxa"/>
            <w:gridSpan w:val="19"/>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Расписку в получении документов прошу:</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tcBorders>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197" w:type="dxa"/>
            <w:gridSpan w:val="4"/>
            <w:vMerge w:val="restart"/>
            <w:tcBorders>
              <w:bottom w:val="single" w:sz="6" w:space="0" w:color="000000"/>
              <w:right w:val="single" w:sz="6" w:space="0" w:color="000000"/>
            </w:tcBorders>
            <w:shd w:val="clear" w:color="auto" w:fill="FFFFFF"/>
            <w:hideMark/>
          </w:tcPr>
          <w:p w:rsidR="00517771" w:rsidRPr="00A71C0A" w:rsidRDefault="00517771" w:rsidP="008E4559">
            <w:pPr>
              <w:pStyle w:val="s16"/>
              <w:spacing w:before="75" w:after="75"/>
              <w:ind w:left="75" w:right="75"/>
            </w:pPr>
            <w:r w:rsidRPr="00A71C0A">
              <w:t>Выдать лично</w:t>
            </w:r>
          </w:p>
        </w:tc>
        <w:tc>
          <w:tcPr>
            <w:tcW w:w="3041" w:type="dxa"/>
            <w:gridSpan w:val="7"/>
            <w:vMerge w:val="restart"/>
            <w:tcBorders>
              <w:bottom w:val="single" w:sz="6" w:space="0" w:color="000000"/>
            </w:tcBorders>
            <w:shd w:val="clear" w:color="auto" w:fill="FFFFFF"/>
            <w:hideMark/>
          </w:tcPr>
          <w:p w:rsidR="00517771" w:rsidRPr="00A71C0A" w:rsidRDefault="00517771" w:rsidP="008E4559">
            <w:pPr>
              <w:pStyle w:val="s16"/>
              <w:spacing w:before="75" w:after="75"/>
              <w:ind w:left="75" w:right="75"/>
            </w:pPr>
            <w:r w:rsidRPr="00A71C0A">
              <w:t>Расписка получена:</w:t>
            </w: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2197" w:type="dxa"/>
            <w:gridSpan w:val="4"/>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3041" w:type="dxa"/>
            <w:gridSpan w:val="7"/>
            <w:vMerge/>
            <w:tcBorders>
              <w:bottom w:val="single" w:sz="6" w:space="0" w:color="000000"/>
            </w:tcBorders>
            <w:shd w:val="clear" w:color="auto" w:fill="FFFFFF"/>
            <w:vAlign w:val="center"/>
            <w:hideMark/>
          </w:tcPr>
          <w:p w:rsidR="00517771" w:rsidRPr="00A71C0A" w:rsidRDefault="00517771" w:rsidP="008E4559">
            <w:pPr>
              <w:rPr>
                <w:sz w:val="24"/>
                <w:szCs w:val="24"/>
              </w:rPr>
            </w:pP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s1"/>
              <w:spacing w:before="75" w:after="75"/>
              <w:ind w:left="75" w:right="75"/>
              <w:jc w:val="center"/>
            </w:pPr>
            <w:r w:rsidRPr="00A71C0A">
              <w:t>(подпись заявителя)</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val="restart"/>
            <w:tcBorders>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5238" w:type="dxa"/>
            <w:gridSpan w:val="11"/>
            <w:vMerge w:val="restart"/>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Направить почтовым отправлением по адресу:</w:t>
            </w: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rPr>
          <w:gridAfter w:val="2"/>
          <w:wAfter w:w="790" w:type="dxa"/>
        </w:trPr>
        <w:tc>
          <w:tcPr>
            <w:tcW w:w="708" w:type="dxa"/>
            <w:vMerge/>
            <w:tcBorders>
              <w:left w:val="single" w:sz="6" w:space="0" w:color="000000"/>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1495" w:type="dxa"/>
            <w:gridSpan w:val="4"/>
            <w:vMerge/>
            <w:tcBorders>
              <w:right w:val="single" w:sz="6" w:space="0" w:color="000000"/>
            </w:tcBorders>
            <w:shd w:val="clear" w:color="auto" w:fill="FFFFFF"/>
            <w:vAlign w:val="center"/>
            <w:hideMark/>
          </w:tcPr>
          <w:p w:rsidR="00517771" w:rsidRPr="00A71C0A" w:rsidRDefault="00517771" w:rsidP="008E4559">
            <w:pPr>
              <w:rPr>
                <w:sz w:val="23"/>
                <w:szCs w:val="23"/>
              </w:rPr>
            </w:pPr>
          </w:p>
        </w:tc>
        <w:tc>
          <w:tcPr>
            <w:tcW w:w="5238" w:type="dxa"/>
            <w:gridSpan w:val="11"/>
            <w:vMerge/>
            <w:tcBorders>
              <w:bottom w:val="single" w:sz="6" w:space="0" w:color="000000"/>
              <w:right w:val="single" w:sz="6" w:space="0" w:color="000000"/>
            </w:tcBorders>
            <w:shd w:val="clear" w:color="auto" w:fill="FFFFFF"/>
            <w:vAlign w:val="center"/>
            <w:hideMark/>
          </w:tcPr>
          <w:p w:rsidR="00517771" w:rsidRPr="00A71C0A" w:rsidRDefault="00517771" w:rsidP="008E4559">
            <w:pPr>
              <w:rPr>
                <w:sz w:val="24"/>
                <w:szCs w:val="24"/>
              </w:rPr>
            </w:pPr>
          </w:p>
        </w:tc>
        <w:tc>
          <w:tcPr>
            <w:tcW w:w="2759" w:type="dxa"/>
            <w:gridSpan w:val="4"/>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r>
      <w:tr w:rsidR="00517771" w:rsidRPr="00A71C0A" w:rsidTr="008E4559">
        <w:tc>
          <w:tcPr>
            <w:tcW w:w="1435" w:type="dxa"/>
            <w:gridSpan w:val="2"/>
            <w:tcBorders>
              <w:left w:val="single" w:sz="6" w:space="0" w:color="000000"/>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708" w:type="dxa"/>
            <w:gridSpan w:val="2"/>
            <w:tcBorders>
              <w:bottom w:val="single" w:sz="6" w:space="0" w:color="000000"/>
              <w:right w:val="single" w:sz="6" w:space="0" w:color="000000"/>
            </w:tcBorders>
            <w:shd w:val="clear" w:color="auto" w:fill="FFFFFF"/>
            <w:hideMark/>
          </w:tcPr>
          <w:p w:rsidR="00517771" w:rsidRPr="00A71C0A" w:rsidRDefault="00517771" w:rsidP="008E4559">
            <w:pPr>
              <w:pStyle w:val="aff2"/>
              <w:rPr>
                <w:sz w:val="23"/>
                <w:szCs w:val="23"/>
              </w:rPr>
            </w:pPr>
            <w:r w:rsidRPr="00A71C0A">
              <w:rPr>
                <w:sz w:val="23"/>
                <w:szCs w:val="23"/>
              </w:rPr>
              <w:t> </w:t>
            </w:r>
          </w:p>
        </w:tc>
        <w:tc>
          <w:tcPr>
            <w:tcW w:w="8819" w:type="dxa"/>
            <w:gridSpan w:val="17"/>
            <w:tcBorders>
              <w:bottom w:val="single" w:sz="6" w:space="0" w:color="000000"/>
              <w:right w:val="single" w:sz="6" w:space="0" w:color="000000"/>
            </w:tcBorders>
            <w:shd w:val="clear" w:color="auto" w:fill="FFFFFF"/>
            <w:hideMark/>
          </w:tcPr>
          <w:p w:rsidR="00517771" w:rsidRPr="00A71C0A" w:rsidRDefault="00517771" w:rsidP="008E4559">
            <w:pPr>
              <w:pStyle w:val="s16"/>
              <w:spacing w:before="0" w:after="0"/>
              <w:ind w:left="75" w:right="75"/>
            </w:pPr>
            <w:r w:rsidRPr="00A71C0A">
              <w:t>Не направлять</w:t>
            </w:r>
          </w:p>
        </w:tc>
        <w:tc>
          <w:tcPr>
            <w:tcW w:w="28" w:type="dxa"/>
            <w:shd w:val="clear" w:color="auto" w:fill="FFFFFF"/>
            <w:vAlign w:val="center"/>
            <w:hideMark/>
          </w:tcPr>
          <w:p w:rsidR="00517771" w:rsidRPr="00A71C0A" w:rsidRDefault="00517771" w:rsidP="008E4559">
            <w:pPr>
              <w:rPr>
                <w:sz w:val="20"/>
                <w:szCs w:val="20"/>
              </w:rPr>
            </w:pPr>
          </w:p>
        </w:tc>
      </w:tr>
    </w:tbl>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709"/>
        <w:gridCol w:w="745"/>
        <w:gridCol w:w="320"/>
        <w:gridCol w:w="2723"/>
        <w:gridCol w:w="181"/>
        <w:gridCol w:w="189"/>
        <w:gridCol w:w="924"/>
        <w:gridCol w:w="369"/>
        <w:gridCol w:w="456"/>
        <w:gridCol w:w="472"/>
        <w:gridCol w:w="433"/>
        <w:gridCol w:w="370"/>
        <w:gridCol w:w="870"/>
        <w:gridCol w:w="1446"/>
      </w:tblGrid>
      <w:tr w:rsidR="00517771" w:rsidRPr="001D592E" w:rsidTr="008E4559">
        <w:tc>
          <w:tcPr>
            <w:tcW w:w="467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517771" w:rsidRPr="001D592E" w:rsidRDefault="00517771" w:rsidP="008E4559">
            <w:pPr>
              <w:pStyle w:val="aff2"/>
            </w:pPr>
            <w:r w:rsidRPr="001D592E">
              <w:t> </w:t>
            </w:r>
          </w:p>
        </w:tc>
        <w:tc>
          <w:tcPr>
            <w:tcW w:w="2410" w:type="dxa"/>
            <w:gridSpan w:val="5"/>
            <w:tcBorders>
              <w:top w:val="single" w:sz="6" w:space="0" w:color="000000"/>
              <w:bottom w:val="single" w:sz="6" w:space="0" w:color="000000"/>
              <w:right w:val="single" w:sz="6" w:space="0" w:color="000000"/>
            </w:tcBorders>
            <w:shd w:val="clear" w:color="auto" w:fill="FFFFFF"/>
            <w:hideMark/>
          </w:tcPr>
          <w:p w:rsidR="00517771" w:rsidRPr="001D592E" w:rsidRDefault="00517771" w:rsidP="008E4559">
            <w:pPr>
              <w:pStyle w:val="s16"/>
              <w:spacing w:before="0" w:after="0"/>
              <w:ind w:left="75" w:right="75"/>
            </w:pPr>
            <w:r w:rsidRPr="001D592E">
              <w:rPr>
                <w:rStyle w:val="s10"/>
                <w:bCs/>
              </w:rPr>
              <w:t>Лист N _________</w:t>
            </w:r>
          </w:p>
        </w:tc>
        <w:tc>
          <w:tcPr>
            <w:tcW w:w="3119" w:type="dxa"/>
            <w:gridSpan w:val="4"/>
            <w:tcBorders>
              <w:top w:val="single" w:sz="6" w:space="0" w:color="000000"/>
              <w:bottom w:val="single" w:sz="6" w:space="0" w:color="000000"/>
              <w:right w:val="single" w:sz="6" w:space="0" w:color="000000"/>
            </w:tcBorders>
            <w:shd w:val="clear" w:color="auto" w:fill="FFFFFF"/>
            <w:hideMark/>
          </w:tcPr>
          <w:p w:rsidR="00517771" w:rsidRPr="001D592E" w:rsidRDefault="00517771" w:rsidP="008E4559">
            <w:pPr>
              <w:pStyle w:val="s16"/>
              <w:spacing w:before="0" w:after="0"/>
              <w:ind w:left="75" w:right="75"/>
            </w:pPr>
            <w:r w:rsidRPr="001D592E">
              <w:rPr>
                <w:rStyle w:val="s10"/>
                <w:bCs/>
              </w:rPr>
              <w:t>Всего листов ________</w:t>
            </w:r>
          </w:p>
        </w:tc>
      </w:tr>
      <w:tr w:rsidR="00517771" w:rsidRPr="001D592E" w:rsidTr="008E4559">
        <w:tc>
          <w:tcPr>
            <w:tcW w:w="709"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7</w:t>
            </w:r>
          </w:p>
        </w:tc>
        <w:tc>
          <w:tcPr>
            <w:tcW w:w="9498" w:type="dxa"/>
            <w:gridSpan w:val="13"/>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Заявитель:</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753"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Собственник объекта адресации или лицо, обладающее иным вещным правом на объект адресации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753" w:type="dxa"/>
            <w:gridSpan w:val="12"/>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Представитель собственника объекта адресации или лица, обладающего иным вещным правом на объект адресации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физическое лицо:</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фамилия:</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имя (полностью):</w:t>
            </w: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отчество (полностью) (при наличии):</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ИНН (при наличии):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документ,</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вид:</w:t>
            </w: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серия:</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номер:</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удостоверяющий</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14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личность:</w:t>
            </w:r>
          </w:p>
        </w:tc>
        <w:tc>
          <w:tcPr>
            <w:tcW w:w="211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дата выдачи:</w:t>
            </w: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кем выдан:</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119" w:type="dxa"/>
            <w:gridSpan w:val="5"/>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"___"______ ____г.</w:t>
            </w: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119" w:type="dxa"/>
            <w:gridSpan w:val="5"/>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59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почтовый адрес:</w:t>
            </w:r>
          </w:p>
        </w:tc>
        <w:tc>
          <w:tcPr>
            <w:tcW w:w="3024"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телефон для связи:</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адрес электронной почты (при наличии):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7"/>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686" w:type="dxa"/>
            <w:gridSpan w:val="3"/>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723"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7"/>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686" w:type="dxa"/>
            <w:gridSpan w:val="3"/>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наименование и реквизиты документа, подтверждающего полномочия представителя:</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полное наименование:</w:t>
            </w:r>
          </w:p>
        </w:tc>
        <w:tc>
          <w:tcPr>
            <w:tcW w:w="534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34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КПП (для российского юридического лица):</w:t>
            </w:r>
          </w:p>
        </w:tc>
        <w:tc>
          <w:tcPr>
            <w:tcW w:w="441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ИНН (для российского юридического лица):</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416"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страна регистрации (инкорпорации) (для иностранного юридического лица):</w:t>
            </w: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дата регистрации (для иностранного юридического лица):</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номер регистрации (для иностранного юридического лица):</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"___"__________ ____ г.</w:t>
            </w:r>
          </w:p>
        </w:tc>
        <w:tc>
          <w:tcPr>
            <w:tcW w:w="2316" w:type="dxa"/>
            <w:gridSpan w:val="2"/>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316" w:type="dxa"/>
            <w:gridSpan w:val="2"/>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почтовый адрес:</w:t>
            </w:r>
          </w:p>
        </w:tc>
        <w:tc>
          <w:tcPr>
            <w:tcW w:w="302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телефон для связи:</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jc w:val="center"/>
              <w:textAlignment w:val="baseline"/>
              <w:rPr>
                <w:sz w:val="24"/>
                <w:szCs w:val="24"/>
              </w:rPr>
            </w:pPr>
            <w:r w:rsidRPr="001D592E">
              <w:rPr>
                <w:sz w:val="24"/>
                <w:szCs w:val="24"/>
              </w:rPr>
              <w:t>адрес электронной почты (при наличии):</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6"/>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316" w:type="dxa"/>
            <w:gridSpan w:val="2"/>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024" w:type="dxa"/>
            <w:gridSpan w:val="6"/>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2316" w:type="dxa"/>
            <w:gridSpan w:val="2"/>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single" w:sz="8" w:space="0" w:color="000000"/>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наименование и реквизиты документа, подтверждающего полномочия представителя:</w:t>
            </w:r>
          </w:p>
        </w:tc>
      </w:tr>
      <w:tr w:rsidR="00517771" w:rsidRPr="001D592E" w:rsidTr="008E4559">
        <w:tc>
          <w:tcPr>
            <w:tcW w:w="709"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nil"/>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745" w:type="dxa"/>
            <w:tcBorders>
              <w:top w:val="nil"/>
              <w:left w:val="single" w:sz="8" w:space="0" w:color="000000"/>
              <w:bottom w:val="single" w:sz="4" w:space="0" w:color="auto"/>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320" w:type="dxa"/>
            <w:tcBorders>
              <w:top w:val="nil"/>
              <w:left w:val="single" w:sz="8" w:space="0" w:color="000000"/>
              <w:bottom w:val="single" w:sz="4" w:space="0" w:color="auto"/>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8433" w:type="dxa"/>
            <w:gridSpan w:val="11"/>
            <w:tcBorders>
              <w:top w:val="single" w:sz="8" w:space="0" w:color="000000"/>
              <w:left w:val="single" w:sz="8" w:space="0" w:color="000000"/>
              <w:bottom w:val="single" w:sz="4" w:space="0" w:color="auto"/>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rPr>
          <w:trHeight w:val="342"/>
        </w:trPr>
        <w:tc>
          <w:tcPr>
            <w:tcW w:w="709" w:type="dxa"/>
            <w:tcBorders>
              <w:top w:val="single" w:sz="8" w:space="0" w:color="000000"/>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8</w:t>
            </w: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Документы, прилагаемые к заявлению:</w:t>
            </w: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Оригинал в количестве _____ экз., на_____л.</w:t>
            </w: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Копия в количестве _____ экз., на_____л.</w:t>
            </w: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Оригинал в количестве _____ экз., на_____л.</w:t>
            </w: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Копия в количестве _____ экз., на_____л.</w:t>
            </w: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nil"/>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nil"/>
              <w:left w:val="single" w:sz="8" w:space="0" w:color="000000"/>
              <w:bottom w:val="single" w:sz="8" w:space="0" w:color="000000"/>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Оригинал в количестве _____ экз., на_____л.</w:t>
            </w:r>
          </w:p>
        </w:tc>
        <w:tc>
          <w:tcPr>
            <w:tcW w:w="4047"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sz w:val="24"/>
                <w:szCs w:val="24"/>
              </w:rPr>
              <w:t>Копия в количестве _____ экз., на_____л.</w:t>
            </w:r>
          </w:p>
        </w:tc>
      </w:tr>
      <w:tr w:rsidR="00517771" w:rsidRPr="001D592E" w:rsidTr="008E4559">
        <w:tc>
          <w:tcPr>
            <w:tcW w:w="709" w:type="dxa"/>
            <w:tcBorders>
              <w:top w:val="single" w:sz="8" w:space="0" w:color="000000"/>
              <w:left w:val="single" w:sz="8" w:space="0" w:color="000000"/>
              <w:bottom w:val="single" w:sz="4" w:space="0" w:color="auto"/>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9</w:t>
            </w:r>
          </w:p>
        </w:tc>
        <w:tc>
          <w:tcPr>
            <w:tcW w:w="5451" w:type="dxa"/>
            <w:gridSpan w:val="7"/>
            <w:tcBorders>
              <w:top w:val="single" w:sz="4" w:space="0" w:color="auto"/>
              <w:left w:val="single" w:sz="8" w:space="0" w:color="000000"/>
              <w:bottom w:val="single" w:sz="4" w:space="0" w:color="auto"/>
              <w:right w:val="nil"/>
            </w:tcBorders>
            <w:shd w:val="clear" w:color="auto" w:fill="auto"/>
            <w:tcMar>
              <w:top w:w="0" w:type="dxa"/>
              <w:left w:w="149" w:type="dxa"/>
              <w:bottom w:w="0" w:type="dxa"/>
              <w:right w:w="149" w:type="dxa"/>
            </w:tcMar>
            <w:hideMark/>
          </w:tcPr>
          <w:p w:rsidR="00517771" w:rsidRPr="001D592E" w:rsidRDefault="00517771" w:rsidP="008E4559">
            <w:pPr>
              <w:textAlignment w:val="baseline"/>
              <w:rPr>
                <w:sz w:val="24"/>
                <w:szCs w:val="24"/>
              </w:rPr>
            </w:pPr>
            <w:r w:rsidRPr="001D592E">
              <w:rPr>
                <w:bCs/>
                <w:sz w:val="24"/>
                <w:szCs w:val="24"/>
                <w:bdr w:val="none" w:sz="0" w:space="0" w:color="auto" w:frame="1"/>
              </w:rPr>
              <w:t>Примечание:</w:t>
            </w:r>
          </w:p>
        </w:tc>
        <w:tc>
          <w:tcPr>
            <w:tcW w:w="4047" w:type="dxa"/>
            <w:gridSpan w:val="6"/>
            <w:tcBorders>
              <w:top w:val="single" w:sz="4" w:space="0" w:color="auto"/>
              <w:left w:val="nil"/>
              <w:bottom w:val="single" w:sz="4" w:space="0" w:color="auto"/>
              <w:right w:val="single" w:sz="8" w:space="0" w:color="000000"/>
            </w:tcBorders>
            <w:shd w:val="clear" w:color="auto" w:fill="auto"/>
            <w:tcMar>
              <w:top w:w="0" w:type="dxa"/>
              <w:left w:w="149" w:type="dxa"/>
              <w:bottom w:w="0" w:type="dxa"/>
              <w:right w:w="149" w:type="dxa"/>
            </w:tcMar>
            <w:hideMark/>
          </w:tcPr>
          <w:p w:rsidR="00517771" w:rsidRPr="001D592E" w:rsidRDefault="00517771" w:rsidP="008E4559">
            <w:pPr>
              <w:rPr>
                <w:sz w:val="24"/>
                <w:szCs w:val="24"/>
              </w:rPr>
            </w:pPr>
          </w:p>
        </w:tc>
      </w:tr>
      <w:tr w:rsidR="00517771" w:rsidRPr="001D592E" w:rsidTr="008E4559">
        <w:tc>
          <w:tcPr>
            <w:tcW w:w="709" w:type="dxa"/>
            <w:tcBorders>
              <w:top w:val="single" w:sz="4" w:space="0" w:color="auto"/>
            </w:tcBorders>
            <w:shd w:val="clear" w:color="auto" w:fill="auto"/>
            <w:vAlign w:val="bottom"/>
            <w:hideMark/>
          </w:tcPr>
          <w:p w:rsidR="00517771" w:rsidRPr="001D592E" w:rsidRDefault="00517771" w:rsidP="008E4559">
            <w:pPr>
              <w:rPr>
                <w:sz w:val="24"/>
                <w:szCs w:val="24"/>
              </w:rPr>
            </w:pPr>
          </w:p>
        </w:tc>
        <w:tc>
          <w:tcPr>
            <w:tcW w:w="745" w:type="dxa"/>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gridSpan w:val="2"/>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gridSpan w:val="2"/>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0" w:type="auto"/>
            <w:tcBorders>
              <w:top w:val="single" w:sz="4" w:space="0" w:color="auto"/>
            </w:tcBorders>
            <w:shd w:val="clear" w:color="auto" w:fill="auto"/>
            <w:vAlign w:val="bottom"/>
            <w:hideMark/>
          </w:tcPr>
          <w:p w:rsidR="00517771" w:rsidRPr="001D592E" w:rsidRDefault="00517771" w:rsidP="008E4559">
            <w:pPr>
              <w:rPr>
                <w:sz w:val="24"/>
                <w:szCs w:val="24"/>
              </w:rPr>
            </w:pPr>
          </w:p>
        </w:tc>
        <w:tc>
          <w:tcPr>
            <w:tcW w:w="1446" w:type="dxa"/>
            <w:tcBorders>
              <w:top w:val="single" w:sz="4" w:space="0" w:color="auto"/>
            </w:tcBorders>
            <w:shd w:val="clear" w:color="auto" w:fill="auto"/>
            <w:vAlign w:val="bottom"/>
            <w:hideMark/>
          </w:tcPr>
          <w:p w:rsidR="00517771" w:rsidRPr="001D592E" w:rsidRDefault="00517771" w:rsidP="008E4559">
            <w:pPr>
              <w:rPr>
                <w:sz w:val="24"/>
                <w:szCs w:val="24"/>
              </w:rPr>
            </w:pPr>
          </w:p>
        </w:tc>
      </w:tr>
    </w:tbl>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4678"/>
        <w:gridCol w:w="2321"/>
        <w:gridCol w:w="3208"/>
      </w:tblGrid>
      <w:tr w:rsidR="00517771" w:rsidTr="008E4559">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Default="00517771" w:rsidP="008E4559">
            <w:pPr>
              <w:pStyle w:val="aff2"/>
              <w:rPr>
                <w:color w:val="22272F"/>
                <w:sz w:val="23"/>
                <w:szCs w:val="23"/>
              </w:rPr>
            </w:pPr>
            <w:r>
              <w:rPr>
                <w:color w:val="22272F"/>
                <w:sz w:val="23"/>
                <w:szCs w:val="23"/>
              </w:rPr>
              <w:t> </w:t>
            </w:r>
          </w:p>
        </w:tc>
        <w:tc>
          <w:tcPr>
            <w:tcW w:w="2321"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Лист N _________</w:t>
            </w:r>
          </w:p>
        </w:tc>
        <w:tc>
          <w:tcPr>
            <w:tcW w:w="3208" w:type="dxa"/>
            <w:tcBorders>
              <w:top w:val="single" w:sz="6" w:space="0" w:color="000000"/>
              <w:bottom w:val="single" w:sz="6" w:space="0" w:color="000000"/>
              <w:right w:val="single" w:sz="6" w:space="0" w:color="000000"/>
            </w:tcBorders>
            <w:shd w:val="clear" w:color="auto" w:fill="FFFFFF"/>
            <w:hideMark/>
          </w:tcPr>
          <w:p w:rsidR="00517771" w:rsidRDefault="00517771" w:rsidP="008E4559">
            <w:pPr>
              <w:pStyle w:val="s16"/>
              <w:spacing w:before="0" w:after="0"/>
              <w:ind w:left="75" w:right="75"/>
              <w:rPr>
                <w:color w:val="22272F"/>
              </w:rPr>
            </w:pPr>
            <w:r>
              <w:rPr>
                <w:rStyle w:val="s10"/>
                <w:b/>
                <w:bCs/>
                <w:color w:val="22272F"/>
              </w:rPr>
              <w:t>Всего листов ________</w:t>
            </w:r>
          </w:p>
        </w:tc>
      </w:tr>
    </w:tbl>
    <w:p w:rsidR="00517771" w:rsidRDefault="00517771" w:rsidP="00517771">
      <w:pPr>
        <w:pStyle w:val="aff2"/>
        <w:shd w:val="clear" w:color="auto" w:fill="FFFFFF"/>
        <w:rPr>
          <w:color w:val="22272F"/>
          <w:sz w:val="23"/>
          <w:szCs w:val="23"/>
        </w:rPr>
      </w:pPr>
      <w:r>
        <w:rPr>
          <w:color w:val="22272F"/>
          <w:sz w:val="23"/>
          <w:szCs w:val="23"/>
        </w:rPr>
        <w:t> </w:t>
      </w:r>
    </w:p>
    <w:tbl>
      <w:tblPr>
        <w:tblW w:w="10207" w:type="dxa"/>
        <w:tblInd w:w="-701" w:type="dxa"/>
        <w:shd w:val="clear" w:color="auto" w:fill="FFFFFF"/>
        <w:tblCellMar>
          <w:left w:w="0" w:type="dxa"/>
          <w:right w:w="0" w:type="dxa"/>
        </w:tblCellMar>
        <w:tblLook w:val="04A0"/>
      </w:tblPr>
      <w:tblGrid>
        <w:gridCol w:w="661"/>
        <w:gridCol w:w="3084"/>
        <w:gridCol w:w="830"/>
        <w:gridCol w:w="4267"/>
        <w:gridCol w:w="1365"/>
      </w:tblGrid>
      <w:tr w:rsidR="00517771" w:rsidRPr="00E80A10" w:rsidTr="008E4559">
        <w:tc>
          <w:tcPr>
            <w:tcW w:w="661" w:type="dxa"/>
            <w:tcBorders>
              <w:top w:val="single" w:sz="6" w:space="0" w:color="000000"/>
              <w:left w:val="single" w:sz="6" w:space="0" w:color="000000"/>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10</w:t>
            </w:r>
          </w:p>
        </w:tc>
        <w:tc>
          <w:tcPr>
            <w:tcW w:w="9546" w:type="dxa"/>
            <w:gridSpan w:val="4"/>
            <w:tcBorders>
              <w:top w:val="single" w:sz="6" w:space="0" w:color="000000"/>
              <w:bottom w:val="single" w:sz="6" w:space="0" w:color="000000"/>
              <w:right w:val="single" w:sz="6" w:space="0" w:color="000000"/>
            </w:tcBorders>
            <w:shd w:val="clear" w:color="auto" w:fill="FFFFFF"/>
            <w:hideMark/>
          </w:tcPr>
          <w:p w:rsidR="00517771" w:rsidRPr="00E80A10" w:rsidRDefault="00517771" w:rsidP="008E4559">
            <w:pPr>
              <w:pStyle w:val="s16"/>
              <w:spacing w:before="0" w:after="0"/>
              <w:ind w:left="75" w:right="75"/>
              <w:jc w:val="both"/>
            </w:pPr>
            <w:r w:rsidRPr="00E80A10">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67" w:anchor="block_25" w:history="1">
              <w:r w:rsidRPr="00E80A10">
                <w:rPr>
                  <w:rStyle w:val="a7"/>
                </w:rPr>
                <w:t>Федеральным законом</w:t>
              </w:r>
            </w:hyperlink>
            <w:r w:rsidRPr="00E80A10">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17771" w:rsidRPr="00E80A10" w:rsidTr="008E4559">
        <w:tc>
          <w:tcPr>
            <w:tcW w:w="661" w:type="dxa"/>
            <w:tcBorders>
              <w:left w:val="single" w:sz="6" w:space="0" w:color="000000"/>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11</w:t>
            </w:r>
          </w:p>
        </w:tc>
        <w:tc>
          <w:tcPr>
            <w:tcW w:w="9546" w:type="dxa"/>
            <w:gridSpan w:val="4"/>
            <w:tcBorders>
              <w:bottom w:val="single" w:sz="6" w:space="0" w:color="000000"/>
              <w:right w:val="single" w:sz="6" w:space="0" w:color="000000"/>
            </w:tcBorders>
            <w:shd w:val="clear" w:color="auto" w:fill="FFFFFF"/>
            <w:hideMark/>
          </w:tcPr>
          <w:p w:rsidR="00517771" w:rsidRPr="00E80A10" w:rsidRDefault="00517771" w:rsidP="008E4559">
            <w:pPr>
              <w:pStyle w:val="s16"/>
              <w:spacing w:before="0" w:after="0"/>
              <w:ind w:left="75" w:right="75"/>
            </w:pPr>
            <w:r w:rsidRPr="00E80A10">
              <w:t>Настоящим также подтверждаю, что:</w:t>
            </w:r>
          </w:p>
          <w:p w:rsidR="00517771" w:rsidRPr="00E80A10" w:rsidRDefault="00517771" w:rsidP="008E4559">
            <w:pPr>
              <w:pStyle w:val="s16"/>
              <w:spacing w:before="0" w:after="0"/>
              <w:ind w:left="75" w:right="75"/>
            </w:pPr>
            <w:r w:rsidRPr="00E80A10">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17771" w:rsidRPr="00E80A10" w:rsidTr="008E4559">
        <w:tc>
          <w:tcPr>
            <w:tcW w:w="661" w:type="dxa"/>
            <w:vMerge w:val="restart"/>
            <w:tcBorders>
              <w:left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12</w:t>
            </w:r>
          </w:p>
        </w:tc>
        <w:tc>
          <w:tcPr>
            <w:tcW w:w="8181" w:type="dxa"/>
            <w:gridSpan w:val="3"/>
            <w:tcBorders>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Подпись</w:t>
            </w:r>
          </w:p>
        </w:tc>
        <w:tc>
          <w:tcPr>
            <w:tcW w:w="1365" w:type="dxa"/>
            <w:tcBorders>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Дата</w:t>
            </w:r>
          </w:p>
        </w:tc>
      </w:tr>
      <w:tr w:rsidR="00517771" w:rsidRPr="00E80A10" w:rsidTr="008E4559">
        <w:tc>
          <w:tcPr>
            <w:tcW w:w="661" w:type="dxa"/>
            <w:vMerge/>
            <w:tcBorders>
              <w:left w:val="single" w:sz="6" w:space="0" w:color="000000"/>
              <w:right w:val="single" w:sz="6" w:space="0" w:color="000000"/>
            </w:tcBorders>
            <w:shd w:val="clear" w:color="auto" w:fill="FFFFFF"/>
            <w:vAlign w:val="center"/>
            <w:hideMark/>
          </w:tcPr>
          <w:p w:rsidR="00517771" w:rsidRPr="00E80A10" w:rsidRDefault="00517771" w:rsidP="008E4559">
            <w:pPr>
              <w:rPr>
                <w:sz w:val="24"/>
                <w:szCs w:val="24"/>
              </w:rPr>
            </w:pPr>
          </w:p>
        </w:tc>
        <w:tc>
          <w:tcPr>
            <w:tcW w:w="3084" w:type="dxa"/>
            <w:tcBorders>
              <w:bottom w:val="single" w:sz="6" w:space="0" w:color="000000"/>
            </w:tcBorders>
            <w:shd w:val="clear" w:color="auto" w:fill="FFFFFF"/>
            <w:hideMark/>
          </w:tcPr>
          <w:p w:rsidR="00517771" w:rsidRPr="00E80A10" w:rsidRDefault="00517771" w:rsidP="008E4559">
            <w:pPr>
              <w:pStyle w:val="aff2"/>
              <w:rPr>
                <w:sz w:val="23"/>
                <w:szCs w:val="23"/>
              </w:rPr>
            </w:pPr>
            <w:r w:rsidRPr="00E80A10">
              <w:rPr>
                <w:sz w:val="23"/>
                <w:szCs w:val="23"/>
              </w:rPr>
              <w:t> </w:t>
            </w:r>
          </w:p>
        </w:tc>
        <w:tc>
          <w:tcPr>
            <w:tcW w:w="830" w:type="dxa"/>
            <w:vMerge w:val="restart"/>
            <w:tcBorders>
              <w:bottom w:val="single" w:sz="6" w:space="0" w:color="000000"/>
            </w:tcBorders>
            <w:shd w:val="clear" w:color="auto" w:fill="FFFFFF"/>
            <w:hideMark/>
          </w:tcPr>
          <w:p w:rsidR="00517771" w:rsidRPr="00E80A10" w:rsidRDefault="00517771" w:rsidP="008E4559">
            <w:pPr>
              <w:pStyle w:val="aff2"/>
              <w:rPr>
                <w:sz w:val="23"/>
                <w:szCs w:val="23"/>
              </w:rPr>
            </w:pPr>
            <w:r w:rsidRPr="00E80A10">
              <w:rPr>
                <w:sz w:val="23"/>
                <w:szCs w:val="23"/>
              </w:rPr>
              <w:t> </w:t>
            </w:r>
          </w:p>
        </w:tc>
        <w:tc>
          <w:tcPr>
            <w:tcW w:w="4267" w:type="dxa"/>
            <w:tcBorders>
              <w:bottom w:val="single" w:sz="6" w:space="0" w:color="000000"/>
              <w:right w:val="single" w:sz="6" w:space="0" w:color="000000"/>
            </w:tcBorders>
            <w:shd w:val="clear" w:color="auto" w:fill="FFFFFF"/>
            <w:hideMark/>
          </w:tcPr>
          <w:p w:rsidR="00517771" w:rsidRPr="00E80A10" w:rsidRDefault="00517771" w:rsidP="008E4559">
            <w:pPr>
              <w:pStyle w:val="aff2"/>
              <w:rPr>
                <w:sz w:val="23"/>
                <w:szCs w:val="23"/>
              </w:rPr>
            </w:pPr>
            <w:r w:rsidRPr="00E80A10">
              <w:rPr>
                <w:sz w:val="23"/>
                <w:szCs w:val="23"/>
              </w:rPr>
              <w:t> </w:t>
            </w:r>
          </w:p>
        </w:tc>
        <w:tc>
          <w:tcPr>
            <w:tcW w:w="1365" w:type="dxa"/>
            <w:vMerge w:val="restart"/>
            <w:tcBorders>
              <w:bottom w:val="single" w:sz="6" w:space="0" w:color="000000"/>
              <w:right w:val="single" w:sz="6" w:space="0" w:color="000000"/>
            </w:tcBorders>
            <w:shd w:val="clear" w:color="auto" w:fill="FFFFFF"/>
            <w:hideMark/>
          </w:tcPr>
          <w:p w:rsidR="00517771" w:rsidRPr="00E80A10" w:rsidRDefault="00517771" w:rsidP="008E4559">
            <w:pPr>
              <w:pStyle w:val="s1"/>
              <w:spacing w:before="75" w:after="75"/>
              <w:ind w:left="75" w:right="75"/>
              <w:jc w:val="center"/>
            </w:pPr>
            <w:r w:rsidRPr="00E80A10">
              <w:t>"_____" __________ ____ г.</w:t>
            </w:r>
          </w:p>
        </w:tc>
      </w:tr>
      <w:tr w:rsidR="00517771" w:rsidRPr="00E80A10" w:rsidTr="008E4559">
        <w:tc>
          <w:tcPr>
            <w:tcW w:w="661" w:type="dxa"/>
            <w:vMerge/>
            <w:tcBorders>
              <w:left w:val="single" w:sz="6" w:space="0" w:color="000000"/>
              <w:right w:val="single" w:sz="6" w:space="0" w:color="000000"/>
            </w:tcBorders>
            <w:shd w:val="clear" w:color="auto" w:fill="FFFFFF"/>
            <w:vAlign w:val="center"/>
            <w:hideMark/>
          </w:tcPr>
          <w:p w:rsidR="00517771" w:rsidRPr="00E80A10" w:rsidRDefault="00517771" w:rsidP="008E4559">
            <w:pPr>
              <w:rPr>
                <w:sz w:val="24"/>
                <w:szCs w:val="24"/>
              </w:rPr>
            </w:pPr>
          </w:p>
        </w:tc>
        <w:tc>
          <w:tcPr>
            <w:tcW w:w="3084" w:type="dxa"/>
            <w:tcBorders>
              <w:bottom w:val="single" w:sz="6" w:space="0" w:color="000000"/>
            </w:tcBorders>
            <w:shd w:val="clear" w:color="auto" w:fill="FFFFFF"/>
            <w:hideMark/>
          </w:tcPr>
          <w:p w:rsidR="00517771" w:rsidRPr="00E80A10" w:rsidRDefault="00517771" w:rsidP="008E4559">
            <w:pPr>
              <w:pStyle w:val="s1"/>
              <w:spacing w:before="75" w:after="75"/>
              <w:ind w:left="75" w:right="75"/>
              <w:jc w:val="center"/>
            </w:pPr>
            <w:r w:rsidRPr="00E80A10">
              <w:t>(подпись)</w:t>
            </w:r>
          </w:p>
        </w:tc>
        <w:tc>
          <w:tcPr>
            <w:tcW w:w="0" w:type="auto"/>
            <w:vMerge/>
            <w:tcBorders>
              <w:bottom w:val="single" w:sz="6" w:space="0" w:color="000000"/>
            </w:tcBorders>
            <w:shd w:val="clear" w:color="auto" w:fill="FFFFFF"/>
            <w:vAlign w:val="center"/>
            <w:hideMark/>
          </w:tcPr>
          <w:p w:rsidR="00517771" w:rsidRPr="00E80A10" w:rsidRDefault="00517771" w:rsidP="008E4559">
            <w:pPr>
              <w:rPr>
                <w:sz w:val="23"/>
                <w:szCs w:val="23"/>
              </w:rPr>
            </w:pPr>
          </w:p>
        </w:tc>
        <w:tc>
          <w:tcPr>
            <w:tcW w:w="4267" w:type="dxa"/>
            <w:tcBorders>
              <w:bottom w:val="single" w:sz="6" w:space="0" w:color="000000"/>
              <w:right w:val="single" w:sz="6" w:space="0" w:color="000000"/>
            </w:tcBorders>
            <w:shd w:val="clear" w:color="auto" w:fill="FFFFFF"/>
            <w:hideMark/>
          </w:tcPr>
          <w:p w:rsidR="00517771" w:rsidRPr="00E80A10" w:rsidRDefault="00517771" w:rsidP="008E4559">
            <w:pPr>
              <w:pStyle w:val="s1"/>
              <w:spacing w:before="75" w:after="75"/>
              <w:ind w:left="75" w:right="75"/>
              <w:jc w:val="center"/>
            </w:pPr>
            <w:r w:rsidRPr="00E80A10">
              <w:t>(инициалы, фамилия)</w:t>
            </w:r>
          </w:p>
        </w:tc>
        <w:tc>
          <w:tcPr>
            <w:tcW w:w="1365" w:type="dxa"/>
            <w:vMerge/>
            <w:tcBorders>
              <w:bottom w:val="single" w:sz="6" w:space="0" w:color="000000"/>
              <w:right w:val="single" w:sz="6" w:space="0" w:color="000000"/>
            </w:tcBorders>
            <w:shd w:val="clear" w:color="auto" w:fill="FFFFFF"/>
            <w:vAlign w:val="center"/>
            <w:hideMark/>
          </w:tcPr>
          <w:p w:rsidR="00517771" w:rsidRPr="00E80A10" w:rsidRDefault="00517771" w:rsidP="008E4559">
            <w:pPr>
              <w:rPr>
                <w:sz w:val="24"/>
                <w:szCs w:val="24"/>
              </w:rPr>
            </w:pPr>
          </w:p>
        </w:tc>
      </w:tr>
      <w:tr w:rsidR="00517771" w:rsidRPr="00E80A10" w:rsidTr="008E4559">
        <w:tc>
          <w:tcPr>
            <w:tcW w:w="661" w:type="dxa"/>
            <w:vMerge w:val="restart"/>
            <w:tcBorders>
              <w:left w:val="single" w:sz="6" w:space="0" w:color="000000"/>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13</w:t>
            </w:r>
          </w:p>
        </w:tc>
        <w:tc>
          <w:tcPr>
            <w:tcW w:w="9546" w:type="dxa"/>
            <w:gridSpan w:val="4"/>
            <w:tcBorders>
              <w:bottom w:val="single" w:sz="6" w:space="0" w:color="000000"/>
              <w:right w:val="single" w:sz="6" w:space="0" w:color="000000"/>
            </w:tcBorders>
            <w:shd w:val="clear" w:color="auto" w:fill="FFFFFF"/>
            <w:hideMark/>
          </w:tcPr>
          <w:p w:rsidR="00517771" w:rsidRPr="00E80A10" w:rsidRDefault="00517771" w:rsidP="008E4559">
            <w:pPr>
              <w:pStyle w:val="s16"/>
              <w:spacing w:before="75" w:after="75"/>
              <w:ind w:left="75" w:right="75"/>
            </w:pPr>
            <w:r w:rsidRPr="00E80A10">
              <w:t>Отметка специалиста, принявшего заявление и приложенные к нему документы:</w:t>
            </w:r>
          </w:p>
        </w:tc>
      </w:tr>
      <w:tr w:rsidR="00517771" w:rsidRPr="00E80A10" w:rsidTr="008E4559">
        <w:tc>
          <w:tcPr>
            <w:tcW w:w="661" w:type="dxa"/>
            <w:vMerge/>
            <w:tcBorders>
              <w:left w:val="single" w:sz="6" w:space="0" w:color="000000"/>
              <w:bottom w:val="single" w:sz="6" w:space="0" w:color="000000"/>
              <w:right w:val="single" w:sz="6" w:space="0" w:color="000000"/>
            </w:tcBorders>
            <w:shd w:val="clear" w:color="auto" w:fill="FFFFFF"/>
            <w:vAlign w:val="center"/>
            <w:hideMark/>
          </w:tcPr>
          <w:p w:rsidR="00517771" w:rsidRPr="00E80A10" w:rsidRDefault="00517771" w:rsidP="008E4559">
            <w:pPr>
              <w:rPr>
                <w:sz w:val="24"/>
                <w:szCs w:val="24"/>
              </w:rPr>
            </w:pPr>
          </w:p>
        </w:tc>
        <w:tc>
          <w:tcPr>
            <w:tcW w:w="9546" w:type="dxa"/>
            <w:gridSpan w:val="4"/>
            <w:tcBorders>
              <w:bottom w:val="single" w:sz="6" w:space="0" w:color="000000"/>
              <w:right w:val="single" w:sz="6" w:space="0" w:color="000000"/>
            </w:tcBorders>
            <w:shd w:val="clear" w:color="auto" w:fill="FFFFFF"/>
            <w:hideMark/>
          </w:tcPr>
          <w:p w:rsidR="00517771" w:rsidRPr="00E80A10" w:rsidRDefault="00517771" w:rsidP="008E4559">
            <w:pPr>
              <w:pStyle w:val="aff2"/>
              <w:rPr>
                <w:sz w:val="23"/>
                <w:szCs w:val="23"/>
              </w:rPr>
            </w:pPr>
            <w:r w:rsidRPr="00E80A10">
              <w:rPr>
                <w:sz w:val="23"/>
                <w:szCs w:val="23"/>
              </w:rPr>
              <w:t> </w:t>
            </w:r>
          </w:p>
        </w:tc>
      </w:tr>
      <w:tr w:rsidR="00517771" w:rsidRPr="00E80A10" w:rsidTr="008E4559">
        <w:tc>
          <w:tcPr>
            <w:tcW w:w="661" w:type="dxa"/>
            <w:vMerge/>
            <w:tcBorders>
              <w:left w:val="single" w:sz="6" w:space="0" w:color="000000"/>
              <w:bottom w:val="single" w:sz="6" w:space="0" w:color="000000"/>
              <w:right w:val="single" w:sz="6" w:space="0" w:color="000000"/>
            </w:tcBorders>
            <w:shd w:val="clear" w:color="auto" w:fill="FFFFFF"/>
            <w:vAlign w:val="center"/>
            <w:hideMark/>
          </w:tcPr>
          <w:p w:rsidR="00517771" w:rsidRPr="00E80A10" w:rsidRDefault="00517771" w:rsidP="008E4559">
            <w:pPr>
              <w:rPr>
                <w:sz w:val="24"/>
                <w:szCs w:val="24"/>
              </w:rPr>
            </w:pPr>
          </w:p>
        </w:tc>
        <w:tc>
          <w:tcPr>
            <w:tcW w:w="9546" w:type="dxa"/>
            <w:gridSpan w:val="4"/>
            <w:tcBorders>
              <w:bottom w:val="single" w:sz="6" w:space="0" w:color="000000"/>
              <w:right w:val="single" w:sz="6" w:space="0" w:color="000000"/>
            </w:tcBorders>
            <w:shd w:val="clear" w:color="auto" w:fill="FFFFFF"/>
            <w:hideMark/>
          </w:tcPr>
          <w:p w:rsidR="00517771" w:rsidRPr="00E80A10" w:rsidRDefault="00517771" w:rsidP="008E4559">
            <w:pPr>
              <w:pStyle w:val="aff2"/>
              <w:rPr>
                <w:sz w:val="23"/>
                <w:szCs w:val="23"/>
              </w:rPr>
            </w:pPr>
            <w:r w:rsidRPr="00E80A10">
              <w:rPr>
                <w:sz w:val="23"/>
                <w:szCs w:val="23"/>
              </w:rPr>
              <w:t> </w:t>
            </w:r>
          </w:p>
        </w:tc>
      </w:tr>
    </w:tbl>
    <w:p w:rsidR="00517771" w:rsidRDefault="00517771" w:rsidP="00517771">
      <w:pPr>
        <w:pStyle w:val="aff2"/>
        <w:shd w:val="clear" w:color="auto" w:fill="FFFFFF"/>
        <w:rPr>
          <w:color w:val="22272F"/>
          <w:sz w:val="23"/>
          <w:szCs w:val="23"/>
        </w:rPr>
      </w:pPr>
      <w:r>
        <w:rPr>
          <w:color w:val="22272F"/>
          <w:sz w:val="23"/>
          <w:szCs w:val="23"/>
        </w:rPr>
        <w:t> </w:t>
      </w:r>
    </w:p>
    <w:p w:rsidR="00517771" w:rsidRPr="00E80A10" w:rsidRDefault="00517771" w:rsidP="00517771">
      <w:pPr>
        <w:pStyle w:val="formattext0"/>
        <w:shd w:val="clear" w:color="auto" w:fill="FFFFFF"/>
        <w:spacing w:beforeAutospacing="0" w:afterAutospacing="0"/>
        <w:ind w:firstLine="709"/>
        <w:jc w:val="both"/>
        <w:textAlignment w:val="baseline"/>
      </w:pPr>
      <w:r w:rsidRPr="00980195">
        <w:rPr>
          <w:rStyle w:val="s10"/>
          <w:b/>
          <w:bCs/>
        </w:rPr>
        <w:tab/>
      </w:r>
      <w:r w:rsidRPr="00E80A10">
        <w:t>Примечание.</w:t>
      </w:r>
      <w:r w:rsidRPr="00E80A10">
        <w:br/>
      </w:r>
    </w:p>
    <w:p w:rsidR="00517771" w:rsidRPr="00E80A10" w:rsidRDefault="00517771" w:rsidP="00517771">
      <w:pPr>
        <w:pStyle w:val="formattext0"/>
        <w:shd w:val="clear" w:color="auto" w:fill="FFFFFF"/>
        <w:spacing w:beforeAutospacing="0" w:afterAutospacing="0"/>
        <w:ind w:firstLine="709"/>
        <w:jc w:val="both"/>
        <w:textAlignment w:val="baseline"/>
      </w:pPr>
      <w:r w:rsidRPr="00E80A10">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E80A10">
        <w:br/>
      </w:r>
      <w:r>
        <w:tab/>
      </w:r>
      <w:r w:rsidRPr="00E80A10">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shd w:val="clear" w:color="auto" w:fill="FFFFFF"/>
        <w:tblCellMar>
          <w:left w:w="0" w:type="dxa"/>
          <w:right w:w="0" w:type="dxa"/>
        </w:tblCellMar>
        <w:tblLook w:val="04A0"/>
      </w:tblPr>
      <w:tblGrid>
        <w:gridCol w:w="924"/>
        <w:gridCol w:w="499"/>
        <w:gridCol w:w="4990"/>
      </w:tblGrid>
      <w:tr w:rsidR="00517771" w:rsidRPr="00E80A10" w:rsidTr="008E4559">
        <w:tc>
          <w:tcPr>
            <w:tcW w:w="924" w:type="dxa"/>
            <w:tcBorders>
              <w:top w:val="nil"/>
              <w:left w:val="nil"/>
              <w:bottom w:val="nil"/>
              <w:right w:val="single" w:sz="8" w:space="0" w:color="000000"/>
            </w:tcBorders>
            <w:shd w:val="clear" w:color="auto" w:fill="auto"/>
            <w:tcMar>
              <w:top w:w="0" w:type="dxa"/>
              <w:left w:w="149" w:type="dxa"/>
              <w:bottom w:w="0" w:type="dxa"/>
              <w:right w:w="149" w:type="dxa"/>
            </w:tcMar>
            <w:hideMark/>
          </w:tcPr>
          <w:p w:rsidR="00517771" w:rsidRPr="00E80A10" w:rsidRDefault="00517771" w:rsidP="008E4559">
            <w:pPr>
              <w:jc w:val="right"/>
              <w:textAlignment w:val="baseline"/>
              <w:rPr>
                <w:rFonts w:ascii="Arial" w:hAnsi="Arial" w:cs="Arial"/>
                <w:sz w:val="30"/>
                <w:szCs w:val="30"/>
              </w:rPr>
            </w:pPr>
            <w:r w:rsidRPr="00E80A10">
              <w:rPr>
                <w:rFonts w:ascii="Arial" w:hAnsi="Arial" w:cs="Arial"/>
                <w:sz w:val="30"/>
                <w:szCs w:val="30"/>
              </w:rPr>
              <w:t>(</w:t>
            </w:r>
          </w:p>
        </w:tc>
        <w:tc>
          <w:tcPr>
            <w:tcW w:w="370" w:type="dxa"/>
            <w:tcBorders>
              <w:top w:val="single" w:sz="8" w:space="0" w:color="000000"/>
              <w:left w:val="single" w:sz="8" w:space="0" w:color="000000"/>
              <w:bottom w:val="single" w:sz="8" w:space="0" w:color="000000"/>
              <w:right w:val="single" w:sz="8" w:space="0" w:color="000000"/>
            </w:tcBorders>
            <w:shd w:val="clear" w:color="auto" w:fill="auto"/>
            <w:tcMar>
              <w:top w:w="0" w:type="dxa"/>
              <w:left w:w="149" w:type="dxa"/>
              <w:bottom w:w="0" w:type="dxa"/>
              <w:right w:w="149" w:type="dxa"/>
            </w:tcMar>
            <w:hideMark/>
          </w:tcPr>
          <w:p w:rsidR="00517771" w:rsidRPr="00E80A10" w:rsidRDefault="00517771" w:rsidP="008E4559">
            <w:pPr>
              <w:jc w:val="center"/>
              <w:textAlignment w:val="baseline"/>
              <w:rPr>
                <w:rFonts w:ascii="Arial" w:hAnsi="Arial" w:cs="Arial"/>
                <w:sz w:val="30"/>
                <w:szCs w:val="30"/>
              </w:rPr>
            </w:pPr>
            <w:r w:rsidRPr="00E80A10">
              <w:rPr>
                <w:rFonts w:ascii="Arial" w:hAnsi="Arial" w:cs="Arial"/>
                <w:sz w:val="30"/>
                <w:szCs w:val="30"/>
              </w:rPr>
              <w:t>V</w:t>
            </w:r>
          </w:p>
        </w:tc>
        <w:tc>
          <w:tcPr>
            <w:tcW w:w="4990" w:type="dxa"/>
            <w:tcBorders>
              <w:top w:val="nil"/>
              <w:left w:val="single" w:sz="8" w:space="0" w:color="000000"/>
              <w:bottom w:val="nil"/>
              <w:right w:val="nil"/>
            </w:tcBorders>
            <w:shd w:val="clear" w:color="auto" w:fill="auto"/>
            <w:tcMar>
              <w:top w:w="0" w:type="dxa"/>
              <w:left w:w="149" w:type="dxa"/>
              <w:bottom w:w="0" w:type="dxa"/>
              <w:right w:w="149" w:type="dxa"/>
            </w:tcMar>
            <w:hideMark/>
          </w:tcPr>
          <w:p w:rsidR="00517771" w:rsidRPr="00E80A10" w:rsidRDefault="00517771" w:rsidP="008E4559">
            <w:pPr>
              <w:textAlignment w:val="baseline"/>
              <w:rPr>
                <w:rFonts w:ascii="Arial" w:hAnsi="Arial" w:cs="Arial"/>
                <w:sz w:val="30"/>
                <w:szCs w:val="30"/>
              </w:rPr>
            </w:pPr>
            <w:r w:rsidRPr="00E80A10">
              <w:rPr>
                <w:rFonts w:ascii="Arial" w:hAnsi="Arial" w:cs="Arial"/>
                <w:sz w:val="30"/>
                <w:szCs w:val="30"/>
              </w:rPr>
              <w:t>).</w:t>
            </w:r>
          </w:p>
        </w:tc>
      </w:tr>
    </w:tbl>
    <w:p w:rsidR="00517771" w:rsidRPr="00E80A10" w:rsidRDefault="00517771" w:rsidP="00517771">
      <w:pPr>
        <w:pStyle w:val="formattext0"/>
        <w:shd w:val="clear" w:color="auto" w:fill="FFFFFF"/>
        <w:spacing w:beforeAutospacing="0" w:afterAutospacing="0"/>
        <w:ind w:firstLine="709"/>
        <w:jc w:val="both"/>
        <w:textAlignment w:val="baseline"/>
      </w:pPr>
    </w:p>
    <w:p w:rsidR="00517771" w:rsidRPr="00E80A10" w:rsidRDefault="00517771" w:rsidP="00517771">
      <w:pPr>
        <w:pStyle w:val="formattext0"/>
        <w:shd w:val="clear" w:color="auto" w:fill="FFFFFF"/>
        <w:spacing w:beforeAutospacing="0" w:afterAutospacing="0"/>
        <w:ind w:firstLine="709"/>
        <w:jc w:val="both"/>
        <w:textAlignment w:val="baseline"/>
      </w:pPr>
      <w:r w:rsidRPr="00E80A10">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68" w:history="1">
        <w:r w:rsidRPr="00E80A10">
          <w:rPr>
            <w:rStyle w:val="a7"/>
          </w:rPr>
          <w:t>Федеральным законом "Об инновационном центре "Сколково"</w:t>
        </w:r>
      </w:hyperlink>
      <w:r w:rsidRPr="00E80A10">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17771" w:rsidRPr="00980195" w:rsidRDefault="00517771" w:rsidP="00517771">
      <w:pPr>
        <w:adjustRightInd w:val="0"/>
        <w:ind w:right="74" w:firstLine="540"/>
        <w:jc w:val="right"/>
        <w:outlineLvl w:val="0"/>
        <w:rPr>
          <w:rFonts w:eastAsia="Calibri"/>
          <w:bCs/>
        </w:rPr>
      </w:pPr>
      <w:r w:rsidRPr="00980195">
        <w:rPr>
          <w:rFonts w:eastAsia="Calibri"/>
          <w:bCs/>
        </w:rPr>
        <w:t>Приложение № 3</w:t>
      </w:r>
    </w:p>
    <w:p w:rsidR="00517771" w:rsidRPr="00980195" w:rsidRDefault="00517771" w:rsidP="00517771">
      <w:pPr>
        <w:adjustRightInd w:val="0"/>
        <w:ind w:right="74" w:firstLine="540"/>
        <w:jc w:val="right"/>
        <w:outlineLvl w:val="0"/>
        <w:rPr>
          <w:rFonts w:eastAsia="Calibri"/>
          <w:bCs/>
        </w:rPr>
      </w:pPr>
      <w:r w:rsidRPr="00980195">
        <w:rPr>
          <w:rFonts w:eastAsia="Calibri"/>
          <w:bCs/>
        </w:rPr>
        <w:t xml:space="preserve">к </w:t>
      </w:r>
      <w:r>
        <w:rPr>
          <w:rFonts w:eastAsia="Calibri"/>
          <w:bCs/>
        </w:rPr>
        <w:t>а</w:t>
      </w:r>
      <w:r w:rsidRPr="00980195">
        <w:rPr>
          <w:rFonts w:eastAsia="Calibri"/>
          <w:bCs/>
        </w:rPr>
        <w:t>дминистративному регламенту</w:t>
      </w:r>
    </w:p>
    <w:p w:rsidR="00517771" w:rsidRDefault="00517771" w:rsidP="00517771">
      <w:pPr>
        <w:spacing w:line="242" w:lineRule="auto"/>
        <w:jc w:val="right"/>
      </w:pPr>
    </w:p>
    <w:p w:rsidR="00517771" w:rsidRPr="00E5499B" w:rsidRDefault="00517771" w:rsidP="00517771">
      <w:pPr>
        <w:spacing w:line="271" w:lineRule="exact"/>
        <w:ind w:left="356" w:right="598"/>
        <w:jc w:val="center"/>
      </w:pPr>
      <w:r w:rsidRPr="00E5499B">
        <w:rPr>
          <w:w w:val="105"/>
        </w:rPr>
        <w:t>ФОРМА</w:t>
      </w:r>
    </w:p>
    <w:p w:rsidR="00517771" w:rsidRPr="00E5499B" w:rsidRDefault="00517771" w:rsidP="00517771">
      <w:pPr>
        <w:spacing w:line="271" w:lineRule="exact"/>
        <w:ind w:left="317" w:right="553"/>
        <w:jc w:val="center"/>
      </w:pPr>
      <w:r w:rsidRPr="00E5499B">
        <w:t>решения</w:t>
      </w:r>
      <w:r>
        <w:t xml:space="preserve"> </w:t>
      </w:r>
      <w:r w:rsidRPr="00E5499B">
        <w:t>об</w:t>
      </w:r>
      <w:r>
        <w:t xml:space="preserve"> </w:t>
      </w:r>
      <w:r w:rsidRPr="00E5499B">
        <w:t>отказе</w:t>
      </w:r>
      <w:r>
        <w:t xml:space="preserve"> </w:t>
      </w:r>
      <w:r w:rsidRPr="00E5499B">
        <w:t>в</w:t>
      </w:r>
      <w:r>
        <w:t xml:space="preserve"> </w:t>
      </w:r>
      <w:r w:rsidRPr="00E5499B">
        <w:t>приеме</w:t>
      </w:r>
      <w:r>
        <w:t xml:space="preserve"> </w:t>
      </w:r>
      <w:r w:rsidRPr="00E5499B">
        <w:t>документов,</w:t>
      </w:r>
      <w:r>
        <w:t xml:space="preserve"> </w:t>
      </w:r>
      <w:r w:rsidRPr="00E5499B">
        <w:t>необходимых</w:t>
      </w:r>
      <w:r>
        <w:t xml:space="preserve"> </w:t>
      </w:r>
      <w:r w:rsidRPr="00E5499B">
        <w:t>для</w:t>
      </w:r>
      <w:r>
        <w:t xml:space="preserve"> </w:t>
      </w:r>
      <w:r w:rsidRPr="00E5499B">
        <w:t>предоставления</w:t>
      </w:r>
      <w:r>
        <w:t xml:space="preserve"> </w:t>
      </w:r>
      <w:r w:rsidRPr="00E5499B">
        <w:t>услуги</w:t>
      </w:r>
    </w:p>
    <w:p w:rsidR="00517771" w:rsidRDefault="00517771" w:rsidP="00517771">
      <w:pPr>
        <w:pStyle w:val="af9"/>
        <w:spacing w:after="0"/>
        <w:rPr>
          <w:b/>
        </w:rPr>
      </w:pPr>
      <w:r w:rsidRPr="00F51004">
        <w:rPr>
          <w:noProof/>
        </w:rPr>
        <w:pict>
          <v:shape id="Полилиния 192" o:spid="_x0000_s1062" style="position:absolute;margin-left:53.3pt;margin-top:18.2pt;width:4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w:r>
    </w:p>
    <w:p w:rsidR="00517771" w:rsidRPr="00D61413" w:rsidRDefault="00517771" w:rsidP="00517771">
      <w:pPr>
        <w:spacing w:line="216" w:lineRule="auto"/>
        <w:ind w:right="-1" w:hanging="10"/>
        <w:jc w:val="center"/>
        <w:rPr>
          <w:sz w:val="21"/>
        </w:rPr>
      </w:pPr>
      <w:r w:rsidRPr="00C12B18">
        <w:rPr>
          <w:w w:val="90"/>
          <w:sz w:val="21"/>
        </w:rPr>
        <w:t>(наименование</w:t>
      </w:r>
      <w:r>
        <w:rPr>
          <w:w w:val="90"/>
          <w:sz w:val="21"/>
        </w:rPr>
        <w:t xml:space="preserve"> </w:t>
      </w:r>
      <w:r w:rsidRPr="00C12B18">
        <w:rPr>
          <w:w w:val="90"/>
          <w:sz w:val="21"/>
        </w:rPr>
        <w:t>органа местного</w:t>
      </w:r>
      <w:r>
        <w:rPr>
          <w:w w:val="90"/>
          <w:sz w:val="21"/>
        </w:rPr>
        <w:t xml:space="preserve"> </w:t>
      </w:r>
      <w:r w:rsidRPr="00C12B18">
        <w:rPr>
          <w:w w:val="90"/>
          <w:sz w:val="21"/>
        </w:rPr>
        <w:t>самоуправления,</w:t>
      </w:r>
      <w:r>
        <w:rPr>
          <w:w w:val="90"/>
          <w:sz w:val="21"/>
        </w:rPr>
        <w:t xml:space="preserve"> </w:t>
      </w:r>
      <w:r w:rsidRPr="00C12B18">
        <w:rPr>
          <w:w w:val="90"/>
          <w:sz w:val="21"/>
        </w:rPr>
        <w:t>органа</w:t>
      </w:r>
      <w:r>
        <w:rPr>
          <w:w w:val="90"/>
          <w:sz w:val="21"/>
        </w:rPr>
        <w:t xml:space="preserve"> </w:t>
      </w:r>
      <w:r w:rsidRPr="00C12B18">
        <w:rPr>
          <w:w w:val="90"/>
          <w:sz w:val="21"/>
        </w:rPr>
        <w:t>государственной</w:t>
      </w:r>
      <w:r>
        <w:rPr>
          <w:w w:val="90"/>
          <w:sz w:val="21"/>
        </w:rPr>
        <w:t xml:space="preserve"> </w:t>
      </w:r>
      <w:r w:rsidRPr="00C12B18">
        <w:rPr>
          <w:w w:val="90"/>
          <w:sz w:val="21"/>
        </w:rPr>
        <w:t>власти</w:t>
      </w:r>
      <w:r>
        <w:rPr>
          <w:w w:val="90"/>
          <w:sz w:val="21"/>
        </w:rPr>
        <w:t xml:space="preserve"> </w:t>
      </w:r>
      <w:r w:rsidRPr="00C12B18">
        <w:rPr>
          <w:w w:val="90"/>
          <w:sz w:val="21"/>
        </w:rPr>
        <w:t>субъекта</w:t>
      </w:r>
      <w:r>
        <w:rPr>
          <w:w w:val="90"/>
          <w:sz w:val="21"/>
        </w:rPr>
        <w:t xml:space="preserve"> </w:t>
      </w:r>
      <w:r w:rsidRPr="00C12B18">
        <w:rPr>
          <w:w w:val="90"/>
          <w:sz w:val="21"/>
        </w:rPr>
        <w:t>Российской</w:t>
      </w:r>
      <w:r>
        <w:rPr>
          <w:w w:val="90"/>
          <w:sz w:val="21"/>
        </w:rPr>
        <w:t xml:space="preserve"> </w:t>
      </w:r>
      <w:r w:rsidRPr="00C12B18">
        <w:rPr>
          <w:w w:val="85"/>
          <w:sz w:val="21"/>
        </w:rPr>
        <w:t>Федерации — города</w:t>
      </w:r>
      <w:r>
        <w:rPr>
          <w:w w:val="85"/>
          <w:sz w:val="21"/>
        </w:rPr>
        <w:t xml:space="preserve"> </w:t>
      </w:r>
      <w:r w:rsidRPr="00C12B18">
        <w:rPr>
          <w:w w:val="85"/>
          <w:sz w:val="21"/>
        </w:rPr>
        <w:t>федерального</w:t>
      </w:r>
      <w:r>
        <w:rPr>
          <w:w w:val="85"/>
          <w:sz w:val="21"/>
        </w:rPr>
        <w:t xml:space="preserve"> </w:t>
      </w:r>
      <w:r w:rsidRPr="00C12B18">
        <w:rPr>
          <w:w w:val="85"/>
          <w:sz w:val="21"/>
        </w:rPr>
        <w:t>значения</w:t>
      </w:r>
      <w:r>
        <w:rPr>
          <w:w w:val="85"/>
          <w:sz w:val="21"/>
        </w:rPr>
        <w:t xml:space="preserve"> </w:t>
      </w:r>
      <w:r w:rsidRPr="00C12B18">
        <w:rPr>
          <w:w w:val="85"/>
          <w:sz w:val="21"/>
        </w:rPr>
        <w:t>или органа</w:t>
      </w:r>
      <w:r>
        <w:rPr>
          <w:w w:val="85"/>
          <w:sz w:val="21"/>
        </w:rPr>
        <w:t xml:space="preserve"> </w:t>
      </w:r>
      <w:r w:rsidRPr="00C12B18">
        <w:rPr>
          <w:w w:val="85"/>
          <w:sz w:val="21"/>
        </w:rPr>
        <w:t>местного</w:t>
      </w:r>
      <w:r>
        <w:rPr>
          <w:w w:val="85"/>
          <w:sz w:val="21"/>
        </w:rPr>
        <w:t xml:space="preserve"> </w:t>
      </w:r>
      <w:r w:rsidRPr="00C12B18">
        <w:rPr>
          <w:w w:val="85"/>
          <w:sz w:val="21"/>
        </w:rPr>
        <w:t>самоуправления внутригородского</w:t>
      </w:r>
      <w:r>
        <w:rPr>
          <w:w w:val="85"/>
          <w:sz w:val="21"/>
        </w:rPr>
        <w:t xml:space="preserve"> </w:t>
      </w:r>
      <w:r w:rsidRPr="00C12B18">
        <w:rPr>
          <w:w w:val="85"/>
          <w:sz w:val="21"/>
        </w:rPr>
        <w:t>муниципального</w:t>
      </w:r>
      <w:r>
        <w:rPr>
          <w:w w:val="85"/>
          <w:sz w:val="21"/>
        </w:rPr>
        <w:t xml:space="preserve"> </w:t>
      </w:r>
      <w:r w:rsidRPr="00C12B18">
        <w:rPr>
          <w:w w:val="85"/>
          <w:sz w:val="21"/>
        </w:rPr>
        <w:t>образования</w:t>
      </w:r>
      <w:r>
        <w:rPr>
          <w:w w:val="85"/>
          <w:sz w:val="21"/>
        </w:rPr>
        <w:t xml:space="preserve"> </w:t>
      </w:r>
      <w:r w:rsidRPr="00C12B18">
        <w:rPr>
          <w:w w:val="85"/>
          <w:sz w:val="21"/>
        </w:rPr>
        <w:t>города</w:t>
      </w:r>
      <w:r>
        <w:rPr>
          <w:w w:val="85"/>
          <w:sz w:val="21"/>
        </w:rPr>
        <w:t xml:space="preserve"> </w:t>
      </w:r>
      <w:r w:rsidRPr="00C12B18">
        <w:rPr>
          <w:w w:val="85"/>
          <w:sz w:val="21"/>
        </w:rPr>
        <w:t>федерального значения,</w:t>
      </w:r>
      <w:r>
        <w:rPr>
          <w:w w:val="85"/>
          <w:sz w:val="21"/>
        </w:rPr>
        <w:t xml:space="preserve"> </w:t>
      </w:r>
      <w:r w:rsidRPr="00C12B18">
        <w:rPr>
          <w:w w:val="85"/>
          <w:sz w:val="21"/>
        </w:rPr>
        <w:t>уполномоченного</w:t>
      </w:r>
      <w:r>
        <w:rPr>
          <w:w w:val="85"/>
          <w:sz w:val="21"/>
        </w:rPr>
        <w:t xml:space="preserve"> </w:t>
      </w:r>
      <w:r w:rsidRPr="00C12B18">
        <w:rPr>
          <w:w w:val="85"/>
          <w:sz w:val="21"/>
        </w:rPr>
        <w:t>законом</w:t>
      </w:r>
      <w:r>
        <w:rPr>
          <w:w w:val="85"/>
          <w:sz w:val="21"/>
        </w:rPr>
        <w:t xml:space="preserve"> </w:t>
      </w:r>
      <w:r w:rsidRPr="00C12B18">
        <w:rPr>
          <w:w w:val="85"/>
          <w:sz w:val="21"/>
        </w:rPr>
        <w:t>субъекта</w:t>
      </w:r>
      <w:r>
        <w:rPr>
          <w:w w:val="85"/>
          <w:sz w:val="21"/>
        </w:rPr>
        <w:t xml:space="preserve"> </w:t>
      </w:r>
      <w:r w:rsidRPr="00C12B18">
        <w:rPr>
          <w:w w:val="85"/>
          <w:sz w:val="21"/>
        </w:rPr>
        <w:t>Российской</w:t>
      </w:r>
      <w:r>
        <w:rPr>
          <w:sz w:val="21"/>
        </w:rPr>
        <w:t xml:space="preserve"> </w:t>
      </w:r>
      <w:r w:rsidRPr="00C12B18">
        <w:rPr>
          <w:w w:val="85"/>
          <w:sz w:val="21"/>
        </w:rPr>
        <w:t>Федерации,</w:t>
      </w:r>
      <w:r>
        <w:rPr>
          <w:w w:val="85"/>
          <w:sz w:val="21"/>
        </w:rPr>
        <w:t xml:space="preserve"> </w:t>
      </w:r>
      <w:r w:rsidRPr="00C12B18">
        <w:rPr>
          <w:w w:val="85"/>
          <w:sz w:val="21"/>
        </w:rPr>
        <w:t>а также</w:t>
      </w:r>
      <w:r>
        <w:rPr>
          <w:w w:val="85"/>
          <w:sz w:val="21"/>
        </w:rPr>
        <w:t xml:space="preserve"> </w:t>
      </w:r>
      <w:r w:rsidRPr="00C12B18">
        <w:rPr>
          <w:w w:val="85"/>
          <w:sz w:val="21"/>
        </w:rPr>
        <w:t>организации,</w:t>
      </w:r>
      <w:r>
        <w:rPr>
          <w:w w:val="85"/>
          <w:sz w:val="21"/>
        </w:rPr>
        <w:t xml:space="preserve"> </w:t>
      </w:r>
      <w:r w:rsidRPr="00C12B18">
        <w:rPr>
          <w:w w:val="85"/>
          <w:sz w:val="21"/>
        </w:rPr>
        <w:t>признаваемой</w:t>
      </w:r>
      <w:r>
        <w:rPr>
          <w:w w:val="85"/>
          <w:sz w:val="21"/>
        </w:rPr>
        <w:t xml:space="preserve"> </w:t>
      </w:r>
      <w:r w:rsidRPr="00C12B18">
        <w:rPr>
          <w:w w:val="85"/>
          <w:sz w:val="21"/>
        </w:rPr>
        <w:t>управляющей</w:t>
      </w:r>
      <w:r>
        <w:rPr>
          <w:w w:val="85"/>
          <w:sz w:val="21"/>
        </w:rPr>
        <w:t xml:space="preserve"> </w:t>
      </w:r>
      <w:r w:rsidRPr="00C12B18">
        <w:rPr>
          <w:w w:val="85"/>
          <w:sz w:val="21"/>
        </w:rPr>
        <w:t>компанией</w:t>
      </w:r>
      <w:r>
        <w:rPr>
          <w:w w:val="85"/>
          <w:sz w:val="21"/>
        </w:rPr>
        <w:t xml:space="preserve"> </w:t>
      </w:r>
      <w:r w:rsidRPr="00C12B18">
        <w:rPr>
          <w:w w:val="85"/>
          <w:sz w:val="21"/>
        </w:rPr>
        <w:t>в соответствии</w:t>
      </w:r>
      <w:r>
        <w:rPr>
          <w:w w:val="85"/>
          <w:sz w:val="21"/>
        </w:rPr>
        <w:t xml:space="preserve"> </w:t>
      </w:r>
      <w:r w:rsidRPr="00C12B18">
        <w:rPr>
          <w:w w:val="85"/>
          <w:sz w:val="21"/>
        </w:rPr>
        <w:t>с</w:t>
      </w:r>
      <w:r>
        <w:rPr>
          <w:w w:val="85"/>
          <w:sz w:val="21"/>
        </w:rPr>
        <w:t xml:space="preserve"> </w:t>
      </w:r>
      <w:r w:rsidRPr="00C12B18">
        <w:rPr>
          <w:w w:val="85"/>
          <w:sz w:val="21"/>
        </w:rPr>
        <w:t>Федеральным</w:t>
      </w:r>
      <w:r>
        <w:rPr>
          <w:w w:val="85"/>
          <w:sz w:val="21"/>
        </w:rPr>
        <w:t xml:space="preserve"> </w:t>
      </w:r>
      <w:r w:rsidRPr="00C12B18">
        <w:rPr>
          <w:w w:val="85"/>
          <w:sz w:val="21"/>
        </w:rPr>
        <w:t>законом</w:t>
      </w:r>
      <w:r>
        <w:rPr>
          <w:w w:val="85"/>
          <w:sz w:val="21"/>
        </w:rPr>
        <w:t xml:space="preserve"> </w:t>
      </w:r>
      <w:r w:rsidRPr="00C12B18">
        <w:rPr>
          <w:w w:val="95"/>
          <w:sz w:val="21"/>
        </w:rPr>
        <w:t>от</w:t>
      </w:r>
      <w:r>
        <w:rPr>
          <w:w w:val="95"/>
          <w:sz w:val="21"/>
        </w:rPr>
        <w:t xml:space="preserve"> </w:t>
      </w:r>
      <w:r w:rsidRPr="00C12B18">
        <w:rPr>
          <w:w w:val="95"/>
          <w:sz w:val="21"/>
        </w:rPr>
        <w:t>28</w:t>
      </w:r>
      <w:r>
        <w:rPr>
          <w:w w:val="95"/>
          <w:sz w:val="21"/>
        </w:rPr>
        <w:t xml:space="preserve">.09.2010 </w:t>
      </w:r>
      <w:r w:rsidRPr="00C12B18">
        <w:rPr>
          <w:w w:val="95"/>
          <w:sz w:val="21"/>
        </w:rPr>
        <w:t>№244-ФЗ</w:t>
      </w:r>
      <w:r>
        <w:rPr>
          <w:w w:val="95"/>
          <w:sz w:val="21"/>
        </w:rPr>
        <w:t xml:space="preserve"> </w:t>
      </w:r>
      <w:r w:rsidRPr="00C12B18">
        <w:rPr>
          <w:w w:val="95"/>
          <w:sz w:val="21"/>
        </w:rPr>
        <w:t>«Об</w:t>
      </w:r>
      <w:r>
        <w:rPr>
          <w:w w:val="95"/>
          <w:sz w:val="21"/>
        </w:rPr>
        <w:t xml:space="preserve"> </w:t>
      </w:r>
      <w:r w:rsidRPr="00C12B18">
        <w:rPr>
          <w:w w:val="95"/>
          <w:sz w:val="21"/>
        </w:rPr>
        <w:t>инновационном</w:t>
      </w:r>
      <w:r>
        <w:rPr>
          <w:w w:val="95"/>
          <w:sz w:val="21"/>
        </w:rPr>
        <w:t xml:space="preserve"> </w:t>
      </w:r>
      <w:r w:rsidRPr="00C12B18">
        <w:rPr>
          <w:w w:val="95"/>
          <w:sz w:val="21"/>
        </w:rPr>
        <w:t>центре</w:t>
      </w:r>
      <w:r>
        <w:rPr>
          <w:w w:val="95"/>
          <w:sz w:val="21"/>
        </w:rPr>
        <w:t xml:space="preserve"> </w:t>
      </w:r>
      <w:r w:rsidRPr="00C12B18">
        <w:rPr>
          <w:w w:val="95"/>
          <w:sz w:val="21"/>
        </w:rPr>
        <w:t>«Сколково»)</w:t>
      </w:r>
    </w:p>
    <w:p w:rsidR="00517771" w:rsidRDefault="00517771" w:rsidP="00517771">
      <w:pPr>
        <w:pStyle w:val="af9"/>
        <w:spacing w:after="0"/>
        <w:rPr>
          <w:rFonts w:ascii="Cambria"/>
          <w:sz w:val="20"/>
        </w:rPr>
      </w:pPr>
      <w:r w:rsidRPr="00F51004">
        <w:rPr>
          <w:noProof/>
        </w:rPr>
        <w:pict>
          <v:shape id="Полилиния 190" o:spid="_x0000_s1063" style="position:absolute;margin-left:302.15pt;margin-top:14.35pt;width:250.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w:r>
      <w:r w:rsidRPr="00F51004">
        <w:rPr>
          <w:noProof/>
        </w:rPr>
        <w:pict>
          <v:shape id="Полилиния 189" o:spid="_x0000_s1064" style="position:absolute;margin-left:302.15pt;margin-top:30.15pt;width:250.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w:r>
    </w:p>
    <w:p w:rsidR="00517771" w:rsidRPr="00621318" w:rsidRDefault="00517771" w:rsidP="00517771">
      <w:pPr>
        <w:ind w:left="5087" w:right="390"/>
        <w:jc w:val="center"/>
        <w:rPr>
          <w:sz w:val="24"/>
          <w:szCs w:val="24"/>
        </w:rPr>
      </w:pPr>
      <w:r w:rsidRPr="00621318">
        <w:rPr>
          <w:w w:val="95"/>
          <w:sz w:val="24"/>
          <w:szCs w:val="24"/>
        </w:rPr>
        <w:t>(Ф.И.О., адрес заявителя (представитель) заявителя)</w:t>
      </w:r>
    </w:p>
    <w:p w:rsidR="00517771" w:rsidRDefault="00517771" w:rsidP="00517771">
      <w:pPr>
        <w:pStyle w:val="af9"/>
        <w:spacing w:after="0"/>
        <w:rPr>
          <w:sz w:val="16"/>
        </w:rPr>
      </w:pPr>
      <w:r w:rsidRPr="00F51004">
        <w:rPr>
          <w:noProof/>
        </w:rPr>
        <w:pict>
          <v:shape id="Полилиния 188" o:spid="_x0000_s1065" style="position:absolute;margin-left:301.7pt;margin-top:11.65pt;width:250.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w:r>
    </w:p>
    <w:p w:rsidR="00517771" w:rsidRPr="00D85E90" w:rsidRDefault="00517771" w:rsidP="00517771">
      <w:pPr>
        <w:spacing w:line="208" w:lineRule="auto"/>
        <w:ind w:left="4536" w:right="-1"/>
        <w:jc w:val="center"/>
        <w:rPr>
          <w:sz w:val="24"/>
          <w:szCs w:val="24"/>
        </w:rPr>
      </w:pPr>
      <w:r w:rsidRPr="00D85E90">
        <w:rPr>
          <w:w w:val="85"/>
          <w:sz w:val="24"/>
          <w:szCs w:val="24"/>
        </w:rPr>
        <w:t xml:space="preserve">(регистрационный номер заявления о присвоении объект у </w:t>
      </w:r>
      <w:r w:rsidRPr="00D85E90">
        <w:rPr>
          <w:w w:val="90"/>
          <w:sz w:val="24"/>
          <w:szCs w:val="24"/>
        </w:rPr>
        <w:t>адресации адреса или аннулировании его адреса)</w:t>
      </w:r>
    </w:p>
    <w:p w:rsidR="00517771" w:rsidRDefault="00517771" w:rsidP="00517771">
      <w:pPr>
        <w:pStyle w:val="af9"/>
        <w:rPr>
          <w:sz w:val="24"/>
        </w:rPr>
      </w:pPr>
    </w:p>
    <w:p w:rsidR="00517771" w:rsidRPr="00621318" w:rsidRDefault="00517771" w:rsidP="00517771">
      <w:pPr>
        <w:spacing w:before="163"/>
        <w:ind w:left="338" w:right="598"/>
        <w:jc w:val="center"/>
      </w:pPr>
      <w:r w:rsidRPr="00621318">
        <w:rPr>
          <w:w w:val="105"/>
        </w:rPr>
        <w:t>Решение об отказе</w:t>
      </w:r>
    </w:p>
    <w:p w:rsidR="00517771" w:rsidRDefault="00517771" w:rsidP="00517771">
      <w:pPr>
        <w:spacing w:before="19" w:line="275" w:lineRule="exact"/>
        <w:ind w:left="330" w:right="598"/>
        <w:jc w:val="center"/>
        <w:rPr>
          <w:w w:val="105"/>
        </w:rPr>
      </w:pPr>
      <w:r w:rsidRPr="00621318">
        <w:rPr>
          <w:w w:val="105"/>
        </w:rPr>
        <w:t>в приеме документов, необходимых для предоставления услуги</w:t>
      </w:r>
    </w:p>
    <w:p w:rsidR="00517771" w:rsidRPr="00621318" w:rsidRDefault="00517771" w:rsidP="00517771">
      <w:pPr>
        <w:spacing w:before="19" w:line="275" w:lineRule="exact"/>
        <w:ind w:left="330" w:right="598"/>
        <w:jc w:val="center"/>
      </w:pPr>
    </w:p>
    <w:p w:rsidR="00517771" w:rsidRDefault="00517771" w:rsidP="00517771">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z w:val="24"/>
          <w:u w:val="single"/>
        </w:rPr>
        <w:tab/>
      </w:r>
    </w:p>
    <w:p w:rsidR="00517771" w:rsidRDefault="00517771" w:rsidP="00517771">
      <w:pPr>
        <w:pStyle w:val="af9"/>
        <w:spacing w:before="1"/>
        <w:rPr>
          <w:sz w:val="21"/>
        </w:rPr>
      </w:pPr>
    </w:p>
    <w:p w:rsidR="00517771" w:rsidRPr="00E5499B" w:rsidRDefault="00517771" w:rsidP="00517771">
      <w:pPr>
        <w:spacing w:line="228" w:lineRule="auto"/>
        <w:ind w:right="-1" w:firstLine="709"/>
        <w:jc w:val="both"/>
      </w:pPr>
      <w:r w:rsidRPr="00E5499B">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последующим основаниям</w:t>
      </w:r>
    </w:p>
    <w:p w:rsidR="00517771" w:rsidRPr="00E5499B" w:rsidRDefault="00517771" w:rsidP="00517771">
      <w:pPr>
        <w:pStyle w:val="af9"/>
        <w:spacing w:before="3"/>
        <w:ind w:firstLine="709"/>
      </w:pPr>
      <w:r w:rsidRPr="00E5499B">
        <w:rPr>
          <w:noProof/>
        </w:rPr>
        <w:pict>
          <v:shape id="Полилиния 44" o:spid="_x0000_s1066" style="position:absolute;left:0;text-align:left;margin-left:52.55pt;margin-top:12.35pt;width:498.2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w:r>
      <w:r w:rsidRPr="00E5499B">
        <w:rPr>
          <w:spacing w:val="-1"/>
        </w:rPr>
        <w:t>Дополнительно информируем:</w:t>
      </w:r>
    </w:p>
    <w:p w:rsidR="00517771" w:rsidRDefault="00517771" w:rsidP="00517771">
      <w:pPr>
        <w:pStyle w:val="af9"/>
        <w:spacing w:before="11"/>
        <w:rPr>
          <w:sz w:val="17"/>
        </w:rPr>
      </w:pPr>
      <w:r w:rsidRPr="00F51004">
        <w:rPr>
          <w:noProof/>
        </w:rPr>
        <w:pict>
          <v:shape id="Полилиния 42" o:spid="_x0000_s1067" style="position:absolute;margin-left:53.3pt;margin-top:12.8pt;width:493.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w:r>
    </w:p>
    <w:p w:rsidR="00517771" w:rsidRDefault="00517771" w:rsidP="00517771">
      <w:pPr>
        <w:ind w:right="-1" w:firstLine="709"/>
        <w:jc w:val="center"/>
        <w:rPr>
          <w:i/>
          <w:sz w:val="21"/>
        </w:rPr>
      </w:pPr>
      <w:r>
        <w:rPr>
          <w:spacing w:val="-1"/>
          <w:w w:val="95"/>
          <w:sz w:val="21"/>
        </w:rPr>
        <w:t xml:space="preserve">указывается дополнительная информация </w:t>
      </w:r>
      <w:r>
        <w:rPr>
          <w:w w:val="95"/>
          <w:sz w:val="21"/>
        </w:rPr>
        <w:t xml:space="preserve">(при </w:t>
      </w:r>
      <w:r>
        <w:rPr>
          <w:i/>
          <w:w w:val="95"/>
          <w:sz w:val="21"/>
        </w:rPr>
        <w:t>нeo6xoдимocти)</w:t>
      </w:r>
    </w:p>
    <w:p w:rsidR="00517771" w:rsidRDefault="00517771" w:rsidP="00517771">
      <w:pPr>
        <w:spacing w:line="230" w:lineRule="auto"/>
        <w:ind w:left="164" w:firstLine="565"/>
        <w:rPr>
          <w:sz w:val="24"/>
        </w:rPr>
      </w:pPr>
    </w:p>
    <w:p w:rsidR="00517771" w:rsidRPr="00E5499B" w:rsidRDefault="00517771" w:rsidP="00517771">
      <w:pPr>
        <w:spacing w:line="230" w:lineRule="auto"/>
        <w:ind w:firstLine="729"/>
      </w:pPr>
      <w:r w:rsidRPr="00E5499B">
        <w:t>Вы</w:t>
      </w:r>
      <w:r>
        <w:t xml:space="preserve"> </w:t>
      </w:r>
      <w:r w:rsidRPr="00E5499B">
        <w:t>вправе</w:t>
      </w:r>
      <w:r>
        <w:t xml:space="preserve"> </w:t>
      </w:r>
      <w:r w:rsidRPr="00E5499B">
        <w:t>повторно</w:t>
      </w:r>
      <w:r>
        <w:t xml:space="preserve"> </w:t>
      </w:r>
      <w:r w:rsidRPr="00E5499B">
        <w:t>обратиться</w:t>
      </w:r>
      <w:r>
        <w:t xml:space="preserve"> </w:t>
      </w:r>
      <w:r w:rsidRPr="00E5499B">
        <w:t>в</w:t>
      </w:r>
      <w:r>
        <w:t xml:space="preserve"> </w:t>
      </w:r>
      <w:r w:rsidRPr="00E5499B">
        <w:t>уполномоченной</w:t>
      </w:r>
      <w:r>
        <w:t xml:space="preserve"> </w:t>
      </w:r>
      <w:r w:rsidRPr="00E5499B">
        <w:t>орган</w:t>
      </w:r>
      <w:r>
        <w:t xml:space="preserve"> </w:t>
      </w:r>
      <w:r w:rsidRPr="00E5499B">
        <w:t>с</w:t>
      </w:r>
      <w:r>
        <w:t xml:space="preserve"> </w:t>
      </w:r>
      <w:r w:rsidRPr="00E5499B">
        <w:t>заявлением</w:t>
      </w:r>
      <w:r>
        <w:t xml:space="preserve"> </w:t>
      </w:r>
      <w:r w:rsidRPr="00E5499B">
        <w:t>о</w:t>
      </w:r>
      <w:r>
        <w:t xml:space="preserve"> </w:t>
      </w:r>
      <w:r w:rsidRPr="00E5499B">
        <w:t>предоставлении</w:t>
      </w:r>
      <w:r>
        <w:t xml:space="preserve"> </w:t>
      </w:r>
      <w:r w:rsidRPr="00E5499B">
        <w:t>услуги</w:t>
      </w:r>
      <w:r>
        <w:t xml:space="preserve"> </w:t>
      </w:r>
      <w:r w:rsidRPr="00E5499B">
        <w:t>после</w:t>
      </w:r>
      <w:r>
        <w:t xml:space="preserve"> </w:t>
      </w:r>
      <w:r w:rsidRPr="00E5499B">
        <w:t>устранения</w:t>
      </w:r>
      <w:r>
        <w:t xml:space="preserve"> </w:t>
      </w:r>
      <w:r w:rsidRPr="00E5499B">
        <w:t>указанных</w:t>
      </w:r>
      <w:r>
        <w:t xml:space="preserve"> </w:t>
      </w:r>
      <w:r w:rsidRPr="00E5499B">
        <w:t>нарушений.</w:t>
      </w:r>
    </w:p>
    <w:p w:rsidR="00517771" w:rsidRPr="00E5499B" w:rsidRDefault="00517771" w:rsidP="00517771">
      <w:pPr>
        <w:spacing w:before="126" w:line="223" w:lineRule="auto"/>
        <w:ind w:firstLine="729"/>
      </w:pPr>
      <w:r w:rsidRPr="00E5499B">
        <w:t>Данный</w:t>
      </w:r>
      <w:r>
        <w:t xml:space="preserve"> </w:t>
      </w:r>
      <w:r w:rsidRPr="00E5499B">
        <w:t>отказ</w:t>
      </w:r>
      <w:r>
        <w:t xml:space="preserve"> </w:t>
      </w:r>
      <w:r w:rsidRPr="00E5499B">
        <w:t>может</w:t>
      </w:r>
      <w:r>
        <w:t xml:space="preserve"> </w:t>
      </w:r>
      <w:r w:rsidRPr="00E5499B">
        <w:t>быть</w:t>
      </w:r>
      <w:r>
        <w:t xml:space="preserve"> </w:t>
      </w:r>
      <w:r w:rsidRPr="00E5499B">
        <w:t>обжалован</w:t>
      </w:r>
      <w:r>
        <w:t xml:space="preserve"> </w:t>
      </w:r>
      <w:r w:rsidRPr="00E5499B">
        <w:t>в</w:t>
      </w:r>
      <w:r>
        <w:t xml:space="preserve"> </w:t>
      </w:r>
      <w:r w:rsidRPr="00E5499B">
        <w:t>досудебном</w:t>
      </w:r>
      <w:r>
        <w:t xml:space="preserve"> </w:t>
      </w:r>
      <w:r w:rsidRPr="00E5499B">
        <w:t>порядке</w:t>
      </w:r>
      <w:r>
        <w:t xml:space="preserve"> </w:t>
      </w:r>
      <w:r w:rsidRPr="00E5499B">
        <w:t>путем</w:t>
      </w:r>
      <w:r>
        <w:t xml:space="preserve"> </w:t>
      </w:r>
      <w:r w:rsidRPr="00E5499B">
        <w:t>направления</w:t>
      </w:r>
      <w:r>
        <w:t xml:space="preserve"> </w:t>
      </w:r>
      <w:r w:rsidRPr="00E5499B">
        <w:t>жалобы</w:t>
      </w:r>
      <w:r>
        <w:t xml:space="preserve"> </w:t>
      </w:r>
      <w:r w:rsidRPr="00E5499B">
        <w:t>в</w:t>
      </w:r>
      <w:r>
        <w:t xml:space="preserve"> </w:t>
      </w:r>
      <w:r w:rsidRPr="00E5499B">
        <w:t>уполномоченный</w:t>
      </w:r>
      <w:r>
        <w:t xml:space="preserve"> </w:t>
      </w:r>
      <w:r w:rsidRPr="00E5499B">
        <w:t>орган, а</w:t>
      </w:r>
      <w:r>
        <w:t xml:space="preserve"> </w:t>
      </w:r>
      <w:r w:rsidRPr="00E5499B">
        <w:t>также</w:t>
      </w:r>
      <w:r>
        <w:t xml:space="preserve"> </w:t>
      </w:r>
      <w:r w:rsidRPr="00E5499B">
        <w:t>в</w:t>
      </w:r>
      <w:r>
        <w:t xml:space="preserve"> </w:t>
      </w:r>
      <w:r w:rsidRPr="00E5499B">
        <w:t>судебном</w:t>
      </w:r>
      <w:r>
        <w:t xml:space="preserve"> </w:t>
      </w:r>
      <w:r w:rsidRPr="00E5499B">
        <w:t>порядке.</w:t>
      </w:r>
    </w:p>
    <w:p w:rsidR="00517771" w:rsidRDefault="00517771" w:rsidP="00517771">
      <w:pPr>
        <w:pStyle w:val="af9"/>
        <w:spacing w:before="5"/>
        <w:rPr>
          <w:sz w:val="26"/>
        </w:rPr>
      </w:pPr>
      <w:r w:rsidRPr="00F51004">
        <w:rPr>
          <w:noProof/>
        </w:rPr>
        <w:pict>
          <v:group id="Группа 39" o:spid="_x0000_s1068" style="position:absolute;margin-left:53.05pt;margin-top:17.2pt;width:297.85pt;height:13.2pt;z-index:-251621376;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69" style="position:absolute;visibility:visibl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F4wAAAANsAAAAPAAAAZHJzL2Rvd25yZXYueG1sRI9Bi8Iw&#10;FITvgv8hPMGbpo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4bAReMAAAADbAAAADwAAAAAA&#10;AAAAAAAAAAAHAgAAZHJzL2Rvd25yZXYueG1sUEsFBgAAAAADAAMAtwAAAPQCAAAAAA==&#10;" strokeweight=".96pt"/>
            <v:shape id="Picture 340" o:spid="_x0000_s1070" type="#_x0000_t75" style="position:absolute;left:2092;top:76;width:17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">
              <v:imagedata r:id="rId69" o:title=""/>
            </v:shape>
            <w10:wrap type="topAndBottom" anchorx="page"/>
          </v:group>
        </w:pict>
      </w:r>
    </w:p>
    <w:p w:rsidR="00517771" w:rsidRDefault="00517771" w:rsidP="00517771">
      <w:pPr>
        <w:spacing w:before="78"/>
        <w:ind w:right="455"/>
        <w:jc w:val="right"/>
      </w:pPr>
      <w:r>
        <w:rPr>
          <w:sz w:val="24"/>
        </w:rPr>
        <w:t>М.П.</w:t>
      </w: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Default="00517771" w:rsidP="00517771">
      <w:pPr>
        <w:pStyle w:val="s1"/>
        <w:shd w:val="clear" w:color="auto" w:fill="FFFFFF"/>
        <w:spacing w:before="0" w:after="0"/>
        <w:rPr>
          <w:b/>
        </w:rPr>
      </w:pPr>
    </w:p>
    <w:p w:rsidR="00517771" w:rsidRPr="005D1430" w:rsidRDefault="00517771" w:rsidP="00517771">
      <w:pPr>
        <w:suppressAutoHyphens/>
        <w:ind w:left="4536"/>
        <w:jc w:val="right"/>
        <w:rPr>
          <w:rFonts w:eastAsia="Calibri"/>
        </w:rPr>
      </w:pPr>
      <w:r>
        <w:rPr>
          <w:rFonts w:eastAsia="Calibri"/>
        </w:rPr>
        <w:t>Приложение № 4</w:t>
      </w:r>
      <w:r w:rsidRPr="005D1430">
        <w:rPr>
          <w:rFonts w:eastAsia="Calibri"/>
        </w:rPr>
        <w:br/>
        <w:t xml:space="preserve">к </w:t>
      </w:r>
      <w:r>
        <w:rPr>
          <w:rFonts w:eastAsia="Calibri"/>
        </w:rPr>
        <w:t>а</w:t>
      </w:r>
      <w:r w:rsidRPr="005D1430">
        <w:rPr>
          <w:rFonts w:eastAsia="Calibri"/>
        </w:rPr>
        <w:t xml:space="preserve">дминистративному регламенту </w:t>
      </w:r>
    </w:p>
    <w:p w:rsidR="00517771" w:rsidRPr="005D1430" w:rsidRDefault="00517771" w:rsidP="00517771">
      <w:pPr>
        <w:suppressAutoHyphens/>
        <w:ind w:left="5670"/>
        <w:jc w:val="right"/>
        <w:rPr>
          <w:rFonts w:eastAsia="Calibri"/>
        </w:rPr>
      </w:pPr>
    </w:p>
    <w:p w:rsidR="00517771" w:rsidRPr="005D1430" w:rsidRDefault="00517771" w:rsidP="00517771">
      <w:pPr>
        <w:suppressAutoHyphens/>
        <w:jc w:val="center"/>
      </w:pPr>
    </w:p>
    <w:p w:rsidR="00517771" w:rsidRPr="00D85E90" w:rsidRDefault="00517771" w:rsidP="00517771">
      <w:pPr>
        <w:suppressAutoHyphens/>
        <w:jc w:val="center"/>
      </w:pPr>
      <w:r w:rsidRPr="00D85E90">
        <w:t xml:space="preserve">П Е Р Е Ч Е Н Ь </w:t>
      </w:r>
    </w:p>
    <w:p w:rsidR="00517771" w:rsidRPr="00D85E90" w:rsidRDefault="00517771" w:rsidP="00517771">
      <w:pPr>
        <w:suppressAutoHyphens/>
        <w:jc w:val="center"/>
      </w:pPr>
      <w:r w:rsidRPr="00D85E90">
        <w:t>признаков заявителей, а также комбинации значений признаков, каждая из которых соответствует одному варианту предоставления услуги</w:t>
      </w:r>
    </w:p>
    <w:p w:rsidR="00517771" w:rsidRPr="005D1430" w:rsidRDefault="00517771" w:rsidP="00517771">
      <w:pPr>
        <w:suppressAutoHyphens/>
        <w:jc w:val="both"/>
        <w:outlineLvl w:val="0"/>
        <w:rPr>
          <w:rFonts w:eastAsia="Calibri"/>
        </w:rPr>
      </w:pPr>
    </w:p>
    <w:tbl>
      <w:tblPr>
        <w:tblW w:w="9356" w:type="dxa"/>
        <w:tblInd w:w="62" w:type="dxa"/>
        <w:tblLayout w:type="fixed"/>
        <w:tblCellMar>
          <w:top w:w="102" w:type="dxa"/>
          <w:left w:w="62" w:type="dxa"/>
          <w:bottom w:w="102" w:type="dxa"/>
          <w:right w:w="62" w:type="dxa"/>
        </w:tblCellMar>
        <w:tblLook w:val="04A0"/>
      </w:tblPr>
      <w:tblGrid>
        <w:gridCol w:w="1276"/>
        <w:gridCol w:w="8080"/>
      </w:tblGrid>
      <w:tr w:rsidR="00517771" w:rsidRPr="005D1430" w:rsidTr="008E4559">
        <w:tc>
          <w:tcPr>
            <w:tcW w:w="1276"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 варианта</w:t>
            </w:r>
          </w:p>
        </w:tc>
        <w:tc>
          <w:tcPr>
            <w:tcW w:w="8080"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17771" w:rsidRPr="005D1430" w:rsidTr="008E4559">
        <w:tc>
          <w:tcPr>
            <w:tcW w:w="1276"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1</w:t>
            </w:r>
          </w:p>
        </w:tc>
        <w:tc>
          <w:tcPr>
            <w:tcW w:w="8080"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both"/>
              <w:rPr>
                <w:rFonts w:eastAsia="Calibri"/>
              </w:rPr>
            </w:pPr>
            <w:r w:rsidRPr="005D1430">
              <w:rPr>
                <w:rFonts w:eastAsia="Calibri"/>
              </w:rPr>
              <w:t xml:space="preserve">Заявитель обратился за выдачей </w:t>
            </w:r>
            <w:r>
              <w:rPr>
                <w:rFonts w:eastAsia="Calibri"/>
              </w:rPr>
              <w:t>решения Уполномоченного органа о присвоении адреса объекту адресации</w:t>
            </w:r>
          </w:p>
        </w:tc>
      </w:tr>
      <w:tr w:rsidR="00517771" w:rsidRPr="005D1430" w:rsidTr="008E4559">
        <w:tc>
          <w:tcPr>
            <w:tcW w:w="1276"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2</w:t>
            </w:r>
          </w:p>
        </w:tc>
        <w:tc>
          <w:tcPr>
            <w:tcW w:w="8080"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both"/>
              <w:rPr>
                <w:rFonts w:eastAsia="Calibri"/>
              </w:rPr>
            </w:pPr>
            <w:r w:rsidRPr="005D1430">
              <w:rPr>
                <w:rFonts w:eastAsia="Calibri"/>
              </w:rPr>
              <w:t xml:space="preserve">Заявитель обратился за выдачей </w:t>
            </w:r>
            <w:r>
              <w:rPr>
                <w:rFonts w:eastAsia="Calibri"/>
              </w:rPr>
              <w:t>решения Уполномоченного органа об аннулировании адреса</w:t>
            </w:r>
          </w:p>
        </w:tc>
      </w:tr>
      <w:tr w:rsidR="00517771" w:rsidRPr="005D1430" w:rsidTr="008E4559">
        <w:tc>
          <w:tcPr>
            <w:tcW w:w="1276"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3</w:t>
            </w:r>
          </w:p>
        </w:tc>
        <w:tc>
          <w:tcPr>
            <w:tcW w:w="8080"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both"/>
              <w:rPr>
                <w:rFonts w:eastAsia="Calibri"/>
              </w:rPr>
            </w:pPr>
            <w:r w:rsidRPr="005D1430">
              <w:rPr>
                <w:rFonts w:eastAsia="Calibri"/>
              </w:rPr>
              <w:t xml:space="preserve">Заявитель обратился за </w:t>
            </w:r>
            <w:r>
              <w:rPr>
                <w:rFonts w:eastAsia="Calibri"/>
              </w:rPr>
              <w:t>выдачей решения Уполномоченного органа об изменении адреса объекту адресации</w:t>
            </w:r>
          </w:p>
        </w:tc>
      </w:tr>
      <w:tr w:rsidR="00517771" w:rsidRPr="005D1430" w:rsidTr="008E4559">
        <w:tc>
          <w:tcPr>
            <w:tcW w:w="1276"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center"/>
              <w:rPr>
                <w:rFonts w:eastAsia="Calibri"/>
              </w:rPr>
            </w:pPr>
            <w:r w:rsidRPr="005D1430">
              <w:rPr>
                <w:rFonts w:eastAsia="Calibri"/>
              </w:rPr>
              <w:t>4</w:t>
            </w:r>
          </w:p>
        </w:tc>
        <w:tc>
          <w:tcPr>
            <w:tcW w:w="8080" w:type="dxa"/>
            <w:tcBorders>
              <w:top w:val="single" w:sz="4" w:space="0" w:color="000000"/>
              <w:left w:val="single" w:sz="4" w:space="0" w:color="000000"/>
              <w:bottom w:val="single" w:sz="4" w:space="0" w:color="000000"/>
              <w:right w:val="single" w:sz="4" w:space="0" w:color="000000"/>
            </w:tcBorders>
          </w:tcPr>
          <w:p w:rsidR="00517771" w:rsidRPr="005D1430" w:rsidRDefault="00517771" w:rsidP="008E4559">
            <w:pPr>
              <w:suppressAutoHyphens/>
              <w:spacing w:line="254" w:lineRule="auto"/>
              <w:jc w:val="both"/>
              <w:rPr>
                <w:rFonts w:eastAsia="Calibri"/>
              </w:rPr>
            </w:pPr>
            <w:r w:rsidRPr="005D1430">
              <w:rPr>
                <w:rFonts w:eastAsia="Calibri"/>
              </w:rPr>
              <w:t xml:space="preserve">Заявитель обратился за исправлением опечаток и ошибок в </w:t>
            </w:r>
            <w:r>
              <w:rPr>
                <w:rFonts w:eastAsia="Calibri"/>
              </w:rPr>
              <w:t>выданном решении Уполномоченного органа</w:t>
            </w:r>
          </w:p>
        </w:tc>
      </w:tr>
    </w:tbl>
    <w:p w:rsidR="00517771" w:rsidRPr="0049160F" w:rsidRDefault="00517771" w:rsidP="00517771">
      <w:pPr>
        <w:suppressAutoHyphens/>
        <w:rPr>
          <w:b/>
        </w:rPr>
      </w:pPr>
    </w:p>
    <w:p w:rsidR="00517771" w:rsidRPr="00171022" w:rsidRDefault="00517771" w:rsidP="00517771">
      <w:pPr>
        <w:pStyle w:val="s1"/>
        <w:shd w:val="clear" w:color="auto" w:fill="FFFFFF"/>
        <w:spacing w:before="0" w:after="0"/>
        <w:rPr>
          <w:b/>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rsidP="00517771">
      <w:pPr>
        <w:jc w:val="center"/>
      </w:pPr>
    </w:p>
    <w:p w:rsidR="00517771" w:rsidRDefault="00517771" w:rsidP="00517771">
      <w:pPr>
        <w:tabs>
          <w:tab w:val="left" w:pos="0"/>
        </w:tabs>
        <w:jc w:val="center"/>
        <w:rPr>
          <w:b/>
        </w:rPr>
      </w:pPr>
      <w:r w:rsidRPr="00900F47">
        <w:rPr>
          <w:b/>
        </w:rPr>
        <w:t>АДМИНИСТРАЦИЯ</w:t>
      </w:r>
    </w:p>
    <w:p w:rsidR="00517771" w:rsidRPr="00900F47" w:rsidRDefault="00517771" w:rsidP="00517771">
      <w:pPr>
        <w:tabs>
          <w:tab w:val="left" w:pos="0"/>
        </w:tabs>
        <w:ind w:hanging="142"/>
        <w:jc w:val="center"/>
        <w:rPr>
          <w:b/>
        </w:rPr>
      </w:pPr>
      <w:r>
        <w:rPr>
          <w:b/>
        </w:rPr>
        <w:t xml:space="preserve">МУНИЦИПАЛЬНОГО ОБРАЗОВАНИЯ ДНЕПРОВСКИЙ </w:t>
      </w:r>
      <w:r w:rsidRPr="00900F47">
        <w:rPr>
          <w:b/>
        </w:rPr>
        <w:t>СЕЛЬСОВЕТ</w:t>
      </w:r>
    </w:p>
    <w:p w:rsidR="00517771" w:rsidRPr="00900F47" w:rsidRDefault="00517771" w:rsidP="00517771">
      <w:pPr>
        <w:pBdr>
          <w:bottom w:val="single" w:sz="12" w:space="1" w:color="auto"/>
        </w:pBdr>
        <w:tabs>
          <w:tab w:val="left" w:pos="0"/>
        </w:tabs>
        <w:jc w:val="center"/>
        <w:rPr>
          <w:b/>
        </w:rPr>
      </w:pPr>
      <w:r w:rsidRPr="00900F47">
        <w:rPr>
          <w:b/>
        </w:rPr>
        <w:t>БЕЛ</w:t>
      </w:r>
      <w:r>
        <w:rPr>
          <w:b/>
        </w:rPr>
        <w:t xml:space="preserve">ЯЕВСКОГО РАЙОНА ОРЕНБУРГСКОЙ </w:t>
      </w:r>
      <w:r w:rsidRPr="00900F47">
        <w:rPr>
          <w:b/>
        </w:rPr>
        <w:t>ОБЛАСТИ</w:t>
      </w:r>
    </w:p>
    <w:p w:rsidR="00517771" w:rsidRDefault="00517771" w:rsidP="00517771">
      <w:pPr>
        <w:pBdr>
          <w:bottom w:val="single" w:sz="12" w:space="1" w:color="auto"/>
        </w:pBdr>
        <w:tabs>
          <w:tab w:val="left" w:pos="0"/>
        </w:tabs>
        <w:jc w:val="center"/>
        <w:rPr>
          <w:b/>
        </w:rPr>
      </w:pPr>
      <w:r w:rsidRPr="00900F47">
        <w:rPr>
          <w:b/>
        </w:rPr>
        <w:t>ПОСТАНОВЛЕНИЕ</w:t>
      </w:r>
    </w:p>
    <w:p w:rsidR="00517771" w:rsidRPr="00900F47" w:rsidRDefault="00517771" w:rsidP="00517771">
      <w:pPr>
        <w:jc w:val="center"/>
        <w:rPr>
          <w:b/>
        </w:rPr>
      </w:pPr>
      <w:r w:rsidRPr="00900F47">
        <w:t xml:space="preserve">с.Днепровка </w:t>
      </w:r>
      <w:r w:rsidRPr="00900F47">
        <w:rPr>
          <w:b/>
        </w:rPr>
        <w:t xml:space="preserve">  </w:t>
      </w:r>
    </w:p>
    <w:p w:rsidR="00517771" w:rsidRPr="00900F47" w:rsidRDefault="00517771" w:rsidP="00517771">
      <w:r>
        <w:t>25</w:t>
      </w:r>
      <w:r w:rsidRPr="00900F47">
        <w:t>.</w:t>
      </w:r>
      <w:r>
        <w:t>09</w:t>
      </w:r>
      <w:r w:rsidRPr="00900F47">
        <w:t>.</w:t>
      </w:r>
      <w:r>
        <w:t>2024</w:t>
      </w:r>
      <w:r w:rsidRPr="00900F47">
        <w:t xml:space="preserve">                                                                            </w:t>
      </w:r>
      <w:r>
        <w:t xml:space="preserve">                         </w:t>
      </w:r>
      <w:r w:rsidRPr="00900F47">
        <w:t xml:space="preserve">  № </w:t>
      </w:r>
      <w:r>
        <w:t>82-</w:t>
      </w:r>
      <w:r w:rsidRPr="00900F47">
        <w:t>п</w:t>
      </w:r>
    </w:p>
    <w:p w:rsidR="00517771" w:rsidRDefault="00517771" w:rsidP="00517771">
      <w:pPr>
        <w:jc w:val="center"/>
      </w:pPr>
    </w:p>
    <w:p w:rsidR="00517771" w:rsidRPr="00900F47" w:rsidRDefault="00517771" w:rsidP="00517771">
      <w:pPr>
        <w:jc w:val="center"/>
      </w:pPr>
    </w:p>
    <w:p w:rsidR="00517771" w:rsidRPr="002049DD" w:rsidRDefault="00517771" w:rsidP="00517771">
      <w:pPr>
        <w:jc w:val="center"/>
      </w:pPr>
      <w:r>
        <w:t xml:space="preserve">Об утверждении технологической схемы </w:t>
      </w:r>
      <w:r w:rsidRPr="002049DD">
        <w:rPr>
          <w:bCs/>
        </w:rPr>
        <w:t>предоставления муниципальной услуги</w:t>
      </w:r>
      <w:r>
        <w:rPr>
          <w:bCs/>
        </w:rPr>
        <w:t xml:space="preserve"> </w:t>
      </w:r>
      <w:r w:rsidRPr="00172D9B">
        <w:t>«</w:t>
      </w:r>
      <w:r w:rsidRPr="00652567">
        <w:t>Присвоение адреса объекту адресации, изменение и аннулирование такого адреса</w:t>
      </w:r>
      <w:r w:rsidRPr="00172D9B">
        <w:t>»</w:t>
      </w:r>
      <w:r>
        <w:t xml:space="preserve"> </w:t>
      </w:r>
      <w:r>
        <w:rPr>
          <w:szCs w:val="24"/>
        </w:rPr>
        <w:t>администрацией муниципального образования Днепровский сельсовет</w:t>
      </w:r>
    </w:p>
    <w:p w:rsidR="00517771" w:rsidRPr="002049DD" w:rsidRDefault="00517771" w:rsidP="00517771">
      <w:pPr>
        <w:jc w:val="center"/>
      </w:pPr>
    </w:p>
    <w:p w:rsidR="00517771" w:rsidRPr="002049DD" w:rsidRDefault="00517771" w:rsidP="00517771">
      <w:pPr>
        <w:autoSpaceDE w:val="0"/>
        <w:autoSpaceDN w:val="0"/>
        <w:adjustRightInd w:val="0"/>
        <w:ind w:firstLine="708"/>
        <w:jc w:val="both"/>
      </w:pPr>
      <w:r>
        <w:t xml:space="preserve">В соответствии </w:t>
      </w:r>
      <w:r w:rsidRPr="00D1380E">
        <w:t xml:space="preserve">с </w:t>
      </w:r>
      <w:r w:rsidRPr="00D1380E">
        <w:rPr>
          <w:rStyle w:val="affd"/>
        </w:rPr>
        <w:t>Федеральным законом</w:t>
      </w:r>
      <w:r w:rsidRPr="00523404">
        <w:t xml:space="preserve"> от 06.10.2003  №131-ФЗ «Об общих принципах организации местного самоуправления в Российской Федерации»</w:t>
      </w:r>
      <w:r>
        <w:t xml:space="preserve">, с Федеральным законом от </w:t>
      </w:r>
      <w:r w:rsidRPr="002049DD">
        <w:t xml:space="preserve">27.07.2010 </w:t>
      </w:r>
      <w:r>
        <w:t>№</w:t>
      </w:r>
      <w:r w:rsidRPr="002049DD">
        <w:t xml:space="preserve">210-ФЗ «Об организации предоставления государственных и муниципальных услуг», </w:t>
      </w:r>
      <w:r>
        <w:t xml:space="preserve">руководствуясь </w:t>
      </w:r>
      <w:r w:rsidRPr="002049DD">
        <w:t>Уставом муниципального образования</w:t>
      </w:r>
      <w:r>
        <w:t xml:space="preserve"> Днепровский сельсовет</w:t>
      </w:r>
      <w:r w:rsidRPr="002049DD">
        <w:t>:</w:t>
      </w:r>
    </w:p>
    <w:p w:rsidR="00517771" w:rsidRDefault="00517771" w:rsidP="00517771">
      <w:pPr>
        <w:pStyle w:val="aff6"/>
        <w:widowControl w:val="0"/>
        <w:numPr>
          <w:ilvl w:val="0"/>
          <w:numId w:val="41"/>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left="0" w:firstLine="709"/>
        <w:rPr>
          <w:bCs/>
          <w:sz w:val="28"/>
          <w:szCs w:val="28"/>
        </w:rPr>
      </w:pPr>
      <w:r w:rsidRPr="007D15AD">
        <w:rPr>
          <w:rFonts w:cs="Arial"/>
          <w:sz w:val="28"/>
          <w:szCs w:val="28"/>
        </w:rPr>
        <w:t xml:space="preserve">Утвердить </w:t>
      </w:r>
      <w:r w:rsidRPr="007D15AD">
        <w:rPr>
          <w:sz w:val="28"/>
          <w:szCs w:val="28"/>
        </w:rPr>
        <w:t xml:space="preserve">технологическую схему </w:t>
      </w:r>
      <w:r w:rsidRPr="007D15AD">
        <w:rPr>
          <w:bCs/>
          <w:sz w:val="28"/>
          <w:szCs w:val="28"/>
        </w:rPr>
        <w:t xml:space="preserve">предоставления муниципальной услуги </w:t>
      </w:r>
      <w:r w:rsidRPr="007D15AD">
        <w:rPr>
          <w:sz w:val="28"/>
        </w:rPr>
        <w:t>«Присвоение адреса объекту адресации, изменение и аннулирование такого адреса»</w:t>
      </w:r>
      <w:r w:rsidRPr="007D15AD">
        <w:rPr>
          <w:bCs/>
          <w:sz w:val="32"/>
          <w:szCs w:val="28"/>
        </w:rPr>
        <w:t xml:space="preserve"> </w:t>
      </w:r>
      <w:r>
        <w:rPr>
          <w:sz w:val="28"/>
          <w:szCs w:val="24"/>
        </w:rPr>
        <w:t xml:space="preserve">администрацией муниципального образования Днепровский сельсовет </w:t>
      </w:r>
      <w:r w:rsidRPr="007D15AD">
        <w:rPr>
          <w:bCs/>
          <w:sz w:val="28"/>
          <w:szCs w:val="28"/>
        </w:rPr>
        <w:t>согласно приложению.</w:t>
      </w:r>
    </w:p>
    <w:p w:rsidR="00517771" w:rsidRPr="001051FA" w:rsidRDefault="00517771" w:rsidP="00517771">
      <w:pPr>
        <w:pStyle w:val="aff6"/>
        <w:widowControl w:val="0"/>
        <w:numPr>
          <w:ilvl w:val="0"/>
          <w:numId w:val="41"/>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left="0" w:firstLine="709"/>
        <w:rPr>
          <w:bCs/>
          <w:sz w:val="28"/>
          <w:szCs w:val="28"/>
        </w:rPr>
      </w:pPr>
      <w:r w:rsidRPr="001051FA">
        <w:rPr>
          <w:bCs/>
          <w:sz w:val="28"/>
          <w:szCs w:val="28"/>
        </w:rPr>
        <w:t xml:space="preserve">Считать утратившим силу постановление администрации от 01.08.2023 №64-п </w:t>
      </w:r>
      <w:r w:rsidRPr="001051FA">
        <w:rPr>
          <w:sz w:val="28"/>
          <w:szCs w:val="28"/>
        </w:rPr>
        <w:t xml:space="preserve">Об утверждении технологической схемы </w:t>
      </w:r>
      <w:r w:rsidRPr="001051FA">
        <w:rPr>
          <w:bCs/>
          <w:sz w:val="28"/>
          <w:szCs w:val="28"/>
        </w:rPr>
        <w:t xml:space="preserve">предоставления муниципальной услуги </w:t>
      </w:r>
      <w:r w:rsidRPr="001051FA">
        <w:rPr>
          <w:sz w:val="28"/>
        </w:rPr>
        <w:t>«Присвоение адреса объекту адресации, изменение и аннулирование такого адреса»</w:t>
      </w:r>
    </w:p>
    <w:p w:rsidR="00517771" w:rsidRDefault="00517771" w:rsidP="00517771">
      <w:pPr>
        <w:pStyle w:val="aff6"/>
        <w:widowControl w:val="0"/>
        <w:numPr>
          <w:ilvl w:val="0"/>
          <w:numId w:val="41"/>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left="0" w:firstLine="709"/>
        <w:jc w:val="both"/>
        <w:rPr>
          <w:bCs/>
          <w:sz w:val="28"/>
          <w:szCs w:val="28"/>
        </w:rPr>
      </w:pPr>
      <w:r w:rsidRPr="001051FA">
        <w:rPr>
          <w:sz w:val="28"/>
          <w:szCs w:val="28"/>
        </w:rPr>
        <w:t xml:space="preserve"> </w:t>
      </w:r>
      <w:r w:rsidRPr="001051FA">
        <w:rPr>
          <w:bCs/>
          <w:sz w:val="28"/>
          <w:szCs w:val="28"/>
        </w:rPr>
        <w:t>Контроль за исполнением настоящего постановления оставляю за собой.</w:t>
      </w:r>
    </w:p>
    <w:p w:rsidR="00517771" w:rsidRPr="001051FA" w:rsidRDefault="00517771" w:rsidP="00517771">
      <w:pPr>
        <w:pStyle w:val="aff6"/>
        <w:widowControl w:val="0"/>
        <w:numPr>
          <w:ilvl w:val="0"/>
          <w:numId w:val="41"/>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left="0" w:firstLine="709"/>
        <w:jc w:val="both"/>
        <w:rPr>
          <w:bCs/>
          <w:sz w:val="28"/>
          <w:szCs w:val="28"/>
        </w:rPr>
      </w:pPr>
      <w:r w:rsidRPr="001051FA">
        <w:rPr>
          <w:sz w:val="28"/>
          <w:szCs w:val="28"/>
        </w:rPr>
        <w:t>Постановление вступает в силу после дня его официального обнародования.</w:t>
      </w:r>
    </w:p>
    <w:p w:rsidR="00517771" w:rsidRDefault="00517771" w:rsidP="00517771">
      <w:pPr>
        <w:widowControl w:val="0"/>
        <w:tabs>
          <w:tab w:val="left" w:pos="426"/>
        </w:tabs>
      </w:pPr>
    </w:p>
    <w:p w:rsidR="00517771" w:rsidRPr="002049DD" w:rsidRDefault="00517771" w:rsidP="00517771">
      <w:pPr>
        <w:widowControl w:val="0"/>
        <w:tabs>
          <w:tab w:val="left" w:pos="426"/>
        </w:tabs>
      </w:pPr>
    </w:p>
    <w:p w:rsidR="00517771" w:rsidRPr="007A45CC" w:rsidRDefault="00517771" w:rsidP="00517771">
      <w:pPr>
        <w:ind w:left="-180" w:firstLine="180"/>
        <w:jc w:val="both"/>
      </w:pPr>
      <w:r w:rsidRPr="007A45CC">
        <w:t>Глава муниципального</w:t>
      </w:r>
      <w:r>
        <w:t xml:space="preserve"> </w:t>
      </w:r>
      <w:r w:rsidRPr="007A45CC">
        <w:t xml:space="preserve">образования                            </w:t>
      </w:r>
      <w:r>
        <w:t xml:space="preserve">                       Е.В.Жукова</w:t>
      </w:r>
    </w:p>
    <w:p w:rsidR="00517771" w:rsidRPr="002049DD" w:rsidRDefault="00517771" w:rsidP="00517771">
      <w:pPr>
        <w:ind w:firstLine="709"/>
        <w:jc w:val="both"/>
      </w:pPr>
      <w:r w:rsidRPr="002049DD">
        <w:tab/>
      </w:r>
    </w:p>
    <w:p w:rsidR="00517771" w:rsidRPr="002049DD" w:rsidRDefault="00517771" w:rsidP="00517771">
      <w:pPr>
        <w:jc w:val="both"/>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p>
    <w:p w:rsidR="00517771" w:rsidRPr="007A45CC" w:rsidRDefault="00517771" w:rsidP="00517771">
      <w:pPr>
        <w:shd w:val="clear" w:color="auto" w:fill="FFFFFF"/>
        <w:tabs>
          <w:tab w:val="left" w:pos="746"/>
        </w:tabs>
        <w:spacing w:before="5"/>
      </w:pPr>
      <w:r w:rsidRPr="002049DD">
        <w:t xml:space="preserve">Разослано: </w:t>
      </w:r>
      <w:r w:rsidRPr="002049DD">
        <w:rPr>
          <w:color w:val="000000"/>
          <w:spacing w:val="5"/>
        </w:rPr>
        <w:t xml:space="preserve">администрации района, прокурору, в дело. </w:t>
      </w:r>
    </w:p>
    <w:p w:rsidR="00517771" w:rsidRDefault="00517771" w:rsidP="00517771">
      <w:pPr>
        <w:widowControl w:val="0"/>
        <w:autoSpaceDE w:val="0"/>
        <w:autoSpaceDN w:val="0"/>
        <w:adjustRightInd w:val="0"/>
        <w:jc w:val="both"/>
      </w:pPr>
      <w:r w:rsidRPr="002049DD">
        <w:t xml:space="preserve"> </w:t>
      </w: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ind w:left="229" w:firstLine="426"/>
        <w:contextualSpacing/>
      </w:pPr>
    </w:p>
    <w:p w:rsidR="00517771" w:rsidRDefault="00517771" w:rsidP="00517771">
      <w:pPr>
        <w:widowControl w:val="0"/>
        <w:autoSpaceDE w:val="0"/>
        <w:autoSpaceDN w:val="0"/>
        <w:ind w:left="229" w:firstLine="426"/>
        <w:contextualSpacing/>
      </w:pPr>
    </w:p>
    <w:p w:rsidR="00517771" w:rsidRPr="006B4381" w:rsidRDefault="00517771" w:rsidP="00517771">
      <w:pPr>
        <w:widowControl w:val="0"/>
        <w:autoSpaceDE w:val="0"/>
        <w:autoSpaceDN w:val="0"/>
        <w:ind w:left="229" w:firstLine="426"/>
        <w:contextualSpacing/>
      </w:pPr>
      <w:r>
        <w:t xml:space="preserve">                                                                                         </w:t>
      </w:r>
      <w:r w:rsidRPr="006B4381">
        <w:t>Приложение</w:t>
      </w:r>
    </w:p>
    <w:p w:rsidR="00517771" w:rsidRPr="006B4381" w:rsidRDefault="00517771" w:rsidP="00517771">
      <w:pPr>
        <w:widowControl w:val="0"/>
        <w:autoSpaceDE w:val="0"/>
        <w:autoSpaceDN w:val="0"/>
        <w:ind w:left="229" w:firstLine="4874"/>
        <w:contextualSpacing/>
      </w:pPr>
      <w:r w:rsidRPr="006B4381">
        <w:t>к постановлению администрации</w:t>
      </w:r>
    </w:p>
    <w:p w:rsidR="00517771" w:rsidRPr="006B4381" w:rsidRDefault="00517771" w:rsidP="00517771">
      <w:pPr>
        <w:widowControl w:val="0"/>
        <w:autoSpaceDE w:val="0"/>
        <w:autoSpaceDN w:val="0"/>
        <w:ind w:left="229" w:firstLine="4874"/>
        <w:contextualSpacing/>
      </w:pPr>
      <w:r w:rsidRPr="006B4381">
        <w:t>муниципального образования</w:t>
      </w:r>
    </w:p>
    <w:p w:rsidR="00517771" w:rsidRPr="006B4381" w:rsidRDefault="00517771" w:rsidP="00517771">
      <w:pPr>
        <w:widowControl w:val="0"/>
        <w:autoSpaceDE w:val="0"/>
        <w:autoSpaceDN w:val="0"/>
        <w:ind w:left="229" w:firstLine="4874"/>
        <w:contextualSpacing/>
      </w:pPr>
      <w:r w:rsidRPr="006B4381">
        <w:t>Д</w:t>
      </w:r>
      <w:r>
        <w:t>непровский</w:t>
      </w:r>
      <w:r w:rsidRPr="006B4381">
        <w:t xml:space="preserve"> сельсовет</w:t>
      </w:r>
    </w:p>
    <w:p w:rsidR="00517771" w:rsidRPr="006B4381" w:rsidRDefault="00517771" w:rsidP="00517771">
      <w:pPr>
        <w:widowControl w:val="0"/>
        <w:kinsoku w:val="0"/>
        <w:overflowPunct w:val="0"/>
        <w:autoSpaceDE w:val="0"/>
        <w:autoSpaceDN w:val="0"/>
        <w:adjustRightInd w:val="0"/>
        <w:spacing w:line="20" w:lineRule="atLeast"/>
        <w:ind w:left="229" w:right="2" w:firstLine="4874"/>
        <w:contextualSpacing/>
        <w:rPr>
          <w:b/>
        </w:rPr>
      </w:pPr>
      <w:r>
        <w:t>от 25.09.2024   № 82</w:t>
      </w:r>
      <w:r w:rsidRPr="006B4381">
        <w:t>-п</w:t>
      </w:r>
    </w:p>
    <w:p w:rsidR="00517771" w:rsidRPr="00FB0826" w:rsidRDefault="00517771" w:rsidP="00517771">
      <w:pPr>
        <w:jc w:val="center"/>
      </w:pPr>
    </w:p>
    <w:p w:rsidR="00517771" w:rsidRPr="00FB0826" w:rsidRDefault="00517771" w:rsidP="00517771">
      <w:pPr>
        <w:jc w:val="center"/>
      </w:pPr>
      <w:r w:rsidRPr="00FB0826">
        <w:t>ТЕХНОЛОГИЧЕСКАЯ СХЕМА</w:t>
      </w:r>
    </w:p>
    <w:p w:rsidR="00517771" w:rsidRDefault="00517771" w:rsidP="00517771">
      <w:pPr>
        <w:jc w:val="center"/>
      </w:pPr>
      <w:r w:rsidRPr="00FB0826">
        <w:t xml:space="preserve">предоставления услуги </w:t>
      </w:r>
      <w:r>
        <w:t>«</w:t>
      </w:r>
      <w:r w:rsidRPr="00FB0826">
        <w:rPr>
          <w:u w:val="single"/>
        </w:rPr>
        <w:t>Присвоение адреса объекту адресации, изменение и аннулирование такого адреса</w:t>
      </w:r>
      <w:r w:rsidRPr="00FB0826">
        <w:t>»</w:t>
      </w:r>
      <w:r>
        <w:t xml:space="preserve"> </w:t>
      </w:r>
      <w:r>
        <w:rPr>
          <w:szCs w:val="24"/>
        </w:rPr>
        <w:t>администрацией муниципального образования Днепровский сельсовет</w:t>
      </w:r>
    </w:p>
    <w:p w:rsidR="00517771" w:rsidRDefault="00517771" w:rsidP="00517771"/>
    <w:tbl>
      <w:tblPr>
        <w:tblW w:w="10081" w:type="dxa"/>
        <w:tblInd w:w="-843" w:type="dxa"/>
        <w:tblLayout w:type="fixed"/>
        <w:tblLook w:val="04A0"/>
      </w:tblPr>
      <w:tblGrid>
        <w:gridCol w:w="2820"/>
        <w:gridCol w:w="16"/>
        <w:gridCol w:w="7245"/>
      </w:tblGrid>
      <w:tr w:rsidR="00517771" w:rsidTr="008E4559">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517771" w:rsidRDefault="00517771" w:rsidP="008E4559">
            <w:pPr>
              <w:pStyle w:val="aff2"/>
              <w:spacing w:beforeAutospacing="0" w:afterAutospacing="0" w:line="0" w:lineRule="atLeast"/>
              <w:ind w:firstLine="90"/>
              <w:rPr>
                <w:sz w:val="22"/>
              </w:rPr>
            </w:pPr>
            <w:r>
              <w:rPr>
                <w:b/>
                <w:bCs/>
                <w:sz w:val="22"/>
                <w:szCs w:val="16"/>
                <w:shd w:val="clear" w:color="auto" w:fill="F2F2F2"/>
              </w:rPr>
              <w:t>Данные по услуге</w:t>
            </w:r>
          </w:p>
        </w:tc>
      </w:tr>
      <w:tr w:rsidR="00517771" w:rsidTr="008E4559">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325F5" w:rsidRDefault="00517771" w:rsidP="008E4559">
            <w:pPr>
              <w:rPr>
                <w:sz w:val="22"/>
              </w:rPr>
            </w:pPr>
            <w:r w:rsidRPr="00FD0A85">
              <w:rPr>
                <w:sz w:val="22"/>
              </w:rPr>
              <w:t>Присвоение адреса объекту адресации, изменение и аннулирование такого адреса</w:t>
            </w:r>
          </w:p>
        </w:tc>
      </w:tr>
      <w:tr w:rsidR="00517771" w:rsidTr="008E4559">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Pr>
                <w:bCs/>
                <w:sz w:val="20"/>
                <w:szCs w:val="20"/>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325F5" w:rsidRDefault="00517771" w:rsidP="008E4559">
            <w:pPr>
              <w:rPr>
                <w:sz w:val="22"/>
              </w:rPr>
            </w:pPr>
            <w:r w:rsidRPr="00FD0A85">
              <w:rPr>
                <w:sz w:val="22"/>
              </w:rPr>
              <w:t>Присвоение адреса объекту адресации, изменение и аннулирование такого адреса</w:t>
            </w:r>
          </w:p>
        </w:tc>
      </w:tr>
      <w:tr w:rsidR="00517771" w:rsidTr="008E4559">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Pr>
                <w:bCs/>
                <w:sz w:val="20"/>
                <w:szCs w:val="20"/>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325F5" w:rsidRDefault="00517771" w:rsidP="008E4559">
            <w:pPr>
              <w:rPr>
                <w:sz w:val="22"/>
              </w:rPr>
            </w:pPr>
            <w:r>
              <w:rPr>
                <w:sz w:val="22"/>
              </w:rPr>
              <w:t>Органы</w:t>
            </w:r>
            <w:r w:rsidRPr="00B325F5">
              <w:rPr>
                <w:sz w:val="22"/>
              </w:rPr>
              <w:t xml:space="preserve"> местного самоуправления</w:t>
            </w:r>
          </w:p>
        </w:tc>
      </w:tr>
      <w:tr w:rsidR="00517771" w:rsidTr="008E4559">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52006" w:rsidRDefault="00517771" w:rsidP="008E4559">
            <w:pPr>
              <w:rPr>
                <w:sz w:val="22"/>
                <w:highlight w:val="green"/>
              </w:rPr>
            </w:pPr>
            <w:r w:rsidRPr="00B52006">
              <w:rPr>
                <w:sz w:val="22"/>
              </w:rPr>
              <w:t>5600000000160787607</w:t>
            </w:r>
          </w:p>
        </w:tc>
      </w:tr>
      <w:tr w:rsidR="00517771" w:rsidTr="008E4559">
        <w:trPr>
          <w:trHeight w:val="231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D0A85" w:rsidRDefault="00517771" w:rsidP="008E4559">
            <w:pPr>
              <w:rPr>
                <w:sz w:val="22"/>
              </w:rPr>
            </w:pPr>
            <w:r>
              <w:rPr>
                <w:sz w:val="22"/>
              </w:rPr>
              <w:t>1. В</w:t>
            </w:r>
            <w:r w:rsidRPr="00FD0A85">
              <w:rPr>
                <w:sz w:val="22"/>
              </w:rPr>
              <w:t>ыдача (направление) решения Уполномоченного органа о присвоении адреса объекту адресации;</w:t>
            </w:r>
          </w:p>
          <w:p w:rsidR="00517771" w:rsidRPr="00FD0A85" w:rsidRDefault="00517771" w:rsidP="008E4559">
            <w:pPr>
              <w:rPr>
                <w:sz w:val="22"/>
              </w:rPr>
            </w:pPr>
            <w:r>
              <w:rPr>
                <w:sz w:val="22"/>
              </w:rPr>
              <w:t>2.В</w:t>
            </w:r>
            <w:r w:rsidRPr="00FD0A85">
              <w:rPr>
                <w:sz w:val="22"/>
              </w:rPr>
              <w:t>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17771" w:rsidRDefault="00517771" w:rsidP="008E4559">
            <w:pPr>
              <w:rPr>
                <w:sz w:val="22"/>
              </w:rPr>
            </w:pPr>
            <w:r>
              <w:rPr>
                <w:sz w:val="22"/>
              </w:rPr>
              <w:t>3. В</w:t>
            </w:r>
            <w:r w:rsidRPr="00FD0A85">
              <w:rPr>
                <w:sz w:val="22"/>
              </w:rPr>
              <w:t>ыдача (направление) решения Уполномоченного органа об изменении адреса объекту адресации</w:t>
            </w:r>
            <w:r>
              <w:rPr>
                <w:sz w:val="22"/>
              </w:rPr>
              <w:t>;</w:t>
            </w:r>
          </w:p>
          <w:p w:rsidR="00517771" w:rsidRDefault="00517771" w:rsidP="008E4559">
            <w:pPr>
              <w:rPr>
                <w:sz w:val="24"/>
                <w:szCs w:val="24"/>
              </w:rPr>
            </w:pPr>
            <w:r>
              <w:rPr>
                <w:sz w:val="22"/>
              </w:rPr>
              <w:t>4. Исправление допущенных опечаток и ошибок в выданном в результате предоставления муниципальной услуги решении Уполномоченного органа</w:t>
            </w:r>
          </w:p>
        </w:tc>
      </w:tr>
      <w:tr w:rsidR="00517771" w:rsidTr="008E4559">
        <w:trPr>
          <w:trHeight w:val="316"/>
        </w:trPr>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00237F" w:rsidRDefault="00517771" w:rsidP="008E4559">
            <w:pPr>
              <w:rPr>
                <w:b/>
                <w:sz w:val="22"/>
              </w:rPr>
            </w:pPr>
            <w:r w:rsidRPr="0000237F">
              <w:rPr>
                <w:b/>
                <w:sz w:val="22"/>
              </w:rPr>
              <w:t>Сведения о подуслуге</w:t>
            </w:r>
          </w:p>
        </w:tc>
      </w:tr>
      <w:tr w:rsidR="00517771"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190E78">
              <w:rPr>
                <w:sz w:val="22"/>
              </w:rPr>
              <w:t>Выдача (направление) решения Уполномоченного органа о присвоении адреса объекту адресации</w:t>
            </w:r>
          </w:p>
        </w:tc>
      </w:tr>
      <w:tr w:rsidR="00517771"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3B33D5" w:rsidRDefault="00517771" w:rsidP="008E4559">
            <w:pPr>
              <w:rPr>
                <w:sz w:val="22"/>
              </w:rPr>
            </w:pPr>
            <w:r w:rsidRPr="003B33D5">
              <w:rPr>
                <w:sz w:val="22"/>
              </w:rPr>
              <w:t>5600000000160787894</w:t>
            </w:r>
          </w:p>
        </w:tc>
      </w:tr>
      <w:tr w:rsidR="00517771"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3B33D5" w:rsidRDefault="00517771" w:rsidP="008E4559">
            <w:pPr>
              <w:rPr>
                <w:i/>
                <w:sz w:val="18"/>
                <w:szCs w:val="24"/>
              </w:rPr>
            </w:pPr>
            <w:r w:rsidRPr="003B33D5">
              <w:rPr>
                <w:sz w:val="22"/>
              </w:rPr>
              <w:t>5600000000160787889</w:t>
            </w:r>
          </w:p>
        </w:tc>
      </w:tr>
      <w:tr w:rsidR="00517771" w:rsidTr="008E4559">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rPr>
                <w:sz w:val="22"/>
              </w:rPr>
            </w:pPr>
            <w:r>
              <w:rPr>
                <w:sz w:val="22"/>
              </w:rPr>
              <w:t xml:space="preserve">При подаче заявления на бумажном носителе – </w:t>
            </w:r>
            <w:r w:rsidRPr="00FB2127">
              <w:rPr>
                <w:sz w:val="22"/>
              </w:rPr>
              <w:t>не более 10 рабочих дней</w:t>
            </w:r>
            <w:r>
              <w:rPr>
                <w:sz w:val="22"/>
              </w:rPr>
              <w:t>;</w:t>
            </w:r>
          </w:p>
          <w:p w:rsidR="00517771" w:rsidRPr="00FB2127" w:rsidRDefault="00517771" w:rsidP="008E4559">
            <w:pPr>
              <w:rPr>
                <w:sz w:val="22"/>
              </w:rPr>
            </w:pPr>
            <w:r>
              <w:rPr>
                <w:sz w:val="22"/>
              </w:rPr>
              <w:t>При подаче заявления в форме электронного документа – не более 5 рабочих дней</w:t>
            </w:r>
          </w:p>
        </w:tc>
      </w:tr>
      <w:tr w:rsidR="00517771" w:rsidTr="008E4559">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D96C26" w:rsidRDefault="00517771" w:rsidP="008E4559">
            <w:pPr>
              <w:rPr>
                <w:sz w:val="22"/>
              </w:rPr>
            </w:pPr>
            <w:r w:rsidRPr="00D96C26">
              <w:rPr>
                <w:sz w:val="22"/>
              </w:rPr>
              <w:t>- в МФЦ;</w:t>
            </w:r>
          </w:p>
          <w:p w:rsidR="00517771" w:rsidRPr="00D96C26" w:rsidRDefault="00517771" w:rsidP="008E4559">
            <w:pPr>
              <w:rPr>
                <w:sz w:val="22"/>
              </w:rPr>
            </w:pPr>
            <w:r w:rsidRPr="00D96C26">
              <w:rPr>
                <w:sz w:val="22"/>
              </w:rPr>
              <w:t>- в ответственном органе;</w:t>
            </w:r>
          </w:p>
          <w:p w:rsidR="00517771" w:rsidRPr="00FB2127" w:rsidRDefault="00517771" w:rsidP="008E4559">
            <w:pPr>
              <w:rPr>
                <w:sz w:val="22"/>
              </w:rPr>
            </w:pPr>
            <w:r w:rsidRPr="00D96C26">
              <w:rPr>
                <w:sz w:val="22"/>
              </w:rPr>
              <w:t>-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r>
      <w:tr w:rsidR="00517771" w:rsidTr="008E4559">
        <w:trPr>
          <w:trHeight w:val="4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3B33D5" w:rsidRDefault="00517771" w:rsidP="008E4559">
            <w:pPr>
              <w:pStyle w:val="aff2"/>
              <w:spacing w:beforeAutospacing="0" w:afterAutospacing="0" w:line="0" w:lineRule="atLeast"/>
              <w:ind w:left="113"/>
              <w:rPr>
                <w:sz w:val="20"/>
                <w:szCs w:val="20"/>
              </w:rPr>
            </w:pPr>
            <w:r w:rsidRPr="003B33D5">
              <w:rPr>
                <w:sz w:val="20"/>
                <w:szCs w:val="20"/>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3B33D5" w:rsidRDefault="00517771" w:rsidP="008E4559">
            <w:pPr>
              <w:rPr>
                <w:sz w:val="22"/>
              </w:rPr>
            </w:pPr>
            <w:r w:rsidRPr="003B33D5">
              <w:rPr>
                <w:sz w:val="22"/>
              </w:rPr>
              <w:t>Физические, юридические лица или индивидуальные предприниматели</w:t>
            </w:r>
          </w:p>
        </w:tc>
      </w:tr>
      <w:tr w:rsidR="00517771" w:rsidTr="008E4559">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FB2127">
              <w:rPr>
                <w:sz w:val="22"/>
              </w:rPr>
              <w:t xml:space="preserve"> Да </w:t>
            </w:r>
          </w:p>
        </w:tc>
      </w:tr>
      <w:tr w:rsidR="00517771" w:rsidTr="008E4559">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D0A85" w:rsidRDefault="00517771" w:rsidP="008E4559">
            <w:pPr>
              <w:rPr>
                <w:sz w:val="22"/>
              </w:rPr>
            </w:pPr>
            <w:r>
              <w:rPr>
                <w:sz w:val="22"/>
              </w:rPr>
              <w:t>1. П</w:t>
            </w:r>
            <w:r w:rsidRPr="00FD0A85">
              <w:rPr>
                <w:sz w:val="22"/>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17771" w:rsidRPr="00FD0A85" w:rsidRDefault="00517771" w:rsidP="008E4559">
            <w:pPr>
              <w:rPr>
                <w:sz w:val="22"/>
              </w:rPr>
            </w:pPr>
            <w:r>
              <w:rPr>
                <w:sz w:val="22"/>
              </w:rPr>
              <w:t>2. В</w:t>
            </w:r>
            <w:r w:rsidRPr="00FD0A85">
              <w:rPr>
                <w:sz w:val="22"/>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7771" w:rsidRPr="00FD0A85" w:rsidRDefault="00517771" w:rsidP="008E4559">
            <w:pPr>
              <w:rPr>
                <w:sz w:val="22"/>
              </w:rPr>
            </w:pPr>
            <w:r>
              <w:rPr>
                <w:sz w:val="22"/>
              </w:rPr>
              <w:t>3. Р</w:t>
            </w:r>
            <w:r w:rsidRPr="00FD0A85">
              <w:rPr>
                <w:sz w:val="22"/>
              </w:rPr>
              <w:t>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7771" w:rsidRPr="00FD0A85" w:rsidRDefault="00517771" w:rsidP="008E4559">
            <w:pPr>
              <w:rPr>
                <w:sz w:val="22"/>
              </w:rPr>
            </w:pPr>
            <w:r>
              <w:rPr>
                <w:sz w:val="22"/>
              </w:rPr>
              <w:t>4. С</w:t>
            </w:r>
            <w:r w:rsidRPr="00FD0A85">
              <w:rPr>
                <w:sz w:val="22"/>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7771" w:rsidRPr="00FD0A85" w:rsidRDefault="00517771" w:rsidP="008E4559">
            <w:pPr>
              <w:rPr>
                <w:sz w:val="22"/>
              </w:rPr>
            </w:pPr>
            <w:r>
              <w:rPr>
                <w:sz w:val="22"/>
              </w:rPr>
              <w:t>5. В</w:t>
            </w:r>
            <w:r w:rsidRPr="00FD0A85">
              <w:rPr>
                <w:sz w:val="22"/>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7771" w:rsidRPr="00FD0A85" w:rsidRDefault="00517771" w:rsidP="008E4559">
            <w:pPr>
              <w:rPr>
                <w:sz w:val="22"/>
              </w:rPr>
            </w:pPr>
            <w:r>
              <w:rPr>
                <w:sz w:val="22"/>
              </w:rPr>
              <w:t>6. Р</w:t>
            </w:r>
            <w:r w:rsidRPr="00FD0A85">
              <w:rPr>
                <w:sz w:val="22"/>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7771" w:rsidRPr="00FB2127" w:rsidRDefault="00517771" w:rsidP="008E4559">
            <w:pPr>
              <w:rPr>
                <w:sz w:val="22"/>
              </w:rPr>
            </w:pPr>
            <w:r>
              <w:rPr>
                <w:sz w:val="22"/>
              </w:rPr>
              <w:t>7. А</w:t>
            </w:r>
            <w:r w:rsidRPr="00FD0A85">
              <w:rPr>
                <w:sz w:val="22"/>
              </w:rPr>
              <w:t xml:space="preserve">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sz w:val="22"/>
              </w:rPr>
              <w:t>более новых объектов адресации)</w:t>
            </w:r>
          </w:p>
        </w:tc>
      </w:tr>
      <w:tr w:rsidR="00517771" w:rsidTr="008E4559">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Pr>
                <w:sz w:val="22"/>
              </w:rPr>
              <w:t>Да</w:t>
            </w:r>
          </w:p>
        </w:tc>
      </w:tr>
      <w:tr w:rsidR="00517771" w:rsidTr="008E4559">
        <w:trPr>
          <w:trHeight w:val="304"/>
        </w:trPr>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00237F" w:rsidRDefault="00517771" w:rsidP="008E4559">
            <w:pPr>
              <w:rPr>
                <w:b/>
                <w:sz w:val="22"/>
              </w:rPr>
            </w:pPr>
            <w:r w:rsidRPr="0000237F">
              <w:rPr>
                <w:b/>
                <w:sz w:val="22"/>
              </w:rPr>
              <w:t>Сведения о подуслуге</w:t>
            </w:r>
          </w:p>
        </w:tc>
      </w:tr>
      <w:tr w:rsidR="00517771" w:rsidRPr="00CF41AA"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190E78">
              <w:rPr>
                <w:sz w:val="22"/>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tc>
      </w:tr>
      <w:tr w:rsidR="00517771" w:rsidRPr="00CF41AA"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52006" w:rsidRDefault="00517771" w:rsidP="008E4559">
            <w:pPr>
              <w:rPr>
                <w:sz w:val="22"/>
                <w:highlight w:val="green"/>
              </w:rPr>
            </w:pPr>
            <w:r>
              <w:rPr>
                <w:sz w:val="22"/>
              </w:rPr>
              <w:t>5600000000170675323</w:t>
            </w:r>
          </w:p>
        </w:tc>
      </w:tr>
      <w:tr w:rsidR="00517771"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52006" w:rsidRDefault="00517771" w:rsidP="008E4559">
            <w:pPr>
              <w:rPr>
                <w:sz w:val="22"/>
                <w:highlight w:val="green"/>
              </w:rPr>
            </w:pPr>
            <w:r>
              <w:rPr>
                <w:sz w:val="22"/>
              </w:rPr>
              <w:t>5600000000170675322</w:t>
            </w:r>
          </w:p>
        </w:tc>
      </w:tr>
      <w:tr w:rsidR="00517771" w:rsidRPr="00CF41AA" w:rsidTr="008E4559">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rPr>
                <w:sz w:val="22"/>
              </w:rPr>
            </w:pPr>
            <w:r>
              <w:rPr>
                <w:sz w:val="22"/>
              </w:rPr>
              <w:t xml:space="preserve">При подаче заявления на бумажном носителе – </w:t>
            </w:r>
            <w:r w:rsidRPr="00FB2127">
              <w:rPr>
                <w:sz w:val="22"/>
              </w:rPr>
              <w:t>не более 10 рабочих дней</w:t>
            </w:r>
            <w:r>
              <w:rPr>
                <w:sz w:val="22"/>
              </w:rPr>
              <w:t>;</w:t>
            </w:r>
          </w:p>
          <w:p w:rsidR="00517771" w:rsidRPr="00FB2127" w:rsidRDefault="00517771" w:rsidP="008E4559">
            <w:pPr>
              <w:rPr>
                <w:sz w:val="22"/>
              </w:rPr>
            </w:pPr>
            <w:r>
              <w:rPr>
                <w:sz w:val="22"/>
              </w:rPr>
              <w:t>При подаче заявления в форме электронного документа – не более 5 рабочих дней</w:t>
            </w:r>
          </w:p>
        </w:tc>
      </w:tr>
      <w:tr w:rsidR="00517771" w:rsidRPr="00CF41AA" w:rsidTr="008E4559">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D96C26" w:rsidRDefault="00517771" w:rsidP="008E4559">
            <w:pPr>
              <w:rPr>
                <w:sz w:val="22"/>
              </w:rPr>
            </w:pPr>
            <w:r w:rsidRPr="00D96C26">
              <w:rPr>
                <w:sz w:val="22"/>
              </w:rPr>
              <w:t>- в МФЦ;</w:t>
            </w:r>
          </w:p>
          <w:p w:rsidR="00517771" w:rsidRPr="00D96C26" w:rsidRDefault="00517771" w:rsidP="008E4559">
            <w:pPr>
              <w:rPr>
                <w:sz w:val="22"/>
              </w:rPr>
            </w:pPr>
            <w:r w:rsidRPr="00D96C26">
              <w:rPr>
                <w:sz w:val="22"/>
              </w:rPr>
              <w:t>- в ответственном органе;</w:t>
            </w:r>
          </w:p>
          <w:p w:rsidR="00517771" w:rsidRPr="00FB2127" w:rsidRDefault="00517771" w:rsidP="008E4559">
            <w:pPr>
              <w:rPr>
                <w:sz w:val="22"/>
              </w:rPr>
            </w:pPr>
            <w:r w:rsidRPr="00D96C26">
              <w:rPr>
                <w:sz w:val="22"/>
              </w:rPr>
              <w:t>-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r>
      <w:tr w:rsidR="00517771" w:rsidTr="008E4559">
        <w:trPr>
          <w:trHeight w:val="434"/>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3B33D5">
              <w:rPr>
                <w:sz w:val="22"/>
              </w:rPr>
              <w:t>Физические, юридические лица или индивидуальные предприниматели</w:t>
            </w:r>
          </w:p>
        </w:tc>
      </w:tr>
      <w:tr w:rsidR="00517771" w:rsidTr="008E4559">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FB2127">
              <w:rPr>
                <w:sz w:val="22"/>
              </w:rPr>
              <w:t xml:space="preserve"> Да </w:t>
            </w:r>
          </w:p>
        </w:tc>
      </w:tr>
      <w:tr w:rsidR="00517771" w:rsidTr="008E4559">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D0A85" w:rsidRDefault="00517771" w:rsidP="008E4559">
            <w:pPr>
              <w:rPr>
                <w:sz w:val="22"/>
              </w:rPr>
            </w:pPr>
            <w:r>
              <w:rPr>
                <w:sz w:val="22"/>
              </w:rPr>
              <w:t>1. П</w:t>
            </w:r>
            <w:r w:rsidRPr="00FD0A85">
              <w:rPr>
                <w:sz w:val="22"/>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17771" w:rsidRPr="00FD0A85" w:rsidRDefault="00517771" w:rsidP="008E4559">
            <w:pPr>
              <w:rPr>
                <w:sz w:val="22"/>
              </w:rPr>
            </w:pPr>
            <w:r>
              <w:rPr>
                <w:sz w:val="22"/>
              </w:rPr>
              <w:t>2. Р</w:t>
            </w:r>
            <w:r w:rsidRPr="00FD0A85">
              <w:rPr>
                <w:sz w:val="22"/>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7771" w:rsidRPr="00FD0A85" w:rsidRDefault="00517771" w:rsidP="008E4559">
            <w:pPr>
              <w:rPr>
                <w:sz w:val="22"/>
              </w:rPr>
            </w:pPr>
            <w:r>
              <w:rPr>
                <w:sz w:val="22"/>
              </w:rPr>
              <w:t>3. В</w:t>
            </w:r>
            <w:r w:rsidRPr="00FD0A85">
              <w:rPr>
                <w:sz w:val="22"/>
              </w:rPr>
              <w:t>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17771" w:rsidRPr="00FB2127" w:rsidRDefault="00517771" w:rsidP="008E4559">
            <w:pPr>
              <w:rPr>
                <w:sz w:val="22"/>
              </w:rPr>
            </w:pPr>
            <w:r>
              <w:rPr>
                <w:sz w:val="22"/>
              </w:rPr>
              <w:t>4. У</w:t>
            </w:r>
            <w:r w:rsidRPr="00FD0A85">
              <w:rPr>
                <w:sz w:val="22"/>
              </w:rPr>
              <w:t xml:space="preserve">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Pr>
                <w:sz w:val="22"/>
              </w:rPr>
              <w:t>подпункте «а» пункта 14 Правил)</w:t>
            </w:r>
          </w:p>
        </w:tc>
      </w:tr>
      <w:tr w:rsidR="00517771" w:rsidTr="008E4559">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Pr>
                <w:sz w:val="22"/>
              </w:rPr>
              <w:t>Да</w:t>
            </w:r>
          </w:p>
        </w:tc>
      </w:tr>
      <w:tr w:rsidR="00517771" w:rsidRPr="0000237F" w:rsidTr="008E4559">
        <w:trPr>
          <w:trHeight w:val="304"/>
        </w:trPr>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00237F" w:rsidRDefault="00517771" w:rsidP="008E4559">
            <w:pPr>
              <w:rPr>
                <w:b/>
                <w:sz w:val="22"/>
              </w:rPr>
            </w:pPr>
            <w:r w:rsidRPr="0000237F">
              <w:rPr>
                <w:b/>
                <w:sz w:val="22"/>
              </w:rPr>
              <w:t>Сведения о подуслуге</w:t>
            </w:r>
          </w:p>
        </w:tc>
      </w:tr>
      <w:tr w:rsidR="00517771" w:rsidRPr="00CF41AA"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190E78">
              <w:rPr>
                <w:sz w:val="22"/>
              </w:rPr>
              <w:t>Выдача (направление) решения Уполномоченного органа об изменении адреса объекту адресации</w:t>
            </w:r>
          </w:p>
        </w:tc>
      </w:tr>
      <w:tr w:rsidR="00517771" w:rsidRPr="00ED51CE"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190E78" w:rsidRDefault="00517771" w:rsidP="008E4559">
            <w:pPr>
              <w:rPr>
                <w:sz w:val="22"/>
              </w:rPr>
            </w:pPr>
            <w:r w:rsidRPr="00190E78">
              <w:rPr>
                <w:sz w:val="22"/>
              </w:rPr>
              <w:t>5600000000170675327</w:t>
            </w:r>
          </w:p>
        </w:tc>
      </w:tr>
      <w:tr w:rsidR="00517771" w:rsidRPr="00ED51CE" w:rsidTr="008E45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190E78" w:rsidRDefault="00517771" w:rsidP="008E4559">
            <w:pPr>
              <w:rPr>
                <w:sz w:val="22"/>
              </w:rPr>
            </w:pPr>
            <w:r w:rsidRPr="00190E78">
              <w:rPr>
                <w:sz w:val="22"/>
              </w:rPr>
              <w:t>5600000000170675326</w:t>
            </w:r>
          </w:p>
        </w:tc>
      </w:tr>
      <w:tr w:rsidR="00517771" w:rsidRPr="00CF41AA" w:rsidTr="008E4559">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rPr>
                <w:sz w:val="22"/>
              </w:rPr>
            </w:pPr>
            <w:r>
              <w:rPr>
                <w:sz w:val="22"/>
              </w:rPr>
              <w:t xml:space="preserve">При подаче заявления на бумажном носителе – </w:t>
            </w:r>
            <w:r w:rsidRPr="00FB2127">
              <w:rPr>
                <w:sz w:val="22"/>
              </w:rPr>
              <w:t>не более 10 рабочих дней</w:t>
            </w:r>
            <w:r>
              <w:rPr>
                <w:sz w:val="22"/>
              </w:rPr>
              <w:t>;</w:t>
            </w:r>
          </w:p>
          <w:p w:rsidR="00517771" w:rsidRPr="00FB2127" w:rsidRDefault="00517771" w:rsidP="008E4559">
            <w:pPr>
              <w:rPr>
                <w:sz w:val="22"/>
              </w:rPr>
            </w:pPr>
            <w:r>
              <w:rPr>
                <w:sz w:val="22"/>
              </w:rPr>
              <w:t>При подаче заявления в форме электронного документа – не более 5 рабочих дней</w:t>
            </w:r>
          </w:p>
        </w:tc>
      </w:tr>
      <w:tr w:rsidR="00517771" w:rsidRPr="00CF41AA" w:rsidTr="008E4559">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D96C26" w:rsidRDefault="00517771" w:rsidP="008E4559">
            <w:pPr>
              <w:rPr>
                <w:sz w:val="22"/>
              </w:rPr>
            </w:pPr>
            <w:r w:rsidRPr="00D96C26">
              <w:rPr>
                <w:sz w:val="22"/>
              </w:rPr>
              <w:t>- в МФЦ;</w:t>
            </w:r>
          </w:p>
          <w:p w:rsidR="00517771" w:rsidRPr="00D96C26" w:rsidRDefault="00517771" w:rsidP="008E4559">
            <w:pPr>
              <w:rPr>
                <w:sz w:val="22"/>
              </w:rPr>
            </w:pPr>
            <w:r w:rsidRPr="00D96C26">
              <w:rPr>
                <w:sz w:val="22"/>
              </w:rPr>
              <w:t>- в ответственном органе;</w:t>
            </w:r>
          </w:p>
          <w:p w:rsidR="00517771" w:rsidRPr="00FB2127" w:rsidRDefault="00517771" w:rsidP="008E4559">
            <w:pPr>
              <w:rPr>
                <w:sz w:val="22"/>
              </w:rPr>
            </w:pPr>
            <w:r w:rsidRPr="00D96C26">
              <w:rPr>
                <w:sz w:val="22"/>
              </w:rPr>
              <w:t>-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r>
      <w:tr w:rsidR="00517771" w:rsidTr="008E4559">
        <w:trPr>
          <w:trHeight w:val="41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3B33D5">
              <w:rPr>
                <w:sz w:val="22"/>
              </w:rPr>
              <w:t>Физические, юридические лица или индивидуальные предприниматели</w:t>
            </w:r>
          </w:p>
        </w:tc>
      </w:tr>
      <w:tr w:rsidR="00517771" w:rsidTr="008E4559">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FB2127">
              <w:rPr>
                <w:sz w:val="22"/>
              </w:rPr>
              <w:t xml:space="preserve"> Да </w:t>
            </w:r>
          </w:p>
        </w:tc>
      </w:tr>
      <w:tr w:rsidR="00517771" w:rsidTr="008E4559">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D0A85" w:rsidRDefault="00517771" w:rsidP="008E4559">
            <w:pPr>
              <w:rPr>
                <w:sz w:val="22"/>
              </w:rPr>
            </w:pPr>
            <w:r>
              <w:rPr>
                <w:sz w:val="22"/>
              </w:rPr>
              <w:t>1. П</w:t>
            </w:r>
            <w:r w:rsidRPr="00FD0A85">
              <w:rPr>
                <w:sz w:val="22"/>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17771" w:rsidRPr="00FD0A85" w:rsidRDefault="00517771" w:rsidP="008E4559">
            <w:pPr>
              <w:rPr>
                <w:sz w:val="22"/>
              </w:rPr>
            </w:pPr>
            <w:r>
              <w:rPr>
                <w:sz w:val="22"/>
              </w:rPr>
              <w:t>2. В</w:t>
            </w:r>
            <w:r w:rsidRPr="00FD0A85">
              <w:rPr>
                <w:sz w:val="22"/>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7771" w:rsidRPr="00FD0A85" w:rsidRDefault="00517771" w:rsidP="008E4559">
            <w:pPr>
              <w:rPr>
                <w:sz w:val="22"/>
              </w:rPr>
            </w:pPr>
            <w:r>
              <w:rPr>
                <w:sz w:val="22"/>
              </w:rPr>
              <w:t>3. Р</w:t>
            </w:r>
            <w:r w:rsidRPr="00FD0A85">
              <w:rPr>
                <w:sz w:val="22"/>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7771" w:rsidRPr="00FB2127" w:rsidRDefault="00517771" w:rsidP="008E4559">
            <w:pPr>
              <w:rPr>
                <w:sz w:val="22"/>
              </w:rPr>
            </w:pPr>
            <w:r>
              <w:rPr>
                <w:sz w:val="22"/>
              </w:rPr>
              <w:t>4. А</w:t>
            </w:r>
            <w:r w:rsidRPr="00FD0A85">
              <w:rPr>
                <w:sz w:val="22"/>
              </w:rPr>
              <w:t xml:space="preserve">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sz w:val="22"/>
              </w:rPr>
              <w:t>более новых объектов адресации)</w:t>
            </w:r>
          </w:p>
        </w:tc>
      </w:tr>
      <w:tr w:rsidR="00517771" w:rsidTr="008E4559">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Pr>
                <w:sz w:val="22"/>
              </w:rPr>
              <w:t>Да</w:t>
            </w:r>
          </w:p>
        </w:tc>
      </w:tr>
      <w:tr w:rsidR="00517771" w:rsidRPr="0000237F" w:rsidTr="008E4559">
        <w:trPr>
          <w:trHeight w:val="304"/>
        </w:trPr>
        <w:tc>
          <w:tcPr>
            <w:tcW w:w="1008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00237F" w:rsidRDefault="00517771" w:rsidP="008E4559">
            <w:pPr>
              <w:rPr>
                <w:b/>
                <w:sz w:val="22"/>
              </w:rPr>
            </w:pPr>
            <w:r w:rsidRPr="0000237F">
              <w:rPr>
                <w:b/>
                <w:sz w:val="22"/>
              </w:rPr>
              <w:t>Сведения о подуслуге</w:t>
            </w:r>
          </w:p>
        </w:tc>
      </w:tr>
      <w:tr w:rsidR="00517771" w:rsidRPr="00FB2127" w:rsidTr="008E4559">
        <w:trPr>
          <w:trHeight w:val="448"/>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Pr>
                <w:sz w:val="22"/>
              </w:rPr>
              <w:t>Исправление допущенных опечаток и ошибок в выданном в результате предоставления муниципальной услуги решении Уполномоченного органа</w:t>
            </w:r>
          </w:p>
        </w:tc>
      </w:tr>
      <w:tr w:rsidR="00517771" w:rsidRPr="00B52006" w:rsidTr="008E4559">
        <w:trPr>
          <w:trHeight w:val="448"/>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295CE5" w:rsidRDefault="00517771" w:rsidP="008E4559">
            <w:pPr>
              <w:pStyle w:val="aff2"/>
              <w:spacing w:beforeAutospacing="0" w:afterAutospacing="0" w:line="0" w:lineRule="atLeast"/>
              <w:ind w:left="113"/>
              <w:rPr>
                <w:sz w:val="20"/>
                <w:szCs w:val="20"/>
              </w:rPr>
            </w:pPr>
            <w:r w:rsidRPr="00295CE5">
              <w:rPr>
                <w:sz w:val="20"/>
                <w:szCs w:val="20"/>
              </w:rPr>
              <w:t>Код цели ФРГУ</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52006" w:rsidRDefault="00517771" w:rsidP="008E4559">
            <w:pPr>
              <w:rPr>
                <w:sz w:val="22"/>
                <w:highlight w:val="green"/>
              </w:rPr>
            </w:pPr>
            <w:r w:rsidRPr="00DD6FB6">
              <w:rPr>
                <w:sz w:val="22"/>
              </w:rPr>
              <w:t>5600000000170702849</w:t>
            </w:r>
          </w:p>
        </w:tc>
      </w:tr>
      <w:tr w:rsidR="00517771" w:rsidRPr="00B52006" w:rsidTr="008E4559">
        <w:trPr>
          <w:trHeight w:val="448"/>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295CE5" w:rsidRDefault="00517771" w:rsidP="008E4559">
            <w:pPr>
              <w:pStyle w:val="aff2"/>
              <w:spacing w:beforeAutospacing="0" w:afterAutospacing="0" w:line="0" w:lineRule="atLeast"/>
              <w:ind w:left="113"/>
              <w:rPr>
                <w:sz w:val="20"/>
                <w:szCs w:val="20"/>
              </w:rPr>
            </w:pPr>
            <w:r w:rsidRPr="00295CE5">
              <w:rPr>
                <w:sz w:val="20"/>
                <w:szCs w:val="20"/>
              </w:rPr>
              <w:t>Код процедуры ФРГУ</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B52006" w:rsidRDefault="00517771" w:rsidP="008E4559">
            <w:pPr>
              <w:rPr>
                <w:sz w:val="22"/>
                <w:highlight w:val="green"/>
              </w:rPr>
            </w:pPr>
            <w:r w:rsidRPr="00DD6FB6">
              <w:rPr>
                <w:sz w:val="22"/>
              </w:rPr>
              <w:t>5600000000170702847</w:t>
            </w:r>
          </w:p>
        </w:tc>
      </w:tr>
      <w:tr w:rsidR="00517771" w:rsidRPr="00FB2127" w:rsidTr="008E4559">
        <w:trPr>
          <w:trHeight w:val="340"/>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rPr>
                <w:sz w:val="22"/>
              </w:rPr>
            </w:pPr>
            <w:r>
              <w:rPr>
                <w:sz w:val="22"/>
              </w:rPr>
              <w:t xml:space="preserve">При подаче заявления на бумажном носителе – </w:t>
            </w:r>
            <w:r w:rsidRPr="00FB2127">
              <w:rPr>
                <w:sz w:val="22"/>
              </w:rPr>
              <w:t>не более 10 рабочих дней</w:t>
            </w:r>
            <w:r>
              <w:rPr>
                <w:sz w:val="22"/>
              </w:rPr>
              <w:t>;</w:t>
            </w:r>
          </w:p>
          <w:p w:rsidR="00517771" w:rsidRPr="00FB2127" w:rsidRDefault="00517771" w:rsidP="008E4559">
            <w:pPr>
              <w:rPr>
                <w:sz w:val="22"/>
              </w:rPr>
            </w:pPr>
            <w:r>
              <w:rPr>
                <w:sz w:val="22"/>
              </w:rPr>
              <w:t>При подаче заявления в форме электронного документа – не более 5 рабочих дней</w:t>
            </w:r>
          </w:p>
        </w:tc>
      </w:tr>
      <w:tr w:rsidR="00517771" w:rsidRPr="00FB2127" w:rsidTr="008E4559">
        <w:trPr>
          <w:trHeight w:val="741"/>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D96C26" w:rsidRDefault="00517771" w:rsidP="008E4559">
            <w:pPr>
              <w:rPr>
                <w:sz w:val="22"/>
              </w:rPr>
            </w:pPr>
            <w:r w:rsidRPr="00D96C26">
              <w:rPr>
                <w:sz w:val="22"/>
              </w:rPr>
              <w:t>- в МФЦ;</w:t>
            </w:r>
          </w:p>
          <w:p w:rsidR="00517771" w:rsidRPr="00D96C26" w:rsidRDefault="00517771" w:rsidP="008E4559">
            <w:pPr>
              <w:rPr>
                <w:sz w:val="22"/>
              </w:rPr>
            </w:pPr>
            <w:r w:rsidRPr="00D96C26">
              <w:rPr>
                <w:sz w:val="22"/>
              </w:rPr>
              <w:t>- в ответственном органе;</w:t>
            </w:r>
          </w:p>
          <w:p w:rsidR="00517771" w:rsidRPr="00FB2127" w:rsidRDefault="00517771" w:rsidP="008E4559">
            <w:pPr>
              <w:rPr>
                <w:sz w:val="22"/>
              </w:rPr>
            </w:pPr>
            <w:r w:rsidRPr="00D96C26">
              <w:rPr>
                <w:sz w:val="22"/>
              </w:rPr>
              <w:t>-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r>
      <w:tr w:rsidR="00517771" w:rsidRPr="00FB2127" w:rsidTr="008E4559">
        <w:trPr>
          <w:trHeight w:val="418"/>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3B33D5">
              <w:rPr>
                <w:sz w:val="22"/>
              </w:rPr>
              <w:t>Физические, юридические лица или индивидуальные предприниматели</w:t>
            </w:r>
          </w:p>
        </w:tc>
      </w:tr>
      <w:tr w:rsidR="00517771" w:rsidRPr="00FB2127" w:rsidTr="008E4559">
        <w:trPr>
          <w:trHeight w:val="526"/>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sidRPr="00FB2127">
              <w:rPr>
                <w:sz w:val="22"/>
              </w:rPr>
              <w:t xml:space="preserve"> Да </w:t>
            </w:r>
          </w:p>
        </w:tc>
      </w:tr>
      <w:tr w:rsidR="00517771" w:rsidRPr="00FB2127" w:rsidTr="008E4559">
        <w:trPr>
          <w:trHeight w:val="412"/>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rPr>
                <w:sz w:val="22"/>
              </w:rPr>
            </w:pPr>
            <w:r>
              <w:rPr>
                <w:sz w:val="22"/>
              </w:rPr>
              <w:t>1)Заявление об исправлении допущенных опечаток и ошибок;</w:t>
            </w:r>
          </w:p>
          <w:p w:rsidR="00517771" w:rsidRPr="00FB2127" w:rsidRDefault="00517771" w:rsidP="008E4559">
            <w:pPr>
              <w:rPr>
                <w:sz w:val="22"/>
              </w:rPr>
            </w:pPr>
            <w:r>
              <w:rPr>
                <w:sz w:val="22"/>
              </w:rPr>
              <w:t>2) Документы, обосновывающие необходимость вносимых изменений</w:t>
            </w:r>
          </w:p>
        </w:tc>
      </w:tr>
      <w:tr w:rsidR="00517771" w:rsidRPr="00FB2127" w:rsidTr="008E4559">
        <w:trPr>
          <w:trHeight w:val="777"/>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2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FB2127" w:rsidRDefault="00517771" w:rsidP="008E4559">
            <w:pPr>
              <w:rPr>
                <w:sz w:val="22"/>
              </w:rPr>
            </w:pPr>
            <w:r>
              <w:rPr>
                <w:sz w:val="22"/>
              </w:rPr>
              <w:t>Да</w:t>
            </w:r>
          </w:p>
        </w:tc>
      </w:tr>
    </w:tbl>
    <w:p w:rsidR="00517771" w:rsidRDefault="00517771" w:rsidP="00517771"/>
    <w:tbl>
      <w:tblPr>
        <w:tblW w:w="0" w:type="auto"/>
        <w:tblLayout w:type="fixed"/>
        <w:tblLook w:val="04A0"/>
      </w:tblPr>
      <w:tblGrid>
        <w:gridCol w:w="2835"/>
        <w:gridCol w:w="234"/>
        <w:gridCol w:w="3429"/>
        <w:gridCol w:w="333"/>
        <w:gridCol w:w="1559"/>
      </w:tblGrid>
      <w:tr w:rsidR="00517771" w:rsidTr="008E4559">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34" w:type="dxa"/>
            <w:tcMar>
              <w:top w:w="0" w:type="dxa"/>
              <w:left w:w="0" w:type="dxa"/>
              <w:bottom w:w="0" w:type="dxa"/>
              <w:right w:w="0" w:type="dxa"/>
            </w:tcMar>
          </w:tcPr>
          <w:p w:rsidR="00517771" w:rsidRDefault="00517771" w:rsidP="008E4559">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333" w:type="dxa"/>
            <w:tcMar>
              <w:top w:w="0" w:type="dxa"/>
              <w:left w:w="0" w:type="dxa"/>
              <w:bottom w:w="0" w:type="dxa"/>
              <w:right w:w="0" w:type="dxa"/>
            </w:tcMar>
          </w:tcPr>
          <w:p w:rsidR="00517771" w:rsidRDefault="00517771" w:rsidP="008E4559"/>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r>
      <w:tr w:rsidR="00517771" w:rsidTr="008E4559">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517771" w:rsidRDefault="00517771" w:rsidP="008E4559"/>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517771" w:rsidRDefault="00517771" w:rsidP="008E4559"/>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подпись</w:t>
            </w:r>
            <w:r>
              <w:rPr>
                <w:rStyle w:val="afffffff7"/>
                <w:color w:val="000000"/>
                <w:sz w:val="16"/>
                <w:szCs w:val="16"/>
              </w:rPr>
              <w:endnoteReference w:id="2"/>
            </w:r>
          </w:p>
        </w:tc>
      </w:tr>
    </w:tbl>
    <w:p w:rsidR="00517771" w:rsidRDefault="00517771" w:rsidP="00517771">
      <w:pPr>
        <w:rPr>
          <w:sz w:val="12"/>
          <w:szCs w:val="24"/>
        </w:rPr>
      </w:pPr>
    </w:p>
    <w:tbl>
      <w:tblPr>
        <w:tblW w:w="0" w:type="auto"/>
        <w:tblLook w:val="04A0"/>
      </w:tblPr>
      <w:tblGrid>
        <w:gridCol w:w="146"/>
        <w:gridCol w:w="315"/>
        <w:gridCol w:w="110"/>
        <w:gridCol w:w="1130"/>
        <w:gridCol w:w="284"/>
        <w:gridCol w:w="425"/>
        <w:gridCol w:w="284"/>
        <w:gridCol w:w="1987"/>
      </w:tblGrid>
      <w:tr w:rsidR="00517771" w:rsidTr="008E4559">
        <w:tc>
          <w:tcPr>
            <w:tcW w:w="146"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110"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г.</w:t>
            </w:r>
          </w:p>
        </w:tc>
        <w:tc>
          <w:tcPr>
            <w:tcW w:w="1987" w:type="dxa"/>
            <w:tcMar>
              <w:top w:w="0" w:type="dxa"/>
              <w:left w:w="0" w:type="dxa"/>
              <w:bottom w:w="0" w:type="dxa"/>
              <w:right w:w="0" w:type="dxa"/>
            </w:tcMar>
          </w:tcPr>
          <w:p w:rsidR="00517771" w:rsidRDefault="00517771" w:rsidP="008E4559"/>
        </w:tc>
      </w:tr>
      <w:tr w:rsidR="00517771" w:rsidTr="008E4559">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jc w:val="center"/>
              <w:rPr>
                <w:color w:val="000000"/>
                <w:sz w:val="16"/>
                <w:szCs w:val="16"/>
              </w:rPr>
            </w:pPr>
            <w:r>
              <w:rPr>
                <w:color w:val="000000"/>
                <w:sz w:val="16"/>
                <w:szCs w:val="16"/>
              </w:rPr>
              <w:t>МП</w:t>
            </w:r>
          </w:p>
        </w:tc>
      </w:tr>
    </w:tbl>
    <w:p w:rsidR="00517771" w:rsidRPr="00C53E84" w:rsidRDefault="00517771" w:rsidP="00517771"/>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Pr="00260E39" w:rsidRDefault="00517771" w:rsidP="00517771">
      <w:pPr>
        <w:jc w:val="center"/>
        <w:rPr>
          <w:b/>
        </w:rPr>
      </w:pPr>
      <w:r w:rsidRPr="00260E39">
        <w:rPr>
          <w:b/>
        </w:rPr>
        <w:t>АДМИНИСТРАЦИЯ</w:t>
      </w:r>
    </w:p>
    <w:p w:rsidR="00517771" w:rsidRPr="00260E39" w:rsidRDefault="00517771" w:rsidP="00517771">
      <w:pPr>
        <w:ind w:left="-180" w:right="-186"/>
        <w:jc w:val="center"/>
        <w:rPr>
          <w:b/>
        </w:rPr>
      </w:pPr>
      <w:r w:rsidRPr="00260E39">
        <w:rPr>
          <w:b/>
        </w:rPr>
        <w:t>МУНИЦИПАЛЬНОГО  ОБРАЗОВАНИЯ  ДНЕПРОВСКИЙ  СЕЛЬСОВЕТ</w:t>
      </w:r>
    </w:p>
    <w:p w:rsidR="00517771" w:rsidRPr="00260E39" w:rsidRDefault="00517771" w:rsidP="00517771">
      <w:pPr>
        <w:pBdr>
          <w:bottom w:val="single" w:sz="12" w:space="1" w:color="auto"/>
        </w:pBdr>
        <w:jc w:val="center"/>
        <w:rPr>
          <w:b/>
        </w:rPr>
      </w:pPr>
      <w:r w:rsidRPr="00260E39">
        <w:rPr>
          <w:b/>
        </w:rPr>
        <w:t>БЕЛЯЕВСКОГО  РАЙОНА  ОРЕНБУРГСКОЙ  ОБЛАСТИ</w:t>
      </w:r>
    </w:p>
    <w:p w:rsidR="00517771" w:rsidRPr="00260E39" w:rsidRDefault="00517771" w:rsidP="00517771">
      <w:pPr>
        <w:pBdr>
          <w:bottom w:val="single" w:sz="12" w:space="1" w:color="auto"/>
        </w:pBdr>
        <w:jc w:val="center"/>
        <w:rPr>
          <w:b/>
        </w:rPr>
      </w:pPr>
      <w:r w:rsidRPr="00260E39">
        <w:rPr>
          <w:b/>
        </w:rPr>
        <w:t>ПОСТАНОВЛЕНИЕ</w:t>
      </w:r>
    </w:p>
    <w:p w:rsidR="00517771" w:rsidRPr="00260E39" w:rsidRDefault="00517771" w:rsidP="00517771">
      <w:pPr>
        <w:jc w:val="center"/>
        <w:rPr>
          <w:b/>
        </w:rPr>
      </w:pPr>
      <w:r w:rsidRPr="00260E39">
        <w:t xml:space="preserve">с.Днепровка </w:t>
      </w:r>
      <w:r w:rsidRPr="00260E39">
        <w:rPr>
          <w:b/>
        </w:rPr>
        <w:t xml:space="preserve">  </w:t>
      </w:r>
    </w:p>
    <w:p w:rsidR="00517771" w:rsidRPr="00260E39" w:rsidRDefault="00517771" w:rsidP="00517771"/>
    <w:p w:rsidR="00517771" w:rsidRPr="00260E39" w:rsidRDefault="00517771" w:rsidP="00517771">
      <w:pPr>
        <w:tabs>
          <w:tab w:val="left" w:pos="8400"/>
        </w:tabs>
        <w:suppressAutoHyphens/>
        <w:spacing w:before="280" w:after="280"/>
        <w:ind w:left="25" w:right="25" w:hanging="25"/>
        <w:jc w:val="both"/>
      </w:pPr>
      <w:r>
        <w:t>25.09.2024</w:t>
      </w:r>
      <w:r>
        <w:tab/>
        <w:t>№83</w:t>
      </w:r>
      <w:r w:rsidRPr="00260E39">
        <w:t>-п</w:t>
      </w:r>
    </w:p>
    <w:p w:rsidR="00517771" w:rsidRDefault="00517771" w:rsidP="00517771">
      <w:pPr>
        <w:autoSpaceDE w:val="0"/>
        <w:autoSpaceDN w:val="0"/>
        <w:adjustRightInd w:val="0"/>
      </w:pPr>
    </w:p>
    <w:p w:rsidR="00517771" w:rsidRPr="00C11B9D" w:rsidRDefault="00517771" w:rsidP="00517771">
      <w:pPr>
        <w:ind w:firstLine="708"/>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584C8D">
        <w:t xml:space="preserve">Предоставление лесных участков, расположенных на землях </w:t>
      </w:r>
      <w:r w:rsidRPr="00ED287E">
        <w:t>населенных пунктов, в безвозмездное пользование без проведения торгов</w:t>
      </w:r>
      <w:r w:rsidRPr="00D30F90">
        <w:rPr>
          <w:bCs/>
        </w:rPr>
        <w:t>»</w:t>
      </w:r>
      <w:r>
        <w:rPr>
          <w:bCs/>
        </w:rPr>
        <w:t xml:space="preserve"> администрацией муниципального образования Днепровский сельсовет</w:t>
      </w:r>
    </w:p>
    <w:p w:rsidR="00517771" w:rsidRDefault="00517771" w:rsidP="00517771">
      <w:pPr>
        <w:autoSpaceDE w:val="0"/>
        <w:autoSpaceDN w:val="0"/>
        <w:adjustRightInd w:val="0"/>
        <w:jc w:val="center"/>
      </w:pPr>
    </w:p>
    <w:p w:rsidR="00517771" w:rsidRDefault="00517771" w:rsidP="00517771">
      <w:pPr>
        <w:autoSpaceDE w:val="0"/>
        <w:autoSpaceDN w:val="0"/>
        <w:adjustRightInd w:val="0"/>
        <w:jc w:val="center"/>
      </w:pPr>
    </w:p>
    <w:p w:rsidR="00517771" w:rsidRDefault="00517771" w:rsidP="00517771">
      <w:pPr>
        <w:autoSpaceDE w:val="0"/>
        <w:autoSpaceDN w:val="0"/>
        <w:adjustRightInd w:val="0"/>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t>Днепровский</w:t>
      </w:r>
      <w:r w:rsidRPr="002C39BE">
        <w:t xml:space="preserve"> сельсовет  </w:t>
      </w:r>
      <w:r w:rsidRPr="00260E39">
        <w:t>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p>
    <w:p w:rsidR="00517771" w:rsidRDefault="00517771" w:rsidP="00517771">
      <w:pPr>
        <w:autoSpaceDE w:val="0"/>
        <w:autoSpaceDN w:val="0"/>
        <w:adjustRightInd w:val="0"/>
        <w:ind w:firstLine="708"/>
        <w:jc w:val="both"/>
      </w:pPr>
      <w:r>
        <w:t xml:space="preserve">1. </w:t>
      </w:r>
      <w:r w:rsidRPr="00F06153">
        <w:t xml:space="preserve">Утвердить административный регламент </w:t>
      </w:r>
      <w:r w:rsidRPr="00F06153">
        <w:rPr>
          <w:rFonts w:eastAsia="Calibri"/>
          <w:lang w:eastAsia="en-US"/>
        </w:rPr>
        <w:t>предоставления муниципальной услуги «</w:t>
      </w:r>
      <w:r w:rsidRPr="00584C8D">
        <w:t xml:space="preserve">Предоставление лесных участков, расположенных на землях </w:t>
      </w:r>
      <w:r w:rsidRPr="00ED287E">
        <w:t>населенных пунктов, в безвозмездное пользование без проведения торгов</w:t>
      </w:r>
      <w:r>
        <w:rPr>
          <w:bCs/>
        </w:rPr>
        <w:t>»</w:t>
      </w:r>
      <w:r w:rsidRPr="00F06153">
        <w:rPr>
          <w:rFonts w:eastAsia="Calibri"/>
          <w:lang w:eastAsia="en-US"/>
        </w:rPr>
        <w:t xml:space="preserve"> </w:t>
      </w:r>
      <w:r>
        <w:rPr>
          <w:szCs w:val="24"/>
        </w:rPr>
        <w:t xml:space="preserve">администрацией муниципального образования Днепровский сельсовет </w:t>
      </w:r>
      <w:r>
        <w:t>согласно приложению.</w:t>
      </w:r>
    </w:p>
    <w:p w:rsidR="00517771" w:rsidRDefault="00517771" w:rsidP="00517771">
      <w:pPr>
        <w:autoSpaceDE w:val="0"/>
        <w:autoSpaceDN w:val="0"/>
        <w:adjustRightInd w:val="0"/>
        <w:jc w:val="both"/>
      </w:pPr>
      <w:r>
        <w:tab/>
        <w:t xml:space="preserve">2. Контроль за исполнением настоящего постановления оставляю за собой. </w:t>
      </w:r>
    </w:p>
    <w:p w:rsidR="00517771" w:rsidRDefault="00517771" w:rsidP="00517771">
      <w:pPr>
        <w:pStyle w:val="ConsPlusTitle"/>
        <w:jc w:val="both"/>
        <w:rPr>
          <w:rFonts w:cs="Times New Roman"/>
          <w:b w:val="0"/>
          <w:sz w:val="28"/>
        </w:rPr>
      </w:pPr>
      <w:r>
        <w:rPr>
          <w:sz w:val="28"/>
        </w:rPr>
        <w:tab/>
      </w:r>
      <w:r>
        <w:rPr>
          <w:rFonts w:cs="Times New Roman"/>
          <w:b w:val="0"/>
          <w:sz w:val="28"/>
        </w:rPr>
        <w:t>3</w:t>
      </w:r>
      <w:r w:rsidRPr="00693B97">
        <w:rPr>
          <w:rFonts w:cs="Times New Roman"/>
          <w:b w:val="0"/>
          <w:sz w:val="28"/>
        </w:rPr>
        <w:t>.</w:t>
      </w:r>
      <w:r>
        <w:rPr>
          <w:sz w:val="28"/>
        </w:rPr>
        <w:t xml:space="preserve"> </w:t>
      </w:r>
      <w:r w:rsidRPr="00E94E22">
        <w:rPr>
          <w:rFonts w:cs="Times New Roman"/>
          <w:b w:val="0"/>
          <w:sz w:val="28"/>
        </w:rPr>
        <w:t xml:space="preserve">Постановление вступает в силу </w:t>
      </w:r>
      <w:r w:rsidRPr="00E94E22">
        <w:rPr>
          <w:rFonts w:cs="Times New Roman"/>
          <w:b w:val="0"/>
          <w:bCs/>
          <w:kern w:val="2"/>
          <w:sz w:val="28"/>
        </w:rPr>
        <w:t>после его официально</w:t>
      </w:r>
      <w:r>
        <w:rPr>
          <w:rFonts w:cs="Times New Roman"/>
          <w:b w:val="0"/>
          <w:bCs/>
          <w:kern w:val="2"/>
          <w:sz w:val="28"/>
        </w:rPr>
        <w:t>го опубликования в газете «Вестник Днепровского сельсовета</w:t>
      </w:r>
      <w:r w:rsidRPr="00E94E22">
        <w:rPr>
          <w:rFonts w:cs="Times New Roman"/>
          <w:b w:val="0"/>
          <w:bCs/>
          <w:kern w:val="2"/>
          <w:sz w:val="28"/>
        </w:rPr>
        <w:t>».</w:t>
      </w: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r w:rsidRPr="00496B20">
        <w:t>Глав</w:t>
      </w:r>
      <w:r>
        <w:t>а</w:t>
      </w:r>
      <w:r w:rsidRPr="00496B20">
        <w:t xml:space="preserve"> </w:t>
      </w:r>
      <w:r>
        <w:t xml:space="preserve">муниципального образования          </w:t>
      </w:r>
      <w:r w:rsidRPr="00496B20">
        <w:t xml:space="preserve">     </w:t>
      </w:r>
      <w:r>
        <w:t xml:space="preserve">                              Е.В.Жукова</w:t>
      </w:r>
      <w:r w:rsidRPr="00496B20">
        <w:t xml:space="preserve">                                         </w:t>
      </w:r>
      <w:r>
        <w:t xml:space="preserve">                              </w:t>
      </w:r>
    </w:p>
    <w:p w:rsidR="00517771" w:rsidRPr="001E3BE5" w:rsidRDefault="00517771" w:rsidP="00517771">
      <w:pPr>
        <w:tabs>
          <w:tab w:val="left" w:pos="3885"/>
        </w:tabs>
        <w:jc w:val="center"/>
        <w:rPr>
          <w:sz w:val="20"/>
          <w:szCs w:val="20"/>
        </w:rPr>
      </w:pPr>
      <w:r w:rsidRPr="001E3BE5">
        <w:rPr>
          <w:sz w:val="20"/>
          <w:szCs w:val="20"/>
        </w:rPr>
        <w:t>[МЕСТО ДЛЯ ПЕЧАТИ]</w:t>
      </w:r>
    </w:p>
    <w:p w:rsidR="00517771" w:rsidRDefault="00517771" w:rsidP="00517771"/>
    <w:p w:rsidR="00517771" w:rsidRDefault="00517771" w:rsidP="00517771"/>
    <w:p w:rsidR="00517771" w:rsidRDefault="00517771" w:rsidP="00517771"/>
    <w:p w:rsidR="00517771" w:rsidRDefault="00517771" w:rsidP="00517771"/>
    <w:p w:rsidR="00517771" w:rsidRPr="00517771" w:rsidRDefault="00517771" w:rsidP="00517771">
      <w:pPr>
        <w:pStyle w:val="aff8"/>
        <w:spacing w:line="235" w:lineRule="auto"/>
        <w:rPr>
          <w:lang w:val="ru-RU"/>
        </w:rPr>
      </w:pPr>
      <w:r w:rsidRPr="00517771">
        <w:rPr>
          <w:kern w:val="2"/>
          <w:lang w:val="ru-RU" w:eastAsia="ar-SA"/>
        </w:rPr>
        <w:t xml:space="preserve">Разослано: </w:t>
      </w:r>
      <w:r w:rsidRPr="00517771">
        <w:rPr>
          <w:lang w:val="ru-RU"/>
        </w:rPr>
        <w:t>администрации района, прокурору,  в   дело.</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517771">
      <w:pPr>
        <w:pStyle w:val="ConsPlusNormal"/>
        <w:ind w:firstLine="0"/>
        <w:contextualSpacing/>
        <w:rPr>
          <w:rFonts w:ascii="Times New Roman" w:hAnsi="Times New Roman" w:cs="Times New Roman"/>
          <w:sz w:val="24"/>
          <w:szCs w:val="24"/>
          <w:lang w:val="ru-RU"/>
        </w:rPr>
      </w:pPr>
      <w:r w:rsidRPr="00517771">
        <w:rPr>
          <w:rFonts w:ascii="Times New Roman" w:hAnsi="Times New Roman" w:cs="Times New Roman"/>
          <w:bCs/>
          <w:sz w:val="28"/>
          <w:szCs w:val="28"/>
          <w:lang w:val="ru-RU"/>
        </w:rPr>
        <w:t xml:space="preserve">                                                                            от 25.09.2024 №83-п</w:t>
      </w:r>
    </w:p>
    <w:p w:rsidR="00517771" w:rsidRDefault="00517771" w:rsidP="00517771">
      <w:pPr>
        <w:pStyle w:val="ConsPlusTitle"/>
        <w:ind w:left="360"/>
        <w:contextualSpacing/>
        <w:jc w:val="center"/>
        <w:rPr>
          <w:rFonts w:cs="Times New Roman"/>
          <w:b w:val="0"/>
          <w:sz w:val="28"/>
        </w:rPr>
      </w:pP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 xml:space="preserve">Административный регламент </w:t>
      </w: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предос</w:t>
      </w:r>
      <w:r>
        <w:rPr>
          <w:rFonts w:cs="Times New Roman"/>
          <w:b w:val="0"/>
          <w:sz w:val="28"/>
        </w:rPr>
        <w:t xml:space="preserve">тавления муниципальной услуги </w:t>
      </w:r>
    </w:p>
    <w:p w:rsidR="00517771" w:rsidRPr="004C4E16" w:rsidRDefault="00517771" w:rsidP="00517771">
      <w:pPr>
        <w:pStyle w:val="ConsPlusTitle"/>
        <w:ind w:left="360"/>
        <w:contextualSpacing/>
        <w:jc w:val="center"/>
        <w:rPr>
          <w:rFonts w:cs="Times New Roman"/>
          <w:b w:val="0"/>
          <w:sz w:val="28"/>
        </w:rPr>
      </w:pPr>
      <w:r w:rsidRPr="004C4E16">
        <w:rPr>
          <w:rFonts w:cs="Times New Roman"/>
          <w:b w:val="0"/>
          <w:sz w:val="28"/>
        </w:rPr>
        <w:t>«</w:t>
      </w:r>
      <w:r w:rsidRPr="003C5D9F">
        <w:rPr>
          <w:b w:val="0"/>
          <w:sz w:val="28"/>
        </w:rPr>
        <w:t>Предоставление лесных участков, расположенных на землях населенных пунктов, в безвозмездное пользование без проведения торгов</w:t>
      </w:r>
      <w:r w:rsidRPr="004C4E16">
        <w:rPr>
          <w:rFonts w:cs="Times New Roman"/>
          <w:b w:val="0"/>
          <w:bCs/>
          <w:sz w:val="28"/>
        </w:rPr>
        <w:t>»</w:t>
      </w:r>
      <w:r>
        <w:rPr>
          <w:rFonts w:cs="Times New Roman"/>
          <w:b w:val="0"/>
          <w:bCs/>
          <w:sz w:val="28"/>
        </w:rPr>
        <w:t xml:space="preserve"> </w:t>
      </w:r>
      <w:r w:rsidRPr="00622EA4">
        <w:rPr>
          <w:b w:val="0"/>
          <w:sz w:val="28"/>
          <w:szCs w:val="24"/>
        </w:rPr>
        <w:t>администрацией муниципального образования Днепровский сельсовет</w:t>
      </w:r>
    </w:p>
    <w:p w:rsidR="00517771" w:rsidRDefault="00517771" w:rsidP="00517771">
      <w:pPr>
        <w:pStyle w:val="ConsPlusTitle"/>
        <w:ind w:left="360"/>
        <w:contextualSpacing/>
        <w:jc w:val="center"/>
        <w:rPr>
          <w:rFonts w:cs="Times New Roman"/>
          <w:b w:val="0"/>
          <w:sz w:val="28"/>
        </w:rPr>
      </w:pPr>
    </w:p>
    <w:p w:rsidR="00517771" w:rsidRPr="004E7F57" w:rsidRDefault="00517771" w:rsidP="00517771">
      <w:pPr>
        <w:jc w:val="center"/>
        <w:rPr>
          <w:bCs/>
        </w:rPr>
      </w:pPr>
      <w:bookmarkStart w:id="65" w:name="sub_2100"/>
      <w:r w:rsidRPr="004E7F57">
        <w:t>Раздел</w:t>
      </w:r>
      <w:bookmarkStart w:id="66" w:name="sub_2011"/>
      <w:bookmarkEnd w:id="65"/>
      <w:r w:rsidRPr="004E7F57">
        <w:t xml:space="preserve"> </w:t>
      </w:r>
      <w:r w:rsidRPr="004E7F57">
        <w:rPr>
          <w:bCs/>
        </w:rPr>
        <w:t>I. Общие положения</w:t>
      </w:r>
    </w:p>
    <w:p w:rsidR="00517771" w:rsidRPr="004E7F57" w:rsidRDefault="00517771" w:rsidP="00517771">
      <w:pPr>
        <w:rPr>
          <w:bCs/>
        </w:rPr>
      </w:pPr>
    </w:p>
    <w:p w:rsidR="00517771" w:rsidRPr="004E7F57" w:rsidRDefault="00517771" w:rsidP="00517771">
      <w:pPr>
        <w:jc w:val="center"/>
        <w:rPr>
          <w:bCs/>
        </w:rPr>
      </w:pPr>
      <w:r w:rsidRPr="004E7F57">
        <w:rPr>
          <w:bCs/>
        </w:rPr>
        <w:t>1.1. Предмет регулирования административного регламента</w:t>
      </w:r>
    </w:p>
    <w:p w:rsidR="00517771" w:rsidRPr="00517771" w:rsidRDefault="00517771" w:rsidP="00517771">
      <w:pPr>
        <w:pStyle w:val="aff8"/>
        <w:rPr>
          <w:lang w:val="ru-RU"/>
        </w:rPr>
      </w:pPr>
    </w:p>
    <w:p w:rsidR="00517771" w:rsidRPr="003737CA" w:rsidRDefault="00517771" w:rsidP="00517771">
      <w:pPr>
        <w:pStyle w:val="aff8"/>
        <w:widowControl w:val="0"/>
        <w:ind w:firstLine="709"/>
        <w:jc w:val="both"/>
        <w:rPr>
          <w:lang/>
        </w:rPr>
      </w:pPr>
      <w:r w:rsidRPr="00517771">
        <w:rPr>
          <w:lang w:val="ru-RU"/>
        </w:rPr>
        <w:t xml:space="preserve">1.1.1. Административный регламент предоставления муниципальной услуги «Предоставление лесных участков, расположенных на землях населенных пунктов, в безвозмездное пользование без проведения торгов» </w:t>
      </w:r>
      <w:r w:rsidRPr="00517771">
        <w:rPr>
          <w:szCs w:val="24"/>
          <w:lang w:val="ru-RU"/>
        </w:rPr>
        <w:t>администрацией муниципального образования Днепровский сельсовет</w:t>
      </w:r>
      <w:r w:rsidRPr="00517771">
        <w:rPr>
          <w:lang w:val="ru-RU"/>
        </w:rPr>
        <w:t xml:space="preserve"> (далее соответственно - административный регламент, муниципальная услуга).</w:t>
      </w:r>
    </w:p>
    <w:bookmarkEnd w:id="66"/>
    <w:p w:rsidR="00517771" w:rsidRPr="00517771" w:rsidRDefault="00517771" w:rsidP="00517771">
      <w:pPr>
        <w:pStyle w:val="aff8"/>
        <w:widowControl w:val="0"/>
        <w:ind w:firstLine="709"/>
        <w:jc w:val="both"/>
        <w:rPr>
          <w:lang w:val="ru-RU"/>
        </w:rPr>
      </w:pPr>
      <w:r w:rsidRPr="00517771">
        <w:rPr>
          <w:lang w:val="ru-RU"/>
        </w:rPr>
        <w:t>Заявителями на предоставление муниципальной услуги в целях предоставления лесных участков, расположенных на землях населенных пунктов, в безвозмездное пользование без проведения торгов, являются физически лица, юридические лица (далее – Заявитель).</w:t>
      </w:r>
    </w:p>
    <w:p w:rsidR="00517771" w:rsidRPr="00517771" w:rsidRDefault="00517771" w:rsidP="00517771">
      <w:pPr>
        <w:pStyle w:val="aff8"/>
        <w:widowControl w:val="0"/>
        <w:ind w:firstLine="709"/>
        <w:jc w:val="both"/>
        <w:rPr>
          <w:lang w:val="ru-RU"/>
        </w:rPr>
      </w:pPr>
      <w:r w:rsidRPr="00517771">
        <w:rPr>
          <w:lang w:val="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17771" w:rsidRPr="00882063" w:rsidRDefault="00517771" w:rsidP="00517771"/>
    <w:p w:rsidR="00517771" w:rsidRPr="004E7F57" w:rsidRDefault="00517771" w:rsidP="00517771">
      <w:pPr>
        <w:jc w:val="center"/>
      </w:pPr>
      <w:bookmarkStart w:id="67" w:name="sub_2012"/>
      <w:r w:rsidRPr="004E7F57">
        <w:t>1.2. Круг заявителей</w:t>
      </w:r>
    </w:p>
    <w:p w:rsidR="00517771" w:rsidRPr="00882063" w:rsidRDefault="00517771" w:rsidP="00517771">
      <w:pPr>
        <w:jc w:val="center"/>
        <w:rPr>
          <w:b/>
        </w:rPr>
      </w:pPr>
    </w:p>
    <w:bookmarkEnd w:id="67"/>
    <w:p w:rsidR="00517771" w:rsidRPr="003C5D9F" w:rsidRDefault="00517771" w:rsidP="00517771">
      <w:pPr>
        <w:pStyle w:val="af"/>
        <w:ind w:left="-142" w:firstLine="709"/>
        <w:jc w:val="both"/>
        <w:rPr>
          <w:rFonts w:ascii="Times New Roman" w:hAnsi="Times New Roman"/>
          <w:sz w:val="28"/>
          <w:szCs w:val="28"/>
        </w:rPr>
      </w:pPr>
      <w:r w:rsidRPr="003C5D9F">
        <w:rPr>
          <w:rFonts w:ascii="Times New Roman" w:hAnsi="Times New Roman"/>
          <w:sz w:val="28"/>
          <w:szCs w:val="28"/>
        </w:rPr>
        <w:t>1.2.1. Заявителями на предоставление муниципальной услуги в целях предоставления лесных участков, расположенных на землях населенных пунктов, в безвозмездное пользование без проведения торгов, являются физические лица, юридические лица.</w:t>
      </w:r>
    </w:p>
    <w:p w:rsidR="00517771" w:rsidRPr="003C5D9F" w:rsidRDefault="00517771" w:rsidP="00517771">
      <w:pPr>
        <w:widowControl w:val="0"/>
        <w:tabs>
          <w:tab w:val="left" w:pos="1346"/>
          <w:tab w:val="left" w:pos="2877"/>
          <w:tab w:val="left" w:pos="3006"/>
          <w:tab w:val="left" w:pos="5471"/>
          <w:tab w:val="left" w:pos="5873"/>
          <w:tab w:val="left" w:pos="6363"/>
          <w:tab w:val="left" w:pos="7409"/>
        </w:tabs>
        <w:kinsoku w:val="0"/>
        <w:overflowPunct w:val="0"/>
        <w:ind w:left="-142" w:firstLine="709"/>
        <w:contextualSpacing/>
        <w:jc w:val="both"/>
        <w:rPr>
          <w:lang/>
        </w:rPr>
      </w:pPr>
      <w:r w:rsidRPr="003C5D9F">
        <w:rPr>
          <w:lang/>
        </w:rPr>
        <w:t xml:space="preserve">Интересы </w:t>
      </w:r>
      <w:r w:rsidRPr="003C5D9F">
        <w:rPr>
          <w:lang/>
        </w:rPr>
        <w:t>заявителей</w:t>
      </w:r>
      <w:r w:rsidRPr="003C5D9F">
        <w:rPr>
          <w:lang/>
        </w:rPr>
        <w:t xml:space="preserve">, указанных в пункте 1.2.1. настоящего Административного регламента, могут представлять лица, обладающие соответствующими полномочиями (далее - </w:t>
      </w:r>
      <w:r w:rsidRPr="003C5D9F">
        <w:rPr>
          <w:lang/>
        </w:rPr>
        <w:t>Представитель</w:t>
      </w:r>
      <w:r w:rsidRPr="003C5D9F">
        <w:rPr>
          <w:lang/>
        </w:rPr>
        <w:t>).</w:t>
      </w:r>
    </w:p>
    <w:p w:rsidR="00517771" w:rsidRPr="003C5D9F" w:rsidRDefault="00517771" w:rsidP="00517771">
      <w:pPr>
        <w:widowControl w:val="0"/>
        <w:kinsoku w:val="0"/>
        <w:overflowPunct w:val="0"/>
        <w:ind w:left="-142" w:firstLine="709"/>
        <w:jc w:val="both"/>
        <w:rPr>
          <w:lang/>
        </w:rPr>
      </w:pPr>
      <w:r w:rsidRPr="003C5D9F">
        <w:rPr>
          <w:lang/>
        </w:rPr>
        <w:t xml:space="preserve">Полномочия </w:t>
      </w:r>
      <w:r w:rsidRPr="003C5D9F">
        <w:rPr>
          <w:lang/>
        </w:rPr>
        <w:t>Представителя заявителя</w:t>
      </w:r>
      <w:r w:rsidRPr="003C5D9F">
        <w:rPr>
          <w:lang/>
        </w:rPr>
        <w:t xml:space="preserve">, выступающего от имени </w:t>
      </w:r>
      <w:r w:rsidRPr="003C5D9F">
        <w:rPr>
          <w:lang/>
        </w:rPr>
        <w:t>заявителя</w:t>
      </w:r>
      <w:r w:rsidRPr="003C5D9F">
        <w:rPr>
          <w:lang/>
        </w:rPr>
        <w:t>, подтверждаются доверенностью, оформленной в соответствии с требованиями законодательства Российской Федерации.</w:t>
      </w:r>
    </w:p>
    <w:p w:rsidR="00517771" w:rsidRPr="004E7F57" w:rsidRDefault="00517771" w:rsidP="00517771">
      <w:pPr>
        <w:pStyle w:val="formattext0"/>
        <w:widowControl w:val="0"/>
        <w:shd w:val="clear" w:color="auto" w:fill="FFFFFF"/>
        <w:spacing w:beforeAutospacing="0" w:afterAutospacing="0"/>
        <w:ind w:firstLine="709"/>
        <w:jc w:val="both"/>
        <w:textAlignment w:val="baseline"/>
        <w:rPr>
          <w:lang/>
        </w:rPr>
      </w:pPr>
    </w:p>
    <w:p w:rsidR="00517771" w:rsidRPr="004E7F57" w:rsidRDefault="00517771" w:rsidP="00517771">
      <w:pPr>
        <w:jc w:val="center"/>
        <w:rPr>
          <w:shd w:val="clear" w:color="auto" w:fill="FFFFFF"/>
        </w:rPr>
      </w:pPr>
      <w:bookmarkStart w:id="68" w:name="sub_30016"/>
      <w:r w:rsidRPr="004E7F57">
        <w:rPr>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517771" w:rsidRPr="00882063" w:rsidRDefault="00517771" w:rsidP="00517771">
      <w:pPr>
        <w:jc w:val="center"/>
        <w:rPr>
          <w:b/>
          <w:color w:val="22272F"/>
          <w:shd w:val="clear" w:color="auto" w:fill="FFFFFF"/>
        </w:rPr>
      </w:pPr>
    </w:p>
    <w:p w:rsidR="00517771" w:rsidRPr="00882063" w:rsidRDefault="00517771" w:rsidP="00517771">
      <w:pPr>
        <w:widowControl w:val="0"/>
        <w:ind w:firstLine="709"/>
        <w:jc w:val="both"/>
      </w:pPr>
      <w:r w:rsidRPr="00882063">
        <w:t>1.3.1. Муниципальная услуга предоставляется заявителю одним из следующих способов по выбору заявителя:</w:t>
      </w:r>
    </w:p>
    <w:p w:rsidR="00517771" w:rsidRPr="00882063" w:rsidRDefault="00517771" w:rsidP="00517771">
      <w:pPr>
        <w:widowControl w:val="0"/>
        <w:ind w:firstLine="709"/>
        <w:jc w:val="both"/>
      </w:pPr>
      <w:r w:rsidRPr="00882063">
        <w:t>а) в электронной форме через Единый портал государственных и муниципальных услуг (функций) (далее - ЕПГУ).</w:t>
      </w:r>
    </w:p>
    <w:p w:rsidR="00517771" w:rsidRPr="00882063" w:rsidRDefault="00517771" w:rsidP="00517771">
      <w:pPr>
        <w:widowControl w:val="0"/>
        <w:ind w:firstLine="709"/>
        <w:jc w:val="both"/>
      </w:pPr>
      <w:r w:rsidRPr="00882063">
        <w:t xml:space="preserve">В случае направления заявления </w:t>
      </w:r>
      <w:r>
        <w:t>о пр</w:t>
      </w:r>
      <w:r w:rsidRPr="00584C8D">
        <w:t xml:space="preserve">едоставление лесных участков, расположенных на землях населенных пунктов, </w:t>
      </w:r>
      <w:r w:rsidRPr="00F529AC">
        <w:t xml:space="preserve">в безвозмездное пользование без проведения торгов </w:t>
      </w:r>
      <w:r w:rsidRPr="00882063">
        <w:t>(далее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517771" w:rsidRPr="00882063" w:rsidRDefault="00517771" w:rsidP="00517771">
      <w:pPr>
        <w:widowControl w:val="0"/>
        <w:ind w:firstLine="709"/>
        <w:jc w:val="both"/>
      </w:pPr>
      <w:r w:rsidRPr="00882063">
        <w:t>б) на бумажном носителе посредством личного обращения через МФЦ в соответствии с соглашением о взаимодействии между МФЦ и Уполномоченным органом (далее – Соглашение)</w:t>
      </w:r>
      <w:r>
        <w:t>.</w:t>
      </w:r>
    </w:p>
    <w:p w:rsidR="00517771" w:rsidRPr="00882063" w:rsidRDefault="00517771" w:rsidP="00517771">
      <w:pPr>
        <w:widowControl w:val="0"/>
        <w:ind w:firstLine="709"/>
        <w:jc w:val="both"/>
      </w:pPr>
      <w:r w:rsidRPr="00882063">
        <w:t>1.3.2. При предоставлении муниципальной услуги через ЕПГУ заявителю обеспечиваются в том числе:</w:t>
      </w:r>
    </w:p>
    <w:p w:rsidR="00517771" w:rsidRPr="00882063" w:rsidRDefault="00517771" w:rsidP="00517771">
      <w:pPr>
        <w:widowControl w:val="0"/>
        <w:ind w:firstLine="709"/>
        <w:jc w:val="both"/>
      </w:pPr>
      <w:r w:rsidRPr="00882063">
        <w:t>получение информации о сроках предоставления муниципальной услуги;</w:t>
      </w:r>
    </w:p>
    <w:p w:rsidR="00517771" w:rsidRPr="00882063" w:rsidRDefault="00517771" w:rsidP="00517771">
      <w:pPr>
        <w:widowControl w:val="0"/>
        <w:ind w:firstLine="709"/>
        <w:jc w:val="both"/>
      </w:pPr>
      <w:r w:rsidRPr="00882063">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17771" w:rsidRPr="00882063" w:rsidRDefault="00517771" w:rsidP="00517771">
      <w:pPr>
        <w:widowControl w:val="0"/>
        <w:ind w:firstLine="709"/>
        <w:jc w:val="both"/>
      </w:pPr>
      <w:r w:rsidRPr="00882063">
        <w:t>получение результата предоставления услуги;</w:t>
      </w:r>
    </w:p>
    <w:p w:rsidR="00517771" w:rsidRPr="00882063" w:rsidRDefault="00517771" w:rsidP="00517771">
      <w:pPr>
        <w:widowControl w:val="0"/>
        <w:ind w:firstLine="709"/>
        <w:jc w:val="both"/>
      </w:pPr>
      <w:r w:rsidRPr="00882063">
        <w:t>получение сведений о ходе выполнения запроса;</w:t>
      </w:r>
    </w:p>
    <w:p w:rsidR="00517771" w:rsidRPr="00882063" w:rsidRDefault="00517771" w:rsidP="00517771">
      <w:pPr>
        <w:widowControl w:val="0"/>
        <w:ind w:firstLine="709"/>
        <w:jc w:val="both"/>
      </w:pPr>
      <w:r w:rsidRPr="00882063">
        <w:t>осуществление оценки качества предоставления услуги;</w:t>
      </w:r>
    </w:p>
    <w:p w:rsidR="00517771" w:rsidRPr="00882063" w:rsidRDefault="00517771" w:rsidP="00517771">
      <w:pPr>
        <w:widowControl w:val="0"/>
        <w:ind w:firstLine="709"/>
        <w:jc w:val="both"/>
      </w:pPr>
      <w:r w:rsidRPr="00882063">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17771" w:rsidRPr="00882063" w:rsidRDefault="00517771" w:rsidP="00517771">
      <w:pPr>
        <w:widowControl w:val="0"/>
        <w:ind w:firstLine="709"/>
        <w:jc w:val="both"/>
      </w:pPr>
      <w:r w:rsidRPr="00882063">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517771" w:rsidRPr="00882063" w:rsidRDefault="00517771" w:rsidP="00517771">
      <w:pPr>
        <w:widowControl w:val="0"/>
        <w:ind w:firstLine="709"/>
        <w:jc w:val="both"/>
      </w:pPr>
      <w:r w:rsidRPr="00882063">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517771" w:rsidRPr="00882063" w:rsidRDefault="00517771" w:rsidP="00517771">
      <w:pPr>
        <w:widowControl w:val="0"/>
        <w:ind w:firstLine="709"/>
        <w:jc w:val="both"/>
      </w:pPr>
      <w:r w:rsidRPr="00882063">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8"/>
    </w:p>
    <w:p w:rsidR="00517771" w:rsidRDefault="00517771" w:rsidP="00517771">
      <w:pPr>
        <w:pStyle w:val="1"/>
        <w:jc w:val="center"/>
        <w:rPr>
          <w:b/>
        </w:rPr>
      </w:pPr>
      <w:bookmarkStart w:id="69" w:name="sub_2002"/>
      <w:r w:rsidRPr="004E7F57">
        <w:rPr>
          <w:b/>
        </w:rPr>
        <w:t xml:space="preserve">Раздел </w:t>
      </w:r>
      <w:r w:rsidRPr="004E7F57">
        <w:rPr>
          <w:b/>
          <w:lang w:val="en-US"/>
        </w:rPr>
        <w:t>II</w:t>
      </w:r>
      <w:r w:rsidRPr="004E7F57">
        <w:rPr>
          <w:b/>
        </w:rPr>
        <w:t>. Стандарт предоставления муниципальной услуги</w:t>
      </w:r>
    </w:p>
    <w:p w:rsidR="00517771" w:rsidRPr="004E7F57" w:rsidRDefault="00517771" w:rsidP="00517771"/>
    <w:p w:rsidR="00517771" w:rsidRPr="004E7F57" w:rsidRDefault="00517771" w:rsidP="00517771">
      <w:pPr>
        <w:jc w:val="center"/>
      </w:pPr>
      <w:bookmarkStart w:id="70" w:name="sub_2021"/>
      <w:bookmarkEnd w:id="69"/>
      <w:r w:rsidRPr="004E7F57">
        <w:t>2.1. Наименование муниципальной услуги.</w:t>
      </w:r>
    </w:p>
    <w:p w:rsidR="00517771" w:rsidRPr="00882063" w:rsidRDefault="00517771" w:rsidP="00517771"/>
    <w:bookmarkEnd w:id="70"/>
    <w:p w:rsidR="00517771" w:rsidRPr="00882063" w:rsidRDefault="00517771" w:rsidP="00517771">
      <w:pPr>
        <w:widowControl w:val="0"/>
        <w:ind w:firstLine="709"/>
        <w:jc w:val="both"/>
      </w:pPr>
      <w:r w:rsidRPr="00882063">
        <w:t>2.1.1</w:t>
      </w:r>
      <w:r>
        <w:t>.</w:t>
      </w:r>
      <w:r w:rsidRPr="00882063">
        <w:t xml:space="preserve"> Наименование муниципальной услуги - </w:t>
      </w:r>
      <w:bookmarkStart w:id="71" w:name="sub_2022"/>
      <w:r w:rsidRPr="00584C8D">
        <w:t xml:space="preserve">Предоставление лесных участков, расположенных на землях населенных пунктов, </w:t>
      </w:r>
      <w:r w:rsidRPr="00F529AC">
        <w:t>в безвозмездное пользование без проведения торгов</w:t>
      </w:r>
      <w:r>
        <w:t>.</w:t>
      </w:r>
    </w:p>
    <w:bookmarkEnd w:id="71"/>
    <w:p w:rsidR="00517771" w:rsidRDefault="00517771" w:rsidP="00517771">
      <w:pPr>
        <w:jc w:val="center"/>
        <w:rPr>
          <w:b/>
        </w:rPr>
      </w:pPr>
    </w:p>
    <w:p w:rsidR="00517771" w:rsidRPr="004E7F57" w:rsidRDefault="00517771" w:rsidP="00517771">
      <w:pPr>
        <w:jc w:val="center"/>
      </w:pPr>
      <w:r w:rsidRPr="004E7F57">
        <w:t>2.2. Наименование органа, предоставляющего муниципальную услугу</w:t>
      </w:r>
    </w:p>
    <w:p w:rsidR="00517771" w:rsidRPr="00F842EF" w:rsidRDefault="00517771" w:rsidP="00517771">
      <w:pPr>
        <w:autoSpaceDE w:val="0"/>
        <w:autoSpaceDN w:val="0"/>
        <w:adjustRightInd w:val="0"/>
        <w:jc w:val="both"/>
      </w:pPr>
    </w:p>
    <w:p w:rsidR="00517771" w:rsidRPr="00517771" w:rsidRDefault="00517771" w:rsidP="00517771">
      <w:pPr>
        <w:pStyle w:val="aff8"/>
        <w:widowControl w:val="0"/>
        <w:ind w:firstLine="709"/>
        <w:jc w:val="both"/>
        <w:rPr>
          <w:lang w:val="ru-RU"/>
        </w:rPr>
      </w:pPr>
      <w:r w:rsidRPr="00517771">
        <w:rPr>
          <w:lang w:val="ru-RU"/>
        </w:rPr>
        <w:t>2.2.1.</w:t>
      </w:r>
      <w:r w:rsidRPr="00A5300F">
        <w:t> </w:t>
      </w:r>
      <w:r w:rsidRPr="00517771">
        <w:rPr>
          <w:lang w:val="ru-RU"/>
        </w:rPr>
        <w:t>Муниципальная услуга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517771" w:rsidRPr="00882063" w:rsidRDefault="00517771" w:rsidP="00517771">
      <w:pPr>
        <w:widowControl w:val="0"/>
        <w:ind w:firstLine="709"/>
        <w:jc w:val="both"/>
      </w:pPr>
      <w:r w:rsidRPr="00882063">
        <w:t>2.2.2</w:t>
      </w:r>
      <w:r>
        <w:t>.</w:t>
      </w:r>
      <w:r w:rsidRPr="00882063">
        <w:t> В</w:t>
      </w:r>
      <w:r>
        <w:t xml:space="preserve"> </w:t>
      </w:r>
      <w:r w:rsidRPr="00882063">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517771" w:rsidRPr="00882063" w:rsidRDefault="00517771" w:rsidP="00517771">
      <w:pPr>
        <w:widowControl w:val="0"/>
        <w:ind w:firstLine="709"/>
        <w:jc w:val="both"/>
      </w:pPr>
      <w:r w:rsidRPr="00882063">
        <w:t>2.2.3. МФЦ участвует в предоставлении муниципальной услуги в части:</w:t>
      </w:r>
    </w:p>
    <w:p w:rsidR="00517771" w:rsidRPr="005C4CBA" w:rsidRDefault="00517771" w:rsidP="00517771">
      <w:pPr>
        <w:widowControl w:val="0"/>
        <w:ind w:firstLine="709"/>
        <w:jc w:val="both"/>
      </w:pPr>
      <w:r w:rsidRPr="00882063">
        <w:t xml:space="preserve">2.2.3.1. </w:t>
      </w:r>
      <w:r w:rsidRPr="005C4CBA">
        <w:t>информирования по вопросам предоставления муниципальной услуги;</w:t>
      </w:r>
    </w:p>
    <w:p w:rsidR="00517771" w:rsidRPr="005C4CBA" w:rsidRDefault="00517771" w:rsidP="00517771">
      <w:pPr>
        <w:widowControl w:val="0"/>
        <w:ind w:firstLine="709"/>
        <w:jc w:val="both"/>
      </w:pPr>
      <w:r w:rsidRPr="005C4CBA">
        <w:t>2.2.3.2. приема заявлений и документов, необходимых для предоставления муниципальной услуги;</w:t>
      </w:r>
    </w:p>
    <w:p w:rsidR="00517771" w:rsidRPr="005C4CBA" w:rsidRDefault="00517771" w:rsidP="00517771">
      <w:pPr>
        <w:widowControl w:val="0"/>
        <w:ind w:firstLine="709"/>
        <w:jc w:val="both"/>
      </w:pPr>
      <w:r w:rsidRPr="005C4CBA">
        <w:t>2.2.3.3.  выдачи результата предоставления муниципальной услуги.</w:t>
      </w:r>
    </w:p>
    <w:p w:rsidR="00517771" w:rsidRPr="005C4CBA" w:rsidRDefault="00517771" w:rsidP="00517771">
      <w:pPr>
        <w:widowControl w:val="0"/>
        <w:ind w:firstLine="709"/>
        <w:jc w:val="both"/>
      </w:pPr>
      <w:r w:rsidRPr="005C4CBA">
        <w:t xml:space="preserve">2.2.4. Заявитель вправе подать заявление о предоставлении лесных участков, расположенных на землях населенных пунктов, </w:t>
      </w:r>
      <w:r w:rsidRPr="008B523C">
        <w:t xml:space="preserve">в безвозмездное пользование без проведения торгов </w:t>
      </w:r>
      <w:r w:rsidRPr="005C4CBA">
        <w:t>через МФЦ в соответствии с Соглашением, по форме в соответствии с Приложением № 1 к настоящему административному регламенту.</w:t>
      </w:r>
    </w:p>
    <w:p w:rsidR="00517771" w:rsidRPr="005C4CBA" w:rsidRDefault="00517771" w:rsidP="00517771">
      <w:pPr>
        <w:widowControl w:val="0"/>
        <w:ind w:firstLine="709"/>
        <w:jc w:val="both"/>
        <w:rPr>
          <w:lang/>
        </w:rPr>
      </w:pPr>
      <w:r w:rsidRPr="005C4CBA">
        <w:t xml:space="preserve">2.2.5. </w:t>
      </w:r>
      <w:r w:rsidRPr="005C4CBA">
        <w:rPr>
          <w:lang/>
        </w:rPr>
        <w:t>Приняти</w:t>
      </w:r>
      <w:r>
        <w:rPr>
          <w:lang/>
        </w:rPr>
        <w:t>е</w:t>
      </w:r>
      <w:r w:rsidRPr="005C4CBA">
        <w:rPr>
          <w:lang/>
        </w:rPr>
        <w:t xml:space="preserve"> МФЦ решения об отказе в приеме запроса и документов и (или) информации, необходимых для предоставления муниципальной услуги </w:t>
      </w:r>
      <w:r>
        <w:rPr>
          <w:lang/>
        </w:rPr>
        <w:t xml:space="preserve">возможно </w:t>
      </w:r>
      <w:r w:rsidRPr="005C4CBA">
        <w:rPr>
          <w:lang/>
        </w:rPr>
        <w:t>(в случае, если запрос о предоставлении муниципальной услуги может быть подан в МФЦ).</w:t>
      </w:r>
    </w:p>
    <w:p w:rsidR="00517771" w:rsidRDefault="00517771" w:rsidP="00517771">
      <w:pPr>
        <w:jc w:val="center"/>
        <w:rPr>
          <w:b/>
        </w:rPr>
      </w:pPr>
      <w:bookmarkStart w:id="72" w:name="sub_2023"/>
    </w:p>
    <w:p w:rsidR="00517771" w:rsidRPr="00F13516" w:rsidRDefault="00517771" w:rsidP="00517771">
      <w:pPr>
        <w:jc w:val="center"/>
      </w:pPr>
      <w:r w:rsidRPr="00F13516">
        <w:t>2.3. Результат предоставления муниципальной услуги</w:t>
      </w:r>
      <w:bookmarkEnd w:id="72"/>
    </w:p>
    <w:p w:rsidR="00517771" w:rsidRPr="005C4CBA" w:rsidRDefault="00517771" w:rsidP="00517771">
      <w:pPr>
        <w:jc w:val="center"/>
        <w:rPr>
          <w:b/>
        </w:rPr>
      </w:pPr>
    </w:p>
    <w:p w:rsidR="00517771" w:rsidRPr="005C4CBA" w:rsidRDefault="00517771" w:rsidP="00517771">
      <w:pPr>
        <w:widowControl w:val="0"/>
        <w:ind w:firstLine="709"/>
        <w:jc w:val="both"/>
      </w:pPr>
      <w:r w:rsidRPr="005C4CBA">
        <w:t xml:space="preserve">2.3.1. Результатом предоставления муниципальной услуги является принятое уполномоченным органом решение о предоставлении лесных участков, расположенных на землях населенных пунктов, </w:t>
      </w:r>
      <w:r w:rsidRPr="008B523C">
        <w:t xml:space="preserve">в безвозмездное пользование без проведения торгов </w:t>
      </w:r>
      <w:r w:rsidRPr="005C4CBA">
        <w:t>(далее – Решение).</w:t>
      </w:r>
    </w:p>
    <w:p w:rsidR="00517771" w:rsidRPr="005C4CBA" w:rsidRDefault="00517771" w:rsidP="00517771">
      <w:pPr>
        <w:widowControl w:val="0"/>
        <w:ind w:firstLine="709"/>
        <w:jc w:val="both"/>
      </w:pPr>
      <w:r w:rsidRPr="005C4CBA">
        <w:t>2.3.2. Форма Решения</w:t>
      </w:r>
      <w:r>
        <w:t xml:space="preserve"> </w:t>
      </w:r>
      <w:r w:rsidRPr="005C4CBA">
        <w:t>установлена в Приложении № 2 к настоящему административному регламенту.</w:t>
      </w:r>
    </w:p>
    <w:p w:rsidR="00517771" w:rsidRPr="005C4CBA" w:rsidRDefault="00517771" w:rsidP="00517771">
      <w:pPr>
        <w:widowControl w:val="0"/>
        <w:ind w:firstLine="709"/>
        <w:jc w:val="both"/>
        <w:rPr>
          <w:i/>
        </w:rPr>
      </w:pPr>
      <w:r w:rsidRPr="005C4CBA">
        <w:t xml:space="preserve">2.3.3. Фиксирование факта получения заявителем результата предоставления муниципальной услуги осуществляется в </w:t>
      </w:r>
      <w:r>
        <w:t xml:space="preserve">личном кабинете </w:t>
      </w:r>
      <w:r w:rsidRPr="00FA6DA8">
        <w:t>ЕПГУ.</w:t>
      </w:r>
    </w:p>
    <w:p w:rsidR="00517771" w:rsidRPr="005C4CBA" w:rsidRDefault="00517771" w:rsidP="00517771">
      <w:pPr>
        <w:widowControl w:val="0"/>
        <w:tabs>
          <w:tab w:val="left" w:pos="709"/>
          <w:tab w:val="left" w:pos="1134"/>
          <w:tab w:val="left" w:pos="1276"/>
        </w:tabs>
        <w:ind w:firstLine="709"/>
        <w:jc w:val="both"/>
      </w:pPr>
      <w:r w:rsidRPr="005C4CBA">
        <w:t>2.3.4. Заявителю в качестве результата предоставления муниципальной услуги обеспечивается по его выбору возможность получения:</w:t>
      </w:r>
    </w:p>
    <w:p w:rsidR="00517771" w:rsidRPr="005C4CBA" w:rsidRDefault="00517771" w:rsidP="00517771">
      <w:pPr>
        <w:widowControl w:val="0"/>
        <w:tabs>
          <w:tab w:val="left" w:pos="709"/>
          <w:tab w:val="left" w:pos="1134"/>
          <w:tab w:val="left" w:pos="1276"/>
        </w:tabs>
        <w:ind w:firstLine="709"/>
        <w:jc w:val="both"/>
      </w:pPr>
      <w:r w:rsidRPr="005C4CBA">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7771" w:rsidRPr="005C4CBA" w:rsidRDefault="00517771" w:rsidP="00517771">
      <w:pPr>
        <w:widowControl w:val="0"/>
        <w:tabs>
          <w:tab w:val="left" w:pos="709"/>
          <w:tab w:val="left" w:pos="1134"/>
          <w:tab w:val="left" w:pos="1276"/>
        </w:tabs>
        <w:ind w:firstLine="709"/>
        <w:jc w:val="both"/>
      </w:pPr>
      <w:r w:rsidRPr="005C4CBA">
        <w:t>б) документа на бумажном носителе, подтверждающего содержание электронного документа, направленного органом (организацией), в МФЦ.</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w:t>
      </w:r>
    </w:p>
    <w:p w:rsidR="00517771" w:rsidRPr="00FA6DA8" w:rsidRDefault="00517771" w:rsidP="00517771">
      <w:pPr>
        <w:jc w:val="center"/>
      </w:pPr>
      <w:bookmarkStart w:id="73" w:name="_Toc110269043"/>
      <w:r w:rsidRPr="00FA6DA8">
        <w:t>2.4. Срок предоставления муниципальной услуги</w:t>
      </w:r>
    </w:p>
    <w:p w:rsidR="00517771" w:rsidRPr="005C4CBA" w:rsidRDefault="00517771" w:rsidP="00517771"/>
    <w:p w:rsidR="00517771" w:rsidRPr="00FA6DA8" w:rsidRDefault="00517771" w:rsidP="00517771">
      <w:pPr>
        <w:widowControl w:val="0"/>
        <w:ind w:firstLine="709"/>
        <w:jc w:val="both"/>
      </w:pPr>
      <w:bookmarkStart w:id="74" w:name="sub_2024"/>
      <w:r w:rsidRPr="00FA6DA8">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bookmarkStart w:id="75" w:name="sub_30025"/>
      <w:bookmarkEnd w:id="74"/>
      <w:r w:rsidRPr="00517771">
        <w:rPr>
          <w:rFonts w:ascii="Times New Roman" w:hAnsi="Times New Roman" w:cs="Times New Roman"/>
          <w:sz w:val="28"/>
          <w:szCs w:val="28"/>
          <w:lang w:val="ru-RU"/>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решение заявителю способом указанном в заявлении.</w:t>
      </w:r>
    </w:p>
    <w:p w:rsidR="00517771" w:rsidRPr="00882063" w:rsidRDefault="00517771" w:rsidP="00517771">
      <w:pPr>
        <w:rPr>
          <w:b/>
        </w:rPr>
      </w:pPr>
    </w:p>
    <w:p w:rsidR="00517771" w:rsidRPr="00FA6DA8" w:rsidRDefault="00517771" w:rsidP="00517771">
      <w:pPr>
        <w:jc w:val="center"/>
      </w:pPr>
      <w:r w:rsidRPr="00FA6DA8">
        <w:t>2.5. Правовые основания для предоставления муниципальной услуги</w:t>
      </w:r>
    </w:p>
    <w:bookmarkEnd w:id="75"/>
    <w:p w:rsidR="00517771" w:rsidRPr="00882063" w:rsidRDefault="00517771" w:rsidP="00517771"/>
    <w:p w:rsidR="00517771" w:rsidRPr="00882063" w:rsidRDefault="00517771" w:rsidP="00517771">
      <w:pPr>
        <w:widowControl w:val="0"/>
        <w:ind w:firstLine="709"/>
        <w:jc w:val="both"/>
      </w:pPr>
      <w:r w:rsidRPr="00882063">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70" w:history="1">
        <w:r w:rsidRPr="00882063">
          <w:rPr>
            <w:rStyle w:val="affd"/>
            <w:color w:val="000000"/>
          </w:rPr>
          <w:t>ЕПГУ</w:t>
        </w:r>
      </w:hyperlink>
      <w:r w:rsidRPr="00882063">
        <w:t>.</w:t>
      </w:r>
    </w:p>
    <w:p w:rsidR="00517771" w:rsidRPr="00882063" w:rsidRDefault="00517771" w:rsidP="00517771">
      <w:pPr>
        <w:widowControl w:val="0"/>
        <w:ind w:firstLine="709"/>
        <w:jc w:val="both"/>
      </w:pPr>
      <w:r w:rsidRPr="00882063">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A6DA8">
        <w:t>https://xn--90aodcae8ako6f.xn--p1ai/</w:t>
      </w:r>
      <w:r w:rsidRPr="00882063">
        <w:t>, в информационно-телекоммуникационной сети «Интернет», а также</w:t>
      </w:r>
      <w:r w:rsidRPr="00882063">
        <w:rPr>
          <w:bCs/>
        </w:rPr>
        <w:t xml:space="preserve"> на ЕПГУ.</w:t>
      </w:r>
    </w:p>
    <w:p w:rsidR="00517771" w:rsidRPr="00882063" w:rsidRDefault="00517771" w:rsidP="00517771"/>
    <w:p w:rsidR="00517771" w:rsidRPr="00FA6DA8" w:rsidRDefault="00517771" w:rsidP="00517771">
      <w:pPr>
        <w:jc w:val="center"/>
      </w:pPr>
      <w:bookmarkStart w:id="76" w:name="sub_2026"/>
      <w:r w:rsidRPr="00FA6DA8">
        <w:t>2.6. Исчерпывающий перечень документов, необходимых для предоставления муниципальной услуги</w:t>
      </w:r>
    </w:p>
    <w:p w:rsidR="00517771" w:rsidRPr="00882063" w:rsidRDefault="00517771" w:rsidP="00517771"/>
    <w:p w:rsidR="00517771" w:rsidRPr="00EB2262" w:rsidRDefault="00517771" w:rsidP="00517771">
      <w:pPr>
        <w:widowControl w:val="0"/>
        <w:ind w:firstLine="709"/>
        <w:jc w:val="both"/>
      </w:pPr>
      <w:bookmarkStart w:id="77" w:name="sub_2261"/>
      <w:bookmarkEnd w:id="76"/>
      <w:r w:rsidRPr="00882063">
        <w:t>2.6.1.</w:t>
      </w:r>
      <w:bookmarkStart w:id="78" w:name="sub_226101"/>
      <w:bookmarkEnd w:id="77"/>
      <w:r w:rsidRPr="00EB2262">
        <w:t xml:space="preserve">Исчерпывающий перечень документов, необходимых для предоставления услуги. </w:t>
      </w:r>
    </w:p>
    <w:p w:rsidR="00517771" w:rsidRPr="00882063" w:rsidRDefault="00517771" w:rsidP="00517771">
      <w:pPr>
        <w:widowControl w:val="0"/>
        <w:ind w:firstLine="709"/>
        <w:jc w:val="both"/>
      </w:pPr>
      <w:r w:rsidRPr="00EB2262">
        <w:t>2.6.1.1. Заявление по форме в соответствии с Приложением № 1 к настоящему административному регламенту</w:t>
      </w:r>
      <w:r>
        <w:t>.</w:t>
      </w:r>
    </w:p>
    <w:p w:rsidR="00517771" w:rsidRPr="00882063" w:rsidRDefault="00517771" w:rsidP="00517771">
      <w:pPr>
        <w:widowControl w:val="0"/>
        <w:ind w:firstLine="709"/>
        <w:jc w:val="both"/>
      </w:pPr>
      <w:r w:rsidRPr="00882063">
        <w:t>2.6.1.</w:t>
      </w:r>
      <w:r>
        <w:t>1.1</w:t>
      </w:r>
      <w:r w:rsidRPr="00882063">
        <w:t>.</w:t>
      </w:r>
      <w:r>
        <w:t xml:space="preserve"> Д</w:t>
      </w:r>
      <w:r w:rsidRPr="00882063">
        <w:t>окумент, удостоверяющий личность заявителя или представителя заявителя.</w:t>
      </w:r>
    </w:p>
    <w:p w:rsidR="00517771" w:rsidRPr="00882063" w:rsidRDefault="00517771" w:rsidP="00517771">
      <w:pPr>
        <w:widowControl w:val="0"/>
        <w:ind w:firstLine="709"/>
        <w:jc w:val="both"/>
      </w:pPr>
      <w:r w:rsidRPr="00882063">
        <w:t>2.6.1.</w:t>
      </w:r>
      <w:r>
        <w:t>1.2</w:t>
      </w:r>
      <w:r w:rsidRPr="00882063">
        <w:t>.</w:t>
      </w:r>
      <w:r>
        <w:t xml:space="preserve"> Д</w:t>
      </w:r>
      <w:r w:rsidRPr="003C0AC9">
        <w:t xml:space="preserve">окумент, </w:t>
      </w:r>
      <w:r w:rsidRPr="009770E9">
        <w:t>подтверждающий полномочия представителя заявителя действовать от его имени (в случае если заявление подается представителем заявителя).</w:t>
      </w:r>
    </w:p>
    <w:p w:rsidR="00517771" w:rsidRDefault="00517771" w:rsidP="00517771">
      <w:pPr>
        <w:widowControl w:val="0"/>
        <w:ind w:firstLine="709"/>
        <w:jc w:val="both"/>
      </w:pPr>
      <w:r w:rsidRPr="00882063">
        <w:t>2.6.1.1.3.</w:t>
      </w:r>
      <w:r>
        <w:t xml:space="preserve"> Р</w:t>
      </w:r>
      <w:r w:rsidRPr="009A1FCA">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517771" w:rsidRPr="00882063" w:rsidRDefault="00517771" w:rsidP="00517771">
      <w:pPr>
        <w:widowControl w:val="0"/>
        <w:ind w:firstLine="709"/>
        <w:jc w:val="both"/>
      </w:pPr>
      <w:bookmarkStart w:id="79" w:name="sub_22611"/>
      <w:bookmarkEnd w:id="78"/>
      <w:r w:rsidRPr="00882063">
        <w:t xml:space="preserve">2.6.1.2. В случае направления заявления посредством </w:t>
      </w:r>
      <w:hyperlink r:id="rId71" w:history="1">
        <w:r w:rsidRPr="00882063">
          <w:rPr>
            <w:rStyle w:val="affd"/>
          </w:rPr>
          <w:t>ЕПГУ</w:t>
        </w:r>
      </w:hyperlink>
      <w:r w:rsidRPr="00882063">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79"/>
    </w:p>
    <w:p w:rsidR="00517771" w:rsidRPr="006C302F" w:rsidRDefault="00517771" w:rsidP="00517771">
      <w:pPr>
        <w:widowControl w:val="0"/>
        <w:ind w:firstLine="709"/>
        <w:jc w:val="both"/>
      </w:pPr>
      <w:r w:rsidRPr="006C302F">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17771" w:rsidRPr="006C302F" w:rsidRDefault="00517771" w:rsidP="00517771">
      <w:pPr>
        <w:widowControl w:val="0"/>
        <w:ind w:firstLine="709"/>
        <w:jc w:val="both"/>
      </w:pPr>
      <w:r w:rsidRPr="006C302F">
        <w:t>2.6.1.2.1. оформленную в соответствии с законодательством Российской Федерации доверенность (для физических лиц);</w:t>
      </w:r>
    </w:p>
    <w:p w:rsidR="00517771" w:rsidRPr="006C302F" w:rsidRDefault="00517771" w:rsidP="00517771">
      <w:pPr>
        <w:widowControl w:val="0"/>
        <w:ind w:firstLine="709"/>
        <w:jc w:val="both"/>
      </w:pPr>
      <w:r w:rsidRPr="006C302F">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t>, индивидуальных предпринимателей</w:t>
      </w:r>
      <w:r w:rsidRPr="006C302F">
        <w:t>).</w:t>
      </w:r>
    </w:p>
    <w:p w:rsidR="00517771" w:rsidRPr="006C302F" w:rsidRDefault="00517771" w:rsidP="00517771">
      <w:pPr>
        <w:widowControl w:val="0"/>
        <w:ind w:firstLine="709"/>
        <w:jc w:val="both"/>
      </w:pPr>
      <w:r w:rsidRPr="006C302F">
        <w:t xml:space="preserve">В случае, если заявление подается через представителя заявителя посредством </w:t>
      </w:r>
      <w:hyperlink r:id="rId72" w:history="1">
        <w:r w:rsidRPr="006C302F">
          <w:rPr>
            <w:rStyle w:val="affd"/>
          </w:rPr>
          <w:t>ЕПГУ</w:t>
        </w:r>
      </w:hyperlink>
      <w:r w:rsidRPr="006C302F">
        <w:t xml:space="preserve">, и доверенность представителя заявителя изготовлена в электронной форме, такая доверенность должна быть подписана </w:t>
      </w:r>
      <w:hyperlink r:id="rId73" w:history="1">
        <w:r w:rsidRPr="006C302F">
          <w:rPr>
            <w:rStyle w:val="affd"/>
          </w:rPr>
          <w:t>электронной подписью</w:t>
        </w:r>
      </w:hyperlink>
      <w:r w:rsidRPr="006C302F">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17771" w:rsidRPr="006C302F" w:rsidRDefault="00517771" w:rsidP="00517771">
      <w:pPr>
        <w:widowControl w:val="0"/>
        <w:ind w:firstLine="709"/>
        <w:jc w:val="both"/>
      </w:pPr>
      <w:r w:rsidRPr="006C302F">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74" w:history="1">
        <w:r w:rsidRPr="006C302F">
          <w:rPr>
            <w:rStyle w:val="affd"/>
          </w:rPr>
          <w:t>статьи 44.2</w:t>
        </w:r>
      </w:hyperlink>
      <w:r w:rsidRPr="006C302F">
        <w:t xml:space="preserve"> Основ законодательства Российской Федерации о нотариате от 11</w:t>
      </w:r>
      <w:r>
        <w:t>.02.</w:t>
      </w:r>
      <w:r w:rsidRPr="006C302F">
        <w:t>1993 № 4462-1.</w:t>
      </w:r>
    </w:p>
    <w:p w:rsidR="00517771" w:rsidRDefault="00517771" w:rsidP="00517771">
      <w:pPr>
        <w:widowControl w:val="0"/>
        <w:ind w:firstLine="709"/>
        <w:jc w:val="both"/>
      </w:pPr>
      <w:r w:rsidRPr="006C302F">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7771" w:rsidRDefault="00517771" w:rsidP="00517771">
      <w:pPr>
        <w:widowControl w:val="0"/>
        <w:ind w:firstLine="709"/>
        <w:jc w:val="both"/>
      </w:pPr>
      <w:r w:rsidRPr="00241819">
        <w:t>копию свидетельства о государственной регистрации юридического лица или выписку из Единого государственного реестра юридических лиц;</w:t>
      </w:r>
      <w:r>
        <w:t xml:space="preserve"> </w:t>
      </w:r>
      <w:r w:rsidRPr="00241819">
        <w:t>копию свидетельства о постановке заявителя на учет в налоговом органе;</w:t>
      </w:r>
      <w:r>
        <w:t xml:space="preserve"> </w:t>
      </w:r>
      <w:r w:rsidRPr="00241819">
        <w:t>выписку из Единого государственного реестра прав на недвижимое имущество и сделок с ним на испрашиваемый лесной участок;</w:t>
      </w:r>
      <w:r>
        <w:t xml:space="preserve"> </w:t>
      </w:r>
      <w:r w:rsidRPr="00241819">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t>.</w:t>
      </w:r>
    </w:p>
    <w:p w:rsidR="00517771" w:rsidRPr="00882063" w:rsidRDefault="00517771" w:rsidP="00517771">
      <w:pPr>
        <w:widowControl w:val="0"/>
        <w:ind w:firstLine="709"/>
        <w:jc w:val="both"/>
      </w:pPr>
      <w:r w:rsidRPr="00882063">
        <w:t>В случае подачи документов от представителя заявителя (юридическое лицо)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7771" w:rsidRPr="00882063" w:rsidRDefault="00517771" w:rsidP="00517771">
      <w:pPr>
        <w:widowControl w:val="0"/>
        <w:ind w:firstLine="709"/>
        <w:jc w:val="both"/>
      </w:pPr>
      <w:r w:rsidRPr="00241819">
        <w:t>документ, удостоверяющий полномочия представителя заявителя</w:t>
      </w:r>
      <w:r>
        <w:t>.</w:t>
      </w:r>
    </w:p>
    <w:p w:rsidR="00517771" w:rsidRPr="00882063" w:rsidRDefault="00517771" w:rsidP="00517771">
      <w:pPr>
        <w:widowControl w:val="0"/>
        <w:ind w:firstLine="709"/>
        <w:jc w:val="both"/>
      </w:pPr>
      <w:r w:rsidRPr="00882063">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t xml:space="preserve">1 </w:t>
      </w:r>
      <w:r w:rsidRPr="00882063">
        <w:t>рабочего дня, следующего за днем его поступления.</w:t>
      </w:r>
    </w:p>
    <w:p w:rsidR="00517771" w:rsidRPr="00882063" w:rsidRDefault="00517771" w:rsidP="00517771">
      <w:pPr>
        <w:widowControl w:val="0"/>
        <w:ind w:firstLine="709"/>
        <w:jc w:val="both"/>
      </w:pPr>
      <w:bookmarkStart w:id="80" w:name="sub_2263"/>
      <w:r w:rsidRPr="00882063">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80"/>
    <w:p w:rsidR="00517771" w:rsidRDefault="00517771" w:rsidP="00517771">
      <w:pPr>
        <w:widowControl w:val="0"/>
        <w:ind w:firstLine="709"/>
        <w:jc w:val="both"/>
      </w:pPr>
      <w:r w:rsidRPr="00882063">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517771" w:rsidRPr="00E91C5C" w:rsidRDefault="00517771" w:rsidP="00517771">
      <w:pPr>
        <w:widowControl w:val="0"/>
        <w:ind w:firstLine="709"/>
        <w:jc w:val="both"/>
      </w:pPr>
      <w:r w:rsidRPr="00E91C5C">
        <w:t>Запрещается требовать от заявителя:</w:t>
      </w:r>
    </w:p>
    <w:p w:rsidR="00517771" w:rsidRPr="00E91C5C" w:rsidRDefault="00517771" w:rsidP="00517771">
      <w:pPr>
        <w:widowControl w:val="0"/>
        <w:ind w:firstLine="709"/>
        <w:jc w:val="both"/>
      </w:pPr>
      <w:r w:rsidRPr="00E91C5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E91C5C" w:rsidRDefault="00517771" w:rsidP="00517771">
      <w:pPr>
        <w:widowControl w:val="0"/>
        <w:ind w:firstLine="709"/>
        <w:jc w:val="both"/>
      </w:pPr>
      <w:r w:rsidRPr="00E91C5C">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t>.07.</w:t>
      </w:r>
      <w:r w:rsidRPr="00E91C5C">
        <w:t xml:space="preserve">2010 </w:t>
      </w:r>
      <w:r>
        <w:t>№</w:t>
      </w:r>
      <w:r w:rsidRPr="00E91C5C">
        <w:t xml:space="preserve"> 210-ФЗ </w:t>
      </w:r>
      <w:r>
        <w:t>«</w:t>
      </w:r>
      <w:r w:rsidRPr="00E91C5C">
        <w:t>Об организации предоставления государственных и муниципальных услуг</w:t>
      </w:r>
      <w:r>
        <w:t>»</w:t>
      </w:r>
      <w:r w:rsidRPr="00E91C5C">
        <w:t xml:space="preserve"> (далее - Федеральный закон </w:t>
      </w:r>
      <w:r>
        <w:t>№</w:t>
      </w:r>
      <w:r w:rsidRPr="00E91C5C">
        <w:t xml:space="preserve"> 210-ФЗ) (Собрание законодательства Российской Федерации, 2010, </w:t>
      </w:r>
      <w:r>
        <w:t>№</w:t>
      </w:r>
      <w:r w:rsidRPr="00E91C5C">
        <w:t xml:space="preserve"> 31, ст. 4179; 2018, </w:t>
      </w:r>
      <w:r>
        <w:t>№</w:t>
      </w:r>
      <w:r w:rsidRPr="00E91C5C">
        <w:t xml:space="preserve"> 27, ст. 3954).</w:t>
      </w:r>
    </w:p>
    <w:p w:rsidR="00517771" w:rsidRPr="00E91C5C" w:rsidRDefault="00517771" w:rsidP="00517771">
      <w:pPr>
        <w:widowControl w:val="0"/>
        <w:ind w:firstLine="709"/>
        <w:jc w:val="both"/>
      </w:pPr>
      <w:r w:rsidRPr="00E91C5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517771" w:rsidRPr="00E91C5C" w:rsidRDefault="00517771" w:rsidP="00517771">
      <w:pPr>
        <w:widowControl w:val="0"/>
        <w:ind w:firstLine="709"/>
        <w:jc w:val="both"/>
      </w:pPr>
      <w:r w:rsidRPr="00E91C5C">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517771" w:rsidRPr="00E91C5C" w:rsidRDefault="00517771" w:rsidP="00517771">
      <w:pPr>
        <w:widowControl w:val="0"/>
        <w:ind w:firstLine="709"/>
        <w:jc w:val="both"/>
      </w:pPr>
      <w:r w:rsidRPr="00E91C5C">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517771" w:rsidRPr="00E91C5C" w:rsidRDefault="00517771" w:rsidP="00517771">
      <w:pPr>
        <w:widowControl w:val="0"/>
        <w:ind w:firstLine="709"/>
        <w:jc w:val="both"/>
      </w:pPr>
      <w:r w:rsidRPr="00E91C5C">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17771" w:rsidRPr="00882063" w:rsidRDefault="00517771" w:rsidP="00517771">
      <w:pPr>
        <w:widowControl w:val="0"/>
        <w:ind w:firstLine="709"/>
        <w:jc w:val="both"/>
      </w:pPr>
      <w:r w:rsidRPr="00E91C5C">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t>№</w:t>
      </w:r>
      <w:r w:rsidRPr="00E91C5C">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t>№</w:t>
      </w:r>
      <w:r w:rsidRPr="00E91C5C">
        <w:t xml:space="preserve"> 210-ФЗ, уведомляется заявитель, а также приносятся извинения за доставленные неудобства.</w:t>
      </w:r>
    </w:p>
    <w:p w:rsidR="00517771" w:rsidRPr="00882063" w:rsidRDefault="00517771" w:rsidP="00517771">
      <w:pPr>
        <w:widowControl w:val="0"/>
        <w:ind w:firstLine="709"/>
        <w:jc w:val="both"/>
      </w:pPr>
      <w:r w:rsidRPr="00882063">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882063" w:rsidRDefault="00517771" w:rsidP="00517771"/>
    <w:p w:rsidR="00517771" w:rsidRPr="00FA6DA8" w:rsidRDefault="00517771" w:rsidP="00517771">
      <w:pPr>
        <w:jc w:val="center"/>
      </w:pPr>
      <w:bookmarkStart w:id="81" w:name="sub_2027"/>
      <w:r w:rsidRPr="00FA6DA8">
        <w:t>2.7. Исчерпывающий перечень оснований для отказа в приеме документов, необходимых для предоставления муниципальной услуги</w:t>
      </w:r>
    </w:p>
    <w:p w:rsidR="00517771" w:rsidRPr="00882063" w:rsidRDefault="00517771" w:rsidP="00517771"/>
    <w:bookmarkEnd w:id="81"/>
    <w:p w:rsidR="00517771" w:rsidRPr="00FA6DA8" w:rsidRDefault="00517771" w:rsidP="00517771">
      <w:pPr>
        <w:pStyle w:val="aff6"/>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szCs w:val="28"/>
          <w:lang/>
        </w:rPr>
      </w:pPr>
      <w:r w:rsidRPr="00FA6DA8">
        <w:rPr>
          <w:szCs w:val="28"/>
        </w:rPr>
        <w:t xml:space="preserve">2.7.1. </w:t>
      </w:r>
      <w:r w:rsidRPr="00FA6DA8">
        <w:rPr>
          <w:szCs w:val="28"/>
          <w:lang/>
        </w:rPr>
        <w:t>Основаниями для отказа в приеме к рассмотрению документов, необходимых для предоставления услуги, являются:</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представление неполного комплекта документов, необходимых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xml:space="preserve">- несоблюдение установленных статьей 11 Федерального закона от </w:t>
      </w:r>
      <w:r>
        <w:rPr>
          <w:lang/>
        </w:rPr>
        <w:t>06.04.</w:t>
      </w:r>
      <w:r w:rsidRPr="00FA6DA8">
        <w:rPr>
          <w:lang/>
        </w:rPr>
        <w:t xml:space="preserve">2011 № 63-ФЗ </w:t>
      </w:r>
      <w:r>
        <w:rPr>
          <w:lang/>
        </w:rPr>
        <w:t>«</w:t>
      </w:r>
      <w:r w:rsidRPr="00FA6DA8">
        <w:rPr>
          <w:lang/>
        </w:rPr>
        <w:t>Об электронной подписи</w:t>
      </w:r>
      <w:r>
        <w:rPr>
          <w:lang/>
        </w:rPr>
        <w:t xml:space="preserve">» </w:t>
      </w:r>
      <w:r w:rsidRPr="00FA6DA8">
        <w:rPr>
          <w:lang/>
        </w:rPr>
        <w:t>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517771" w:rsidRPr="00882063" w:rsidRDefault="00517771" w:rsidP="00517771"/>
    <w:p w:rsidR="00517771" w:rsidRPr="00FA6DA8" w:rsidRDefault="00517771" w:rsidP="00517771">
      <w:pPr>
        <w:jc w:val="center"/>
      </w:pPr>
      <w:r w:rsidRPr="00FA6DA8">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771" w:rsidRPr="00882063" w:rsidRDefault="00517771" w:rsidP="00517771">
      <w:pPr>
        <w:jc w:val="center"/>
      </w:pPr>
    </w:p>
    <w:p w:rsidR="00517771" w:rsidRPr="002D3AF1" w:rsidRDefault="00517771" w:rsidP="00517771">
      <w:pPr>
        <w:widowControl w:val="0"/>
        <w:ind w:firstLine="709"/>
        <w:jc w:val="both"/>
      </w:pPr>
      <w:r w:rsidRPr="005248F1">
        <w:t xml:space="preserve">2.8.1. Приостановление предоставления муниципальной услуги законодательством </w:t>
      </w:r>
      <w:r w:rsidRPr="002D3AF1">
        <w:t>Российской Федерации не предусмотрено.</w:t>
      </w:r>
    </w:p>
    <w:p w:rsidR="00517771" w:rsidRPr="005248F1" w:rsidRDefault="00517771" w:rsidP="00517771">
      <w:pPr>
        <w:widowControl w:val="0"/>
        <w:ind w:firstLine="709"/>
        <w:jc w:val="both"/>
        <w:rPr>
          <w:lang/>
        </w:rPr>
      </w:pPr>
      <w:r w:rsidRPr="002D3AF1">
        <w:t>2.8.2.</w:t>
      </w:r>
      <w:r w:rsidRPr="005248F1">
        <w:t xml:space="preserve"> Исчерпывающий перечень оснований для отказа в предоставлении муниципальной услуги</w:t>
      </w:r>
      <w:r>
        <w:t xml:space="preserve"> в</w:t>
      </w:r>
      <w:r w:rsidRPr="005248F1">
        <w:rPr>
          <w:lang/>
        </w:rPr>
        <w:t xml:space="preserve"> целях предоставления лесного участка в </w:t>
      </w:r>
      <w:r w:rsidRPr="008347A2">
        <w:rPr>
          <w:lang/>
        </w:rPr>
        <w:t xml:space="preserve"> безвозмездное пользование без проведения торгов</w:t>
      </w:r>
      <w:r w:rsidRPr="005248F1">
        <w:rPr>
          <w:lang/>
        </w:rPr>
        <w:t>:</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земельного участка, указанного в заявлении о его предоставлении, не установлен вид разрешенного использования;</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xml:space="preserve">- границы земельного участка, указанного в заявлении о его предоставлении, подлежат уточнению в соответствии с Федеральным законом от 13.07.2015 № 218-ФЗ </w:t>
      </w:r>
      <w:r>
        <w:rPr>
          <w:lang/>
        </w:rPr>
        <w:t>«</w:t>
      </w:r>
      <w:r w:rsidRPr="005248F1">
        <w:rPr>
          <w:lang/>
        </w:rPr>
        <w:t>О государственной регистрации недвижимости</w:t>
      </w:r>
      <w:r>
        <w:rPr>
          <w:lang/>
        </w:rPr>
        <w:t>»</w:t>
      </w:r>
      <w:r w:rsidRPr="005248F1">
        <w:rPr>
          <w:lang/>
        </w:rPr>
        <w:t>;</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предоставления заявителю лесных участков на праве аренды;</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наличие сведений о заявителе в реестре недобросовестных арендаторов лесных участков и покупателей лесных насаждений;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не были проведены работы по территориальному планированию;</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предоставление заявителем недостоверных сведений;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не отнесен к определенной категории земель;</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17771" w:rsidRPr="005248F1" w:rsidRDefault="00517771" w:rsidP="00517771"/>
    <w:p w:rsidR="00517771" w:rsidRPr="00FA6DA8" w:rsidRDefault="00517771" w:rsidP="00517771">
      <w:pPr>
        <w:jc w:val="center"/>
      </w:pPr>
      <w:bookmarkStart w:id="82" w:name="sub_2210"/>
      <w:r w:rsidRPr="00FA6DA8">
        <w:t>2.9. Размер платы, взимаемой с заявителя при предоставлении муниципальной услуги, и способы ее взимания</w:t>
      </w:r>
    </w:p>
    <w:p w:rsidR="00517771" w:rsidRPr="00882063" w:rsidRDefault="00517771" w:rsidP="00517771"/>
    <w:bookmarkEnd w:id="82"/>
    <w:p w:rsidR="00517771" w:rsidRPr="00882063" w:rsidRDefault="00517771" w:rsidP="00517771">
      <w:pPr>
        <w:widowControl w:val="0"/>
        <w:ind w:firstLine="709"/>
        <w:jc w:val="both"/>
      </w:pPr>
      <w:r w:rsidRPr="00882063">
        <w:t>Предоставление муниципальной услуги осуществляется бесплатно, государственная пошлина не уплачивается.</w:t>
      </w:r>
    </w:p>
    <w:p w:rsidR="00517771" w:rsidRPr="00882063" w:rsidRDefault="00517771" w:rsidP="00517771"/>
    <w:p w:rsidR="00517771" w:rsidRPr="00FA6DA8" w:rsidRDefault="00517771" w:rsidP="00517771">
      <w:pPr>
        <w:jc w:val="center"/>
      </w:pPr>
      <w:bookmarkStart w:id="83" w:name="sub_2211"/>
      <w:r w:rsidRPr="00FA6DA8">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17771" w:rsidRPr="00882063" w:rsidRDefault="00517771" w:rsidP="00517771">
      <w:pPr>
        <w:rPr>
          <w:b/>
        </w:rPr>
      </w:pPr>
    </w:p>
    <w:p w:rsidR="00517771" w:rsidRPr="00882063" w:rsidRDefault="00517771" w:rsidP="00517771">
      <w:pPr>
        <w:widowControl w:val="0"/>
        <w:ind w:firstLine="709"/>
        <w:jc w:val="both"/>
      </w:pPr>
      <w:r w:rsidRPr="00882063">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517771" w:rsidRDefault="00517771" w:rsidP="00517771">
      <w:pPr>
        <w:jc w:val="center"/>
        <w:rPr>
          <w:b/>
        </w:rPr>
      </w:pPr>
      <w:bookmarkStart w:id="84" w:name="sub_30213"/>
      <w:bookmarkEnd w:id="83"/>
    </w:p>
    <w:p w:rsidR="00517771" w:rsidRPr="0048491B" w:rsidRDefault="00517771" w:rsidP="00517771">
      <w:pPr>
        <w:jc w:val="center"/>
      </w:pPr>
      <w:r w:rsidRPr="0048491B">
        <w:t>2.11. Срок регистрации запроса заявителя о предоставлении муниципальной услуги</w:t>
      </w:r>
    </w:p>
    <w:p w:rsidR="00517771" w:rsidRPr="00882063" w:rsidRDefault="00517771" w:rsidP="00517771"/>
    <w:bookmarkEnd w:id="84"/>
    <w:p w:rsidR="00517771" w:rsidRPr="00882063" w:rsidRDefault="00517771" w:rsidP="00517771">
      <w:pPr>
        <w:widowControl w:val="0"/>
        <w:ind w:firstLine="709"/>
        <w:jc w:val="both"/>
      </w:pPr>
      <w:r w:rsidRPr="00882063">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517771" w:rsidRPr="00882063" w:rsidRDefault="00517771" w:rsidP="00517771">
      <w:pPr>
        <w:widowControl w:val="0"/>
        <w:ind w:firstLine="709"/>
        <w:jc w:val="both"/>
      </w:pPr>
      <w:r w:rsidRPr="00882063">
        <w:t>2.11.</w:t>
      </w:r>
      <w:r>
        <w:t>2</w:t>
      </w:r>
      <w:r w:rsidRPr="00882063">
        <w:t xml:space="preserve">. Заявление, поступившее в электронной форме на </w:t>
      </w:r>
      <w:hyperlink r:id="rId75" w:history="1">
        <w:r w:rsidRPr="00882063">
          <w:rPr>
            <w:rStyle w:val="affd"/>
            <w:color w:val="000000"/>
          </w:rPr>
          <w:t>ЕПГУ</w:t>
        </w:r>
      </w:hyperlink>
      <w:r w:rsidRPr="00882063">
        <w:t xml:space="preserve"> регистрируется уполномоченным органом в день его поступления в случае отсутствия автоматической регистрации запросов на ЕПГУ.</w:t>
      </w:r>
    </w:p>
    <w:p w:rsidR="00517771" w:rsidRDefault="00517771" w:rsidP="00517771">
      <w:pPr>
        <w:widowControl w:val="0"/>
        <w:ind w:firstLine="709"/>
        <w:jc w:val="both"/>
      </w:pPr>
      <w:r w:rsidRPr="00882063">
        <w:t>2.11.</w:t>
      </w:r>
      <w:r>
        <w:t>3</w:t>
      </w:r>
      <w:r w:rsidRPr="00882063">
        <w:t>. Заявление, поступившее в нерабочее время, регистрируется уполномоченным органом в первый рабочий день, следующий за днем его получения.</w:t>
      </w:r>
    </w:p>
    <w:p w:rsidR="00517771" w:rsidRPr="00E0351D" w:rsidRDefault="00517771" w:rsidP="00517771">
      <w:pPr>
        <w:widowControl w:val="0"/>
        <w:ind w:firstLine="709"/>
        <w:jc w:val="both"/>
      </w:pPr>
      <w:r>
        <w:t xml:space="preserve">2.11.4. </w:t>
      </w:r>
      <w:r w:rsidRPr="00E612A5">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DE3037">
        <w:t xml:space="preserve">2.7.1. </w:t>
      </w:r>
      <w:r w:rsidRPr="00E612A5">
        <w:t>настоящего Административного регламента, орган местного самоуправления не позднее следующего</w:t>
      </w:r>
      <w:r>
        <w:t xml:space="preserve"> рабочего дня</w:t>
      </w:r>
      <w:r w:rsidRPr="00E612A5">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E0351D">
        <w:t>в Приложении № 3 к настоящему Административному регламенту.</w:t>
      </w:r>
    </w:p>
    <w:p w:rsidR="00517771" w:rsidRDefault="00517771" w:rsidP="00517771">
      <w:pPr>
        <w:widowControl w:val="0"/>
        <w:ind w:firstLine="709"/>
        <w:jc w:val="both"/>
      </w:pPr>
      <w:r w:rsidRPr="00E0351D">
        <w:t>2.11.</w:t>
      </w:r>
      <w:r>
        <w:t>5</w:t>
      </w:r>
      <w:r w:rsidRPr="00E0351D">
        <w:t>.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предоставлении муниципальной услуги, приведенной в Приложении № 4 к</w:t>
      </w:r>
      <w:r w:rsidRPr="00DC11C9">
        <w:t xml:space="preserve"> настоящему Административному регламенту.</w:t>
      </w:r>
    </w:p>
    <w:p w:rsidR="00517771" w:rsidRPr="00882063" w:rsidRDefault="00517771" w:rsidP="00517771"/>
    <w:p w:rsidR="00517771" w:rsidRPr="0048491B" w:rsidRDefault="00517771" w:rsidP="00517771">
      <w:pPr>
        <w:ind w:firstLine="709"/>
        <w:jc w:val="center"/>
      </w:pPr>
      <w:bookmarkStart w:id="85" w:name="sub_30214"/>
      <w:bookmarkStart w:id="86" w:name="sub_2215"/>
      <w:r w:rsidRPr="0048491B">
        <w:t>2.12. Требования к помещениям, в которых предоставляются муниципальные услуги</w:t>
      </w:r>
    </w:p>
    <w:p w:rsidR="00517771" w:rsidRPr="00882063" w:rsidRDefault="00517771" w:rsidP="00517771"/>
    <w:p w:rsidR="00517771" w:rsidRPr="00882063" w:rsidRDefault="00517771" w:rsidP="00517771">
      <w:pPr>
        <w:widowControl w:val="0"/>
        <w:ind w:firstLine="709"/>
        <w:jc w:val="both"/>
      </w:pPr>
      <w:bookmarkStart w:id="87" w:name="sub_32141"/>
      <w:bookmarkEnd w:id="85"/>
      <w:r w:rsidRPr="00882063">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87"/>
    <w:p w:rsidR="00517771" w:rsidRPr="00882063" w:rsidRDefault="00517771" w:rsidP="00517771">
      <w:pPr>
        <w:widowControl w:val="0"/>
        <w:ind w:firstLine="709"/>
        <w:jc w:val="both"/>
      </w:pPr>
      <w:r w:rsidRPr="00882063">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7771" w:rsidRPr="00882063" w:rsidRDefault="00517771" w:rsidP="00517771">
      <w:pPr>
        <w:widowControl w:val="0"/>
        <w:ind w:firstLine="709"/>
        <w:jc w:val="both"/>
      </w:pPr>
      <w:r w:rsidRPr="00882063">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7771" w:rsidRPr="00882063" w:rsidRDefault="00517771" w:rsidP="00517771">
      <w:pPr>
        <w:widowControl w:val="0"/>
        <w:ind w:firstLine="709"/>
        <w:jc w:val="both"/>
      </w:pPr>
      <w:r w:rsidRPr="00882063">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7771" w:rsidRPr="00882063" w:rsidRDefault="00517771" w:rsidP="00517771">
      <w:pPr>
        <w:widowControl w:val="0"/>
        <w:ind w:firstLine="709"/>
        <w:jc w:val="both"/>
      </w:pPr>
      <w:r w:rsidRPr="00882063">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t>«</w:t>
      </w:r>
      <w:r w:rsidRPr="00882063">
        <w:t>Интернет</w:t>
      </w:r>
      <w:r>
        <w:t>»</w:t>
      </w:r>
      <w:r w:rsidRPr="00882063">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7771" w:rsidRPr="00882063" w:rsidRDefault="00517771" w:rsidP="00517771">
      <w:pPr>
        <w:widowControl w:val="0"/>
        <w:ind w:firstLine="709"/>
        <w:jc w:val="both"/>
      </w:pPr>
      <w:r w:rsidRPr="00882063">
        <w:t>2.12.6. Зал ожидания, места для заполнения запросов и приема заявителей оборудуются стульями, и (или) кресельными секциями, и (или) скамьями.</w:t>
      </w:r>
    </w:p>
    <w:p w:rsidR="00517771" w:rsidRPr="00882063" w:rsidRDefault="00517771" w:rsidP="00517771">
      <w:pPr>
        <w:widowControl w:val="0"/>
        <w:ind w:firstLine="709"/>
        <w:jc w:val="both"/>
      </w:pPr>
      <w:r w:rsidRPr="00882063">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7771" w:rsidRPr="00882063" w:rsidRDefault="00517771" w:rsidP="00517771">
      <w:pPr>
        <w:widowControl w:val="0"/>
        <w:ind w:firstLine="709"/>
        <w:jc w:val="both"/>
      </w:pPr>
      <w:r w:rsidRPr="00882063">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7771" w:rsidRPr="00882063" w:rsidRDefault="00517771" w:rsidP="00517771">
      <w:pPr>
        <w:widowControl w:val="0"/>
        <w:ind w:firstLine="709"/>
        <w:jc w:val="both"/>
      </w:pPr>
      <w:r w:rsidRPr="00882063">
        <w:t>2.12.9. Информационные стенды должны располагаться в месте, доступном для просмотра (в том числе при большом количестве посетителей).</w:t>
      </w:r>
    </w:p>
    <w:p w:rsidR="00517771" w:rsidRPr="00882063" w:rsidRDefault="00517771" w:rsidP="00517771">
      <w:pPr>
        <w:widowControl w:val="0"/>
        <w:ind w:firstLine="709"/>
        <w:jc w:val="both"/>
      </w:pPr>
      <w:bookmarkStart w:id="88" w:name="sub_32142"/>
      <w:r w:rsidRPr="00882063">
        <w:t xml:space="preserve">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t>«</w:t>
      </w:r>
      <w:hyperlink r:id="rId76" w:history="1">
        <w:r w:rsidRPr="00882063">
          <w:rPr>
            <w:rStyle w:val="affd"/>
            <w:color w:val="000000"/>
          </w:rPr>
          <w:t>СП 59.13330.2016</w:t>
        </w:r>
      </w:hyperlink>
      <w:r w:rsidRPr="00882063">
        <w:t>. Свод правил. Доступность зданий и сооружений для маломобильных групп населения. Актуализированная редакция СНиП 35-01-2001</w:t>
      </w:r>
      <w:r>
        <w:t>»</w:t>
      </w:r>
      <w:r w:rsidRPr="00882063">
        <w:t>.</w:t>
      </w:r>
    </w:p>
    <w:bookmarkEnd w:id="88"/>
    <w:p w:rsidR="00517771" w:rsidRPr="00882063" w:rsidRDefault="00517771" w:rsidP="00517771">
      <w:pPr>
        <w:widowControl w:val="0"/>
        <w:ind w:firstLine="709"/>
        <w:jc w:val="both"/>
      </w:pPr>
      <w:r w:rsidRPr="00882063">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7771" w:rsidRPr="00882063" w:rsidRDefault="00517771" w:rsidP="00517771">
      <w:pPr>
        <w:widowControl w:val="0"/>
        <w:ind w:firstLine="709"/>
        <w:jc w:val="both"/>
      </w:pPr>
      <w:r w:rsidRPr="00882063">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7771" w:rsidRPr="00882063" w:rsidRDefault="00517771" w:rsidP="00517771">
      <w:pPr>
        <w:widowControl w:val="0"/>
        <w:ind w:firstLine="709"/>
        <w:jc w:val="both"/>
      </w:pPr>
      <w:r w:rsidRPr="00882063">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7771" w:rsidRPr="00882063" w:rsidRDefault="00517771" w:rsidP="00517771">
      <w:pPr>
        <w:widowControl w:val="0"/>
        <w:ind w:firstLine="709"/>
        <w:jc w:val="both"/>
      </w:pPr>
      <w:r w:rsidRPr="00882063">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7771" w:rsidRPr="00882063" w:rsidRDefault="00517771" w:rsidP="00517771">
      <w:pPr>
        <w:widowControl w:val="0"/>
        <w:ind w:firstLine="709"/>
        <w:jc w:val="both"/>
      </w:pPr>
      <w:r w:rsidRPr="00882063">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7771" w:rsidRPr="00882063" w:rsidRDefault="00517771" w:rsidP="00517771">
      <w:pPr>
        <w:widowControl w:val="0"/>
        <w:ind w:firstLine="709"/>
        <w:jc w:val="both"/>
      </w:pPr>
      <w:r w:rsidRPr="00882063">
        <w:t>2.12.13. При обращении граждан с недостатками зрения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7771" w:rsidRPr="00882063" w:rsidRDefault="00517771" w:rsidP="00517771">
      <w:pPr>
        <w:widowControl w:val="0"/>
        <w:ind w:firstLine="709"/>
        <w:jc w:val="both"/>
      </w:pPr>
      <w:r w:rsidRPr="00882063">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7771" w:rsidRPr="00882063" w:rsidRDefault="00517771" w:rsidP="00517771">
      <w:pPr>
        <w:widowControl w:val="0"/>
        <w:ind w:firstLine="709"/>
        <w:jc w:val="both"/>
      </w:pPr>
      <w:r w:rsidRPr="00882063">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7771" w:rsidRPr="00882063" w:rsidRDefault="00517771" w:rsidP="00517771">
      <w:pPr>
        <w:widowControl w:val="0"/>
        <w:ind w:firstLine="709"/>
        <w:jc w:val="both"/>
      </w:pPr>
      <w:r w:rsidRPr="00882063">
        <w:t>2.12.14. При обращении гражданина с дефектами слуха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17771" w:rsidRPr="00882063" w:rsidRDefault="00517771" w:rsidP="00517771">
      <w:pPr>
        <w:widowControl w:val="0"/>
        <w:ind w:firstLine="709"/>
        <w:jc w:val="both"/>
      </w:pPr>
      <w:r w:rsidRPr="00882063">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7771" w:rsidRPr="00882063" w:rsidRDefault="00517771" w:rsidP="00517771">
      <w:pPr>
        <w:widowControl w:val="0"/>
        <w:ind w:firstLine="709"/>
        <w:jc w:val="both"/>
      </w:pPr>
      <w:r w:rsidRPr="00882063">
        <w:t xml:space="preserve">2.12.15. Требования к комфортности и доступности предоставления государственной услуги в МФЦ устанавливаются </w:t>
      </w:r>
      <w:hyperlink r:id="rId77" w:history="1">
        <w:r w:rsidRPr="00882063">
          <w:rPr>
            <w:rStyle w:val="affd"/>
            <w:color w:val="000000"/>
          </w:rPr>
          <w:t>постановлением</w:t>
        </w:r>
      </w:hyperlink>
      <w:r w:rsidRPr="00882063">
        <w:t xml:space="preserve"> Правительства Российской Федерации от 22.12.2012 № 1376 </w:t>
      </w:r>
      <w:r>
        <w:t>«</w:t>
      </w:r>
      <w:r w:rsidRPr="00882063">
        <w:t>Об утверждении Правил организации деятельности многофункциональных центров предоставления государственных и муниципальных услуг</w:t>
      </w:r>
      <w:r>
        <w:t>»</w:t>
      </w:r>
      <w:r w:rsidRPr="00882063">
        <w:t>.</w:t>
      </w:r>
    </w:p>
    <w:p w:rsidR="00517771" w:rsidRPr="00882063" w:rsidRDefault="00517771" w:rsidP="00517771">
      <w:pPr>
        <w:widowControl w:val="0"/>
        <w:ind w:firstLine="709"/>
        <w:jc w:val="both"/>
      </w:pPr>
      <w:bookmarkStart w:id="89" w:name="sub_32152"/>
      <w:r w:rsidRPr="00882063">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89"/>
    <w:p w:rsidR="00517771" w:rsidRPr="00882063" w:rsidRDefault="00517771" w:rsidP="00517771">
      <w:pPr>
        <w:widowControl w:val="0"/>
        <w:ind w:firstLine="709"/>
        <w:jc w:val="both"/>
      </w:pPr>
      <w:r w:rsidRPr="00882063">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7771" w:rsidRPr="00882063" w:rsidRDefault="00517771" w:rsidP="00517771">
      <w:pPr>
        <w:widowControl w:val="0"/>
        <w:ind w:firstLine="709"/>
        <w:jc w:val="both"/>
      </w:pPr>
      <w:r w:rsidRPr="00882063">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7771" w:rsidRPr="00882063" w:rsidRDefault="00517771" w:rsidP="00517771">
      <w:pPr>
        <w:widowControl w:val="0"/>
        <w:ind w:firstLine="709"/>
        <w:jc w:val="both"/>
      </w:pPr>
      <w:r w:rsidRPr="00882063">
        <w:t>оказание помощи инвалидам в преодолении барьеров, мешающих получению муниципальной услуги наравне с другими лицами.</w:t>
      </w:r>
    </w:p>
    <w:p w:rsidR="00517771" w:rsidRPr="00882063" w:rsidRDefault="00517771" w:rsidP="00517771"/>
    <w:p w:rsidR="00517771" w:rsidRPr="0048491B" w:rsidRDefault="00517771" w:rsidP="00517771">
      <w:pPr>
        <w:jc w:val="center"/>
      </w:pPr>
      <w:r w:rsidRPr="0048491B">
        <w:t>2.13. Показатели доступности и качества муниципальной услуги</w:t>
      </w:r>
    </w:p>
    <w:p w:rsidR="00517771" w:rsidRPr="00882063" w:rsidRDefault="00517771" w:rsidP="00517771">
      <w:pPr>
        <w:jc w:val="center"/>
        <w:rPr>
          <w:b/>
        </w:rPr>
      </w:pP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2.13.1.</w:t>
      </w:r>
      <w:r w:rsidRPr="00E612A5">
        <w:rPr>
          <w:lang/>
        </w:rPr>
        <w:t xml:space="preserve"> К показателям доступности предоставления </w:t>
      </w:r>
      <w:r w:rsidRPr="00E612A5">
        <w:rPr>
          <w:lang/>
        </w:rPr>
        <w:t>муниципальной</w:t>
      </w:r>
      <w:r w:rsidRPr="00E612A5">
        <w:rPr>
          <w:lang/>
        </w:rPr>
        <w:t xml:space="preserve">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 </w:t>
      </w:r>
      <w:r w:rsidRPr="00E612A5">
        <w:rPr>
          <w:lang/>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муниципальной услуги экстерриториально;</w:t>
      </w:r>
    </w:p>
    <w:p w:rsidR="00517771" w:rsidRPr="005D68C0"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 xml:space="preserve">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w:t>
      </w:r>
      <w:r>
        <w:rPr>
          <w:lang/>
        </w:rPr>
        <w:t>«</w:t>
      </w:r>
      <w:r w:rsidRPr="00E612A5">
        <w:rPr>
          <w:lang/>
        </w:rPr>
        <w:t>Интернет</w:t>
      </w:r>
      <w:r>
        <w:rPr>
          <w:lang/>
        </w:rPr>
        <w:t>»</w:t>
      </w:r>
      <w:r w:rsidRPr="00E612A5">
        <w:rPr>
          <w:lang/>
        </w:rPr>
        <w:t>), средствах массовой информации;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информации о ходе предоставления муниципальной услуги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2.13.2</w:t>
      </w:r>
      <w:r w:rsidRPr="00E612A5">
        <w:rPr>
          <w:lang/>
        </w:rPr>
        <w:t>. К показателям качества предоставления муниципальной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возможность подачи заявления (запроса) на получение муниципальной услуги и документов к нему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информирование заявителей о способах подачи заявления (запроса) и сроках предоставления муниципальной услуги;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допуск сурдопереводчика и тифлосурдопереводчика;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доступ собаки-проводника на объекты (здания, помещения), в которых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отсутствие обоснованных жалоб на действие (бездействие) должностных лиц и их отношение к заявителям;</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своевременное предоставление муниципальной услуги (отсутствие нарушений сроков предоставления муниципальной услуги).</w:t>
      </w:r>
    </w:p>
    <w:p w:rsidR="00517771" w:rsidRPr="00E612A5" w:rsidRDefault="00517771" w:rsidP="00517771">
      <w:pPr>
        <w:rPr>
          <w:lang/>
        </w:rPr>
      </w:pPr>
    </w:p>
    <w:p w:rsidR="00517771" w:rsidRPr="00776D79" w:rsidRDefault="00517771" w:rsidP="00517771">
      <w:pPr>
        <w:jc w:val="center"/>
      </w:pPr>
      <w:bookmarkStart w:id="90" w:name="sub_2216"/>
      <w:bookmarkEnd w:id="86"/>
      <w:r w:rsidRPr="00776D79">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7771" w:rsidRDefault="00517771" w:rsidP="00517771">
      <w:bookmarkStart w:id="91" w:name="sub_22161"/>
      <w:bookmarkEnd w:id="90"/>
    </w:p>
    <w:p w:rsidR="00517771" w:rsidRDefault="00517771" w:rsidP="00517771">
      <w:pPr>
        <w:widowControl w:val="0"/>
        <w:ind w:firstLine="709"/>
        <w:jc w:val="both"/>
      </w:pPr>
      <w:r w:rsidRPr="00882063">
        <w:t>2.14.1. 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
    <w:p w:rsidR="00517771" w:rsidRPr="00924828" w:rsidRDefault="00517771" w:rsidP="00517771">
      <w:pPr>
        <w:widowControl w:val="0"/>
        <w:ind w:firstLine="709"/>
        <w:jc w:val="both"/>
      </w:pPr>
      <w:r>
        <w:t>2.14.1.1.</w:t>
      </w:r>
      <w:r w:rsidRPr="00924828">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17771" w:rsidRPr="00924828" w:rsidRDefault="00517771" w:rsidP="00517771">
      <w:pPr>
        <w:widowControl w:val="0"/>
        <w:ind w:firstLine="709"/>
        <w:jc w:val="both"/>
      </w:pPr>
      <w:r>
        <w:t>2.14.1.2.</w:t>
      </w:r>
      <w:r w:rsidRPr="00924828">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17771" w:rsidRPr="00924828" w:rsidRDefault="00517771" w:rsidP="00517771">
      <w:pPr>
        <w:widowControl w:val="0"/>
        <w:ind w:firstLine="709"/>
        <w:jc w:val="both"/>
      </w:pPr>
      <w:r>
        <w:t xml:space="preserve">2.14.1.3. </w:t>
      </w:r>
      <w:r w:rsidRPr="00924828">
        <w:t>Прием заявлений о предоставлении муниципальной услуги и иных документов, необходимых для предоставления муниципальной услуги.</w:t>
      </w:r>
    </w:p>
    <w:p w:rsidR="00517771" w:rsidRPr="00924828" w:rsidRDefault="00517771" w:rsidP="00517771">
      <w:pPr>
        <w:widowControl w:val="0"/>
        <w:ind w:firstLine="709"/>
        <w:jc w:val="both"/>
      </w:pPr>
      <w:r w:rsidRPr="00924828">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924828">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17771" w:rsidRPr="00924828" w:rsidRDefault="00517771" w:rsidP="00517771">
      <w:pPr>
        <w:widowControl w:val="0"/>
        <w:ind w:firstLine="709"/>
        <w:jc w:val="both"/>
      </w:pPr>
      <w:r w:rsidRPr="00924828">
        <w:t>- проверяет представленное заявление и документы на предмет:</w:t>
      </w:r>
    </w:p>
    <w:p w:rsidR="00517771" w:rsidRPr="00924828" w:rsidRDefault="00517771" w:rsidP="00517771">
      <w:pPr>
        <w:widowControl w:val="0"/>
        <w:ind w:firstLine="709"/>
        <w:jc w:val="both"/>
      </w:pPr>
      <w:r w:rsidRPr="00924828">
        <w:t>1) текст в заявлении поддается прочтению;</w:t>
      </w:r>
    </w:p>
    <w:p w:rsidR="00517771" w:rsidRPr="00924828" w:rsidRDefault="00517771" w:rsidP="00517771">
      <w:pPr>
        <w:widowControl w:val="0"/>
        <w:ind w:firstLine="709"/>
        <w:jc w:val="both"/>
      </w:pPr>
      <w:r w:rsidRPr="00924828">
        <w:t>2) в заявлении указаны фамилия, имя, отчество (последнее - при наличии) физического лица либо наименование юридического лица;</w:t>
      </w:r>
    </w:p>
    <w:p w:rsidR="00517771" w:rsidRPr="00924828" w:rsidRDefault="00517771" w:rsidP="00517771">
      <w:pPr>
        <w:widowControl w:val="0"/>
        <w:ind w:firstLine="709"/>
        <w:jc w:val="both"/>
      </w:pPr>
      <w:r w:rsidRPr="00924828">
        <w:t>3) заявление подписано уполномоченным лицом;</w:t>
      </w:r>
    </w:p>
    <w:p w:rsidR="00517771" w:rsidRPr="00924828" w:rsidRDefault="00517771" w:rsidP="00517771">
      <w:pPr>
        <w:widowControl w:val="0"/>
        <w:ind w:firstLine="709"/>
        <w:jc w:val="both"/>
      </w:pPr>
      <w:r w:rsidRPr="00924828">
        <w:t>4) приложены документы, необходимые для предоставления муниципальной услуги;</w:t>
      </w:r>
    </w:p>
    <w:p w:rsidR="00517771" w:rsidRPr="00924828" w:rsidRDefault="00517771" w:rsidP="00517771">
      <w:pPr>
        <w:widowControl w:val="0"/>
        <w:ind w:firstLine="709"/>
        <w:jc w:val="both"/>
      </w:pPr>
      <w:r w:rsidRPr="00924828">
        <w:t>5) соответствие данных документа, удостоверяющего личность, данным, указанным в заявлении и необходимых документах;</w:t>
      </w:r>
    </w:p>
    <w:p w:rsidR="00517771" w:rsidRPr="00924828" w:rsidRDefault="00517771" w:rsidP="00517771">
      <w:pPr>
        <w:widowControl w:val="0"/>
        <w:ind w:firstLine="709"/>
        <w:jc w:val="both"/>
      </w:pPr>
      <w:r w:rsidRPr="00924828">
        <w:t>- заполняет сведения о заявителе и представленных документах в автоматизированной информационной системе;</w:t>
      </w:r>
    </w:p>
    <w:p w:rsidR="00517771" w:rsidRPr="00924828" w:rsidRDefault="00517771" w:rsidP="00517771">
      <w:pPr>
        <w:widowControl w:val="0"/>
        <w:ind w:firstLine="709"/>
        <w:jc w:val="both"/>
      </w:pPr>
      <w:r w:rsidRPr="00924828">
        <w:t>- выдает расписку в получении документов на предоставление услуги, сформированную в автоматизированной информационной системе;</w:t>
      </w:r>
    </w:p>
    <w:p w:rsidR="00517771" w:rsidRPr="00924828" w:rsidRDefault="00517771" w:rsidP="00517771">
      <w:pPr>
        <w:widowControl w:val="0"/>
        <w:ind w:firstLine="709"/>
        <w:jc w:val="both"/>
      </w:pPr>
      <w:r w:rsidRPr="00924828">
        <w:t>- информирует заявителя о сроке предоставления муниципальной услуги, способах получения информации о ходе исполнения муниципальной услуги;</w:t>
      </w:r>
    </w:p>
    <w:p w:rsidR="00517771" w:rsidRPr="00924828" w:rsidRDefault="00517771" w:rsidP="00517771">
      <w:pPr>
        <w:widowControl w:val="0"/>
        <w:ind w:firstLine="709"/>
        <w:jc w:val="both"/>
      </w:pPr>
      <w:r w:rsidRPr="00924828">
        <w:t>- уведомляет заявителя о том, что невостребованные документы хранятся в МФЦ в течение 30 дней, после чего передаются в уполномоченный орган.</w:t>
      </w:r>
    </w:p>
    <w:p w:rsidR="00517771" w:rsidRPr="00924828" w:rsidRDefault="00517771" w:rsidP="00517771">
      <w:pPr>
        <w:widowControl w:val="0"/>
        <w:ind w:firstLine="709"/>
        <w:jc w:val="both"/>
      </w:pPr>
      <w:r>
        <w:t>2.14.1.4.</w:t>
      </w:r>
      <w:r w:rsidRPr="00924828">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924828" w:rsidRDefault="00517771" w:rsidP="00517771">
      <w:pPr>
        <w:widowControl w:val="0"/>
        <w:ind w:firstLine="709"/>
        <w:jc w:val="both"/>
      </w:pPr>
      <w:r>
        <w:t>2.14.1.5.</w:t>
      </w:r>
      <w:r w:rsidRPr="00924828">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7771" w:rsidRPr="00924828" w:rsidRDefault="00517771" w:rsidP="00517771">
      <w:pPr>
        <w:widowControl w:val="0"/>
        <w:ind w:firstLine="709"/>
        <w:jc w:val="both"/>
      </w:pPr>
      <w:r>
        <w:t>2.14.1.6.</w:t>
      </w:r>
      <w:r w:rsidRPr="00924828">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924828" w:rsidRDefault="00517771" w:rsidP="00517771">
      <w:pPr>
        <w:widowControl w:val="0"/>
        <w:ind w:firstLine="709"/>
        <w:jc w:val="both"/>
      </w:pPr>
      <w:r>
        <w:t>2.14.1.7.</w:t>
      </w:r>
      <w:r w:rsidRPr="00924828">
        <w:t xml:space="preserve"> Ответственность за выдачу результата предоставления муниципальной услуги несет сотрудник МФЦ, уполномоченный руководителем МФЦ.</w:t>
      </w:r>
    </w:p>
    <w:p w:rsidR="00517771" w:rsidRPr="00924828" w:rsidRDefault="00517771" w:rsidP="00517771">
      <w:pPr>
        <w:widowControl w:val="0"/>
        <w:ind w:firstLine="709"/>
        <w:jc w:val="both"/>
      </w:pPr>
      <w:r>
        <w:t>2.14.1.8.</w:t>
      </w:r>
      <w:r w:rsidRPr="00924828">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517771" w:rsidRPr="00924828" w:rsidRDefault="00517771" w:rsidP="00517771">
      <w:pPr>
        <w:widowControl w:val="0"/>
        <w:ind w:firstLine="709"/>
        <w:jc w:val="both"/>
      </w:pPr>
      <w:r>
        <w:t>2.14.1.9.</w:t>
      </w:r>
      <w:r w:rsidRPr="00924828">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924828" w:rsidRDefault="00517771" w:rsidP="00517771">
      <w:pPr>
        <w:widowControl w:val="0"/>
        <w:ind w:firstLine="709"/>
        <w:jc w:val="both"/>
      </w:pPr>
      <w:r w:rsidRPr="009248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924828" w:rsidRDefault="00517771" w:rsidP="00517771">
      <w:pPr>
        <w:widowControl w:val="0"/>
        <w:ind w:firstLine="709"/>
        <w:jc w:val="both"/>
      </w:pPr>
      <w:r w:rsidRPr="00924828">
        <w:t>Невостребованные документы хранятся в МФЦ в течение 30 дней, после чего передаются в уполномоченный орган.</w:t>
      </w:r>
    </w:p>
    <w:p w:rsidR="00517771" w:rsidRPr="00882063" w:rsidRDefault="00517771" w:rsidP="00517771">
      <w:pPr>
        <w:widowControl w:val="0"/>
        <w:ind w:firstLine="709"/>
        <w:jc w:val="both"/>
      </w:pPr>
      <w:r>
        <w:t>2.14.1.10.</w:t>
      </w:r>
      <w:r w:rsidRPr="00924828">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882063" w:rsidRDefault="00517771" w:rsidP="00517771">
      <w:pPr>
        <w:widowControl w:val="0"/>
        <w:ind w:firstLine="709"/>
        <w:jc w:val="both"/>
      </w:pPr>
      <w:bookmarkStart w:id="92" w:name="sub_22162"/>
      <w:bookmarkEnd w:id="91"/>
      <w:r w:rsidRPr="00882063">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ffd"/>
          </w:rPr>
          <w:t>пункте 2.6.1</w:t>
        </w:r>
      </w:hyperlink>
      <w:r w:rsidRPr="00882063">
        <w:t xml:space="preserve"> настоящего административного регламента в электронной форме через </w:t>
      </w:r>
      <w:hyperlink r:id="rId78" w:history="1">
        <w:r w:rsidRPr="00882063">
          <w:rPr>
            <w:rStyle w:val="affd"/>
          </w:rPr>
          <w:t>ЕПГУ</w:t>
        </w:r>
      </w:hyperlink>
      <w:r w:rsidRPr="00882063">
        <w:t xml:space="preserve">с использованием электронных документов, подписанных электронной подписью в соответствии с требованиями </w:t>
      </w:r>
      <w:hyperlink r:id="rId79" w:history="1">
        <w:r w:rsidRPr="00882063">
          <w:rPr>
            <w:rStyle w:val="affd"/>
          </w:rPr>
          <w:t>Федерального закона</w:t>
        </w:r>
      </w:hyperlink>
      <w:r w:rsidRPr="00882063">
        <w:t xml:space="preserve"> от 06.04.2011 № 63-ФЗ </w:t>
      </w:r>
      <w:r>
        <w:t>«</w:t>
      </w:r>
      <w:r w:rsidRPr="00882063">
        <w:t>Об электронной подписи</w:t>
      </w:r>
      <w:r>
        <w:t>»</w:t>
      </w:r>
      <w:r w:rsidRPr="00882063">
        <w:t>.</w:t>
      </w:r>
    </w:p>
    <w:bookmarkEnd w:id="92"/>
    <w:p w:rsidR="00517771" w:rsidRPr="00882063" w:rsidRDefault="00517771" w:rsidP="00517771">
      <w:pPr>
        <w:widowControl w:val="0"/>
        <w:ind w:firstLine="709"/>
        <w:jc w:val="both"/>
      </w:pPr>
      <w:r w:rsidRPr="00882063">
        <w:t xml:space="preserve">Уполномоченный орган обеспечивает информирование заявителей о возможности получения муниципальной услуги через </w:t>
      </w:r>
      <w:hyperlink r:id="rId80" w:history="1">
        <w:r w:rsidRPr="00882063">
          <w:rPr>
            <w:rStyle w:val="affd"/>
          </w:rPr>
          <w:t>ЕПГУ</w:t>
        </w:r>
      </w:hyperlink>
      <w:r w:rsidRPr="00882063">
        <w:t>.</w:t>
      </w:r>
    </w:p>
    <w:p w:rsidR="00517771" w:rsidRPr="00882063" w:rsidRDefault="00517771" w:rsidP="00517771">
      <w:pPr>
        <w:widowControl w:val="0"/>
        <w:ind w:firstLine="709"/>
        <w:jc w:val="both"/>
      </w:pPr>
      <w:r w:rsidRPr="00882063">
        <w:t xml:space="preserve">Обращение за услугой через </w:t>
      </w:r>
      <w:hyperlink r:id="rId81" w:history="1">
        <w:r w:rsidRPr="00882063">
          <w:rPr>
            <w:rStyle w:val="affd"/>
          </w:rPr>
          <w:t>ЕПГУ</w:t>
        </w:r>
      </w:hyperlink>
      <w:r>
        <w:t xml:space="preserve"> </w:t>
      </w:r>
      <w:r w:rsidRPr="00882063">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7771" w:rsidRPr="00882063" w:rsidRDefault="00517771" w:rsidP="00517771">
      <w:pPr>
        <w:widowControl w:val="0"/>
        <w:ind w:firstLine="709"/>
        <w:jc w:val="both"/>
      </w:pPr>
      <w:r w:rsidRPr="00882063">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82" w:history="1">
        <w:r w:rsidRPr="00882063">
          <w:rPr>
            <w:rStyle w:val="affd"/>
          </w:rPr>
          <w:t>электронной подписи</w:t>
        </w:r>
      </w:hyperlink>
      <w:r w:rsidRPr="00882063">
        <w:t xml:space="preserve"> в порядке, предусмотренном законодательством Российской Федерации.</w:t>
      </w:r>
    </w:p>
    <w:p w:rsidR="00517771" w:rsidRPr="00882063" w:rsidRDefault="00517771" w:rsidP="00517771">
      <w:pPr>
        <w:widowControl w:val="0"/>
        <w:ind w:firstLine="709"/>
        <w:jc w:val="both"/>
      </w:pPr>
      <w:bookmarkStart w:id="93" w:name="sub_22163"/>
      <w:r w:rsidRPr="00882063">
        <w:t xml:space="preserve">2.14.3. При предоставлении муниципальной услуги в электронной форме посредством </w:t>
      </w:r>
      <w:hyperlink r:id="rId83" w:history="1">
        <w:r w:rsidRPr="00882063">
          <w:rPr>
            <w:rStyle w:val="affd"/>
          </w:rPr>
          <w:t>ЕПГУ</w:t>
        </w:r>
      </w:hyperlink>
      <w:r>
        <w:t xml:space="preserve"> </w:t>
      </w:r>
      <w:r w:rsidRPr="00882063">
        <w:t>заявителю обеспечивается:</w:t>
      </w:r>
    </w:p>
    <w:bookmarkEnd w:id="93"/>
    <w:p w:rsidR="00517771" w:rsidRPr="00882063" w:rsidRDefault="00517771" w:rsidP="00517771">
      <w:pPr>
        <w:widowControl w:val="0"/>
        <w:ind w:firstLine="709"/>
        <w:jc w:val="both"/>
      </w:pPr>
      <w:r w:rsidRPr="00882063">
        <w:t>- получение информации о порядке и сроках предоставления муниципальной услуги;</w:t>
      </w:r>
    </w:p>
    <w:p w:rsidR="00517771" w:rsidRPr="00882063" w:rsidRDefault="00517771" w:rsidP="00517771">
      <w:pPr>
        <w:widowControl w:val="0"/>
        <w:ind w:firstLine="709"/>
        <w:jc w:val="both"/>
      </w:pPr>
      <w:r w:rsidRPr="00882063">
        <w:t>- запись на прием в уполномоченный орган для подачи заявления и документов;</w:t>
      </w:r>
    </w:p>
    <w:p w:rsidR="00517771" w:rsidRPr="00882063" w:rsidRDefault="00517771" w:rsidP="00517771">
      <w:pPr>
        <w:widowControl w:val="0"/>
        <w:ind w:firstLine="709"/>
        <w:jc w:val="both"/>
      </w:pPr>
      <w:r w:rsidRPr="00882063">
        <w:t>- формирование запроса;</w:t>
      </w:r>
    </w:p>
    <w:p w:rsidR="00517771" w:rsidRPr="00882063" w:rsidRDefault="00517771" w:rsidP="00517771">
      <w:pPr>
        <w:widowControl w:val="0"/>
        <w:ind w:firstLine="709"/>
        <w:jc w:val="both"/>
      </w:pPr>
      <w:r w:rsidRPr="00882063">
        <w:t>- прием и регистрация уполномоченным органом запроса и документов;</w:t>
      </w:r>
    </w:p>
    <w:p w:rsidR="00517771" w:rsidRPr="00882063" w:rsidRDefault="00517771" w:rsidP="00517771">
      <w:pPr>
        <w:widowControl w:val="0"/>
        <w:ind w:firstLine="709"/>
        <w:jc w:val="both"/>
      </w:pPr>
      <w:r w:rsidRPr="00882063">
        <w:t>- получение результата предоставления муниципальной услуги;</w:t>
      </w:r>
    </w:p>
    <w:p w:rsidR="00517771" w:rsidRPr="00882063" w:rsidRDefault="00517771" w:rsidP="00517771">
      <w:pPr>
        <w:widowControl w:val="0"/>
        <w:ind w:firstLine="709"/>
        <w:jc w:val="both"/>
      </w:pPr>
      <w:r w:rsidRPr="00882063">
        <w:t>- получение сведений о ходе выполнения запроса.</w:t>
      </w:r>
    </w:p>
    <w:p w:rsidR="00517771" w:rsidRPr="00882063" w:rsidRDefault="00517771" w:rsidP="00517771">
      <w:pPr>
        <w:widowControl w:val="0"/>
        <w:ind w:firstLine="709"/>
        <w:jc w:val="both"/>
      </w:pPr>
      <w:r w:rsidRPr="00882063">
        <w:t xml:space="preserve">При направлении запроса используется простая </w:t>
      </w:r>
      <w:hyperlink r:id="rId84" w:history="1">
        <w:r w:rsidRPr="00882063">
          <w:rPr>
            <w:rStyle w:val="affd"/>
          </w:rPr>
          <w:t>электронная подпись</w:t>
        </w:r>
      </w:hyperlink>
      <w:r w:rsidRPr="00882063">
        <w:t>, при условии, что личность заявителя установлена при активации учетной записи.</w:t>
      </w:r>
      <w:bookmarkStart w:id="94" w:name="sub_2029"/>
    </w:p>
    <w:bookmarkEnd w:id="94"/>
    <w:p w:rsidR="00517771" w:rsidRDefault="00517771" w:rsidP="00517771">
      <w:pPr>
        <w:widowControl w:val="0"/>
        <w:ind w:firstLine="709"/>
        <w:jc w:val="both"/>
      </w:pPr>
      <w:r w:rsidRPr="00882063">
        <w:t>2.14.4. Услуги, которые являются необходимыми и обязательными для предоставления муниципальной услуги</w:t>
      </w:r>
      <w:r>
        <w:t xml:space="preserve"> отсутствуют.</w:t>
      </w:r>
    </w:p>
    <w:p w:rsidR="00517771" w:rsidRPr="00126AF6" w:rsidRDefault="00517771" w:rsidP="00517771">
      <w:pPr>
        <w:widowControl w:val="0"/>
        <w:kinsoku w:val="0"/>
        <w:overflowPunct w:val="0"/>
        <w:ind w:firstLine="709"/>
        <w:jc w:val="both"/>
        <w:rPr>
          <w:bCs/>
        </w:rPr>
      </w:pPr>
      <w:r>
        <w:rPr>
          <w:bCs/>
        </w:rPr>
        <w:t xml:space="preserve">2.14.5. </w:t>
      </w:r>
      <w:r w:rsidRPr="00126AF6">
        <w:rPr>
          <w:bC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17771" w:rsidRPr="00173A5B" w:rsidRDefault="00517771" w:rsidP="00517771">
      <w:pPr>
        <w:pStyle w:val="Heading1"/>
        <w:kinsoku w:val="0"/>
        <w:overflowPunct w:val="0"/>
        <w:spacing w:line="20" w:lineRule="atLeast"/>
        <w:ind w:right="2" w:firstLine="709"/>
        <w:jc w:val="both"/>
        <w:outlineLvl w:val="2"/>
        <w:rPr>
          <w:b w:val="0"/>
          <w:color w:val="FF0000"/>
        </w:rPr>
      </w:pPr>
    </w:p>
    <w:p w:rsidR="00517771" w:rsidRDefault="00517771" w:rsidP="00517771">
      <w:pPr>
        <w:pStyle w:val="1"/>
        <w:jc w:val="center"/>
        <w:rPr>
          <w:b/>
        </w:rPr>
      </w:pPr>
      <w:bookmarkStart w:id="95" w:name="sub_3003"/>
      <w:bookmarkEnd w:id="73"/>
      <w:r w:rsidRPr="00776D79">
        <w:rPr>
          <w:b/>
        </w:rPr>
        <w:t>3. Состав, последовательность, сроки и результат выполнения административных процедур</w:t>
      </w:r>
    </w:p>
    <w:p w:rsidR="00517771" w:rsidRPr="00776D79" w:rsidRDefault="00517771" w:rsidP="00517771"/>
    <w:p w:rsidR="00517771" w:rsidRDefault="00517771" w:rsidP="00517771">
      <w:pPr>
        <w:pStyle w:val="1"/>
        <w:jc w:val="center"/>
        <w:rPr>
          <w:b/>
        </w:rPr>
      </w:pPr>
      <w:r w:rsidRPr="00776D79">
        <w:rPr>
          <w:b/>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17771" w:rsidRPr="00776D79" w:rsidRDefault="00517771" w:rsidP="00517771"/>
    <w:p w:rsidR="00517771" w:rsidRPr="008B523C" w:rsidRDefault="00517771" w:rsidP="00517771">
      <w:pPr>
        <w:widowControl w:val="0"/>
        <w:ind w:firstLine="709"/>
        <w:jc w:val="both"/>
      </w:pPr>
      <w:bookmarkStart w:id="96" w:name="sub_2031"/>
      <w:bookmarkEnd w:id="95"/>
      <w:r w:rsidRPr="005C4CBA">
        <w:t>3.1.1. Вариант предоставления муниципальной услуги</w:t>
      </w:r>
      <w:r>
        <w:t xml:space="preserve"> – П</w:t>
      </w:r>
      <w:r w:rsidRPr="005C4CBA">
        <w:t xml:space="preserve">редоставление лесных участков, расположенных на землях населенных пунктов, </w:t>
      </w:r>
      <w:r w:rsidRPr="008B523C">
        <w:t>в безвозмездное пользование без проведения торгов.</w:t>
      </w:r>
    </w:p>
    <w:p w:rsidR="00517771" w:rsidRPr="005C4CBA" w:rsidRDefault="00517771" w:rsidP="00517771">
      <w:pPr>
        <w:widowControl w:val="0"/>
        <w:ind w:firstLine="709"/>
        <w:jc w:val="both"/>
        <w:rPr>
          <w:lang w:eastAsia="en-US"/>
        </w:rPr>
      </w:pPr>
      <w:r w:rsidRPr="005C4CBA">
        <w:rPr>
          <w:lang w:eastAsia="en-US"/>
        </w:rPr>
        <w:t>3.1.1.2. Перечень административных процедур (действий), выполняемых МФЦ:</w:t>
      </w:r>
    </w:p>
    <w:p w:rsidR="00517771" w:rsidRPr="00630837" w:rsidRDefault="00517771" w:rsidP="00517771">
      <w:pPr>
        <w:widowControl w:val="0"/>
        <w:ind w:firstLine="709"/>
        <w:jc w:val="both"/>
        <w:rPr>
          <w:lang w:eastAsia="en-US"/>
        </w:rPr>
      </w:pPr>
      <w:r w:rsidRPr="005C4CBA">
        <w:rPr>
          <w:lang w:eastAsia="en-US"/>
        </w:rPr>
        <w:t>информирование и консультирование заявителей о порядке предоставления государственной услуги в МФЦ, о ходе выполнения</w:t>
      </w:r>
      <w:r w:rsidRPr="00630837">
        <w:rPr>
          <w:lang w:eastAsia="en-US"/>
        </w:rPr>
        <w:t xml:space="preserve"> запроса о предоставлении государственной услуги, по иным вопросам, связанным с предоставлением государственной услуги;</w:t>
      </w:r>
    </w:p>
    <w:p w:rsidR="00517771" w:rsidRPr="00630837" w:rsidRDefault="00517771" w:rsidP="00517771">
      <w:pPr>
        <w:widowControl w:val="0"/>
        <w:ind w:firstLine="709"/>
        <w:jc w:val="both"/>
        <w:rPr>
          <w:lang w:eastAsia="en-US"/>
        </w:rPr>
      </w:pPr>
      <w:r w:rsidRPr="00630837">
        <w:rPr>
          <w:lang w:eastAsia="en-US"/>
        </w:rPr>
        <w:t xml:space="preserve">прием запросов заявителей о предоставлении </w:t>
      </w:r>
      <w:r>
        <w:rPr>
          <w:lang w:eastAsia="en-US"/>
        </w:rPr>
        <w:t>муниципальной</w:t>
      </w:r>
      <w:r w:rsidRPr="00630837">
        <w:rPr>
          <w:lang w:eastAsia="en-US"/>
        </w:rPr>
        <w:t xml:space="preserve"> услуги и иных документов, необходимых для предоставления </w:t>
      </w:r>
      <w:r>
        <w:rPr>
          <w:lang w:eastAsia="en-US"/>
        </w:rPr>
        <w:t xml:space="preserve">муниципальной </w:t>
      </w:r>
      <w:r w:rsidRPr="00630837">
        <w:rPr>
          <w:lang w:eastAsia="en-US"/>
        </w:rPr>
        <w:t>услуги;</w:t>
      </w:r>
    </w:p>
    <w:p w:rsidR="00517771" w:rsidRPr="00630837" w:rsidRDefault="00517771" w:rsidP="00517771">
      <w:pPr>
        <w:widowControl w:val="0"/>
        <w:ind w:firstLine="709"/>
        <w:jc w:val="both"/>
        <w:rPr>
          <w:lang w:eastAsia="en-US"/>
        </w:rPr>
      </w:pPr>
      <w:r w:rsidRPr="00630837">
        <w:rPr>
          <w:lang w:eastAsia="en-US"/>
        </w:rPr>
        <w:t xml:space="preserve">выдача заявителю результата предоставления </w:t>
      </w:r>
      <w:r>
        <w:rPr>
          <w:lang w:eastAsia="en-US"/>
        </w:rPr>
        <w:t>муниципальной</w:t>
      </w:r>
      <w:r w:rsidRPr="00630837">
        <w:rPr>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Pr>
          <w:lang w:eastAsia="en-US"/>
        </w:rPr>
        <w:t>муниципальной</w:t>
      </w:r>
      <w:r w:rsidRPr="00630837">
        <w:rPr>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Pr>
          <w:lang w:eastAsia="en-US"/>
        </w:rPr>
        <w:t>муниципальную</w:t>
      </w:r>
      <w:r w:rsidRPr="00630837">
        <w:rPr>
          <w:lang w:eastAsia="en-US"/>
        </w:rPr>
        <w:t xml:space="preserve"> услугу.</w:t>
      </w:r>
    </w:p>
    <w:p w:rsidR="00517771" w:rsidRPr="00630837" w:rsidRDefault="00517771" w:rsidP="00517771">
      <w:pPr>
        <w:widowControl w:val="0"/>
        <w:ind w:firstLine="709"/>
        <w:jc w:val="both"/>
      </w:pPr>
      <w:r w:rsidRPr="00630837">
        <w:t>Особенности выполнения административных процедур, выполняемых МФЦ, описываются в Соглашении о взаимодействии с МФЦ.</w:t>
      </w:r>
    </w:p>
    <w:p w:rsidR="00517771" w:rsidRPr="00630837" w:rsidRDefault="00517771" w:rsidP="00517771">
      <w:pPr>
        <w:widowControl w:val="0"/>
        <w:ind w:firstLine="709"/>
        <w:jc w:val="both"/>
        <w:rPr>
          <w:lang w:eastAsia="en-US"/>
        </w:rPr>
      </w:pPr>
      <w:r w:rsidRPr="00345D43">
        <w:rPr>
          <w:lang w:eastAsia="en-US"/>
        </w:rPr>
        <w:t>3.1.1.</w:t>
      </w:r>
      <w:r>
        <w:rPr>
          <w:lang w:eastAsia="en-US"/>
        </w:rPr>
        <w:t>3</w:t>
      </w:r>
      <w:r w:rsidRPr="00345D43">
        <w:rPr>
          <w:lang w:eastAsia="en-US"/>
        </w:rPr>
        <w:t>.</w:t>
      </w:r>
      <w:r w:rsidRPr="00630837">
        <w:rPr>
          <w:lang w:eastAsia="en-US"/>
        </w:rPr>
        <w:t xml:space="preserve"> При предоставлении </w:t>
      </w:r>
      <w:r>
        <w:rPr>
          <w:lang w:eastAsia="en-US"/>
        </w:rPr>
        <w:t>муниципальной</w:t>
      </w:r>
      <w:r w:rsidRPr="00630837">
        <w:rPr>
          <w:lang w:eastAsia="en-US"/>
        </w:rPr>
        <w:t xml:space="preserve"> услуги в электронной форме (при подаче заявления через ЕПГУ) заявителю обеспечиваются:</w:t>
      </w:r>
    </w:p>
    <w:p w:rsidR="00517771" w:rsidRPr="00630837" w:rsidRDefault="00517771" w:rsidP="00517771">
      <w:pPr>
        <w:widowControl w:val="0"/>
        <w:ind w:firstLine="709"/>
        <w:jc w:val="both"/>
        <w:rPr>
          <w:lang w:eastAsia="en-US"/>
        </w:rPr>
      </w:pPr>
      <w:r w:rsidRPr="00630837">
        <w:rPr>
          <w:lang w:eastAsia="en-US"/>
        </w:rPr>
        <w:t xml:space="preserve">получение информации о порядке и сроках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формирование заявления;</w:t>
      </w:r>
    </w:p>
    <w:p w:rsidR="00517771" w:rsidRPr="00630837" w:rsidRDefault="00517771" w:rsidP="00517771">
      <w:pPr>
        <w:widowControl w:val="0"/>
        <w:ind w:firstLine="709"/>
        <w:jc w:val="both"/>
        <w:rPr>
          <w:lang w:eastAsia="en-US"/>
        </w:rPr>
      </w:pPr>
      <w:r w:rsidRPr="00630837">
        <w:rPr>
          <w:lang w:eastAsia="en-US"/>
        </w:rPr>
        <w:t>прием и регистрация органом исполнительной власти заявления и иных документов, необходимых для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результата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сведений о ходе рассмотрения заявления;</w:t>
      </w:r>
    </w:p>
    <w:p w:rsidR="00517771" w:rsidRPr="00630837" w:rsidRDefault="00517771" w:rsidP="00517771">
      <w:pPr>
        <w:widowControl w:val="0"/>
        <w:ind w:firstLine="709"/>
        <w:jc w:val="both"/>
        <w:rPr>
          <w:lang w:eastAsia="en-US"/>
        </w:rPr>
      </w:pPr>
      <w:r w:rsidRPr="00630837">
        <w:rPr>
          <w:lang w:eastAsia="en-US"/>
        </w:rPr>
        <w:t>осуществление оценки качества предоставления услуги;</w:t>
      </w:r>
    </w:p>
    <w:p w:rsidR="00517771" w:rsidRPr="00630837" w:rsidRDefault="00517771" w:rsidP="00517771">
      <w:pPr>
        <w:widowControl w:val="0"/>
        <w:ind w:firstLine="709"/>
        <w:jc w:val="both"/>
        <w:rPr>
          <w:lang w:eastAsia="en-US"/>
        </w:rPr>
      </w:pPr>
      <w:r w:rsidRPr="00630837">
        <w:rPr>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Pr>
          <w:lang w:eastAsia="en-US"/>
        </w:rPr>
        <w:t>муниципальных</w:t>
      </w:r>
      <w:r w:rsidRPr="00630837">
        <w:rPr>
          <w:lang w:eastAsia="en-US"/>
        </w:rPr>
        <w:t xml:space="preserve"> услуг, а также их должностных лиц, государственных служащих, работников.</w:t>
      </w:r>
    </w:p>
    <w:p w:rsidR="00517771" w:rsidRPr="00630837" w:rsidRDefault="00517771" w:rsidP="00517771">
      <w:pPr>
        <w:widowControl w:val="0"/>
        <w:ind w:firstLine="709"/>
        <w:jc w:val="both"/>
        <w:rPr>
          <w:lang w:eastAsia="en-US"/>
        </w:rPr>
      </w:pPr>
      <w:r w:rsidRPr="00630837">
        <w:rPr>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517771" w:rsidRPr="00630837" w:rsidRDefault="00517771" w:rsidP="00517771">
      <w:pPr>
        <w:widowControl w:val="0"/>
        <w:ind w:firstLine="709"/>
        <w:jc w:val="both"/>
        <w:rPr>
          <w:lang w:eastAsia="en-US"/>
        </w:rPr>
      </w:pPr>
      <w:r w:rsidRPr="00630837">
        <w:rPr>
          <w:lang w:eastAsia="en-US"/>
        </w:rPr>
        <w:t xml:space="preserve">При предоставлении </w:t>
      </w:r>
      <w:r>
        <w:rPr>
          <w:lang w:eastAsia="en-US"/>
        </w:rPr>
        <w:t>муниципальной</w:t>
      </w:r>
      <w:r w:rsidRPr="00630837">
        <w:rPr>
          <w:lang w:eastAsia="en-US"/>
        </w:rPr>
        <w:t xml:space="preserve"> услуги в электронной форме заявителю направляются:</w:t>
      </w:r>
    </w:p>
    <w:p w:rsidR="00517771" w:rsidRPr="00630837" w:rsidRDefault="00517771" w:rsidP="00517771">
      <w:pPr>
        <w:widowControl w:val="0"/>
        <w:ind w:firstLine="709"/>
        <w:jc w:val="both"/>
        <w:rPr>
          <w:lang w:eastAsia="en-US"/>
        </w:rPr>
      </w:pPr>
      <w:r w:rsidRPr="00630837">
        <w:rPr>
          <w:lang w:eastAsia="en-US"/>
        </w:rPr>
        <w:t xml:space="preserve">а) уведомление о приеме и регистрации документов, необходимых для предоставления </w:t>
      </w:r>
      <w:r>
        <w:rPr>
          <w:lang w:eastAsia="en-US"/>
        </w:rPr>
        <w:t>муниципальной</w:t>
      </w:r>
      <w:r w:rsidRPr="00630837">
        <w:rPr>
          <w:lang w:eastAsia="en-US"/>
        </w:rPr>
        <w:t xml:space="preserve"> услуги, содержащее сведения о факте приема документов, необходимых для предоставления </w:t>
      </w:r>
      <w:r>
        <w:rPr>
          <w:lang w:eastAsia="en-US"/>
        </w:rPr>
        <w:t>муниципальной</w:t>
      </w:r>
      <w:r w:rsidRPr="00630837">
        <w:rPr>
          <w:lang w:eastAsia="en-US"/>
        </w:rPr>
        <w:t xml:space="preserve"> услуги, и начале процедуры предоставления </w:t>
      </w:r>
      <w:r>
        <w:rPr>
          <w:lang w:eastAsia="en-US"/>
        </w:rPr>
        <w:t>муниципальной</w:t>
      </w:r>
      <w:r w:rsidRPr="00630837">
        <w:rPr>
          <w:lang w:eastAsia="en-US"/>
        </w:rPr>
        <w:t xml:space="preserve"> услуги, а также сведения о дате и времени окончания предоставления </w:t>
      </w:r>
      <w:r w:rsidRPr="001E5153">
        <w:rPr>
          <w:lang w:eastAsia="en-US"/>
        </w:rPr>
        <w:t>муниципальной</w:t>
      </w:r>
      <w:r w:rsidRPr="00630837">
        <w:rPr>
          <w:lang w:eastAsia="en-US"/>
        </w:rPr>
        <w:t xml:space="preserve"> услуги либо мотивированный отказ в приеме документов, необходимых для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 xml:space="preserve">б) уведомление о результатах рассмотрения документов, необходимых для предоставления </w:t>
      </w:r>
      <w:r w:rsidRPr="001E5153">
        <w:rPr>
          <w:lang w:eastAsia="en-US"/>
        </w:rPr>
        <w:t>муниципальной</w:t>
      </w:r>
      <w:r w:rsidRPr="00630837">
        <w:rPr>
          <w:lang w:eastAsia="en-US"/>
        </w:rPr>
        <w:t xml:space="preserve"> услуги, содержащее сведения о принятии положительного решения о предоставлении </w:t>
      </w:r>
      <w:r w:rsidRPr="001E5153">
        <w:rPr>
          <w:lang w:eastAsia="en-US"/>
        </w:rPr>
        <w:t>муниципальной</w:t>
      </w:r>
      <w:r w:rsidRPr="00630837">
        <w:rPr>
          <w:lang w:eastAsia="en-US"/>
        </w:rPr>
        <w:t xml:space="preserve"> услуги и возможности получения результата предоставления </w:t>
      </w:r>
      <w:r w:rsidRPr="001E5153">
        <w:rPr>
          <w:lang w:eastAsia="en-US"/>
        </w:rPr>
        <w:t>муниципальной</w:t>
      </w:r>
      <w:r w:rsidRPr="00630837">
        <w:rPr>
          <w:lang w:eastAsia="en-US"/>
        </w:rPr>
        <w:t xml:space="preserve"> услуги либо мотивированный отказ в предоставлении </w:t>
      </w:r>
      <w:r w:rsidRPr="001E5153">
        <w:rPr>
          <w:lang w:eastAsia="en-US"/>
        </w:rPr>
        <w:t>муниципальной</w:t>
      </w:r>
      <w:r w:rsidRPr="00630837">
        <w:rPr>
          <w:lang w:eastAsia="en-US"/>
        </w:rPr>
        <w:t xml:space="preserve"> услуги.</w:t>
      </w:r>
    </w:p>
    <w:p w:rsidR="00517771" w:rsidRPr="00307A28" w:rsidRDefault="00517771" w:rsidP="00517771">
      <w:pPr>
        <w:widowControl w:val="0"/>
        <w:ind w:firstLine="709"/>
        <w:jc w:val="both"/>
      </w:pPr>
      <w:r w:rsidRPr="00307A28">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96"/>
    <w:p w:rsidR="00517771" w:rsidRPr="00882063" w:rsidRDefault="00517771" w:rsidP="00517771"/>
    <w:p w:rsidR="00517771" w:rsidRPr="00776D79" w:rsidRDefault="00517771" w:rsidP="00517771">
      <w:pPr>
        <w:ind w:right="445"/>
        <w:jc w:val="center"/>
      </w:pPr>
      <w:r w:rsidRPr="00776D79">
        <w:t>3.2. Описание административной процедуры профилирования заявителя</w:t>
      </w:r>
    </w:p>
    <w:p w:rsidR="00517771" w:rsidRPr="00882063" w:rsidRDefault="00517771" w:rsidP="00517771">
      <w:pPr>
        <w:ind w:right="445"/>
      </w:pPr>
    </w:p>
    <w:p w:rsidR="00517771" w:rsidRPr="002251AF" w:rsidRDefault="00517771" w:rsidP="00517771">
      <w:pPr>
        <w:widowControl w:val="0"/>
        <w:ind w:firstLine="709"/>
      </w:pPr>
      <w:r w:rsidRPr="00882063">
        <w:t xml:space="preserve">3.2.1. </w:t>
      </w:r>
      <w:r w:rsidRPr="002251AF">
        <w:t>При предоставлении муниципальной услуги профилирования не производится</w:t>
      </w:r>
      <w:r>
        <w:t>.</w:t>
      </w:r>
    </w:p>
    <w:p w:rsidR="00517771" w:rsidRDefault="00517771" w:rsidP="00517771">
      <w:pPr>
        <w:jc w:val="center"/>
        <w:rPr>
          <w:b/>
          <w:highlight w:val="yellow"/>
        </w:rPr>
      </w:pPr>
    </w:p>
    <w:p w:rsidR="00517771" w:rsidRPr="00776D79" w:rsidRDefault="00517771" w:rsidP="00517771">
      <w:pPr>
        <w:jc w:val="center"/>
      </w:pPr>
      <w:r w:rsidRPr="00776D79">
        <w:t>3.3. Подразделы, содержащие описание вариантов предоставления</w:t>
      </w:r>
    </w:p>
    <w:p w:rsidR="00517771" w:rsidRPr="00776D79" w:rsidRDefault="00517771" w:rsidP="00517771">
      <w:pPr>
        <w:jc w:val="center"/>
      </w:pPr>
      <w:r w:rsidRPr="00776D79">
        <w:t>муниципальной услуги</w:t>
      </w:r>
    </w:p>
    <w:p w:rsidR="00517771" w:rsidRPr="00776D79" w:rsidRDefault="00517771" w:rsidP="00517771">
      <w:pPr>
        <w:jc w:val="center"/>
      </w:pPr>
    </w:p>
    <w:p w:rsidR="00517771" w:rsidRPr="00776D79" w:rsidRDefault="00517771" w:rsidP="00517771">
      <w:pPr>
        <w:widowControl w:val="0"/>
        <w:ind w:firstLine="709"/>
        <w:jc w:val="both"/>
      </w:pPr>
      <w:r w:rsidRPr="00776D79">
        <w:t xml:space="preserve">3.3.1. Вариант предоставления услуги «Предоставление лесных участков, расположенных на землях населенных пунктов, в </w:t>
      </w:r>
      <w:r w:rsidRPr="008B523C">
        <w:t>безвозмездное пользование без проведения торгов.</w:t>
      </w:r>
      <w:r w:rsidRPr="00776D79">
        <w:t>»:</w:t>
      </w:r>
    </w:p>
    <w:p w:rsidR="00517771" w:rsidRDefault="00517771" w:rsidP="00517771">
      <w:bookmarkStart w:id="97" w:name="sub_23113"/>
    </w:p>
    <w:p w:rsidR="00517771" w:rsidRPr="00EB2262" w:rsidRDefault="00517771" w:rsidP="00517771">
      <w:pPr>
        <w:widowControl w:val="0"/>
        <w:ind w:firstLine="709"/>
        <w:jc w:val="both"/>
      </w:pPr>
      <w:r w:rsidRPr="002251AF">
        <w:t>3.3.1.1.</w:t>
      </w:r>
      <w:bookmarkEnd w:id="97"/>
      <w:r>
        <w:t xml:space="preserve"> </w:t>
      </w:r>
      <w:r w:rsidRPr="00EB2262">
        <w:t>Прием и регистрация заявления и документов на предоставление муниципальной услуги в форме электронных документов через ЕПГУ.</w:t>
      </w:r>
    </w:p>
    <w:p w:rsidR="00517771" w:rsidRPr="00EB2262" w:rsidRDefault="00517771" w:rsidP="00517771">
      <w:pPr>
        <w:widowControl w:val="0"/>
        <w:ind w:firstLine="709"/>
        <w:jc w:val="both"/>
      </w:pPr>
      <w:r w:rsidRPr="00EB2262">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7771" w:rsidRPr="002251AF" w:rsidRDefault="00517771" w:rsidP="00517771">
      <w:pPr>
        <w:widowControl w:val="0"/>
        <w:ind w:firstLine="709"/>
        <w:jc w:val="both"/>
      </w:pPr>
      <w:r w:rsidRPr="00EB2262">
        <w:t>На ЕПГУ размещается образец заполнения электронной формы заявления (запроса</w:t>
      </w:r>
      <w:r w:rsidRPr="002251AF">
        <w:t>).</w:t>
      </w:r>
    </w:p>
    <w:p w:rsidR="00517771" w:rsidRPr="002251AF" w:rsidRDefault="00517771" w:rsidP="00517771">
      <w:pPr>
        <w:widowControl w:val="0"/>
        <w:ind w:firstLine="709"/>
        <w:jc w:val="both"/>
      </w:pPr>
      <w:r w:rsidRPr="002251AF">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7771" w:rsidRPr="002251AF" w:rsidRDefault="00517771" w:rsidP="00517771">
      <w:pPr>
        <w:widowControl w:val="0"/>
        <w:ind w:firstLine="709"/>
        <w:jc w:val="both"/>
      </w:pPr>
      <w:r w:rsidRPr="002251AF">
        <w:t>Специалист, ответственный за прием и выдачу документов, при поступлении заявления и документов в электронном виде:</w:t>
      </w:r>
    </w:p>
    <w:p w:rsidR="00517771" w:rsidRPr="002251AF" w:rsidRDefault="00517771" w:rsidP="00517771">
      <w:pPr>
        <w:widowControl w:val="0"/>
        <w:ind w:firstLine="709"/>
        <w:jc w:val="both"/>
      </w:pPr>
      <w:r w:rsidRPr="002251AF">
        <w:t>проверяет электронные образы документов на отсутствие компьютерных вирусов и искаженной информации;</w:t>
      </w:r>
    </w:p>
    <w:p w:rsidR="00517771" w:rsidRPr="002251AF" w:rsidRDefault="00517771" w:rsidP="00517771">
      <w:pPr>
        <w:widowControl w:val="0"/>
        <w:ind w:firstLine="709"/>
        <w:jc w:val="both"/>
      </w:pPr>
      <w:r w:rsidRPr="002251AF">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7771" w:rsidRPr="002251AF" w:rsidRDefault="00517771" w:rsidP="00517771">
      <w:pPr>
        <w:widowControl w:val="0"/>
        <w:ind w:firstLine="709"/>
        <w:jc w:val="both"/>
      </w:pPr>
      <w:r w:rsidRPr="002251AF">
        <w:t xml:space="preserve">формирует и направляет заявителю электронное уведомление через </w:t>
      </w:r>
      <w:hyperlink r:id="rId85" w:history="1">
        <w:r w:rsidRPr="002251AF">
          <w:rPr>
            <w:rStyle w:val="affd"/>
          </w:rPr>
          <w:t>ЕПГУ</w:t>
        </w:r>
      </w:hyperlink>
      <w:r>
        <w:t xml:space="preserve"> </w:t>
      </w:r>
      <w:r w:rsidRPr="002251AF">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17771" w:rsidRPr="002251AF" w:rsidRDefault="00517771" w:rsidP="00517771">
      <w:pPr>
        <w:widowControl w:val="0"/>
        <w:ind w:firstLine="709"/>
        <w:jc w:val="both"/>
      </w:pPr>
      <w:r w:rsidRPr="002251AF">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7771" w:rsidRPr="002251AF" w:rsidRDefault="00517771" w:rsidP="00517771">
      <w:pPr>
        <w:widowControl w:val="0"/>
        <w:ind w:firstLine="709"/>
        <w:jc w:val="both"/>
      </w:pPr>
      <w:r w:rsidRPr="002251AF">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17771" w:rsidRPr="002251AF" w:rsidRDefault="00517771" w:rsidP="00517771">
      <w:pPr>
        <w:widowControl w:val="0"/>
        <w:ind w:firstLine="709"/>
        <w:jc w:val="both"/>
      </w:pPr>
      <w:r w:rsidRPr="002251AF">
        <w:t>Критерий принятия решения: поступление заявления и приложенных к нему документов.</w:t>
      </w:r>
    </w:p>
    <w:p w:rsidR="00517771" w:rsidRPr="002251AF" w:rsidRDefault="00517771" w:rsidP="00517771">
      <w:pPr>
        <w:widowControl w:val="0"/>
        <w:ind w:firstLine="709"/>
        <w:jc w:val="both"/>
      </w:pPr>
      <w:r w:rsidRPr="002251AF">
        <w:t>Результатом административной процедуры является прием, регистрация заявления и приложенных к нему документов.</w:t>
      </w:r>
    </w:p>
    <w:p w:rsidR="00517771" w:rsidRPr="007825AA" w:rsidRDefault="00517771" w:rsidP="00517771">
      <w:pPr>
        <w:widowControl w:val="0"/>
        <w:ind w:firstLine="709"/>
        <w:jc w:val="both"/>
      </w:pPr>
      <w:bookmarkStart w:id="98" w:name="sub_23114"/>
      <w:r w:rsidRPr="002251AF">
        <w:t>3.3.1.2</w:t>
      </w:r>
      <w:bookmarkEnd w:id="98"/>
      <w:r>
        <w:t xml:space="preserve">. </w:t>
      </w:r>
      <w:r w:rsidRPr="007825AA">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7825AA">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t>).</w:t>
      </w:r>
    </w:p>
    <w:p w:rsidR="00517771" w:rsidRPr="00882063" w:rsidRDefault="00517771" w:rsidP="00517771">
      <w:pPr>
        <w:widowControl w:val="0"/>
        <w:ind w:firstLine="709"/>
        <w:jc w:val="both"/>
      </w:pPr>
      <w:r w:rsidRPr="00882063">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D759EB" w:rsidRDefault="00517771" w:rsidP="00517771">
      <w:pPr>
        <w:widowControl w:val="0"/>
        <w:ind w:firstLine="709"/>
        <w:jc w:val="both"/>
      </w:pPr>
      <w:bookmarkStart w:id="99" w:name="sub_2312"/>
      <w:r w:rsidRPr="002251AF">
        <w:t>3.3.1.</w:t>
      </w:r>
      <w:r>
        <w:t>3</w:t>
      </w:r>
      <w:r w:rsidRPr="002251AF">
        <w:t xml:space="preserve">. Формирование и направление межведомственных запросов в органы (организации), участвующие в </w:t>
      </w:r>
      <w:r w:rsidRPr="00D759EB">
        <w:t>предоставлении муниципальной услуги (при необходимости).</w:t>
      </w:r>
    </w:p>
    <w:bookmarkEnd w:id="99"/>
    <w:p w:rsidR="00517771" w:rsidRPr="00D759EB" w:rsidRDefault="00517771" w:rsidP="00517771">
      <w:pPr>
        <w:widowControl w:val="0"/>
        <w:ind w:firstLine="709"/>
        <w:jc w:val="both"/>
      </w:pPr>
      <w:r w:rsidRPr="00D759EB">
        <w:t>Основанием для начала административной процедуры является непредставление заявителем документов, предусмотренных</w:t>
      </w:r>
      <w:r>
        <w:t xml:space="preserve"> </w:t>
      </w:r>
      <w:hyperlink w:anchor="sub_226104" w:history="1">
        <w:r w:rsidRPr="00D759EB">
          <w:rPr>
            <w:rStyle w:val="affd"/>
          </w:rPr>
          <w:t>пунктом </w:t>
        </w:r>
      </w:hyperlink>
      <w:r w:rsidRPr="00D759EB">
        <w:t>2.6.1.3. настоящего административного регламента.</w:t>
      </w:r>
    </w:p>
    <w:p w:rsidR="00517771" w:rsidRPr="00D759EB" w:rsidRDefault="00517771" w:rsidP="00517771">
      <w:pPr>
        <w:widowControl w:val="0"/>
        <w:ind w:firstLine="709"/>
        <w:jc w:val="both"/>
      </w:pPr>
      <w:r w:rsidRPr="00D759EB">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517771" w:rsidRPr="002251AF" w:rsidRDefault="00517771" w:rsidP="00517771">
      <w:pPr>
        <w:widowControl w:val="0"/>
        <w:ind w:firstLine="709"/>
        <w:jc w:val="both"/>
      </w:pPr>
      <w:r w:rsidRPr="00D759EB">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ffd"/>
          </w:rPr>
          <w:t>пунктом</w:t>
        </w:r>
      </w:hyperlink>
      <w:r>
        <w:t xml:space="preserve"> </w:t>
      </w:r>
      <w:r w:rsidRPr="00D759EB">
        <w:t>2.6.1.3. настоящего административного регламента, принимается решение о направлении соответствующих межведомственных запросов.</w:t>
      </w:r>
    </w:p>
    <w:p w:rsidR="00517771" w:rsidRPr="002251AF" w:rsidRDefault="00517771" w:rsidP="00517771">
      <w:pPr>
        <w:widowControl w:val="0"/>
        <w:ind w:firstLine="709"/>
        <w:jc w:val="both"/>
      </w:pPr>
      <w:r w:rsidRPr="002251AF">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17771" w:rsidRPr="002251AF" w:rsidRDefault="00517771" w:rsidP="00517771">
      <w:pPr>
        <w:widowControl w:val="0"/>
        <w:ind w:firstLine="709"/>
        <w:jc w:val="both"/>
      </w:pPr>
      <w:r w:rsidRPr="002251AF">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7771" w:rsidRPr="00D84C96" w:rsidRDefault="00517771" w:rsidP="00517771">
      <w:pPr>
        <w:widowControl w:val="0"/>
        <w:ind w:firstLine="709"/>
        <w:jc w:val="both"/>
      </w:pPr>
      <w:r w:rsidRPr="002251AF">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t>установленные сроки.</w:t>
      </w:r>
    </w:p>
    <w:p w:rsidR="00517771" w:rsidRPr="00D84C96" w:rsidRDefault="00517771" w:rsidP="00517771">
      <w:pPr>
        <w:widowControl w:val="0"/>
        <w:ind w:firstLine="709"/>
        <w:jc w:val="both"/>
      </w:pPr>
      <w:r w:rsidRPr="00D84C96">
        <w:t xml:space="preserve">Критерий принятия решения: непредставление документов, предусмотренных </w:t>
      </w:r>
      <w:hyperlink w:anchor="sub_226104" w:history="1">
        <w:r w:rsidRPr="00D84C96">
          <w:rPr>
            <w:rStyle w:val="affd"/>
          </w:rPr>
          <w:t>пунктом </w:t>
        </w:r>
      </w:hyperlink>
      <w:r w:rsidRPr="00D84C96">
        <w:t>2.6.1.3.</w:t>
      </w:r>
      <w:r>
        <w:t xml:space="preserve"> </w:t>
      </w:r>
      <w:r w:rsidRPr="00D84C96">
        <w:t>настоящего административного регламента.</w:t>
      </w:r>
    </w:p>
    <w:p w:rsidR="00517771" w:rsidRPr="00D84C96" w:rsidRDefault="00517771" w:rsidP="00517771">
      <w:pPr>
        <w:widowControl w:val="0"/>
        <w:ind w:firstLine="709"/>
        <w:jc w:val="both"/>
      </w:pPr>
      <w:r w:rsidRPr="00D84C96">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17771" w:rsidRPr="00D84C96" w:rsidRDefault="00517771" w:rsidP="00517771">
      <w:pPr>
        <w:widowControl w:val="0"/>
        <w:ind w:firstLine="709"/>
        <w:jc w:val="both"/>
      </w:pPr>
      <w:r w:rsidRPr="00D84C96">
        <w:t>Фиксация результата выполнения административной процедуры не производится.</w:t>
      </w:r>
    </w:p>
    <w:p w:rsidR="00517771" w:rsidRPr="006A6C62" w:rsidRDefault="00517771" w:rsidP="00517771">
      <w:pPr>
        <w:widowControl w:val="0"/>
        <w:ind w:firstLine="709"/>
        <w:jc w:val="both"/>
      </w:pPr>
      <w:r w:rsidRPr="00D84C96">
        <w:t>3.3.1.</w:t>
      </w:r>
      <w:r>
        <w:t>4</w:t>
      </w:r>
      <w:r w:rsidRPr="00D84C96">
        <w:t xml:space="preserve">. Максимальный срок выполнения административной процедуры принятия решения о  предоставление лесных участков, расположенных </w:t>
      </w:r>
      <w:r>
        <w:t>на землях населенных пунктов, в</w:t>
      </w:r>
      <w:r w:rsidRPr="00511A7E">
        <w:t xml:space="preserve"> безвозмездное пользование без проведения торгов</w:t>
      </w:r>
      <w:r w:rsidRPr="00D84C96">
        <w:t xml:space="preserve"> не может превышать срока 15 дней</w:t>
      </w:r>
      <w:r w:rsidRPr="002251AF">
        <w:t xml:space="preserve"> со дня представления в уполномоченный орган документов, обязанность по представлению которых в </w:t>
      </w:r>
      <w:r w:rsidRPr="006A6C62">
        <w:t xml:space="preserve">соответствии с </w:t>
      </w:r>
      <w:hyperlink w:anchor="sub_2261" w:history="1">
        <w:r w:rsidRPr="006A6C62">
          <w:rPr>
            <w:rStyle w:val="affd"/>
          </w:rPr>
          <w:t>пунктом </w:t>
        </w:r>
      </w:hyperlink>
      <w:r w:rsidRPr="006A6C62">
        <w:t>2.6.1. настоящего административного регламента возложена на заявителя.</w:t>
      </w:r>
    </w:p>
    <w:p w:rsidR="00517771" w:rsidRPr="006A6C62" w:rsidRDefault="00517771" w:rsidP="00517771">
      <w:pPr>
        <w:widowControl w:val="0"/>
        <w:ind w:firstLine="709"/>
        <w:jc w:val="both"/>
      </w:pPr>
      <w:r w:rsidRPr="006A6C62">
        <w:t>Критерий принятия решения: наличие (отсутствие) оснований для отказа в предоставлении муниципальной услуги, предусмотренных пунктом 2.6.1. настоящего административного регламента.</w:t>
      </w:r>
    </w:p>
    <w:p w:rsidR="00517771" w:rsidRPr="002251AF" w:rsidRDefault="00517771" w:rsidP="00517771">
      <w:pPr>
        <w:widowControl w:val="0"/>
        <w:ind w:firstLine="709"/>
        <w:jc w:val="both"/>
      </w:pPr>
      <w:r w:rsidRPr="006A6C62">
        <w:t>Результатом административной процедуры является поступление</w:t>
      </w:r>
      <w:r w:rsidRPr="002251AF">
        <w:t xml:space="preserve"> к специалисту, ответственному за прием-выдачу документов, решения </w:t>
      </w:r>
      <w:r>
        <w:t>о п</w:t>
      </w:r>
      <w:r w:rsidRPr="00584C8D">
        <w:t xml:space="preserve">редоставление лесных участков, расположенных </w:t>
      </w:r>
      <w:r>
        <w:t>на землях населенных пунктов, в</w:t>
      </w:r>
      <w:r w:rsidRPr="00511A7E">
        <w:t xml:space="preserve"> безвозмездное пользование без проведения торгов</w:t>
      </w:r>
      <w:r>
        <w:t xml:space="preserve">. </w:t>
      </w:r>
      <w:r w:rsidRPr="002251AF">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7771" w:rsidRPr="002251AF" w:rsidRDefault="00517771" w:rsidP="00517771">
      <w:pPr>
        <w:widowControl w:val="0"/>
        <w:ind w:firstLine="709"/>
        <w:jc w:val="both"/>
      </w:pPr>
      <w:bookmarkStart w:id="100" w:name="sub_2314"/>
      <w:r w:rsidRPr="002251AF">
        <w:t>3.3.1.</w:t>
      </w:r>
      <w:r>
        <w:t>5.</w:t>
      </w:r>
      <w:r w:rsidRPr="002251AF">
        <w:t xml:space="preserve"> Выдача (направление) документов по результатам предоставления муниципальной услуги.</w:t>
      </w:r>
    </w:p>
    <w:bookmarkEnd w:id="100"/>
    <w:p w:rsidR="00517771" w:rsidRPr="002251AF" w:rsidRDefault="00517771" w:rsidP="00517771">
      <w:pPr>
        <w:widowControl w:val="0"/>
        <w:ind w:firstLine="709"/>
        <w:jc w:val="both"/>
      </w:pPr>
      <w:r w:rsidRPr="002251AF">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7771" w:rsidRPr="002251AF" w:rsidRDefault="00517771" w:rsidP="00517771">
      <w:pPr>
        <w:widowControl w:val="0"/>
        <w:ind w:firstLine="709"/>
        <w:jc w:val="both"/>
      </w:pPr>
      <w:r w:rsidRPr="002251AF">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86" w:history="1">
        <w:r w:rsidRPr="002251AF">
          <w:rPr>
            <w:rStyle w:val="affd"/>
          </w:rPr>
          <w:t>ЕПГУ</w:t>
        </w:r>
      </w:hyperlink>
      <w:r w:rsidRPr="002251AF">
        <w:t xml:space="preserve"> (при наличии технической возможности) заявитель предъявляет следующие документы:</w:t>
      </w:r>
    </w:p>
    <w:p w:rsidR="00517771" w:rsidRPr="002251AF" w:rsidRDefault="00517771" w:rsidP="00517771">
      <w:pPr>
        <w:widowControl w:val="0"/>
        <w:ind w:firstLine="709"/>
        <w:jc w:val="both"/>
      </w:pPr>
      <w:bookmarkStart w:id="101" w:name="sub_2314101"/>
      <w:r w:rsidRPr="002251AF">
        <w:t>1) документ, удостоверяющий личность заявителя;</w:t>
      </w:r>
    </w:p>
    <w:p w:rsidR="00517771" w:rsidRPr="002251AF" w:rsidRDefault="00517771" w:rsidP="00517771">
      <w:pPr>
        <w:widowControl w:val="0"/>
        <w:ind w:firstLine="709"/>
        <w:jc w:val="both"/>
      </w:pPr>
      <w:bookmarkStart w:id="102" w:name="sub_2314102"/>
      <w:bookmarkEnd w:id="101"/>
      <w:r w:rsidRPr="002251AF">
        <w:t>2) документ, подтверждающий полномочия представителя на получение документов (если от имени заявителя действует представитель);</w:t>
      </w:r>
    </w:p>
    <w:p w:rsidR="00517771" w:rsidRPr="002251AF" w:rsidRDefault="00517771" w:rsidP="00517771">
      <w:pPr>
        <w:widowControl w:val="0"/>
        <w:ind w:firstLine="709"/>
        <w:jc w:val="both"/>
      </w:pPr>
      <w:bookmarkStart w:id="103" w:name="sub_2314103"/>
      <w:bookmarkEnd w:id="102"/>
      <w:r w:rsidRPr="002251AF">
        <w:t>3) расписка в получении документов (при ее наличии у заявителя).</w:t>
      </w:r>
    </w:p>
    <w:bookmarkEnd w:id="103"/>
    <w:p w:rsidR="00517771" w:rsidRPr="002251AF" w:rsidRDefault="00517771" w:rsidP="00517771">
      <w:pPr>
        <w:widowControl w:val="0"/>
        <w:ind w:firstLine="709"/>
        <w:jc w:val="both"/>
      </w:pPr>
      <w:r w:rsidRPr="002251AF">
        <w:t>Специалист, ответственный за прием и выдачу документов, при выдаче результата предоставления услуги на бумажном носителе:</w:t>
      </w:r>
    </w:p>
    <w:p w:rsidR="00517771" w:rsidRPr="002251AF" w:rsidRDefault="00517771" w:rsidP="00517771">
      <w:pPr>
        <w:widowControl w:val="0"/>
        <w:ind w:firstLine="709"/>
        <w:jc w:val="both"/>
      </w:pPr>
      <w:bookmarkStart w:id="104" w:name="sub_231411"/>
      <w:r w:rsidRPr="002251AF">
        <w:t>1) устанавливает личность заявителя либо его представителя;</w:t>
      </w:r>
    </w:p>
    <w:p w:rsidR="00517771" w:rsidRPr="002251AF" w:rsidRDefault="00517771" w:rsidP="00517771">
      <w:pPr>
        <w:widowControl w:val="0"/>
        <w:ind w:firstLine="709"/>
        <w:jc w:val="both"/>
      </w:pPr>
      <w:bookmarkStart w:id="105" w:name="sub_231412"/>
      <w:bookmarkEnd w:id="104"/>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bookmarkStart w:id="106" w:name="sub_231413"/>
      <w:bookmarkEnd w:id="105"/>
      <w:r w:rsidRPr="002251AF">
        <w:t>3) выдает документы;</w:t>
      </w:r>
    </w:p>
    <w:p w:rsidR="00517771" w:rsidRPr="002251AF" w:rsidRDefault="00517771" w:rsidP="00517771">
      <w:pPr>
        <w:widowControl w:val="0"/>
        <w:ind w:firstLine="709"/>
        <w:jc w:val="both"/>
      </w:pPr>
      <w:bookmarkStart w:id="107" w:name="sub_231414"/>
      <w:bookmarkEnd w:id="106"/>
      <w:r w:rsidRPr="002251AF">
        <w:t>4) регистрирует факт выдачи документов в системе электронного документооборота уполномоченного органа и в журнале регистрации;</w:t>
      </w:r>
    </w:p>
    <w:p w:rsidR="00517771" w:rsidRPr="002251AF" w:rsidRDefault="00517771" w:rsidP="00517771">
      <w:pPr>
        <w:widowControl w:val="0"/>
        <w:ind w:firstLine="709"/>
        <w:jc w:val="both"/>
      </w:pPr>
      <w:bookmarkStart w:id="108" w:name="sub_231415"/>
      <w:bookmarkEnd w:id="107"/>
      <w:r w:rsidRPr="002251AF">
        <w:t>5) отказывает в выдаче результата предоставления муниципальной услуги в случаях:</w:t>
      </w:r>
    </w:p>
    <w:bookmarkEnd w:id="108"/>
    <w:p w:rsidR="00517771" w:rsidRPr="002251AF" w:rsidRDefault="00517771" w:rsidP="00517771">
      <w:pPr>
        <w:widowControl w:val="0"/>
        <w:ind w:firstLine="709"/>
        <w:jc w:val="both"/>
      </w:pPr>
      <w:r w:rsidRPr="002251AF">
        <w:t>- за выдачей документов обратилось лицо, не являющееся заявителем (его представителем);</w:t>
      </w:r>
    </w:p>
    <w:p w:rsidR="00517771" w:rsidRPr="002251AF" w:rsidRDefault="00517771" w:rsidP="00517771">
      <w:pPr>
        <w:widowControl w:val="0"/>
        <w:ind w:firstLine="709"/>
        <w:jc w:val="both"/>
      </w:pPr>
      <w:r w:rsidRPr="002251AF">
        <w:t>- обратившееся лицо отказалось предъявить документ, удостоверяющий его личность.</w:t>
      </w:r>
    </w:p>
    <w:p w:rsidR="00517771" w:rsidRPr="002251AF" w:rsidRDefault="00517771" w:rsidP="00517771">
      <w:pPr>
        <w:widowControl w:val="0"/>
        <w:ind w:firstLine="709"/>
        <w:jc w:val="both"/>
      </w:pPr>
      <w:r w:rsidRPr="002251AF">
        <w:t xml:space="preserve">В случае подачи заявителем документов в электронном виде посредством </w:t>
      </w:r>
      <w:hyperlink r:id="rId87" w:history="1">
        <w:r w:rsidRPr="002251AF">
          <w:rPr>
            <w:rStyle w:val="affd"/>
          </w:rPr>
          <w:t>ЕПГУ</w:t>
        </w:r>
      </w:hyperlink>
      <w:r>
        <w:t xml:space="preserve"> </w:t>
      </w:r>
      <w:r w:rsidRPr="002251AF">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7771" w:rsidRPr="002251AF" w:rsidRDefault="00517771" w:rsidP="00517771">
      <w:pPr>
        <w:widowControl w:val="0"/>
        <w:ind w:firstLine="709"/>
        <w:jc w:val="both"/>
      </w:pPr>
      <w:bookmarkStart w:id="109" w:name="sub_23141001"/>
      <w:r w:rsidRPr="002251AF">
        <w:t>1) устанавливает личность заявителя либо его представителя;</w:t>
      </w:r>
    </w:p>
    <w:p w:rsidR="00517771" w:rsidRPr="002251AF" w:rsidRDefault="00517771" w:rsidP="00517771">
      <w:pPr>
        <w:widowControl w:val="0"/>
        <w:ind w:firstLine="709"/>
        <w:jc w:val="both"/>
      </w:pPr>
      <w:bookmarkStart w:id="110" w:name="sub_23141002"/>
      <w:bookmarkEnd w:id="109"/>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bookmarkStart w:id="111" w:name="sub_23141003"/>
      <w:bookmarkEnd w:id="110"/>
      <w:r w:rsidRPr="002251AF">
        <w:t xml:space="preserve">3) сверяет электронные образы документов с оригиналами (при направлении запроса и документов на предоставление услуги через </w:t>
      </w:r>
      <w:hyperlink r:id="rId88" w:history="1">
        <w:r w:rsidRPr="002251AF">
          <w:rPr>
            <w:rStyle w:val="affd"/>
          </w:rPr>
          <w:t>ЕПГУ</w:t>
        </w:r>
      </w:hyperlink>
      <w:r w:rsidRPr="002251AF">
        <w:t>;</w:t>
      </w:r>
    </w:p>
    <w:p w:rsidR="00517771" w:rsidRPr="002251AF" w:rsidRDefault="00517771" w:rsidP="00517771">
      <w:pPr>
        <w:widowControl w:val="0"/>
        <w:ind w:firstLine="709"/>
        <w:jc w:val="both"/>
      </w:pPr>
      <w:bookmarkStart w:id="112" w:name="sub_23141004"/>
      <w:bookmarkEnd w:id="111"/>
      <w:r w:rsidRPr="002251AF">
        <w:t xml:space="preserve">4) уведомляет заявителя о том, что результат предоставления муниципальной услуги будет направлен в личный кабинет на </w:t>
      </w:r>
      <w:hyperlink r:id="rId89" w:history="1">
        <w:r w:rsidRPr="002251AF">
          <w:rPr>
            <w:rStyle w:val="affd"/>
          </w:rPr>
          <w:t>ЕПГУ</w:t>
        </w:r>
      </w:hyperlink>
      <w:r w:rsidRPr="002251AF">
        <w:t xml:space="preserve"> в форме электронного документа.</w:t>
      </w:r>
    </w:p>
    <w:bookmarkEnd w:id="112"/>
    <w:p w:rsidR="00517771" w:rsidRPr="002251AF" w:rsidRDefault="00517771" w:rsidP="00517771">
      <w:pPr>
        <w:widowControl w:val="0"/>
        <w:ind w:firstLine="709"/>
        <w:jc w:val="both"/>
      </w:pPr>
      <w:r w:rsidRPr="002251AF">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90" w:history="1">
        <w:r w:rsidRPr="002251AF">
          <w:rPr>
            <w:rStyle w:val="affd"/>
          </w:rPr>
          <w:t>ЕПГУ</w:t>
        </w:r>
      </w:hyperlink>
      <w:r w:rsidRPr="002251AF">
        <w:t>, о чем составляется акт.</w:t>
      </w:r>
    </w:p>
    <w:p w:rsidR="00517771" w:rsidRPr="002251AF" w:rsidRDefault="00517771" w:rsidP="00517771">
      <w:pPr>
        <w:widowControl w:val="0"/>
        <w:ind w:firstLine="709"/>
        <w:jc w:val="both"/>
      </w:pPr>
      <w:r w:rsidRPr="002251AF">
        <w:t>В случае, если принято решение о</w:t>
      </w:r>
      <w:r>
        <w:t>б отказе в приеме документов</w:t>
      </w:r>
      <w:r w:rsidRPr="002251AF">
        <w:t xml:space="preserve">, данное решение сканируется и направляется заявителю через </w:t>
      </w:r>
      <w:hyperlink r:id="rId91" w:history="1">
        <w:r w:rsidRPr="002251AF">
          <w:rPr>
            <w:rStyle w:val="affd"/>
          </w:rPr>
          <w:t>ЕПГУ</w:t>
        </w:r>
      </w:hyperlink>
      <w:r>
        <w:t xml:space="preserve"> </w:t>
      </w:r>
      <w:r w:rsidRPr="002251AF">
        <w:t xml:space="preserve">либо направляется в форме электронного документа, подписанного </w:t>
      </w:r>
      <w:hyperlink r:id="rId92" w:history="1">
        <w:r w:rsidRPr="002251AF">
          <w:rPr>
            <w:rStyle w:val="affd"/>
          </w:rPr>
          <w:t>электронной подписью</w:t>
        </w:r>
      </w:hyperlink>
      <w:r w:rsidRPr="002251AF">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7771" w:rsidRDefault="00517771" w:rsidP="00517771">
      <w:pPr>
        <w:widowControl w:val="0"/>
        <w:ind w:firstLine="709"/>
        <w:jc w:val="both"/>
      </w:pPr>
      <w:r w:rsidRPr="002251AF">
        <w:t xml:space="preserve">Максимальный срок выполнения данной административной процедуры составляет </w:t>
      </w:r>
      <w:r>
        <w:t>15</w:t>
      </w:r>
      <w:r w:rsidRPr="002251AF">
        <w:t xml:space="preserve"> рабочих дня со дня принятия решения</w:t>
      </w:r>
      <w:r>
        <w:t xml:space="preserve"> о п</w:t>
      </w:r>
      <w:r w:rsidRPr="006E5B3C">
        <w:t>редоставлени</w:t>
      </w:r>
      <w:r>
        <w:t>и</w:t>
      </w:r>
      <w:r w:rsidRPr="006E5B3C">
        <w:t xml:space="preserve"> лесных участков, расположенных на землях населенных пунктов, </w:t>
      </w:r>
      <w:r w:rsidRPr="00511A7E">
        <w:t>в безвозмездное пользование без проведения торгов</w:t>
      </w:r>
      <w:r>
        <w:t>.</w:t>
      </w:r>
    </w:p>
    <w:p w:rsidR="00517771" w:rsidRPr="002251AF" w:rsidRDefault="00517771" w:rsidP="00517771">
      <w:pPr>
        <w:widowControl w:val="0"/>
        <w:ind w:firstLine="709"/>
        <w:jc w:val="both"/>
      </w:pPr>
      <w:r w:rsidRPr="002251AF">
        <w:t xml:space="preserve">Результатом административной процедуры является выдача или направление по адресу, указанному в заявлении, либо через МФЦ, </w:t>
      </w:r>
      <w:hyperlink r:id="rId93" w:history="1">
        <w:r w:rsidRPr="002251AF">
          <w:rPr>
            <w:rStyle w:val="affd"/>
          </w:rPr>
          <w:t>ЕПГУ</w:t>
        </w:r>
      </w:hyperlink>
      <w:r w:rsidRPr="002251AF">
        <w:t xml:space="preserve"> заявителю документа, подтверждающего принятие такого решения.</w:t>
      </w:r>
    </w:p>
    <w:p w:rsidR="00517771" w:rsidRDefault="00517771" w:rsidP="00517771">
      <w:pPr>
        <w:widowControl w:val="0"/>
        <w:ind w:firstLine="709"/>
        <w:jc w:val="both"/>
      </w:pPr>
      <w:r w:rsidRPr="002251AF">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7771" w:rsidRPr="00307A28" w:rsidRDefault="00517771" w:rsidP="00517771">
      <w:pPr>
        <w:widowControl w:val="0"/>
        <w:ind w:firstLine="709"/>
        <w:jc w:val="both"/>
      </w:pPr>
      <w:bookmarkStart w:id="113" w:name="sub_2066"/>
      <w:r w:rsidRPr="00307A28">
        <w:t>3.3.1.</w:t>
      </w:r>
      <w:r>
        <w:t>6</w:t>
      </w:r>
      <w:r w:rsidRPr="00307A28">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3"/>
    <w:p w:rsidR="00517771" w:rsidRPr="00307A28" w:rsidRDefault="00517771" w:rsidP="00517771">
      <w:pPr>
        <w:widowControl w:val="0"/>
        <w:ind w:firstLine="709"/>
        <w:jc w:val="both"/>
      </w:pPr>
      <w:r w:rsidRPr="00307A28">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307A28" w:rsidRDefault="00517771" w:rsidP="00517771">
      <w:pPr>
        <w:widowControl w:val="0"/>
        <w:ind w:firstLine="709"/>
        <w:jc w:val="both"/>
      </w:pPr>
      <w:bookmarkStart w:id="114" w:name="sub_2661"/>
      <w:r w:rsidRPr="00307A28">
        <w:t>Ответственность за выдачу результата предоставления муниципальной услуги несет сотрудник МФЦ, уполномоченный руководителем МФЦ.</w:t>
      </w:r>
    </w:p>
    <w:p w:rsidR="00517771" w:rsidRPr="00307A28" w:rsidRDefault="00517771" w:rsidP="00517771">
      <w:pPr>
        <w:widowControl w:val="0"/>
        <w:ind w:firstLine="709"/>
        <w:jc w:val="both"/>
      </w:pPr>
      <w:bookmarkStart w:id="115" w:name="sub_2662"/>
      <w:bookmarkEnd w:id="114"/>
      <w:r w:rsidRPr="00307A28">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5"/>
    <w:p w:rsidR="00517771" w:rsidRPr="00307A28" w:rsidRDefault="00517771" w:rsidP="00517771">
      <w:pPr>
        <w:widowControl w:val="0"/>
        <w:ind w:firstLine="709"/>
        <w:jc w:val="both"/>
      </w:pPr>
      <w:r w:rsidRPr="00307A28">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307A28" w:rsidRDefault="00517771" w:rsidP="00517771">
      <w:pPr>
        <w:widowControl w:val="0"/>
        <w:ind w:firstLine="709"/>
        <w:jc w:val="both"/>
      </w:pPr>
      <w:r w:rsidRPr="00307A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307A28" w:rsidRDefault="00517771" w:rsidP="00517771">
      <w:pPr>
        <w:widowControl w:val="0"/>
        <w:ind w:firstLine="709"/>
        <w:jc w:val="both"/>
      </w:pPr>
      <w:r w:rsidRPr="00307A28">
        <w:t>Невостребованные документы хранятся в МФЦ в течение 30 дней, после чего передаются в уполномоченный орган.</w:t>
      </w:r>
    </w:p>
    <w:p w:rsidR="00517771" w:rsidRPr="00307A28" w:rsidRDefault="00517771" w:rsidP="00517771">
      <w:pPr>
        <w:widowControl w:val="0"/>
        <w:ind w:firstLine="709"/>
        <w:jc w:val="both"/>
      </w:pPr>
      <w:bookmarkStart w:id="116" w:name="sub_2067"/>
      <w:r w:rsidRPr="00307A28">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94" w:history="1">
        <w:r w:rsidRPr="00307A28">
          <w:t>электронной подписи</w:t>
        </w:r>
      </w:hyperlink>
      <w:r w:rsidRPr="00307A28">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307A28" w:rsidRDefault="00517771" w:rsidP="00517771">
      <w:pPr>
        <w:widowControl w:val="0"/>
        <w:ind w:firstLine="709"/>
        <w:jc w:val="both"/>
      </w:pPr>
      <w:bookmarkStart w:id="117" w:name="sub_2068"/>
      <w:bookmarkEnd w:id="116"/>
      <w:r w:rsidRPr="00307A28">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117"/>
    <w:p w:rsidR="00517771" w:rsidRPr="00126AF6" w:rsidRDefault="00517771" w:rsidP="00517771">
      <w:pPr>
        <w:widowControl w:val="0"/>
        <w:kinsoku w:val="0"/>
        <w:overflowPunct w:val="0"/>
        <w:ind w:firstLine="709"/>
        <w:jc w:val="both"/>
        <w:rPr>
          <w:bCs/>
        </w:rPr>
      </w:pPr>
      <w:r w:rsidRPr="00126AF6">
        <w:rPr>
          <w:bCs/>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bCs/>
        </w:rPr>
        <w:t>МФЦ</w:t>
      </w:r>
      <w:r w:rsidRPr="00126AF6">
        <w:rPr>
          <w:bCs/>
        </w:rPr>
        <w:t>.</w:t>
      </w:r>
    </w:p>
    <w:p w:rsidR="00517771" w:rsidRPr="00C31FD9" w:rsidRDefault="00517771" w:rsidP="00517771"/>
    <w:p w:rsidR="00517771" w:rsidRPr="00C31FD9" w:rsidRDefault="00517771" w:rsidP="00517771">
      <w:pPr>
        <w:jc w:val="center"/>
      </w:pPr>
      <w:r w:rsidRPr="00C31FD9">
        <w:t>4. Формы контроля за исполнением административного регламента</w:t>
      </w:r>
    </w:p>
    <w:p w:rsidR="00517771" w:rsidRPr="00C31FD9" w:rsidRDefault="00517771" w:rsidP="00517771">
      <w:pPr>
        <w:jc w:val="center"/>
      </w:pPr>
    </w:p>
    <w:p w:rsidR="00517771" w:rsidRPr="005C4CBA" w:rsidRDefault="00517771" w:rsidP="00517771">
      <w:pPr>
        <w:widowControl w:val="0"/>
        <w:ind w:firstLine="709"/>
        <w:jc w:val="both"/>
      </w:pPr>
      <w:r w:rsidRPr="005C4CB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787D6F" w:rsidRDefault="00517771" w:rsidP="00517771">
      <w:pPr>
        <w:widowControl w:val="0"/>
        <w:ind w:firstLine="709"/>
        <w:jc w:val="both"/>
      </w:pPr>
      <w:r w:rsidRPr="005C4CBA">
        <w:t>4.1.1. Текущий контроль за соблюдением и исполнением настоящего Административного регламента, иных нормативных правовых актов</w:t>
      </w:r>
      <w:r w:rsidRPr="00787D6F">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517771" w:rsidRPr="00787D6F" w:rsidRDefault="00517771" w:rsidP="00517771">
      <w:pPr>
        <w:widowControl w:val="0"/>
        <w:ind w:firstLine="709"/>
        <w:jc w:val="both"/>
      </w:pPr>
      <w:r w:rsidRPr="00787D6F">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517771" w:rsidRPr="00787D6F" w:rsidRDefault="00517771" w:rsidP="00517771">
      <w:pPr>
        <w:widowControl w:val="0"/>
        <w:ind w:firstLine="709"/>
        <w:jc w:val="both"/>
      </w:pPr>
      <w:r w:rsidRPr="00787D6F">
        <w:t>Текущий контроль осуществляется путем проведения проверок:</w:t>
      </w:r>
    </w:p>
    <w:p w:rsidR="00517771" w:rsidRPr="00787D6F" w:rsidRDefault="00517771" w:rsidP="00517771">
      <w:pPr>
        <w:widowControl w:val="0"/>
        <w:ind w:firstLine="709"/>
        <w:jc w:val="both"/>
      </w:pPr>
      <w:r w:rsidRPr="00787D6F">
        <w:t>1) решений о предоставлении (об отказе в предоставлении) муниципальной услуги;</w:t>
      </w:r>
    </w:p>
    <w:p w:rsidR="00517771" w:rsidRPr="00787D6F" w:rsidRDefault="00517771" w:rsidP="00517771">
      <w:pPr>
        <w:widowControl w:val="0"/>
        <w:ind w:firstLine="709"/>
        <w:jc w:val="both"/>
      </w:pPr>
      <w:r w:rsidRPr="00787D6F">
        <w:t>2) выявления и устранения нарушений прав граждан;</w:t>
      </w:r>
    </w:p>
    <w:p w:rsidR="00517771" w:rsidRPr="00787D6F" w:rsidRDefault="00517771" w:rsidP="00517771">
      <w:pPr>
        <w:widowControl w:val="0"/>
        <w:ind w:firstLine="709"/>
        <w:jc w:val="both"/>
      </w:pPr>
      <w:r w:rsidRPr="00787D6F">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787D6F" w:rsidRDefault="00517771" w:rsidP="00517771">
      <w:pPr>
        <w:widowControl w:val="0"/>
        <w:ind w:firstLine="709"/>
        <w:jc w:val="both"/>
      </w:pPr>
      <w:r w:rsidRPr="00787D6F">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7771" w:rsidRPr="00787D6F" w:rsidRDefault="00517771" w:rsidP="00517771">
      <w:pPr>
        <w:widowControl w:val="0"/>
        <w:ind w:firstLine="709"/>
        <w:jc w:val="both"/>
      </w:pPr>
      <w:r w:rsidRPr="00787D6F">
        <w:t>4.1.2. Контроль за полнотой и качеством предоставления муниципальной услуги включает в себя проведение плановых и внеплановых проверок.</w:t>
      </w:r>
    </w:p>
    <w:p w:rsidR="00517771" w:rsidRPr="00787D6F" w:rsidRDefault="00517771" w:rsidP="00517771">
      <w:pPr>
        <w:widowControl w:val="0"/>
        <w:ind w:firstLine="709"/>
        <w:jc w:val="both"/>
      </w:pPr>
      <w:r w:rsidRPr="00787D6F">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517771" w:rsidRPr="00787D6F" w:rsidRDefault="00517771" w:rsidP="00517771">
      <w:pPr>
        <w:widowControl w:val="0"/>
        <w:ind w:firstLine="709"/>
        <w:jc w:val="both"/>
      </w:pPr>
      <w:r w:rsidRPr="00787D6F">
        <w:t xml:space="preserve">1) соблюдение сроков предоставления муниципальной услуги; соблюдение положений настоящего Административного регламента; </w:t>
      </w:r>
    </w:p>
    <w:p w:rsidR="00517771" w:rsidRPr="00787D6F" w:rsidRDefault="00517771" w:rsidP="00517771">
      <w:pPr>
        <w:widowControl w:val="0"/>
        <w:ind w:firstLine="709"/>
        <w:jc w:val="both"/>
      </w:pPr>
      <w:r w:rsidRPr="00787D6F">
        <w:t>2) правильность и обоснованность принятого решения об отказе в предоставлении муниципальной услуги.</w:t>
      </w:r>
    </w:p>
    <w:p w:rsidR="00517771" w:rsidRPr="00787D6F" w:rsidRDefault="00517771" w:rsidP="00517771">
      <w:pPr>
        <w:widowControl w:val="0"/>
        <w:ind w:firstLine="709"/>
        <w:jc w:val="both"/>
      </w:pPr>
      <w:r w:rsidRPr="00787D6F">
        <w:t>4.1.3. Основанием для проведения внеплановых проверок являются:</w:t>
      </w:r>
    </w:p>
    <w:p w:rsidR="00517771" w:rsidRPr="00787D6F" w:rsidRDefault="00517771" w:rsidP="00517771">
      <w:pPr>
        <w:widowControl w:val="0"/>
        <w:ind w:firstLine="709"/>
        <w:jc w:val="both"/>
      </w:pPr>
      <w:r w:rsidRPr="00787D6F">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517771" w:rsidRPr="00787D6F" w:rsidRDefault="00517771" w:rsidP="00517771">
      <w:pPr>
        <w:widowControl w:val="0"/>
        <w:ind w:firstLine="709"/>
        <w:jc w:val="both"/>
      </w:pPr>
      <w:r w:rsidRPr="00787D6F">
        <w:t>2) обращения граждан и юридических лиц на нарушения законодательства, в том числе на качество предоставления муниципальной услуги.</w:t>
      </w:r>
    </w:p>
    <w:p w:rsidR="00517771" w:rsidRPr="00787D6F" w:rsidRDefault="00517771" w:rsidP="00517771">
      <w:pPr>
        <w:widowControl w:val="0"/>
        <w:ind w:firstLine="709"/>
        <w:jc w:val="both"/>
      </w:pPr>
      <w:r w:rsidRPr="00787D6F">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7771" w:rsidRPr="00787D6F" w:rsidRDefault="00517771" w:rsidP="00517771">
      <w:pPr>
        <w:widowControl w:val="0"/>
        <w:ind w:firstLine="709"/>
        <w:jc w:val="both"/>
      </w:pPr>
      <w:r w:rsidRPr="00787D6F">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17771" w:rsidRPr="00787D6F" w:rsidRDefault="00517771" w:rsidP="00517771">
      <w:pPr>
        <w:widowControl w:val="0"/>
        <w:ind w:firstLine="709"/>
        <w:jc w:val="both"/>
      </w:pPr>
      <w:r w:rsidRPr="00787D6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7771" w:rsidRPr="00787D6F" w:rsidRDefault="00517771" w:rsidP="00517771">
      <w:pPr>
        <w:widowControl w:val="0"/>
        <w:ind w:firstLine="709"/>
        <w:jc w:val="both"/>
      </w:pPr>
      <w:r w:rsidRPr="00787D6F">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7771" w:rsidRPr="00787D6F" w:rsidRDefault="00517771" w:rsidP="00517771">
      <w:pPr>
        <w:widowControl w:val="0"/>
        <w:ind w:firstLine="709"/>
        <w:jc w:val="both"/>
      </w:pPr>
      <w:r w:rsidRPr="00787D6F">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7771" w:rsidRPr="00787D6F" w:rsidRDefault="00517771" w:rsidP="00517771">
      <w:pPr>
        <w:widowControl w:val="0"/>
        <w:ind w:firstLine="709"/>
        <w:jc w:val="both"/>
      </w:pPr>
      <w:r w:rsidRPr="00787D6F">
        <w:t xml:space="preserve">Граждане, их объединения и организации также имеют право: </w:t>
      </w:r>
    </w:p>
    <w:p w:rsidR="00517771" w:rsidRPr="00787D6F" w:rsidRDefault="00517771" w:rsidP="00517771">
      <w:pPr>
        <w:widowControl w:val="0"/>
        <w:ind w:firstLine="709"/>
        <w:jc w:val="both"/>
      </w:pPr>
      <w:r w:rsidRPr="00787D6F">
        <w:t>1) направлять замечания и предложения по улучшению доступности и качества предоставления муниципальной услуги;</w:t>
      </w:r>
    </w:p>
    <w:p w:rsidR="00517771" w:rsidRPr="00787D6F" w:rsidRDefault="00517771" w:rsidP="00517771">
      <w:pPr>
        <w:widowControl w:val="0"/>
        <w:ind w:firstLine="709"/>
        <w:jc w:val="both"/>
      </w:pPr>
      <w:r w:rsidRPr="00787D6F">
        <w:t>2) вносить предложения о мерах по устранению нарушений настоящего Административного регламента.</w:t>
      </w:r>
    </w:p>
    <w:p w:rsidR="00517771" w:rsidRPr="00787D6F" w:rsidRDefault="00517771" w:rsidP="00517771">
      <w:pPr>
        <w:widowControl w:val="0"/>
        <w:ind w:firstLine="709"/>
        <w:jc w:val="both"/>
      </w:pPr>
      <w:r w:rsidRPr="00787D6F">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517771" w:rsidRPr="00787D6F" w:rsidRDefault="00517771" w:rsidP="00517771">
      <w:pPr>
        <w:widowControl w:val="0"/>
        <w:ind w:firstLine="709"/>
        <w:jc w:val="both"/>
      </w:pPr>
      <w:r w:rsidRPr="00787D6F">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7771" w:rsidRPr="00787D6F" w:rsidRDefault="00517771" w:rsidP="00517771"/>
    <w:p w:rsidR="00517771" w:rsidRPr="00C24809" w:rsidRDefault="00517771" w:rsidP="00517771">
      <w:pPr>
        <w:jc w:val="center"/>
      </w:pPr>
      <w:r w:rsidRPr="00C24809">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517771" w:rsidRPr="00787D6F" w:rsidRDefault="00517771" w:rsidP="00517771">
      <w:pPr>
        <w:jc w:val="center"/>
        <w:rPr>
          <w:b/>
        </w:rPr>
      </w:pPr>
    </w:p>
    <w:p w:rsidR="00517771" w:rsidRPr="00787D6F" w:rsidRDefault="00517771" w:rsidP="00517771">
      <w:pPr>
        <w:widowControl w:val="0"/>
        <w:ind w:firstLine="709"/>
        <w:jc w:val="both"/>
      </w:pPr>
      <w:r w:rsidRPr="00787D6F">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517771" w:rsidRPr="00787D6F" w:rsidRDefault="00517771" w:rsidP="00517771">
      <w:pPr>
        <w:widowControl w:val="0"/>
        <w:ind w:firstLine="709"/>
        <w:jc w:val="both"/>
      </w:pPr>
      <w:r w:rsidRPr="00787D6F">
        <w:t>5.1.1</w:t>
      </w:r>
      <w:r>
        <w:t>.</w:t>
      </w:r>
      <w:r w:rsidRPr="00787D6F">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17771" w:rsidRPr="00787D6F" w:rsidRDefault="00517771" w:rsidP="00517771">
      <w:pPr>
        <w:widowControl w:val="0"/>
        <w:ind w:firstLine="709"/>
        <w:jc w:val="both"/>
      </w:pPr>
      <w:r w:rsidRPr="00787D6F">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5.1.2</w:t>
      </w:r>
      <w:r>
        <w:t>.</w:t>
      </w:r>
      <w:r w:rsidRPr="00787D6F">
        <w:t xml:space="preserve"> Органы исполнительной власти, органы местного</w:t>
      </w:r>
      <w:r>
        <w:t xml:space="preserve"> </w:t>
      </w:r>
      <w:r w:rsidRPr="00787D6F">
        <w:t>самоуправления, организации и уполномоченные на рассмотрение</w:t>
      </w:r>
      <w:r>
        <w:t xml:space="preserve"> </w:t>
      </w:r>
      <w:r w:rsidRPr="00787D6F">
        <w:t>жалобы лица, которым может быть направлена жалоба заявителя</w:t>
      </w:r>
      <w:r>
        <w:t xml:space="preserve"> </w:t>
      </w:r>
      <w:r w:rsidRPr="00787D6F">
        <w:t>в досудебном (внесудебном) порядке</w:t>
      </w:r>
      <w:r>
        <w:t>.</w:t>
      </w:r>
    </w:p>
    <w:p w:rsidR="00517771" w:rsidRPr="00787D6F" w:rsidRDefault="00517771" w:rsidP="00517771">
      <w:pPr>
        <w:widowControl w:val="0"/>
        <w:ind w:firstLine="709"/>
        <w:jc w:val="both"/>
      </w:pPr>
      <w:r>
        <w:t>5.1.3.</w:t>
      </w:r>
      <w:r w:rsidRPr="00787D6F">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17771" w:rsidRPr="00787D6F" w:rsidRDefault="00517771" w:rsidP="00517771">
      <w:pPr>
        <w:widowControl w:val="0"/>
        <w:ind w:firstLine="709"/>
        <w:jc w:val="both"/>
      </w:pPr>
      <w:r w:rsidRPr="00787D6F">
        <w:t>Жалобы на решения и действия (бездействие) руководителя органа местного самоуправления подаются в Правительство Оренбургской области.</w:t>
      </w:r>
    </w:p>
    <w:p w:rsidR="00517771" w:rsidRPr="00787D6F" w:rsidRDefault="00517771" w:rsidP="00517771">
      <w:pPr>
        <w:widowControl w:val="0"/>
        <w:ind w:firstLine="709"/>
        <w:jc w:val="both"/>
      </w:pPr>
      <w:r w:rsidRPr="00787D6F">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17771" w:rsidRPr="00787D6F" w:rsidRDefault="00517771" w:rsidP="00517771">
      <w:pPr>
        <w:widowControl w:val="0"/>
        <w:ind w:firstLine="709"/>
        <w:jc w:val="both"/>
      </w:pPr>
      <w:r w:rsidRPr="00787D6F">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17771" w:rsidRPr="00787D6F" w:rsidRDefault="00517771" w:rsidP="00517771">
      <w:pPr>
        <w:widowControl w:val="0"/>
        <w:ind w:firstLine="709"/>
        <w:jc w:val="both"/>
      </w:pPr>
      <w:r w:rsidRPr="00787D6F">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517771" w:rsidRPr="00787D6F" w:rsidRDefault="00517771" w:rsidP="00517771">
      <w:pPr>
        <w:widowControl w:val="0"/>
        <w:ind w:firstLine="709"/>
        <w:jc w:val="both"/>
      </w:pPr>
      <w:r w:rsidRPr="00787D6F">
        <w:t>- Федеральный закон от 27</w:t>
      </w:r>
      <w:r>
        <w:t>.07.</w:t>
      </w:r>
      <w:r w:rsidRPr="00787D6F">
        <w:t>2010 № 210-ФЗ «Об организации предоставления государственных и муниципальных услуг»;</w:t>
      </w:r>
    </w:p>
    <w:p w:rsidR="00517771" w:rsidRPr="00787D6F" w:rsidRDefault="00517771" w:rsidP="00517771">
      <w:pPr>
        <w:widowControl w:val="0"/>
        <w:ind w:firstLine="709"/>
        <w:jc w:val="both"/>
      </w:pPr>
      <w:r w:rsidRPr="00787D6F">
        <w:t>- постановление Правительства РФ от 16</w:t>
      </w:r>
      <w:r>
        <w:t>.08.</w:t>
      </w:r>
      <w:r w:rsidRPr="00787D6F">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7771" w:rsidRPr="00787D6F" w:rsidRDefault="00517771" w:rsidP="00517771"/>
    <w:p w:rsidR="00517771" w:rsidRPr="00787D6F" w:rsidRDefault="00517771" w:rsidP="00517771"/>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Pr="009C11E6" w:rsidRDefault="00517771" w:rsidP="00517771">
      <w:pPr>
        <w:ind w:firstLine="709"/>
        <w:jc w:val="both"/>
      </w:pPr>
    </w:p>
    <w:p w:rsidR="00517771" w:rsidRPr="00EF3369" w:rsidRDefault="00517771" w:rsidP="00517771">
      <w:pPr>
        <w:pStyle w:val="af9"/>
        <w:kinsoku w:val="0"/>
        <w:overflowPunct w:val="0"/>
        <w:spacing w:before="76"/>
        <w:ind w:right="125" w:firstLine="709"/>
        <w:contextualSpacing/>
        <w:jc w:val="right"/>
        <w:rPr>
          <w:spacing w:val="1"/>
        </w:rPr>
      </w:pPr>
      <w:r w:rsidRPr="00EF3369">
        <w:t>Приложение №1</w:t>
      </w:r>
      <w:r w:rsidRPr="00EF3369">
        <w:rPr>
          <w:spacing w:val="1"/>
        </w:rPr>
        <w:t xml:space="preserve"> </w:t>
      </w:r>
    </w:p>
    <w:p w:rsidR="00517771" w:rsidRPr="00EF3369" w:rsidRDefault="00517771" w:rsidP="00517771">
      <w:pPr>
        <w:pStyle w:val="af9"/>
        <w:kinsoku w:val="0"/>
        <w:overflowPunct w:val="0"/>
        <w:spacing w:before="76"/>
        <w:ind w:right="125" w:firstLine="709"/>
        <w:contextualSpacing/>
        <w:jc w:val="right"/>
        <w:rPr>
          <w:spacing w:val="1"/>
        </w:rPr>
      </w:pPr>
      <w:r w:rsidRPr="00EF3369">
        <w:t>к</w:t>
      </w:r>
      <w:r w:rsidRPr="00EF3369">
        <w:rPr>
          <w:spacing w:val="4"/>
        </w:rPr>
        <w:t xml:space="preserve"> </w:t>
      </w:r>
      <w:r w:rsidRPr="00EF3369">
        <w:t>Административному</w:t>
      </w:r>
      <w:r w:rsidRPr="00EF3369">
        <w:rPr>
          <w:spacing w:val="5"/>
        </w:rPr>
        <w:t xml:space="preserve"> </w:t>
      </w:r>
      <w:r w:rsidRPr="00EF3369">
        <w:t>регламенту</w:t>
      </w:r>
      <w:r w:rsidRPr="00EF3369">
        <w:rPr>
          <w:spacing w:val="1"/>
        </w:rPr>
        <w:t xml:space="preserve"> </w:t>
      </w:r>
    </w:p>
    <w:p w:rsidR="00517771" w:rsidRDefault="00517771" w:rsidP="00517771">
      <w:pPr>
        <w:spacing w:before="108" w:after="108"/>
        <w:outlineLvl w:val="0"/>
        <w:rPr>
          <w:rFonts w:ascii="Arial" w:hAnsi="Arial" w:cs="Arial"/>
          <w:b/>
          <w:bCs/>
          <w:color w:val="26282F"/>
          <w:sz w:val="24"/>
          <w:szCs w:val="24"/>
        </w:rPr>
      </w:pPr>
      <w:bookmarkStart w:id="118" w:name="_Toc88758301"/>
    </w:p>
    <w:p w:rsidR="00517771" w:rsidRPr="00EA400F" w:rsidRDefault="00517771" w:rsidP="00517771">
      <w:pPr>
        <w:ind w:left="1560" w:firstLine="283"/>
      </w:pPr>
      <w:r>
        <w:t xml:space="preserve">             </w:t>
      </w:r>
      <w:r w:rsidRPr="00EA400F">
        <w:t>Руководителю ___________________________</w:t>
      </w:r>
    </w:p>
    <w:p w:rsidR="00517771" w:rsidRPr="00676567" w:rsidRDefault="00517771" w:rsidP="00517771">
      <w:pPr>
        <w:ind w:left="1560" w:firstLine="283"/>
        <w:rPr>
          <w:sz w:val="24"/>
          <w:szCs w:val="24"/>
        </w:rPr>
      </w:pPr>
      <w:r w:rsidRPr="00676567">
        <w:rPr>
          <w:sz w:val="24"/>
          <w:szCs w:val="24"/>
        </w:rPr>
        <w:t xml:space="preserve">                                    (наименование уполномоченного органа)</w:t>
      </w:r>
    </w:p>
    <w:p w:rsidR="00517771" w:rsidRPr="00EA400F" w:rsidRDefault="00517771" w:rsidP="00517771">
      <w:pPr>
        <w:ind w:left="1560" w:firstLine="283"/>
      </w:pPr>
      <w:r>
        <w:t xml:space="preserve">             </w:t>
      </w:r>
      <w:r w:rsidRPr="00EA400F">
        <w:t>От _____________________________________</w:t>
      </w:r>
    </w:p>
    <w:p w:rsidR="00517771" w:rsidRPr="00676567" w:rsidRDefault="00517771" w:rsidP="00517771">
      <w:pPr>
        <w:ind w:left="1560" w:firstLine="283"/>
        <w:rPr>
          <w:sz w:val="24"/>
          <w:szCs w:val="24"/>
        </w:rPr>
      </w:pPr>
      <w:r w:rsidRPr="00676567">
        <w:rPr>
          <w:sz w:val="24"/>
          <w:szCs w:val="24"/>
        </w:rPr>
        <w:t xml:space="preserve">                                    (фамилия, имя, отчество (при наличии)</w:t>
      </w:r>
    </w:p>
    <w:p w:rsidR="00517771" w:rsidRPr="00676567" w:rsidRDefault="00517771" w:rsidP="00517771">
      <w:pPr>
        <w:ind w:left="1560" w:firstLine="283"/>
        <w:rPr>
          <w:sz w:val="24"/>
          <w:szCs w:val="24"/>
        </w:rPr>
      </w:pPr>
      <w:r w:rsidRPr="00676567">
        <w:rPr>
          <w:sz w:val="24"/>
          <w:szCs w:val="24"/>
        </w:rPr>
        <w:t xml:space="preserve">                                гражданина, либо наименование организации</w:t>
      </w:r>
    </w:p>
    <w:p w:rsidR="00517771" w:rsidRPr="00676567" w:rsidRDefault="00517771" w:rsidP="00517771">
      <w:pPr>
        <w:ind w:left="1560" w:firstLine="283"/>
        <w:rPr>
          <w:sz w:val="24"/>
          <w:szCs w:val="24"/>
        </w:rPr>
      </w:pPr>
      <w:r w:rsidRPr="00676567">
        <w:rPr>
          <w:sz w:val="24"/>
          <w:szCs w:val="24"/>
        </w:rPr>
        <w:t xml:space="preserve">                                           (полное и сокращенное)</w:t>
      </w:r>
    </w:p>
    <w:p w:rsidR="00517771" w:rsidRPr="00EA400F" w:rsidRDefault="00517771" w:rsidP="00517771">
      <w:pPr>
        <w:ind w:left="1560" w:firstLine="283"/>
      </w:pPr>
      <w:r>
        <w:t xml:space="preserve">              </w:t>
      </w:r>
      <w:r w:rsidRPr="00EA400F">
        <w:t>в лице ________________________________,</w:t>
      </w:r>
    </w:p>
    <w:p w:rsidR="00517771" w:rsidRPr="00EA400F" w:rsidRDefault="00517771" w:rsidP="00517771">
      <w:pPr>
        <w:ind w:left="1560" w:firstLine="283"/>
      </w:pPr>
      <w:r>
        <w:t xml:space="preserve">              </w:t>
      </w:r>
      <w:r w:rsidRPr="00EA400F">
        <w:t>действующего на основании ______________</w:t>
      </w:r>
    </w:p>
    <w:p w:rsidR="00517771" w:rsidRDefault="00517771" w:rsidP="00517771"/>
    <w:p w:rsidR="00517771" w:rsidRPr="00EA400F" w:rsidRDefault="00517771" w:rsidP="00517771">
      <w:pPr>
        <w:jc w:val="center"/>
      </w:pPr>
      <w:r w:rsidRPr="00EA400F">
        <w:t>ЗАЯВЛЕНИЕ</w:t>
      </w:r>
    </w:p>
    <w:p w:rsidR="00517771" w:rsidRDefault="00517771" w:rsidP="00517771">
      <w:pPr>
        <w:jc w:val="center"/>
      </w:pPr>
      <w:r w:rsidRPr="00EA400F">
        <w:t xml:space="preserve">о предоставлении лесных участков, расположенных </w:t>
      </w:r>
    </w:p>
    <w:p w:rsidR="00517771" w:rsidRDefault="00517771" w:rsidP="00517771">
      <w:pPr>
        <w:jc w:val="center"/>
      </w:pPr>
      <w:r w:rsidRPr="00EA400F">
        <w:t xml:space="preserve">на землях населенных пунктов, </w:t>
      </w:r>
      <w:r w:rsidRPr="00FC7040">
        <w:t>в безвозмездное пользование без проведения торгов</w:t>
      </w:r>
    </w:p>
    <w:p w:rsidR="00517771" w:rsidRDefault="00517771" w:rsidP="00517771">
      <w:pPr>
        <w:jc w:val="center"/>
      </w:pPr>
    </w:p>
    <w:p w:rsidR="00517771" w:rsidRPr="00EA400F" w:rsidRDefault="00517771" w:rsidP="00517771">
      <w:pPr>
        <w:ind w:firstLine="709"/>
        <w:jc w:val="both"/>
      </w:pPr>
      <w:r w:rsidRPr="00EA400F">
        <w:t>Прошу предоставить в лесной</w:t>
      </w:r>
      <w:r>
        <w:t xml:space="preserve"> </w:t>
      </w:r>
      <w:r w:rsidRPr="00EA400F">
        <w:t>участок</w:t>
      </w:r>
      <w:r>
        <w:t xml:space="preserve"> в </w:t>
      </w:r>
      <w:r w:rsidRPr="00FC7040">
        <w:t xml:space="preserve"> безвозмездное пользование без проведения торгов</w:t>
      </w:r>
      <w:r w:rsidRPr="00EA400F">
        <w:t>,</w:t>
      </w:r>
      <w:r>
        <w:t xml:space="preserve"> </w:t>
      </w:r>
      <w:r w:rsidRPr="00EA400F">
        <w:t>расположенный в ______________________________, площадью _______________,</w:t>
      </w:r>
      <w:r>
        <w:t xml:space="preserve"> </w:t>
      </w:r>
      <w:r w:rsidRPr="00EA400F">
        <w:t>кадастровый номер _____________</w:t>
      </w:r>
    </w:p>
    <w:p w:rsidR="00517771" w:rsidRPr="00EA400F" w:rsidRDefault="00517771" w:rsidP="00517771">
      <w:r w:rsidRPr="00EA400F">
        <w:t xml:space="preserve">     Вид использования лесного участка: _</w:t>
      </w:r>
      <w:r>
        <w:t>_______________________________</w:t>
      </w:r>
    </w:p>
    <w:p w:rsidR="00517771" w:rsidRPr="00EA400F" w:rsidRDefault="00517771" w:rsidP="00517771">
      <w:r w:rsidRPr="00EA400F">
        <w:t xml:space="preserve">     Срок</w:t>
      </w:r>
      <w:r>
        <w:t xml:space="preserve"> использования лесного участка:</w:t>
      </w:r>
      <w:r w:rsidRPr="00EA400F">
        <w:t>________________________________</w:t>
      </w:r>
    </w:p>
    <w:p w:rsidR="00517771" w:rsidRPr="00EA400F" w:rsidRDefault="00517771" w:rsidP="00517771">
      <w:r w:rsidRPr="00EA400F">
        <w:t xml:space="preserve">     Обоснование цели, вида и</w:t>
      </w:r>
      <w:r>
        <w:t xml:space="preserve"> </w:t>
      </w:r>
      <w:r w:rsidRPr="00EA400F">
        <w:t>срока   использования   лесного   участка:</w:t>
      </w:r>
    </w:p>
    <w:p w:rsidR="00517771" w:rsidRPr="00EA400F" w:rsidRDefault="00517771" w:rsidP="00517771">
      <w:r w:rsidRPr="00EA400F">
        <w:t>_________________________________________</w:t>
      </w:r>
      <w:r>
        <w:t>_________________________</w:t>
      </w:r>
    </w:p>
    <w:p w:rsidR="00517771" w:rsidRPr="00EA400F" w:rsidRDefault="00517771" w:rsidP="00517771">
      <w:r w:rsidRPr="00EA400F">
        <w:t xml:space="preserve">     Лесной участок образовывался или его границы уточнялись на основании</w:t>
      </w:r>
    </w:p>
    <w:p w:rsidR="00517771" w:rsidRPr="00EA400F" w:rsidRDefault="00517771" w:rsidP="00517771">
      <w:r w:rsidRPr="00EA400F">
        <w:t xml:space="preserve">Решения _____________________ от "___"__________ 20__ г. </w:t>
      </w:r>
      <w:r>
        <w:t>№</w:t>
      </w:r>
      <w:r w:rsidRPr="00EA400F">
        <w:t xml:space="preserve"> ______</w:t>
      </w:r>
    </w:p>
    <w:p w:rsidR="00517771" w:rsidRPr="00CE2D44" w:rsidRDefault="00517771" w:rsidP="00517771">
      <w:pPr>
        <w:rPr>
          <w:sz w:val="24"/>
          <w:szCs w:val="24"/>
        </w:rPr>
      </w:pPr>
      <w:r w:rsidRPr="00CE2D44">
        <w:rPr>
          <w:sz w:val="24"/>
          <w:szCs w:val="24"/>
        </w:rPr>
        <w:t xml:space="preserve">        </w:t>
      </w:r>
      <w:r>
        <w:rPr>
          <w:sz w:val="24"/>
          <w:szCs w:val="24"/>
        </w:rPr>
        <w:t xml:space="preserve">             </w:t>
      </w:r>
      <w:r w:rsidRPr="00CE2D44">
        <w:rPr>
          <w:sz w:val="24"/>
          <w:szCs w:val="24"/>
        </w:rPr>
        <w:t>(наименование органа)</w:t>
      </w:r>
    </w:p>
    <w:p w:rsidR="00517771" w:rsidRPr="00EA400F" w:rsidRDefault="00517771" w:rsidP="00517771">
      <w:r w:rsidRPr="00EA400F">
        <w:t xml:space="preserve">     Сведения о заявителе:</w:t>
      </w:r>
    </w:p>
    <w:p w:rsidR="00517771" w:rsidRPr="00EA400F" w:rsidRDefault="00517771" w:rsidP="00517771">
      <w:r w:rsidRPr="00EA400F">
        <w:t xml:space="preserve">     Для юридического лица   -   полное   и   сокращенное   наименование,</w:t>
      </w:r>
    </w:p>
    <w:p w:rsidR="00517771" w:rsidRPr="00EA400F" w:rsidRDefault="00517771" w:rsidP="00517771">
      <w:r w:rsidRPr="00EA400F">
        <w:t>организационно-правовая форма заявителя, его  место  нахождения,   адрес,</w:t>
      </w:r>
    </w:p>
    <w:p w:rsidR="00517771" w:rsidRPr="00EA400F" w:rsidRDefault="00517771" w:rsidP="00517771">
      <w:r w:rsidRPr="00EA400F">
        <w:t>реквизиты банковского счета ____________________________________________</w:t>
      </w:r>
      <w:r>
        <w:t>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pPr>
        <w:jc w:val="both"/>
      </w:pPr>
      <w:r w:rsidRPr="00EA400F">
        <w:t xml:space="preserve">     Для гражданина (в  том   числе,   зарегистрированного   в   качестве</w:t>
      </w:r>
    </w:p>
    <w:p w:rsidR="00517771" w:rsidRPr="00EA400F" w:rsidRDefault="00517771" w:rsidP="00517771">
      <w:pPr>
        <w:jc w:val="both"/>
      </w:pPr>
      <w:r w:rsidRPr="00EA400F">
        <w:t>индивидуального предпринимателя) - фамилия, имя, отчество (при  наличии),</w:t>
      </w:r>
    </w:p>
    <w:p w:rsidR="00517771" w:rsidRPr="00EA400F" w:rsidRDefault="00517771" w:rsidP="00517771">
      <w:pPr>
        <w:jc w:val="both"/>
      </w:pPr>
      <w:r w:rsidRPr="00EA400F">
        <w:t>адрес места  жительства   (временного   проживания),   данные  документа,</w:t>
      </w:r>
    </w:p>
    <w:p w:rsidR="00517771" w:rsidRPr="00EA400F" w:rsidRDefault="00517771" w:rsidP="00517771">
      <w:pPr>
        <w:jc w:val="both"/>
      </w:pPr>
      <w:r w:rsidRPr="00EA400F">
        <w:t>удостоверяющего личность, реквизиты банковского счета ___________________</w:t>
      </w:r>
      <w:r>
        <w:t>_______________________________________________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r w:rsidRPr="00EA400F">
        <w:t xml:space="preserve">     Приложения: ____________________________________________________</w:t>
      </w:r>
    </w:p>
    <w:p w:rsidR="00517771" w:rsidRDefault="00517771" w:rsidP="00517771">
      <w:pPr>
        <w:ind w:firstLine="1134"/>
      </w:pPr>
    </w:p>
    <w:p w:rsidR="00517771" w:rsidRDefault="00517771" w:rsidP="00517771">
      <w:pPr>
        <w:ind w:firstLine="1134"/>
      </w:pPr>
    </w:p>
    <w:p w:rsidR="00517771" w:rsidRPr="00EA400F" w:rsidRDefault="00517771" w:rsidP="00517771">
      <w:pPr>
        <w:ind w:firstLine="1134"/>
      </w:pPr>
      <w:r w:rsidRPr="00EA400F">
        <w:t>Подпись заявителя _______________</w:t>
      </w:r>
    </w:p>
    <w:p w:rsidR="00517771" w:rsidRDefault="00517771" w:rsidP="00517771">
      <w:pPr>
        <w:ind w:firstLine="1134"/>
      </w:pPr>
      <w:r w:rsidRPr="00EA400F">
        <w:t>Дата ___________________</w:t>
      </w:r>
    </w:p>
    <w:p w:rsidR="00517771" w:rsidRDefault="00517771" w:rsidP="00517771">
      <w:pPr>
        <w:ind w:firstLine="1134"/>
      </w:pPr>
    </w:p>
    <w:p w:rsidR="00517771" w:rsidRPr="009C11E6" w:rsidRDefault="00517771" w:rsidP="00517771">
      <w:pPr>
        <w:jc w:val="right"/>
        <w:rPr>
          <w:lang w:eastAsia="en-US"/>
        </w:rPr>
      </w:pPr>
      <w:r w:rsidRPr="009C11E6">
        <w:rPr>
          <w:lang w:eastAsia="en-US"/>
        </w:rPr>
        <w:t xml:space="preserve">Приложение № 2 </w:t>
      </w:r>
    </w:p>
    <w:p w:rsidR="00517771" w:rsidRPr="009C11E6" w:rsidRDefault="00517771" w:rsidP="00517771">
      <w:pPr>
        <w:jc w:val="right"/>
        <w:rPr>
          <w:lang w:eastAsia="en-US"/>
        </w:rPr>
      </w:pPr>
      <w:r w:rsidRPr="009C11E6">
        <w:rPr>
          <w:lang w:eastAsia="en-US"/>
        </w:rPr>
        <w:t xml:space="preserve">к Административному регламенту </w:t>
      </w:r>
    </w:p>
    <w:p w:rsidR="00517771" w:rsidRPr="009C11E6" w:rsidRDefault="00517771" w:rsidP="00517771">
      <w:pPr>
        <w:spacing w:before="108" w:after="108"/>
        <w:outlineLvl w:val="0"/>
        <w:rPr>
          <w:b/>
          <w:bCs/>
          <w:color w:val="26282F"/>
        </w:rPr>
      </w:pPr>
    </w:p>
    <w:p w:rsidR="00517771" w:rsidRPr="002E41E7" w:rsidRDefault="00517771" w:rsidP="00517771">
      <w:pPr>
        <w:ind w:firstLine="1134"/>
        <w:jc w:val="center"/>
      </w:pPr>
      <w:r w:rsidRPr="002E41E7">
        <w:t>РЕШЕНИЕ</w:t>
      </w:r>
    </w:p>
    <w:p w:rsidR="00517771" w:rsidRDefault="00517771" w:rsidP="00517771">
      <w:pPr>
        <w:ind w:firstLine="1134"/>
        <w:jc w:val="center"/>
      </w:pPr>
      <w:r w:rsidRPr="002E41E7">
        <w:t xml:space="preserve">о предоставлении лесного участка, расположенного на </w:t>
      </w:r>
    </w:p>
    <w:p w:rsidR="00517771" w:rsidRPr="002E41E7" w:rsidRDefault="00517771" w:rsidP="00517771">
      <w:pPr>
        <w:ind w:firstLine="1134"/>
        <w:jc w:val="center"/>
      </w:pPr>
      <w:r w:rsidRPr="002E41E7">
        <w:t xml:space="preserve">землях населенных пунктов, </w:t>
      </w:r>
      <w:r w:rsidRPr="00FC7040">
        <w:t>в безвозмездное пользование без проведения торгов</w:t>
      </w:r>
    </w:p>
    <w:p w:rsidR="00517771" w:rsidRPr="002E41E7" w:rsidRDefault="00517771" w:rsidP="00517771">
      <w:pPr>
        <w:ind w:firstLine="1134"/>
      </w:pPr>
      <w:r w:rsidRPr="002E41E7">
        <w:t xml:space="preserve">_________________             </w:t>
      </w:r>
      <w:r>
        <w:t xml:space="preserve"> </w:t>
      </w:r>
      <w:r w:rsidRPr="002E41E7">
        <w:t xml:space="preserve">                   ________________________</w:t>
      </w:r>
    </w:p>
    <w:p w:rsidR="00517771" w:rsidRPr="00CE2D44" w:rsidRDefault="00517771" w:rsidP="00517771">
      <w:pPr>
        <w:ind w:firstLine="1134"/>
        <w:rPr>
          <w:sz w:val="24"/>
          <w:szCs w:val="24"/>
        </w:rPr>
      </w:pPr>
      <w:r w:rsidRPr="00CE2D44">
        <w:rPr>
          <w:sz w:val="24"/>
          <w:szCs w:val="24"/>
        </w:rPr>
        <w:t xml:space="preserve">  </w:t>
      </w:r>
      <w:r>
        <w:rPr>
          <w:sz w:val="24"/>
          <w:szCs w:val="24"/>
        </w:rPr>
        <w:t xml:space="preserve">        </w:t>
      </w:r>
      <w:r w:rsidRPr="00CE2D44">
        <w:rPr>
          <w:sz w:val="24"/>
          <w:szCs w:val="24"/>
        </w:rPr>
        <w:t xml:space="preserve">Дата решения                                       </w:t>
      </w:r>
      <w:r>
        <w:rPr>
          <w:sz w:val="24"/>
          <w:szCs w:val="24"/>
        </w:rPr>
        <w:t xml:space="preserve">                      </w:t>
      </w:r>
      <w:r w:rsidRPr="00CE2D44">
        <w:rPr>
          <w:sz w:val="24"/>
          <w:szCs w:val="24"/>
        </w:rPr>
        <w:t xml:space="preserve"> Номер решения</w:t>
      </w:r>
    </w:p>
    <w:p w:rsidR="00517771" w:rsidRPr="002E41E7" w:rsidRDefault="00517771" w:rsidP="00517771">
      <w:pPr>
        <w:ind w:firstLine="1134"/>
      </w:pPr>
    </w:p>
    <w:p w:rsidR="00517771" w:rsidRPr="002E41E7" w:rsidRDefault="00517771" w:rsidP="00517771">
      <w:pPr>
        <w:ind w:firstLine="1134"/>
      </w:pPr>
      <w:r w:rsidRPr="002E41E7">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Pr="002E41E7" w:rsidRDefault="00517771" w:rsidP="00517771">
      <w:pPr>
        <w:ind w:firstLine="1134"/>
      </w:pPr>
      <w:r>
        <w:t xml:space="preserve">№ </w:t>
      </w:r>
      <w:r w:rsidRPr="002E41E7">
        <w:t xml:space="preserve"> ___________________________ в соответствии с Лесным </w:t>
      </w:r>
    </w:p>
    <w:p w:rsidR="00517771" w:rsidRPr="002E41E7" w:rsidRDefault="00517771" w:rsidP="00517771">
      <w:pPr>
        <w:ind w:firstLine="1134"/>
        <w:jc w:val="both"/>
      </w:pPr>
      <w:r w:rsidRPr="002E41E7">
        <w:t xml:space="preserve">      </w:t>
      </w:r>
      <w:r>
        <w:t xml:space="preserve">     </w:t>
      </w:r>
      <w:r w:rsidRPr="002E41E7">
        <w:t xml:space="preserve">  </w:t>
      </w:r>
      <w:r w:rsidRPr="00CE2D44">
        <w:rPr>
          <w:sz w:val="24"/>
          <w:szCs w:val="24"/>
        </w:rPr>
        <w:t>Номер запроса</w:t>
      </w:r>
      <w:r>
        <w:rPr>
          <w:sz w:val="24"/>
          <w:szCs w:val="24"/>
        </w:rPr>
        <w:t xml:space="preserve">                 </w:t>
      </w:r>
      <w:r w:rsidRPr="002E41E7">
        <w:t>кодексом Российской</w:t>
      </w:r>
      <w:r>
        <w:rPr>
          <w:sz w:val="24"/>
          <w:szCs w:val="24"/>
        </w:rPr>
        <w:t xml:space="preserve"> </w:t>
      </w:r>
      <w:r w:rsidRPr="002E41E7">
        <w:t>Федерации  (</w:t>
      </w:r>
      <w:r>
        <w:t>№ 200-ФЗ от 04.12 2006</w:t>
      </w:r>
      <w:r w:rsidRPr="002E41E7">
        <w:t>)  и Земельным  кодексом  Российской</w:t>
      </w:r>
      <w:r>
        <w:t xml:space="preserve"> </w:t>
      </w:r>
      <w:r w:rsidRPr="002E41E7">
        <w:t>Федерации  (</w:t>
      </w:r>
      <w:r>
        <w:t>№</w:t>
      </w:r>
      <w:r w:rsidRPr="002E41E7">
        <w:t xml:space="preserve"> 136-ФЗ от 25.10.2001),  принято  положительное  решение  по</w:t>
      </w:r>
      <w:r>
        <w:t xml:space="preserve"> </w:t>
      </w:r>
      <w:r w:rsidRPr="002E41E7">
        <w:t xml:space="preserve">запросу   на   предоставление услуги   </w:t>
      </w:r>
      <w:r>
        <w:t>«</w:t>
      </w:r>
      <w:r w:rsidRPr="002E41E7">
        <w:t xml:space="preserve">Предоставление   </w:t>
      </w:r>
      <w:r w:rsidRPr="00DF3D78">
        <w:t xml:space="preserve">лесных участков, расположенных на землях населенных пунктов, </w:t>
      </w:r>
      <w:r w:rsidRPr="00091648">
        <w:t>в безвозмездное пользование без проведения торгов</w:t>
      </w:r>
      <w:r>
        <w:t>»</w:t>
      </w:r>
    </w:p>
    <w:p w:rsidR="00517771" w:rsidRPr="002E41E7" w:rsidRDefault="00517771" w:rsidP="00517771">
      <w:pPr>
        <w:ind w:firstLine="1134"/>
      </w:pPr>
    </w:p>
    <w:p w:rsidR="00517771" w:rsidRPr="002E41E7" w:rsidRDefault="00517771" w:rsidP="00517771">
      <w:pPr>
        <w:ind w:firstLine="1134"/>
      </w:pPr>
      <w:r w:rsidRPr="002E41E7">
        <w:t>Сведение об объекте:</w:t>
      </w:r>
    </w:p>
    <w:p w:rsidR="00517771" w:rsidRPr="002E41E7" w:rsidRDefault="00517771" w:rsidP="00517771">
      <w:pPr>
        <w:ind w:firstLine="1134"/>
      </w:pPr>
      <w:r w:rsidRPr="002E41E7">
        <w:t xml:space="preserve">Лесной участок кадастровый номер </w:t>
      </w:r>
      <w:r>
        <w:t xml:space="preserve">                 </w:t>
      </w:r>
      <w:r w:rsidRPr="002E41E7">
        <w:t>____________________________</w:t>
      </w:r>
    </w:p>
    <w:p w:rsidR="00517771" w:rsidRPr="002E41E7" w:rsidRDefault="00517771" w:rsidP="00517771">
      <w:pPr>
        <w:ind w:firstLine="1134"/>
      </w:pPr>
      <w:r w:rsidRPr="002E41E7">
        <w:t>Срок действия договора - ________________ месяцев.</w:t>
      </w:r>
    </w:p>
    <w:p w:rsidR="00517771" w:rsidRDefault="00517771" w:rsidP="00517771">
      <w:pPr>
        <w:ind w:firstLine="1134"/>
      </w:pPr>
    </w:p>
    <w:p w:rsidR="00517771" w:rsidRPr="002E41E7" w:rsidRDefault="00517771" w:rsidP="00517771">
      <w:pPr>
        <w:ind w:firstLine="1134"/>
      </w:pPr>
      <w:r w:rsidRPr="002E41E7">
        <w:t>Дополнительная информация:</w:t>
      </w:r>
    </w:p>
    <w:p w:rsidR="00517771" w:rsidRPr="002E41E7" w:rsidRDefault="00517771" w:rsidP="00517771">
      <w:pPr>
        <w:ind w:firstLine="1134"/>
      </w:pPr>
      <w:r w:rsidRPr="002E41E7">
        <w:t>___________________________</w:t>
      </w:r>
      <w:r>
        <w:t>_______________________________</w:t>
      </w:r>
    </w:p>
    <w:p w:rsidR="00517771" w:rsidRPr="002E41E7" w:rsidRDefault="00517771" w:rsidP="00517771">
      <w:pPr>
        <w:ind w:firstLine="1134"/>
      </w:pPr>
      <w:r w:rsidRPr="002E41E7">
        <w:t>___________________________</w:t>
      </w:r>
      <w:r>
        <w:t>_______________________________</w:t>
      </w:r>
    </w:p>
    <w:p w:rsidR="00517771" w:rsidRDefault="00517771" w:rsidP="00517771">
      <w:pPr>
        <w:ind w:firstLine="1134"/>
      </w:pPr>
      <w:r w:rsidRPr="002E41E7">
        <w:t>___________________________</w:t>
      </w:r>
      <w:r>
        <w:t>_______________________________</w:t>
      </w:r>
    </w:p>
    <w:p w:rsidR="00517771" w:rsidRDefault="00517771" w:rsidP="00517771">
      <w:pPr>
        <w:ind w:firstLine="1134"/>
      </w:pPr>
    </w:p>
    <w:p w:rsidR="00517771" w:rsidRDefault="00517771" w:rsidP="00517771">
      <w:pPr>
        <w:ind w:firstLine="1134"/>
      </w:pP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3 </w:t>
      </w:r>
    </w:p>
    <w:p w:rsidR="00517771" w:rsidRPr="007727C3" w:rsidRDefault="00517771" w:rsidP="00517771">
      <w:pPr>
        <w:jc w:val="right"/>
        <w:rPr>
          <w:lang w:eastAsia="en-US"/>
        </w:rPr>
      </w:pPr>
      <w:r w:rsidRPr="009C11E6">
        <w:rPr>
          <w:lang w:eastAsia="en-US"/>
        </w:rPr>
        <w:t xml:space="preserve">к Административному регламенту </w:t>
      </w:r>
    </w:p>
    <w:p w:rsidR="00517771" w:rsidRDefault="00517771" w:rsidP="00517771">
      <w:pPr>
        <w:widowControl w:val="0"/>
        <w:autoSpaceDE w:val="0"/>
        <w:autoSpaceDN w:val="0"/>
        <w:adjustRightInd w:val="0"/>
        <w:jc w:val="center"/>
        <w:outlineLvl w:val="0"/>
        <w:rPr>
          <w:bCs/>
        </w:rPr>
      </w:pPr>
    </w:p>
    <w:p w:rsidR="00517771" w:rsidRPr="005B1064" w:rsidRDefault="00517771" w:rsidP="00517771">
      <w:pPr>
        <w:ind w:firstLine="1134"/>
        <w:jc w:val="center"/>
      </w:pPr>
      <w:bookmarkStart w:id="119" w:name="sub_4000"/>
      <w:r w:rsidRPr="005B1064">
        <w:t>РЕШЕНИЕ</w:t>
      </w:r>
    </w:p>
    <w:p w:rsidR="00517771" w:rsidRPr="005B1064" w:rsidRDefault="00517771" w:rsidP="00517771">
      <w:pPr>
        <w:ind w:firstLine="1134"/>
        <w:jc w:val="center"/>
      </w:pPr>
      <w:r w:rsidRPr="005B1064">
        <w:t>об отказе в приеме документов по услуге</w:t>
      </w:r>
      <w:r>
        <w:t xml:space="preserve"> предоставления</w:t>
      </w:r>
      <w:r w:rsidRPr="005B1064">
        <w:t xml:space="preserve"> лесных участков, расположенных на землях населенных пунктов, </w:t>
      </w:r>
      <w:r w:rsidRPr="00091648">
        <w:t>в безвозмездное пользование без проведения торгов</w:t>
      </w:r>
    </w:p>
    <w:p w:rsidR="00517771" w:rsidRPr="005B1064" w:rsidRDefault="00517771" w:rsidP="00517771">
      <w:pPr>
        <w:ind w:firstLine="1134"/>
        <w:jc w:val="center"/>
      </w:pPr>
    </w:p>
    <w:p w:rsidR="00517771" w:rsidRPr="005B1064" w:rsidRDefault="00517771" w:rsidP="00517771">
      <w:pPr>
        <w:ind w:firstLine="1134"/>
      </w:pPr>
      <w:r w:rsidRPr="005B1064">
        <w:t>_________________                                ________________________</w:t>
      </w:r>
    </w:p>
    <w:p w:rsidR="00517771" w:rsidRPr="00CE2D44" w:rsidRDefault="00517771" w:rsidP="00517771">
      <w:pPr>
        <w:ind w:firstLine="1134"/>
        <w:rPr>
          <w:sz w:val="24"/>
          <w:szCs w:val="24"/>
        </w:rPr>
      </w:pPr>
      <w:r w:rsidRPr="00CE2D44">
        <w:rPr>
          <w:sz w:val="24"/>
          <w:szCs w:val="24"/>
        </w:rPr>
        <w:t xml:space="preserve">  Дата решения                                      </w:t>
      </w:r>
      <w:r>
        <w:rPr>
          <w:sz w:val="24"/>
          <w:szCs w:val="24"/>
        </w:rPr>
        <w:t xml:space="preserve">                      </w:t>
      </w:r>
      <w:r w:rsidRPr="00CE2D44">
        <w:rPr>
          <w:sz w:val="24"/>
          <w:szCs w:val="24"/>
        </w:rPr>
        <w:t xml:space="preserve">  Номер решения</w:t>
      </w:r>
    </w:p>
    <w:p w:rsidR="00517771" w:rsidRPr="005B1064"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5B1064" w:rsidRDefault="00517771" w:rsidP="00517771">
      <w:pPr>
        <w:ind w:firstLine="1134"/>
        <w:jc w:val="both"/>
      </w:pPr>
      <w:r>
        <w:t xml:space="preserve">     </w:t>
      </w:r>
      <w:r w:rsidRPr="005B1064">
        <w:t>Федерации (</w:t>
      </w:r>
      <w:r>
        <w:t>№ 200-ФЗ от 04.12 2006</w:t>
      </w:r>
      <w:r w:rsidRPr="005B1064">
        <w:t>) принято решение</w:t>
      </w:r>
      <w:r>
        <w:t xml:space="preserve"> </w:t>
      </w:r>
      <w:r w:rsidRPr="005B1064">
        <w:t>об отказе в приёме</w:t>
      </w:r>
      <w:r>
        <w:t xml:space="preserve"> </w:t>
      </w:r>
      <w:r w:rsidRPr="005B1064">
        <w:t>Документов</w:t>
      </w:r>
      <w:r>
        <w:t xml:space="preserve"> </w:t>
      </w:r>
      <w:r w:rsidRPr="005B1064">
        <w:t>по</w:t>
      </w:r>
      <w:r>
        <w:t xml:space="preserve"> </w:t>
      </w:r>
      <w:r w:rsidRPr="005B1064">
        <w:t>услуге</w:t>
      </w:r>
      <w:r>
        <w:t xml:space="preserve"> «</w:t>
      </w:r>
      <w:r w:rsidRPr="005B1064">
        <w:t>Предоставление</w:t>
      </w:r>
      <w:r>
        <w:t xml:space="preserve"> </w:t>
      </w:r>
      <w:r w:rsidRPr="005B1064">
        <w:t xml:space="preserve">лесных участков, расположенных на землях населенных пунктов, </w:t>
      </w:r>
      <w:r w:rsidRPr="00091648">
        <w:t>в безвозмездное пользование без проведения торгов</w:t>
      </w:r>
      <w:r>
        <w:t>»</w:t>
      </w:r>
      <w:r w:rsidRPr="005B1064">
        <w:t xml:space="preserve"> по следующим основаниям:</w:t>
      </w:r>
    </w:p>
    <w:p w:rsidR="00517771" w:rsidRPr="005B1064" w:rsidRDefault="00517771" w:rsidP="00517771">
      <w:pPr>
        <w:ind w:firstLine="1134"/>
      </w:pPr>
      <w:r w:rsidRPr="005B1064">
        <w:t>________________________________________________</w:t>
      </w:r>
      <w:r>
        <w:t>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CE2D44" w:rsidRDefault="00517771" w:rsidP="00517771">
      <w:pPr>
        <w:ind w:firstLine="1134"/>
        <w:rPr>
          <w:sz w:val="24"/>
          <w:szCs w:val="24"/>
        </w:rPr>
      </w:pPr>
      <w:r w:rsidRPr="005B1064">
        <w:t xml:space="preserve">                  </w:t>
      </w:r>
      <w:r w:rsidRPr="00CE2D44">
        <w:rPr>
          <w:sz w:val="24"/>
          <w:szCs w:val="24"/>
        </w:rPr>
        <w:t>(перечень оснований для отказа)</w:t>
      </w:r>
    </w:p>
    <w:p w:rsidR="00517771" w:rsidRPr="005B1064" w:rsidRDefault="00517771" w:rsidP="00517771">
      <w:pPr>
        <w:ind w:firstLine="1134"/>
      </w:pPr>
      <w:r w:rsidRPr="005B1064">
        <w:t>Дополнительная информация:</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p>
    <w:p w:rsidR="00517771" w:rsidRPr="005B1064" w:rsidRDefault="00517771" w:rsidP="00517771">
      <w:pPr>
        <w:ind w:firstLine="1134"/>
        <w:jc w:val="both"/>
      </w:pPr>
      <w:r w:rsidRPr="005B1064">
        <w:t>Вы вправе повторно обратиться в уполномоченный орган с заявлением о предоставлении услуги после устранения указанных нарушений.</w:t>
      </w:r>
    </w:p>
    <w:p w:rsidR="00517771" w:rsidRDefault="00517771" w:rsidP="00517771">
      <w:pPr>
        <w:ind w:firstLine="1134"/>
        <w:jc w:val="both"/>
      </w:pPr>
      <w:r w:rsidRPr="005B1064">
        <w:t>Данный отказ может быть обжалован в досудебном порядке путем направления жалобы в уполномоченный орган, а также в судебном порядке.</w:t>
      </w: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4 </w:t>
      </w:r>
    </w:p>
    <w:p w:rsidR="00517771" w:rsidRPr="007727C3" w:rsidRDefault="00517771" w:rsidP="00517771">
      <w:pPr>
        <w:jc w:val="right"/>
        <w:rPr>
          <w:lang w:eastAsia="en-US"/>
        </w:rPr>
      </w:pPr>
      <w:r w:rsidRPr="009C11E6">
        <w:rPr>
          <w:lang w:eastAsia="en-US"/>
        </w:rPr>
        <w:t xml:space="preserve">к Административному регламенту </w:t>
      </w:r>
    </w:p>
    <w:bookmarkEnd w:id="119"/>
    <w:p w:rsidR="00517771" w:rsidRPr="009C11E6" w:rsidRDefault="00517771" w:rsidP="00517771">
      <w:pPr>
        <w:jc w:val="both"/>
      </w:pPr>
    </w:p>
    <w:p w:rsidR="00517771" w:rsidRPr="00EF3369" w:rsidRDefault="00517771" w:rsidP="00517771">
      <w:pPr>
        <w:jc w:val="both"/>
        <w:rPr>
          <w:sz w:val="24"/>
          <w:szCs w:val="24"/>
        </w:rPr>
      </w:pPr>
    </w:p>
    <w:bookmarkEnd w:id="118"/>
    <w:p w:rsidR="00517771" w:rsidRPr="00A2338C" w:rsidRDefault="00517771" w:rsidP="00517771">
      <w:pPr>
        <w:ind w:firstLine="1134"/>
        <w:jc w:val="center"/>
      </w:pPr>
      <w:r w:rsidRPr="00A2338C">
        <w:t>РЕШЕНИЕ</w:t>
      </w:r>
    </w:p>
    <w:p w:rsidR="00517771" w:rsidRPr="00A2338C" w:rsidRDefault="00517771" w:rsidP="00517771">
      <w:pPr>
        <w:ind w:firstLine="1134"/>
        <w:jc w:val="center"/>
      </w:pPr>
      <w:r w:rsidRPr="00A2338C">
        <w:t>об отказе в предоставлении</w:t>
      </w:r>
      <w:r>
        <w:t xml:space="preserve"> муниципальной</w:t>
      </w:r>
      <w:r w:rsidRPr="00A2338C">
        <w:t xml:space="preserve"> услуги</w:t>
      </w:r>
    </w:p>
    <w:p w:rsidR="00517771" w:rsidRPr="00A2338C" w:rsidRDefault="00517771" w:rsidP="00517771">
      <w:pPr>
        <w:ind w:firstLine="1134"/>
      </w:pPr>
    </w:p>
    <w:p w:rsidR="00517771" w:rsidRPr="00A2338C" w:rsidRDefault="00517771" w:rsidP="00517771">
      <w:pPr>
        <w:ind w:firstLine="1134"/>
      </w:pPr>
      <w:r w:rsidRPr="00A2338C">
        <w:t>_________________                                ________________________</w:t>
      </w:r>
    </w:p>
    <w:p w:rsidR="00517771" w:rsidRPr="00CE2D44" w:rsidRDefault="00517771" w:rsidP="00517771">
      <w:pPr>
        <w:ind w:firstLine="1134"/>
        <w:rPr>
          <w:sz w:val="24"/>
          <w:szCs w:val="24"/>
        </w:rPr>
      </w:pPr>
      <w:r w:rsidRPr="00A2338C">
        <w:t xml:space="preserve">  </w:t>
      </w:r>
      <w:r w:rsidRPr="00CE2D44">
        <w:rPr>
          <w:sz w:val="24"/>
          <w:szCs w:val="24"/>
        </w:rPr>
        <w:t xml:space="preserve">Дата решения                                        </w:t>
      </w:r>
      <w:r>
        <w:rPr>
          <w:sz w:val="24"/>
          <w:szCs w:val="24"/>
        </w:rPr>
        <w:t xml:space="preserve">                      </w:t>
      </w:r>
      <w:r w:rsidRPr="00CE2D44">
        <w:rPr>
          <w:sz w:val="24"/>
          <w:szCs w:val="24"/>
        </w:rPr>
        <w:t>Номер решения</w:t>
      </w:r>
    </w:p>
    <w:p w:rsidR="00517771" w:rsidRPr="00A2338C"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A2338C" w:rsidRDefault="00517771" w:rsidP="00517771">
      <w:pPr>
        <w:ind w:firstLine="1134"/>
        <w:jc w:val="both"/>
      </w:pPr>
      <w:r w:rsidRPr="00A2338C">
        <w:t>Федерации    (</w:t>
      </w:r>
      <w:r>
        <w:t xml:space="preserve">№ 200-ФЗ    от    04.12.2006 </w:t>
      </w:r>
      <w:r w:rsidRPr="00A2338C">
        <w:t>)    принято    решение   об</w:t>
      </w:r>
    </w:p>
    <w:p w:rsidR="00517771" w:rsidRPr="00A2338C" w:rsidRDefault="00517771" w:rsidP="00517771">
      <w:pPr>
        <w:ind w:firstLine="1134"/>
        <w:jc w:val="both"/>
      </w:pPr>
      <w:r w:rsidRPr="00A2338C">
        <w:t xml:space="preserve">отказе   в   предоставлении   услуги   </w:t>
      </w:r>
      <w:r>
        <w:t>«</w:t>
      </w:r>
      <w:r w:rsidRPr="00A2338C">
        <w:t xml:space="preserve">Предоставление   </w:t>
      </w:r>
      <w:r w:rsidRPr="003E20D4">
        <w:t xml:space="preserve">лесных участков, расположенных на землях населенных пунктов, </w:t>
      </w:r>
      <w:r w:rsidRPr="00091648">
        <w:t>в безвозмездное пользование без проведения торгов</w:t>
      </w:r>
      <w:r>
        <w:t>»</w:t>
      </w:r>
      <w:r w:rsidRPr="003E20D4">
        <w:t xml:space="preserve"> </w:t>
      </w:r>
      <w:r w:rsidRPr="00A2338C">
        <w:t>по следующим основаниям:</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CE2D44" w:rsidRDefault="00517771" w:rsidP="00517771">
      <w:pPr>
        <w:ind w:firstLine="1134"/>
        <w:rPr>
          <w:sz w:val="24"/>
          <w:szCs w:val="24"/>
        </w:rPr>
      </w:pPr>
      <w:r w:rsidRPr="00CE2D44">
        <w:rPr>
          <w:sz w:val="24"/>
          <w:szCs w:val="24"/>
        </w:rPr>
        <w:t xml:space="preserve">                    (перечень оснований для отказа)</w:t>
      </w:r>
    </w:p>
    <w:p w:rsidR="00517771" w:rsidRPr="00A2338C" w:rsidRDefault="00517771" w:rsidP="00517771">
      <w:pPr>
        <w:ind w:firstLine="1134"/>
      </w:pPr>
    </w:p>
    <w:p w:rsidR="00517771" w:rsidRPr="00A2338C" w:rsidRDefault="00517771" w:rsidP="00517771">
      <w:pPr>
        <w:ind w:firstLine="1134"/>
      </w:pPr>
      <w:r w:rsidRPr="00A2338C">
        <w:t>Разъяснение причин отказа в предоставлении услуги:</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pPr>
      <w:r w:rsidRPr="00A2338C">
        <w:t>Дополнительная информация:</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jc w:val="both"/>
      </w:pPr>
      <w:r w:rsidRPr="00A2338C">
        <w:t>Вы вправе повторно обратиться в уполномоченный орган с заявлением о предоставлении услуги после устранения указанных нарушений.</w:t>
      </w:r>
    </w:p>
    <w:p w:rsidR="00517771" w:rsidRPr="00882063" w:rsidRDefault="00517771" w:rsidP="00517771">
      <w:pPr>
        <w:ind w:firstLine="1134"/>
        <w:jc w:val="both"/>
      </w:pPr>
      <w:r w:rsidRPr="00A2338C">
        <w:t>Данный отказ может быть обжалован в досудебном порядке путем направления жалобы в уполномоченный орган, а также в судебном порядке.</w:t>
      </w:r>
    </w:p>
    <w:p w:rsidR="00517771" w:rsidRPr="00171022" w:rsidRDefault="00517771" w:rsidP="00517771">
      <w:pPr>
        <w:jc w:val="right"/>
        <w:rPr>
          <w:b/>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rsidP="00517771">
      <w:pPr>
        <w:tabs>
          <w:tab w:val="left" w:pos="0"/>
        </w:tabs>
        <w:jc w:val="center"/>
        <w:rPr>
          <w:b/>
        </w:rPr>
      </w:pPr>
      <w:r>
        <w:rPr>
          <w:b/>
        </w:rPr>
        <w:t>АДМИНИСТРАЦИЯ</w:t>
      </w:r>
    </w:p>
    <w:p w:rsidR="00517771" w:rsidRDefault="00517771" w:rsidP="00517771">
      <w:pPr>
        <w:tabs>
          <w:tab w:val="left" w:pos="0"/>
        </w:tabs>
        <w:ind w:hanging="142"/>
        <w:jc w:val="center"/>
        <w:rPr>
          <w:b/>
        </w:rPr>
      </w:pPr>
      <w:r>
        <w:rPr>
          <w:b/>
        </w:rPr>
        <w:t>МУНИЦИПАЛЬНОГО ОБРАЗОВАНИЯ ДНЕПРОВСКИЙ СЕЛЬСОВЕТ</w:t>
      </w:r>
    </w:p>
    <w:p w:rsidR="00517771" w:rsidRDefault="00517771" w:rsidP="00517771">
      <w:pPr>
        <w:pBdr>
          <w:bottom w:val="single" w:sz="12" w:space="1" w:color="auto"/>
        </w:pBdr>
        <w:tabs>
          <w:tab w:val="left" w:pos="0"/>
        </w:tabs>
        <w:jc w:val="center"/>
        <w:rPr>
          <w:b/>
        </w:rPr>
      </w:pPr>
      <w:r>
        <w:rPr>
          <w:b/>
        </w:rPr>
        <w:t>БЕЛЯЕВСКОГО РАЙОНА ОРЕНБУРГСКОЙ ОБЛАСТИ</w:t>
      </w:r>
    </w:p>
    <w:p w:rsidR="00517771" w:rsidRDefault="00517771" w:rsidP="00517771">
      <w:pPr>
        <w:pBdr>
          <w:bottom w:val="single" w:sz="12" w:space="1" w:color="auto"/>
        </w:pBdr>
        <w:tabs>
          <w:tab w:val="left" w:pos="0"/>
        </w:tabs>
        <w:jc w:val="center"/>
        <w:rPr>
          <w:b/>
        </w:rPr>
      </w:pPr>
      <w:r>
        <w:rPr>
          <w:b/>
        </w:rPr>
        <w:t>ПОСТАНОВЛЕНИЕ</w:t>
      </w:r>
    </w:p>
    <w:p w:rsidR="00517771" w:rsidRDefault="00517771" w:rsidP="00517771">
      <w:pPr>
        <w:jc w:val="center"/>
        <w:rPr>
          <w:b/>
        </w:rPr>
      </w:pPr>
      <w:r>
        <w:t xml:space="preserve">с.Днепровка </w:t>
      </w:r>
      <w:r>
        <w:rPr>
          <w:b/>
        </w:rPr>
        <w:t xml:space="preserve">  </w:t>
      </w:r>
    </w:p>
    <w:p w:rsidR="00517771" w:rsidRDefault="00517771" w:rsidP="00517771">
      <w:r>
        <w:t>25.09.2024                                                                                                     № 84-п</w:t>
      </w:r>
    </w:p>
    <w:p w:rsidR="00517771" w:rsidRDefault="00517771" w:rsidP="00517771">
      <w:pPr>
        <w:jc w:val="center"/>
      </w:pPr>
    </w:p>
    <w:p w:rsidR="00517771" w:rsidRDefault="00517771" w:rsidP="00517771">
      <w:pPr>
        <w:jc w:val="center"/>
      </w:pPr>
      <w:r>
        <w:t xml:space="preserve">Об утверждении технологической схемы </w:t>
      </w:r>
      <w:r>
        <w:rPr>
          <w:bCs/>
        </w:rPr>
        <w:t xml:space="preserve">предоставления муниципальной услуги </w:t>
      </w:r>
      <w:r>
        <w:t>«</w:t>
      </w:r>
      <w:r w:rsidRPr="00CA277D">
        <w:t>Предоставление лесных участков, расположенных на землях населенных пунктов, в безвозмездное пользование без проведения торгов</w:t>
      </w:r>
      <w:r>
        <w:t xml:space="preserve">» </w:t>
      </w:r>
      <w:r>
        <w:rPr>
          <w:szCs w:val="24"/>
        </w:rPr>
        <w:t>администрацией муниципального образования Днепровский сельсовет</w:t>
      </w:r>
    </w:p>
    <w:p w:rsidR="00517771" w:rsidRDefault="00517771" w:rsidP="00517771">
      <w:pPr>
        <w:jc w:val="center"/>
      </w:pPr>
    </w:p>
    <w:p w:rsidR="00517771" w:rsidRDefault="00517771" w:rsidP="00517771">
      <w:pPr>
        <w:jc w:val="center"/>
      </w:pPr>
    </w:p>
    <w:p w:rsidR="00517771" w:rsidRDefault="00517771" w:rsidP="00517771">
      <w:pPr>
        <w:autoSpaceDE w:val="0"/>
        <w:autoSpaceDN w:val="0"/>
        <w:adjustRightInd w:val="0"/>
        <w:ind w:firstLine="708"/>
        <w:jc w:val="both"/>
      </w:pPr>
      <w:r>
        <w:t xml:space="preserve">В соответствии с </w:t>
      </w:r>
      <w:r>
        <w:rPr>
          <w:rStyle w:val="affd"/>
        </w:rPr>
        <w:t>Федеральным законом</w:t>
      </w:r>
      <w:r>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 xml:space="preserve">Утвердить технологическую схему </w:t>
      </w:r>
      <w:r>
        <w:rPr>
          <w:bCs/>
          <w:sz w:val="28"/>
          <w:szCs w:val="28"/>
        </w:rPr>
        <w:t xml:space="preserve">предоставления муниципальной услуги </w:t>
      </w:r>
      <w:r>
        <w:rPr>
          <w:sz w:val="28"/>
        </w:rPr>
        <w:t>«</w:t>
      </w:r>
      <w:r w:rsidRPr="00CA277D">
        <w:rPr>
          <w:sz w:val="28"/>
          <w:szCs w:val="28"/>
        </w:rPr>
        <w:t>Предоставление лесных участков, расположенных на землях населенных пунктов, в безвозмездное пользование без проведения торгов</w:t>
      </w:r>
      <w:r>
        <w:rPr>
          <w:sz w:val="28"/>
        </w:rPr>
        <w:t xml:space="preserve">» </w:t>
      </w:r>
      <w:r>
        <w:rPr>
          <w:sz w:val="28"/>
          <w:szCs w:val="24"/>
        </w:rPr>
        <w:t>администрацией муниципального образования Днепровский сельсовет</w:t>
      </w:r>
      <w:r>
        <w:rPr>
          <w:bCs/>
          <w:sz w:val="36"/>
          <w:szCs w:val="28"/>
        </w:rPr>
        <w:t xml:space="preserve"> </w:t>
      </w:r>
      <w:r>
        <w:rPr>
          <w:bCs/>
          <w:sz w:val="28"/>
          <w:szCs w:val="28"/>
        </w:rPr>
        <w:t>согласно приложению.</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bCs/>
          <w:sz w:val="28"/>
          <w:szCs w:val="28"/>
        </w:rPr>
        <w:t>Контроль за исполнением настоящего постановления оставляю за собой.</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Постановление вступает в силу после дня его официального обнародования.</w:t>
      </w:r>
    </w:p>
    <w:p w:rsidR="00517771" w:rsidRDefault="00517771" w:rsidP="00517771">
      <w:pPr>
        <w:widowControl w:val="0"/>
        <w:tabs>
          <w:tab w:val="left" w:pos="426"/>
        </w:tabs>
      </w:pPr>
    </w:p>
    <w:p w:rsidR="00517771" w:rsidRDefault="00517771" w:rsidP="00517771">
      <w:pPr>
        <w:widowControl w:val="0"/>
        <w:tabs>
          <w:tab w:val="left" w:pos="426"/>
        </w:tabs>
      </w:pPr>
    </w:p>
    <w:p w:rsidR="00517771" w:rsidRDefault="00517771" w:rsidP="00517771">
      <w:pPr>
        <w:ind w:left="-180" w:firstLine="180"/>
        <w:jc w:val="both"/>
      </w:pPr>
      <w:r>
        <w:t>Глава муниципального образования                                                   Е.В.Жукова</w:t>
      </w:r>
    </w:p>
    <w:p w:rsidR="00517771" w:rsidRDefault="00517771" w:rsidP="00517771">
      <w:pPr>
        <w:ind w:firstLine="709"/>
        <w:jc w:val="both"/>
      </w:pPr>
      <w:r>
        <w:tab/>
      </w:r>
    </w:p>
    <w:p w:rsidR="00517771" w:rsidRDefault="00517771" w:rsidP="00517771">
      <w:pPr>
        <w:jc w:val="both"/>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r>
        <w:t xml:space="preserve">Разослано: </w:t>
      </w:r>
      <w:r>
        <w:rPr>
          <w:color w:val="000000"/>
          <w:spacing w:val="5"/>
        </w:rPr>
        <w:t xml:space="preserve">администрации района, прокурору, в дело. </w:t>
      </w:r>
    </w:p>
    <w:p w:rsidR="00517771" w:rsidRDefault="00517771" w:rsidP="00517771">
      <w:pPr>
        <w:widowControl w:val="0"/>
        <w:autoSpaceDE w:val="0"/>
        <w:autoSpaceDN w:val="0"/>
        <w:adjustRightInd w:val="0"/>
        <w:jc w:val="both"/>
      </w:pPr>
      <w:r>
        <w:t xml:space="preserve"> </w:t>
      </w: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jc w:val="center"/>
      </w:pPr>
    </w:p>
    <w:p w:rsidR="00517771" w:rsidRDefault="00517771" w:rsidP="00517771">
      <w:pPr>
        <w:widowControl w:val="0"/>
        <w:autoSpaceDE w:val="0"/>
        <w:autoSpaceDN w:val="0"/>
        <w:ind w:left="229" w:firstLine="426"/>
      </w:pPr>
      <w:r>
        <w:t xml:space="preserve">                                                                Приложение</w:t>
      </w:r>
    </w:p>
    <w:p w:rsidR="00517771" w:rsidRDefault="00517771" w:rsidP="00517771">
      <w:pPr>
        <w:widowControl w:val="0"/>
        <w:autoSpaceDE w:val="0"/>
        <w:autoSpaceDN w:val="0"/>
        <w:ind w:left="229" w:firstLine="4874"/>
      </w:pPr>
      <w:r>
        <w:t>к постановлению администрации</w:t>
      </w:r>
    </w:p>
    <w:p w:rsidR="00517771" w:rsidRDefault="00517771" w:rsidP="00517771">
      <w:pPr>
        <w:widowControl w:val="0"/>
        <w:autoSpaceDE w:val="0"/>
        <w:autoSpaceDN w:val="0"/>
        <w:ind w:left="229" w:firstLine="4874"/>
      </w:pPr>
      <w:r>
        <w:t>муниципального образования</w:t>
      </w:r>
    </w:p>
    <w:p w:rsidR="00517771" w:rsidRDefault="00517771" w:rsidP="00517771">
      <w:pPr>
        <w:widowControl w:val="0"/>
        <w:autoSpaceDE w:val="0"/>
        <w:autoSpaceDN w:val="0"/>
        <w:ind w:left="229" w:firstLine="4874"/>
      </w:pPr>
      <w:r>
        <w:t>Днепровский сельсовет</w:t>
      </w:r>
    </w:p>
    <w:p w:rsidR="00517771" w:rsidRDefault="00517771" w:rsidP="00517771">
      <w:pPr>
        <w:jc w:val="center"/>
      </w:pPr>
      <w:r>
        <w:t xml:space="preserve">                                                от 25.09.2024   № 84-п</w:t>
      </w:r>
    </w:p>
    <w:p w:rsidR="00517771" w:rsidRDefault="00517771" w:rsidP="00517771">
      <w:pPr>
        <w:jc w:val="center"/>
      </w:pPr>
    </w:p>
    <w:p w:rsidR="00517771" w:rsidRPr="00ED61DA" w:rsidRDefault="00517771" w:rsidP="00517771">
      <w:pPr>
        <w:jc w:val="center"/>
      </w:pPr>
      <w:r w:rsidRPr="00ED61DA">
        <w:t>ТЕХНОЛОГИЧЕСКАЯ СХЕМА</w:t>
      </w:r>
    </w:p>
    <w:p w:rsidR="00517771" w:rsidRPr="00ED61DA" w:rsidRDefault="00517771" w:rsidP="00517771">
      <w:pPr>
        <w:jc w:val="center"/>
      </w:pPr>
      <w:r w:rsidRPr="00ED61DA">
        <w:t>предоставления услуги:</w:t>
      </w:r>
      <w:r w:rsidRPr="00ED61DA">
        <w:rPr>
          <w:u w:val="single"/>
        </w:rPr>
        <w:t xml:space="preserve">Предоставление лесных участков, </w:t>
      </w:r>
      <w:r>
        <w:rPr>
          <w:u w:val="single"/>
        </w:rPr>
        <w:t xml:space="preserve">расположенных на землях населенных пунктов, в безвозмездное пользование без проведения торгов </w:t>
      </w:r>
      <w:r>
        <w:rPr>
          <w:szCs w:val="24"/>
        </w:rPr>
        <w:t>администрацией муниципального образования Днепровский сельсовет</w:t>
      </w:r>
    </w:p>
    <w:p w:rsidR="00517771" w:rsidRPr="00ED61DA" w:rsidRDefault="00517771" w:rsidP="00517771">
      <w:pPr>
        <w:jc w:val="center"/>
      </w:pPr>
      <w:r w:rsidRPr="00ED61DA">
        <w:t>(наименование услуги)</w:t>
      </w:r>
    </w:p>
    <w:p w:rsidR="00517771" w:rsidRPr="007719D0" w:rsidRDefault="00517771" w:rsidP="00517771">
      <w:pPr>
        <w:jc w:val="center"/>
        <w:rPr>
          <w:sz w:val="18"/>
          <w:szCs w:val="18"/>
        </w:rPr>
      </w:pPr>
    </w:p>
    <w:tbl>
      <w:tblPr>
        <w:tblW w:w="10206" w:type="dxa"/>
        <w:tblInd w:w="-575" w:type="dxa"/>
        <w:tblLayout w:type="fixed"/>
        <w:tblLook w:val="04A0"/>
      </w:tblPr>
      <w:tblGrid>
        <w:gridCol w:w="567"/>
        <w:gridCol w:w="1985"/>
        <w:gridCol w:w="850"/>
        <w:gridCol w:w="234"/>
        <w:gridCol w:w="3429"/>
        <w:gridCol w:w="333"/>
        <w:gridCol w:w="1559"/>
        <w:gridCol w:w="1249"/>
      </w:tblGrid>
      <w:tr w:rsidR="00517771" w:rsidTr="008E4559">
        <w:tc>
          <w:tcPr>
            <w:tcW w:w="10206"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517771" w:rsidRDefault="00517771" w:rsidP="008E4559">
            <w:pPr>
              <w:pStyle w:val="aff2"/>
              <w:spacing w:beforeAutospacing="0" w:afterAutospacing="0" w:line="0" w:lineRule="atLeast"/>
              <w:ind w:firstLine="90"/>
              <w:rPr>
                <w:b/>
                <w:bCs/>
                <w:sz w:val="22"/>
                <w:szCs w:val="16"/>
                <w:shd w:val="clear" w:color="auto" w:fill="F2F2F2"/>
              </w:rPr>
            </w:pPr>
            <w:r>
              <w:rPr>
                <w:b/>
                <w:bCs/>
                <w:sz w:val="22"/>
                <w:szCs w:val="16"/>
                <w:shd w:val="clear" w:color="auto" w:fill="F2F2F2"/>
              </w:rPr>
              <w:t>Данные по услуге</w:t>
            </w:r>
          </w:p>
          <w:p w:rsidR="00517771" w:rsidRDefault="00517771" w:rsidP="008E4559">
            <w:pPr>
              <w:pStyle w:val="aff2"/>
              <w:spacing w:beforeAutospacing="0" w:afterAutospacing="0" w:line="0" w:lineRule="atLeast"/>
              <w:ind w:firstLine="90"/>
              <w:rPr>
                <w:sz w:val="22"/>
              </w:rPr>
            </w:pPr>
          </w:p>
        </w:tc>
      </w:tr>
      <w:tr w:rsidR="00517771" w:rsidTr="008E4559">
        <w:trPr>
          <w:trHeight w:val="576"/>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sidRPr="00B13D27">
              <w:rPr>
                <w:sz w:val="24"/>
                <w:szCs w:val="24"/>
              </w:rPr>
              <w:t>Предоставление лесных участков, расположенных на землях населенных пунктов, в безвозмездное пользование без проведения торгов</w:t>
            </w:r>
          </w:p>
        </w:tc>
      </w:tr>
      <w:tr w:rsidR="00517771" w:rsidTr="008E4559">
        <w:trPr>
          <w:trHeight w:val="556"/>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jc w:val="center"/>
              <w:rPr>
                <w:sz w:val="24"/>
                <w:szCs w:val="24"/>
              </w:rPr>
            </w:pPr>
            <w:r w:rsidRPr="00B13D27">
              <w:rPr>
                <w:sz w:val="24"/>
                <w:szCs w:val="24"/>
              </w:rPr>
              <w:t>Предоставление лесных участков, расположенных на землях населенных пунктов, в безвозмездное пользование без проведения торгов</w:t>
            </w:r>
          </w:p>
        </w:tc>
      </w:tr>
      <w:tr w:rsidR="00517771" w:rsidTr="008E4559">
        <w:trPr>
          <w:trHeight w:val="530"/>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Pr>
                <w:bCs/>
                <w:sz w:val="20"/>
                <w:szCs w:val="20"/>
                <w:shd w:val="clear" w:color="auto" w:fill="F2F2F2"/>
              </w:rPr>
              <w:t>Орган, ответственный за предоставление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Pr>
                <w:sz w:val="24"/>
                <w:szCs w:val="24"/>
              </w:rPr>
              <w:t>Орган</w:t>
            </w:r>
            <w:r w:rsidRPr="008D693B">
              <w:rPr>
                <w:sz w:val="24"/>
                <w:szCs w:val="24"/>
              </w:rPr>
              <w:t xml:space="preserve"> местного самоуправления</w:t>
            </w:r>
          </w:p>
        </w:tc>
      </w:tr>
      <w:tr w:rsidR="00517771" w:rsidTr="008E4559">
        <w:trPr>
          <w:trHeight w:val="262"/>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strike/>
                <w:color w:val="000000" w:themeColor="text1"/>
                <w:sz w:val="24"/>
                <w:szCs w:val="24"/>
              </w:rPr>
            </w:pPr>
            <w:r w:rsidRPr="00CD759F">
              <w:rPr>
                <w:color w:val="000000" w:themeColor="text1"/>
                <w:sz w:val="24"/>
                <w:szCs w:val="18"/>
                <w:shd w:val="clear" w:color="auto" w:fill="FFFFFF"/>
              </w:rPr>
              <w:t>5600000000170682566</w:t>
            </w:r>
          </w:p>
        </w:tc>
      </w:tr>
      <w:tr w:rsidR="00517771" w:rsidTr="008E4559">
        <w:trPr>
          <w:trHeight w:val="533"/>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strike/>
                <w:color w:val="000000" w:themeColor="text1"/>
                <w:sz w:val="24"/>
                <w:szCs w:val="24"/>
              </w:rPr>
            </w:pPr>
            <w:r w:rsidRPr="00B32178">
              <w:rPr>
                <w:color w:val="000000" w:themeColor="text1"/>
                <w:sz w:val="24"/>
                <w:szCs w:val="24"/>
              </w:rPr>
              <w:t>Предоставление лесных участков, расположенных на землях населенных пунктов, в безвозмездное пользование без проведения торгов</w:t>
            </w:r>
          </w:p>
        </w:tc>
      </w:tr>
      <w:tr w:rsidR="00517771" w:rsidTr="008E4559">
        <w:trPr>
          <w:trHeight w:val="316"/>
        </w:trPr>
        <w:tc>
          <w:tcPr>
            <w:tcW w:w="10206"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CD759F" w:rsidRDefault="00517771" w:rsidP="008E4559">
            <w:pPr>
              <w:rPr>
                <w:b/>
                <w:color w:val="000000" w:themeColor="text1"/>
                <w:sz w:val="22"/>
              </w:rPr>
            </w:pPr>
            <w:r w:rsidRPr="00CD759F">
              <w:rPr>
                <w:b/>
                <w:color w:val="000000" w:themeColor="text1"/>
                <w:sz w:val="22"/>
              </w:rPr>
              <w:t xml:space="preserve">Сведения поуслуге </w:t>
            </w:r>
          </w:p>
        </w:tc>
      </w:tr>
      <w:tr w:rsidR="00517771" w:rsidTr="008E4559">
        <w:trPr>
          <w:trHeight w:val="448"/>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color w:val="000000" w:themeColor="text1"/>
                <w:sz w:val="18"/>
                <w:szCs w:val="24"/>
              </w:rPr>
            </w:pPr>
            <w:r w:rsidRPr="00CD759F">
              <w:rPr>
                <w:color w:val="000000" w:themeColor="text1"/>
                <w:sz w:val="24"/>
                <w:szCs w:val="24"/>
              </w:rPr>
              <w:t>Предоставление лесных участков, расположенных на землях населенных пунктов, в безвозмездное пользование без проведения торгов</w:t>
            </w:r>
          </w:p>
        </w:tc>
      </w:tr>
      <w:tr w:rsidR="00517771" w:rsidTr="008E4559">
        <w:trPr>
          <w:trHeight w:val="328"/>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strike/>
                <w:color w:val="000000" w:themeColor="text1"/>
                <w:sz w:val="18"/>
                <w:szCs w:val="24"/>
              </w:rPr>
            </w:pPr>
            <w:r w:rsidRPr="00CD759F">
              <w:rPr>
                <w:color w:val="000000" w:themeColor="text1"/>
                <w:sz w:val="24"/>
                <w:szCs w:val="24"/>
              </w:rPr>
              <w:t>5600000000170682569</w:t>
            </w:r>
          </w:p>
        </w:tc>
      </w:tr>
      <w:tr w:rsidR="00517771" w:rsidTr="008E4559">
        <w:trPr>
          <w:trHeight w:val="306"/>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strike/>
                <w:color w:val="000000" w:themeColor="text1"/>
                <w:sz w:val="18"/>
                <w:szCs w:val="24"/>
              </w:rPr>
            </w:pPr>
            <w:r w:rsidRPr="00CD759F">
              <w:rPr>
                <w:color w:val="000000" w:themeColor="text1"/>
                <w:sz w:val="24"/>
                <w:szCs w:val="24"/>
              </w:rPr>
              <w:t>5600000000170682568</w:t>
            </w:r>
          </w:p>
        </w:tc>
      </w:tr>
      <w:tr w:rsidR="00517771" w:rsidTr="008E4559">
        <w:trPr>
          <w:trHeight w:val="340"/>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color w:val="000000" w:themeColor="text1"/>
                <w:sz w:val="24"/>
                <w:szCs w:val="24"/>
              </w:rPr>
            </w:pPr>
            <w:r w:rsidRPr="00CD759F">
              <w:rPr>
                <w:color w:val="000000" w:themeColor="text1"/>
                <w:sz w:val="24"/>
                <w:szCs w:val="24"/>
                <w:lang w:val="en-US"/>
              </w:rPr>
              <w:t>15</w:t>
            </w:r>
            <w:r w:rsidRPr="00CD759F">
              <w:rPr>
                <w:color w:val="000000" w:themeColor="text1"/>
                <w:sz w:val="24"/>
                <w:szCs w:val="24"/>
              </w:rPr>
              <w:t xml:space="preserve"> рабочих дней</w:t>
            </w:r>
          </w:p>
        </w:tc>
      </w:tr>
      <w:tr w:rsidR="00517771" w:rsidTr="008E4559">
        <w:trPr>
          <w:trHeight w:hRule="exact" w:val="456"/>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D759F" w:rsidRDefault="00517771" w:rsidP="008E4559">
            <w:pPr>
              <w:jc w:val="center"/>
              <w:rPr>
                <w:color w:val="000000" w:themeColor="text1"/>
                <w:sz w:val="24"/>
                <w:szCs w:val="24"/>
              </w:rPr>
            </w:pPr>
            <w:r w:rsidRPr="00CD759F">
              <w:rPr>
                <w:color w:val="000000" w:themeColor="text1"/>
                <w:sz w:val="24"/>
                <w:szCs w:val="24"/>
              </w:rPr>
              <w:t>МФЦ,  орган местного самоуправления</w:t>
            </w:r>
          </w:p>
        </w:tc>
      </w:tr>
      <w:tr w:rsidR="00517771" w:rsidTr="008E4559">
        <w:trPr>
          <w:trHeight w:val="606"/>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color w:val="000000" w:themeColor="text1"/>
                <w:sz w:val="24"/>
                <w:szCs w:val="24"/>
              </w:rPr>
            </w:pPr>
            <w:r w:rsidRPr="00C3327D">
              <w:rPr>
                <w:color w:val="000000" w:themeColor="text1"/>
                <w:sz w:val="24"/>
                <w:szCs w:val="24"/>
              </w:rPr>
              <w:t>Физические лиц</w:t>
            </w:r>
            <w:r>
              <w:rPr>
                <w:color w:val="000000" w:themeColor="text1"/>
                <w:sz w:val="24"/>
                <w:szCs w:val="24"/>
              </w:rPr>
              <w:t>а, Юридические лица</w:t>
            </w:r>
          </w:p>
          <w:p w:rsidR="00517771" w:rsidRPr="00C3327D" w:rsidRDefault="00517771" w:rsidP="008E4559">
            <w:pPr>
              <w:jc w:val="center"/>
              <w:rPr>
                <w:color w:val="000000" w:themeColor="text1"/>
                <w:sz w:val="24"/>
                <w:szCs w:val="24"/>
              </w:rPr>
            </w:pPr>
          </w:p>
        </w:tc>
      </w:tr>
      <w:tr w:rsidR="00517771" w:rsidTr="008E4559">
        <w:trPr>
          <w:trHeight w:val="408"/>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517771" w:rsidRPr="00591F6D" w:rsidRDefault="00517771" w:rsidP="008E4559">
            <w:pPr>
              <w:jc w:val="center"/>
              <w:rPr>
                <w:color w:val="000000" w:themeColor="text1"/>
                <w:sz w:val="24"/>
                <w:szCs w:val="24"/>
              </w:rPr>
            </w:pPr>
            <w:r w:rsidRPr="00591F6D">
              <w:rPr>
                <w:color w:val="000000" w:themeColor="text1"/>
                <w:sz w:val="24"/>
                <w:szCs w:val="24"/>
              </w:rPr>
              <w:t>Возможно</w:t>
            </w:r>
          </w:p>
        </w:tc>
      </w:tr>
      <w:tr w:rsidR="00517771" w:rsidTr="008E4559">
        <w:trPr>
          <w:trHeight w:val="673"/>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91F6D" w:rsidRDefault="00517771" w:rsidP="008E4559">
            <w:pPr>
              <w:jc w:val="center"/>
              <w:rPr>
                <w:color w:val="000000" w:themeColor="text1"/>
                <w:sz w:val="24"/>
                <w:szCs w:val="24"/>
              </w:rPr>
            </w:pPr>
            <w:r w:rsidRPr="00591F6D">
              <w:rPr>
                <w:color w:val="000000" w:themeColor="text1"/>
                <w:sz w:val="24"/>
                <w:szCs w:val="24"/>
              </w:rPr>
              <w:t>- Заявление;</w:t>
            </w:r>
          </w:p>
          <w:p w:rsidR="00517771" w:rsidRPr="00591F6D" w:rsidRDefault="00517771" w:rsidP="008E4559">
            <w:pPr>
              <w:jc w:val="center"/>
              <w:rPr>
                <w:color w:val="000000" w:themeColor="text1"/>
                <w:sz w:val="24"/>
                <w:szCs w:val="24"/>
              </w:rPr>
            </w:pPr>
            <w:r w:rsidRPr="00591F6D">
              <w:rPr>
                <w:color w:val="000000" w:themeColor="text1"/>
                <w:sz w:val="24"/>
                <w:szCs w:val="24"/>
              </w:rPr>
              <w:t>-  документ, удостоверяющий личность Заявителя или Представителя заявителя (представляется в случае личного обращения в Уполномоченный орган, МФЦ);</w:t>
            </w:r>
          </w:p>
          <w:p w:rsidR="00517771" w:rsidRPr="00591F6D" w:rsidRDefault="00517771" w:rsidP="008E4559">
            <w:pPr>
              <w:jc w:val="center"/>
              <w:rPr>
                <w:color w:val="000000" w:themeColor="text1"/>
                <w:sz w:val="24"/>
                <w:szCs w:val="24"/>
              </w:rPr>
            </w:pPr>
            <w:r w:rsidRPr="00591F6D">
              <w:rPr>
                <w:color w:val="000000" w:themeColor="text1"/>
                <w:sz w:val="24"/>
                <w:szCs w:val="24"/>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517771" w:rsidRPr="006E33C6" w:rsidRDefault="00517771" w:rsidP="008E4559">
            <w:pPr>
              <w:jc w:val="center"/>
              <w:rPr>
                <w:color w:val="000000" w:themeColor="text1"/>
                <w:sz w:val="24"/>
                <w:szCs w:val="24"/>
              </w:rPr>
            </w:pPr>
            <w:r w:rsidRPr="00591F6D">
              <w:rPr>
                <w:color w:val="000000" w:themeColor="text1"/>
                <w:sz w:val="24"/>
                <w:szCs w:val="24"/>
              </w:rPr>
              <w:t>- проектная документация на выполнение работ</w:t>
            </w:r>
            <w:r>
              <w:rPr>
                <w:color w:val="000000" w:themeColor="text1"/>
                <w:sz w:val="24"/>
                <w:szCs w:val="24"/>
              </w:rPr>
              <w:t>.</w:t>
            </w:r>
          </w:p>
        </w:tc>
      </w:tr>
      <w:tr w:rsidR="00517771" w:rsidTr="008E4559">
        <w:trPr>
          <w:trHeight w:val="673"/>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91F6D" w:rsidRDefault="00517771" w:rsidP="008E4559">
            <w:pPr>
              <w:jc w:val="center"/>
              <w:rPr>
                <w:sz w:val="24"/>
                <w:szCs w:val="24"/>
              </w:rPr>
            </w:pPr>
            <w:r w:rsidRPr="00591F6D">
              <w:rPr>
                <w:sz w:val="24"/>
                <w:szCs w:val="24"/>
              </w:rPr>
              <w:t>Да</w:t>
            </w:r>
          </w:p>
        </w:tc>
      </w:tr>
      <w:tr w:rsidR="00517771" w:rsidTr="008E4559">
        <w:trPr>
          <w:gridBefore w:val="1"/>
          <w:gridAfter w:val="1"/>
          <w:wBefore w:w="567" w:type="dxa"/>
          <w:wAfter w:w="1249" w:type="dxa"/>
        </w:trPr>
        <w:tc>
          <w:tcPr>
            <w:tcW w:w="2835" w:type="dxa"/>
            <w:gridSpan w:val="2"/>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34" w:type="dxa"/>
            <w:tcMar>
              <w:top w:w="0" w:type="dxa"/>
              <w:left w:w="0" w:type="dxa"/>
              <w:bottom w:w="0" w:type="dxa"/>
              <w:right w:w="0" w:type="dxa"/>
            </w:tcMar>
          </w:tcPr>
          <w:p w:rsidR="00517771" w:rsidRDefault="00517771" w:rsidP="008E4559">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333" w:type="dxa"/>
            <w:tcMar>
              <w:top w:w="0" w:type="dxa"/>
              <w:left w:w="0" w:type="dxa"/>
              <w:bottom w:w="0" w:type="dxa"/>
              <w:right w:w="0" w:type="dxa"/>
            </w:tcMar>
          </w:tcPr>
          <w:p w:rsidR="00517771" w:rsidRDefault="00517771" w:rsidP="008E4559"/>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r>
      <w:tr w:rsidR="00517771" w:rsidTr="008E4559">
        <w:trPr>
          <w:gridBefore w:val="1"/>
          <w:gridAfter w:val="1"/>
          <w:wBefore w:w="567" w:type="dxa"/>
          <w:wAfter w:w="1249" w:type="dxa"/>
        </w:trPr>
        <w:tc>
          <w:tcPr>
            <w:tcW w:w="2835" w:type="dxa"/>
            <w:gridSpan w:val="2"/>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517771" w:rsidRDefault="00517771" w:rsidP="008E4559"/>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517771" w:rsidRDefault="00517771" w:rsidP="008E4559"/>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подпись</w:t>
            </w:r>
            <w:r>
              <w:rPr>
                <w:rStyle w:val="afffffff7"/>
                <w:color w:val="000000"/>
                <w:sz w:val="16"/>
                <w:szCs w:val="16"/>
              </w:rPr>
              <w:endnoteReference w:id="3"/>
            </w:r>
          </w:p>
        </w:tc>
      </w:tr>
    </w:tbl>
    <w:p w:rsidR="00517771" w:rsidRDefault="00517771" w:rsidP="00517771">
      <w:pPr>
        <w:rPr>
          <w:sz w:val="12"/>
          <w:szCs w:val="24"/>
        </w:rPr>
      </w:pPr>
    </w:p>
    <w:tbl>
      <w:tblPr>
        <w:tblW w:w="0" w:type="auto"/>
        <w:tblLook w:val="04A0"/>
      </w:tblPr>
      <w:tblGrid>
        <w:gridCol w:w="146"/>
        <w:gridCol w:w="315"/>
        <w:gridCol w:w="110"/>
        <w:gridCol w:w="1130"/>
        <w:gridCol w:w="284"/>
        <w:gridCol w:w="425"/>
        <w:gridCol w:w="284"/>
        <w:gridCol w:w="1987"/>
      </w:tblGrid>
      <w:tr w:rsidR="00517771" w:rsidTr="008E4559">
        <w:tc>
          <w:tcPr>
            <w:tcW w:w="146"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110"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г.</w:t>
            </w:r>
          </w:p>
        </w:tc>
        <w:tc>
          <w:tcPr>
            <w:tcW w:w="1987" w:type="dxa"/>
            <w:tcMar>
              <w:top w:w="0" w:type="dxa"/>
              <w:left w:w="0" w:type="dxa"/>
              <w:bottom w:w="0" w:type="dxa"/>
              <w:right w:w="0" w:type="dxa"/>
            </w:tcMar>
          </w:tcPr>
          <w:p w:rsidR="00517771" w:rsidRDefault="00517771" w:rsidP="008E4559"/>
        </w:tc>
      </w:tr>
      <w:tr w:rsidR="00517771" w:rsidTr="008E4559">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jc w:val="center"/>
              <w:rPr>
                <w:color w:val="000000"/>
                <w:sz w:val="16"/>
                <w:szCs w:val="16"/>
              </w:rPr>
            </w:pPr>
            <w:r>
              <w:rPr>
                <w:color w:val="000000"/>
                <w:sz w:val="16"/>
                <w:szCs w:val="16"/>
              </w:rPr>
              <w:t>МП</w:t>
            </w:r>
          </w:p>
        </w:tc>
      </w:tr>
    </w:tbl>
    <w:p w:rsidR="00517771" w:rsidRPr="00C53E84" w:rsidRDefault="00517771" w:rsidP="00517771"/>
    <w:p w:rsidR="00517771" w:rsidRPr="00260E39" w:rsidRDefault="00517771" w:rsidP="00517771">
      <w:pPr>
        <w:jc w:val="center"/>
        <w:rPr>
          <w:b/>
        </w:rPr>
      </w:pPr>
      <w:r w:rsidRPr="00260E39">
        <w:rPr>
          <w:b/>
        </w:rPr>
        <w:t>АДМИНИСТРАЦИЯ</w:t>
      </w:r>
    </w:p>
    <w:p w:rsidR="00517771" w:rsidRPr="00260E39" w:rsidRDefault="00517771" w:rsidP="00517771">
      <w:pPr>
        <w:ind w:left="-180" w:right="-186"/>
        <w:jc w:val="center"/>
        <w:rPr>
          <w:b/>
        </w:rPr>
      </w:pPr>
      <w:r w:rsidRPr="00260E39">
        <w:rPr>
          <w:b/>
        </w:rPr>
        <w:t>МУНИЦИПАЛЬНОГО  ОБРАЗОВАНИЯ  ДНЕПРОВСКИЙ  СЕЛЬСОВЕТ</w:t>
      </w:r>
    </w:p>
    <w:p w:rsidR="00517771" w:rsidRPr="00260E39" w:rsidRDefault="00517771" w:rsidP="00517771">
      <w:pPr>
        <w:pBdr>
          <w:bottom w:val="single" w:sz="12" w:space="1" w:color="auto"/>
        </w:pBdr>
        <w:jc w:val="center"/>
        <w:rPr>
          <w:b/>
        </w:rPr>
      </w:pPr>
      <w:r w:rsidRPr="00260E39">
        <w:rPr>
          <w:b/>
        </w:rPr>
        <w:t>БЕЛЯЕВСКОГО  РАЙОНА  ОРЕНБУРГСКОЙ  ОБЛАСТИ</w:t>
      </w:r>
    </w:p>
    <w:p w:rsidR="00517771" w:rsidRPr="00260E39" w:rsidRDefault="00517771" w:rsidP="00517771">
      <w:pPr>
        <w:pBdr>
          <w:bottom w:val="single" w:sz="12" w:space="1" w:color="auto"/>
        </w:pBdr>
        <w:jc w:val="center"/>
        <w:rPr>
          <w:b/>
        </w:rPr>
      </w:pPr>
      <w:r w:rsidRPr="00260E39">
        <w:rPr>
          <w:b/>
        </w:rPr>
        <w:t>ПОСТАНОВЛЕНИЕ</w:t>
      </w:r>
    </w:p>
    <w:p w:rsidR="00517771" w:rsidRPr="00260E39" w:rsidRDefault="00517771" w:rsidP="00517771">
      <w:pPr>
        <w:jc w:val="center"/>
        <w:rPr>
          <w:b/>
        </w:rPr>
      </w:pPr>
      <w:r w:rsidRPr="00260E39">
        <w:t xml:space="preserve">с.Днепровка </w:t>
      </w:r>
      <w:r w:rsidRPr="00260E39">
        <w:rPr>
          <w:b/>
        </w:rPr>
        <w:t xml:space="preserve">  </w:t>
      </w:r>
    </w:p>
    <w:p w:rsidR="00517771" w:rsidRPr="00260E39" w:rsidRDefault="00517771" w:rsidP="00517771"/>
    <w:p w:rsidR="00517771" w:rsidRPr="00260E39" w:rsidRDefault="00517771" w:rsidP="00517771">
      <w:pPr>
        <w:tabs>
          <w:tab w:val="left" w:pos="8400"/>
        </w:tabs>
        <w:suppressAutoHyphens/>
        <w:spacing w:before="280" w:after="280"/>
        <w:ind w:left="25" w:right="25" w:hanging="25"/>
        <w:jc w:val="both"/>
      </w:pPr>
      <w:r>
        <w:t>25.09</w:t>
      </w:r>
      <w:r w:rsidRPr="00260E39">
        <w:t>.</w:t>
      </w:r>
      <w:r>
        <w:t>2024</w:t>
      </w:r>
      <w:r>
        <w:tab/>
        <w:t>№85</w:t>
      </w:r>
      <w:r w:rsidRPr="00260E39">
        <w:t>-п</w:t>
      </w:r>
    </w:p>
    <w:p w:rsidR="00517771" w:rsidRDefault="00517771" w:rsidP="00517771">
      <w:pPr>
        <w:ind w:firstLine="708"/>
        <w:jc w:val="cente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584C8D">
        <w:t>Предоставление лесных участков, расположенных на землях населенных пунктов, в аренд</w:t>
      </w:r>
      <w:r>
        <w:t>у</w:t>
      </w:r>
      <w:r w:rsidRPr="00D30F90">
        <w:rPr>
          <w:bCs/>
        </w:rPr>
        <w:t>»</w:t>
      </w:r>
      <w:r>
        <w:rPr>
          <w:bCs/>
        </w:rPr>
        <w:t xml:space="preserve">  </w:t>
      </w:r>
      <w:r>
        <w:rPr>
          <w:szCs w:val="24"/>
        </w:rPr>
        <w:t>администрацией муниципального образования Днепровский сельсовет</w:t>
      </w:r>
    </w:p>
    <w:p w:rsidR="00517771" w:rsidRDefault="00517771" w:rsidP="00517771">
      <w:pPr>
        <w:autoSpaceDE w:val="0"/>
        <w:autoSpaceDN w:val="0"/>
        <w:adjustRightInd w:val="0"/>
        <w:jc w:val="center"/>
      </w:pPr>
    </w:p>
    <w:p w:rsidR="00517771" w:rsidRDefault="00517771" w:rsidP="00517771">
      <w:pPr>
        <w:autoSpaceDE w:val="0"/>
        <w:autoSpaceDN w:val="0"/>
        <w:adjustRightInd w:val="0"/>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t>Днепровский</w:t>
      </w:r>
      <w:r w:rsidRPr="002C39BE">
        <w:t xml:space="preserve"> </w:t>
      </w:r>
      <w:r w:rsidRPr="00260E39">
        <w:t>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p>
    <w:p w:rsidR="00517771" w:rsidRDefault="00517771" w:rsidP="00517771">
      <w:pPr>
        <w:autoSpaceDE w:val="0"/>
        <w:autoSpaceDN w:val="0"/>
        <w:adjustRightInd w:val="0"/>
        <w:ind w:firstLine="708"/>
        <w:jc w:val="both"/>
      </w:pPr>
      <w:r>
        <w:t xml:space="preserve">1. </w:t>
      </w:r>
      <w:r w:rsidRPr="00F06153">
        <w:t xml:space="preserve">Утвердить административный регламент </w:t>
      </w:r>
      <w:r w:rsidRPr="00F06153">
        <w:rPr>
          <w:rFonts w:eastAsia="Calibri"/>
          <w:lang w:eastAsia="en-US"/>
        </w:rPr>
        <w:t>предоставления муниципальной услуги «</w:t>
      </w:r>
      <w:r w:rsidRPr="00584C8D">
        <w:t>Предоставление лесных участков, расположенных на землях населенных пунктов, в аренд</w:t>
      </w:r>
      <w:r>
        <w:t>у</w:t>
      </w:r>
      <w:r>
        <w:rPr>
          <w:bCs/>
        </w:rPr>
        <w:t xml:space="preserve">» </w:t>
      </w:r>
      <w:r>
        <w:rPr>
          <w:szCs w:val="24"/>
        </w:rPr>
        <w:t>администрацией муниципального образования Днепровский сельсовет</w:t>
      </w:r>
      <w:r w:rsidRPr="00F06153">
        <w:rPr>
          <w:rFonts w:eastAsia="Calibri"/>
          <w:lang w:eastAsia="en-US"/>
        </w:rPr>
        <w:t xml:space="preserve"> </w:t>
      </w:r>
      <w:r>
        <w:t>согласно приложению.</w:t>
      </w:r>
    </w:p>
    <w:p w:rsidR="00517771" w:rsidRDefault="00517771" w:rsidP="00517771">
      <w:pPr>
        <w:pStyle w:val="aff6"/>
        <w:ind w:left="0" w:firstLine="709"/>
        <w:jc w:val="both"/>
      </w:pPr>
      <w:r>
        <w:rPr>
          <w:szCs w:val="28"/>
        </w:rPr>
        <w:t xml:space="preserve">2. Признать утратившим силу постановление </w:t>
      </w:r>
      <w:r w:rsidRPr="00EB6374">
        <w:rPr>
          <w:szCs w:val="28"/>
        </w:rPr>
        <w:t xml:space="preserve">администрации муниципального образования </w:t>
      </w:r>
      <w:r>
        <w:rPr>
          <w:szCs w:val="28"/>
        </w:rPr>
        <w:t>Днепровский</w:t>
      </w:r>
      <w:r w:rsidRPr="00EB6374">
        <w:rPr>
          <w:szCs w:val="28"/>
        </w:rPr>
        <w:t xml:space="preserve"> сельсовет</w:t>
      </w:r>
      <w:r>
        <w:rPr>
          <w:szCs w:val="28"/>
        </w:rPr>
        <w:t xml:space="preserve"> </w:t>
      </w:r>
      <w:r w:rsidRPr="00EB6374">
        <w:rPr>
          <w:szCs w:val="28"/>
        </w:rPr>
        <w:t xml:space="preserve">Беляевского района Оренбургской области </w:t>
      </w:r>
      <w:r w:rsidRPr="00C00979">
        <w:rPr>
          <w:szCs w:val="28"/>
        </w:rPr>
        <w:t xml:space="preserve">от </w:t>
      </w:r>
      <w:r>
        <w:rPr>
          <w:szCs w:val="28"/>
        </w:rPr>
        <w:t>20</w:t>
      </w:r>
      <w:r w:rsidRPr="00C00979">
        <w:rPr>
          <w:szCs w:val="28"/>
        </w:rPr>
        <w:t>.</w:t>
      </w:r>
      <w:r>
        <w:rPr>
          <w:szCs w:val="28"/>
        </w:rPr>
        <w:t>11</w:t>
      </w:r>
      <w:r w:rsidRPr="00C00979">
        <w:rPr>
          <w:szCs w:val="28"/>
        </w:rPr>
        <w:t>.2023 №</w:t>
      </w:r>
      <w:r>
        <w:rPr>
          <w:szCs w:val="28"/>
        </w:rPr>
        <w:t>99</w:t>
      </w:r>
      <w:r w:rsidRPr="00C00979">
        <w:rPr>
          <w:szCs w:val="28"/>
        </w:rPr>
        <w:t>-п</w:t>
      </w:r>
      <w:r w:rsidRPr="00CF6B2F">
        <w:t xml:space="preserve"> </w:t>
      </w:r>
      <w:r w:rsidRPr="00EB6374">
        <w:rPr>
          <w:szCs w:val="28"/>
        </w:rPr>
        <w:t>«</w:t>
      </w:r>
      <w:r w:rsidRPr="00F13516">
        <w:rPr>
          <w:szCs w:val="28"/>
        </w:rPr>
        <w:t>Об утверждении административного регламента предоставления муниципальной услуги «Предоставление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r w:rsidRPr="00F13516">
        <w:rPr>
          <w:bCs/>
          <w:szCs w:val="28"/>
        </w:rPr>
        <w:t>»</w:t>
      </w:r>
      <w:r w:rsidRPr="00EB6374">
        <w:rPr>
          <w:szCs w:val="28"/>
        </w:rPr>
        <w:t>»</w:t>
      </w:r>
      <w:r>
        <w:rPr>
          <w:szCs w:val="28"/>
        </w:rPr>
        <w:t>.</w:t>
      </w:r>
      <w:r w:rsidRPr="00EB6374">
        <w:rPr>
          <w:szCs w:val="28"/>
        </w:rPr>
        <w:t xml:space="preserve">  </w:t>
      </w:r>
    </w:p>
    <w:p w:rsidR="00517771" w:rsidRDefault="00517771" w:rsidP="00517771">
      <w:pPr>
        <w:autoSpaceDE w:val="0"/>
        <w:autoSpaceDN w:val="0"/>
        <w:adjustRightInd w:val="0"/>
        <w:jc w:val="both"/>
      </w:pPr>
      <w:r>
        <w:tab/>
        <w:t xml:space="preserve">3. Контроль за исполнением настоящего постановления оставляю за собой. </w:t>
      </w:r>
    </w:p>
    <w:p w:rsidR="00517771" w:rsidRDefault="00517771" w:rsidP="00517771">
      <w:pPr>
        <w:pStyle w:val="ConsPlusTitle"/>
        <w:jc w:val="both"/>
        <w:rPr>
          <w:rFonts w:cs="Times New Roman"/>
          <w:b w:val="0"/>
          <w:sz w:val="28"/>
        </w:rPr>
      </w:pPr>
      <w:r>
        <w:rPr>
          <w:sz w:val="28"/>
        </w:rPr>
        <w:tab/>
      </w:r>
      <w:r>
        <w:rPr>
          <w:rFonts w:cs="Times New Roman"/>
          <w:b w:val="0"/>
          <w:sz w:val="28"/>
        </w:rPr>
        <w:t>4</w:t>
      </w:r>
      <w:r w:rsidRPr="00693B97">
        <w:rPr>
          <w:rFonts w:cs="Times New Roman"/>
          <w:b w:val="0"/>
          <w:sz w:val="28"/>
        </w:rPr>
        <w:t>.</w:t>
      </w:r>
      <w:r>
        <w:rPr>
          <w:sz w:val="28"/>
        </w:rPr>
        <w:t xml:space="preserve"> </w:t>
      </w:r>
      <w:r w:rsidRPr="00E94E22">
        <w:rPr>
          <w:rFonts w:cs="Times New Roman"/>
          <w:b w:val="0"/>
          <w:sz w:val="28"/>
        </w:rPr>
        <w:t xml:space="preserve">Постановление вступает в силу </w:t>
      </w:r>
      <w:r w:rsidRPr="00E94E22">
        <w:rPr>
          <w:rFonts w:cs="Times New Roman"/>
          <w:b w:val="0"/>
          <w:bCs/>
          <w:kern w:val="2"/>
          <w:sz w:val="28"/>
        </w:rPr>
        <w:t>после его официально</w:t>
      </w:r>
      <w:r>
        <w:rPr>
          <w:rFonts w:cs="Times New Roman"/>
          <w:b w:val="0"/>
          <w:bCs/>
          <w:kern w:val="2"/>
          <w:sz w:val="28"/>
        </w:rPr>
        <w:t>го опубликования в газете «Вестник Днепровского сельсовета</w:t>
      </w:r>
      <w:r w:rsidRPr="00E94E22">
        <w:rPr>
          <w:rFonts w:cs="Times New Roman"/>
          <w:b w:val="0"/>
          <w:bCs/>
          <w:kern w:val="2"/>
          <w:sz w:val="28"/>
        </w:rPr>
        <w:t>».</w:t>
      </w: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pPr>
        <w:rPr>
          <w:kern w:val="2"/>
          <w:lang w:eastAsia="ar-SA"/>
        </w:rPr>
      </w:pPr>
      <w:r w:rsidRPr="00496B20">
        <w:t>Глав</w:t>
      </w:r>
      <w:r>
        <w:t>а</w:t>
      </w:r>
      <w:r w:rsidRPr="00496B20">
        <w:t xml:space="preserve"> </w:t>
      </w:r>
      <w:r>
        <w:t xml:space="preserve">муниципального образования          </w:t>
      </w:r>
      <w:r w:rsidRPr="00496B20">
        <w:t xml:space="preserve">     </w:t>
      </w:r>
      <w:r>
        <w:t xml:space="preserve">                              Е.В.Жукова</w:t>
      </w:r>
      <w:r w:rsidRPr="00496B20">
        <w:t xml:space="preserve">                                         </w:t>
      </w:r>
      <w:r>
        <w:t xml:space="preserve">                             </w:t>
      </w:r>
    </w:p>
    <w:p w:rsidR="00517771" w:rsidRPr="001E3BE5" w:rsidRDefault="00517771" w:rsidP="00517771">
      <w:pPr>
        <w:tabs>
          <w:tab w:val="left" w:pos="3885"/>
        </w:tabs>
        <w:jc w:val="center"/>
        <w:rPr>
          <w:sz w:val="20"/>
          <w:szCs w:val="20"/>
        </w:rPr>
      </w:pPr>
      <w:r w:rsidRPr="001E3BE5">
        <w:rPr>
          <w:sz w:val="20"/>
          <w:szCs w:val="20"/>
        </w:rPr>
        <w:t>[МЕСТО ДЛЯ ПЕЧАТИ]</w:t>
      </w:r>
    </w:p>
    <w:p w:rsidR="00517771" w:rsidRPr="00517771" w:rsidRDefault="00517771" w:rsidP="00517771">
      <w:pPr>
        <w:pStyle w:val="aff8"/>
        <w:spacing w:line="235" w:lineRule="auto"/>
        <w:rPr>
          <w:kern w:val="2"/>
          <w:lang w:val="ru-RU" w:eastAsia="ar-SA"/>
        </w:rPr>
      </w:pPr>
    </w:p>
    <w:p w:rsidR="00517771" w:rsidRPr="00517771" w:rsidRDefault="00517771" w:rsidP="00517771">
      <w:pPr>
        <w:pStyle w:val="aff8"/>
        <w:spacing w:line="235" w:lineRule="auto"/>
        <w:rPr>
          <w:kern w:val="2"/>
          <w:lang w:val="ru-RU" w:eastAsia="ar-SA"/>
        </w:rPr>
      </w:pPr>
    </w:p>
    <w:p w:rsidR="00517771" w:rsidRPr="00517771" w:rsidRDefault="00517771" w:rsidP="00517771">
      <w:pPr>
        <w:pStyle w:val="aff8"/>
        <w:spacing w:line="235" w:lineRule="auto"/>
        <w:rPr>
          <w:lang w:val="ru-RU"/>
        </w:rPr>
      </w:pPr>
      <w:r w:rsidRPr="00517771">
        <w:rPr>
          <w:kern w:val="2"/>
          <w:lang w:val="ru-RU" w:eastAsia="ar-SA"/>
        </w:rPr>
        <w:t xml:space="preserve">Разослано: </w:t>
      </w:r>
      <w:r w:rsidRPr="00517771">
        <w:rPr>
          <w:lang w:val="ru-RU"/>
        </w:rPr>
        <w:t>администрации района, прокурору,  в   дело.</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517771">
      <w:pPr>
        <w:pStyle w:val="ConsPlusNormal"/>
        <w:ind w:firstLine="4962"/>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517771">
      <w:pPr>
        <w:pStyle w:val="ConsPlusNormal"/>
        <w:ind w:firstLine="4962"/>
        <w:contextualSpacing/>
        <w:rPr>
          <w:rFonts w:ascii="Times New Roman" w:hAnsi="Times New Roman" w:cs="Times New Roman"/>
          <w:sz w:val="24"/>
          <w:szCs w:val="24"/>
          <w:lang w:val="ru-RU"/>
        </w:rPr>
      </w:pPr>
      <w:r w:rsidRPr="00517771">
        <w:rPr>
          <w:rFonts w:ascii="Times New Roman" w:hAnsi="Times New Roman" w:cs="Times New Roman"/>
          <w:bCs/>
          <w:sz w:val="28"/>
          <w:szCs w:val="28"/>
          <w:lang w:val="ru-RU"/>
        </w:rPr>
        <w:t xml:space="preserve">  от 25.09.2024 № 85-п</w:t>
      </w:r>
    </w:p>
    <w:p w:rsidR="00517771" w:rsidRDefault="00517771" w:rsidP="00517771">
      <w:pPr>
        <w:pStyle w:val="ConsPlusTitle"/>
        <w:ind w:left="360"/>
        <w:contextualSpacing/>
        <w:jc w:val="center"/>
        <w:rPr>
          <w:rFonts w:cs="Times New Roman"/>
          <w:b w:val="0"/>
          <w:sz w:val="28"/>
        </w:rPr>
      </w:pP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 xml:space="preserve">Административный регламент </w:t>
      </w: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предос</w:t>
      </w:r>
      <w:r>
        <w:rPr>
          <w:rFonts w:cs="Times New Roman"/>
          <w:b w:val="0"/>
          <w:sz w:val="28"/>
        </w:rPr>
        <w:t xml:space="preserve">тавления муниципальной услуги </w:t>
      </w:r>
    </w:p>
    <w:p w:rsidR="00517771" w:rsidRPr="004C4E16" w:rsidRDefault="00517771" w:rsidP="00517771">
      <w:pPr>
        <w:pStyle w:val="ConsPlusTitle"/>
        <w:ind w:left="360"/>
        <w:contextualSpacing/>
        <w:jc w:val="center"/>
        <w:rPr>
          <w:rFonts w:cs="Times New Roman"/>
          <w:b w:val="0"/>
          <w:sz w:val="28"/>
        </w:rPr>
      </w:pPr>
      <w:r w:rsidRPr="004C4E16">
        <w:rPr>
          <w:rFonts w:cs="Times New Roman"/>
          <w:b w:val="0"/>
          <w:sz w:val="28"/>
        </w:rPr>
        <w:t>«</w:t>
      </w:r>
      <w:r w:rsidRPr="004E7F57">
        <w:rPr>
          <w:b w:val="0"/>
          <w:sz w:val="28"/>
        </w:rPr>
        <w:t>Предоставление лесных участков, расположенных на землях населенных пунктов, в аренду</w:t>
      </w:r>
      <w:r w:rsidRPr="004C4E16">
        <w:rPr>
          <w:rFonts w:cs="Times New Roman"/>
          <w:b w:val="0"/>
          <w:bCs/>
          <w:sz w:val="28"/>
        </w:rPr>
        <w:t>»</w:t>
      </w:r>
      <w:r>
        <w:rPr>
          <w:rFonts w:cs="Times New Roman"/>
          <w:b w:val="0"/>
          <w:bCs/>
          <w:sz w:val="28"/>
        </w:rPr>
        <w:t xml:space="preserve"> </w:t>
      </w:r>
      <w:r>
        <w:rPr>
          <w:sz w:val="28"/>
          <w:szCs w:val="24"/>
        </w:rPr>
        <w:t>администрацией муниципального образования Днепровский сельсовет</w:t>
      </w:r>
    </w:p>
    <w:p w:rsidR="00517771" w:rsidRDefault="00517771" w:rsidP="00517771">
      <w:pPr>
        <w:pStyle w:val="ConsPlusTitle"/>
        <w:ind w:left="360"/>
        <w:contextualSpacing/>
        <w:jc w:val="center"/>
        <w:rPr>
          <w:rFonts w:cs="Times New Roman"/>
          <w:b w:val="0"/>
          <w:sz w:val="28"/>
        </w:rPr>
      </w:pPr>
    </w:p>
    <w:p w:rsidR="00517771" w:rsidRPr="004E7F57" w:rsidRDefault="00517771" w:rsidP="00517771">
      <w:pPr>
        <w:jc w:val="center"/>
        <w:rPr>
          <w:bCs/>
        </w:rPr>
      </w:pPr>
      <w:r w:rsidRPr="004E7F57">
        <w:t xml:space="preserve">Раздел </w:t>
      </w:r>
      <w:r w:rsidRPr="004E7F57">
        <w:rPr>
          <w:bCs/>
        </w:rPr>
        <w:t>I. Общие положения</w:t>
      </w:r>
    </w:p>
    <w:p w:rsidR="00517771" w:rsidRPr="004E7F57" w:rsidRDefault="00517771" w:rsidP="00517771">
      <w:pPr>
        <w:rPr>
          <w:bCs/>
        </w:rPr>
      </w:pPr>
    </w:p>
    <w:p w:rsidR="00517771" w:rsidRPr="004E7F57" w:rsidRDefault="00517771" w:rsidP="00517771">
      <w:pPr>
        <w:jc w:val="center"/>
        <w:rPr>
          <w:bCs/>
        </w:rPr>
      </w:pPr>
      <w:r w:rsidRPr="004E7F57">
        <w:rPr>
          <w:bCs/>
        </w:rPr>
        <w:t>1.1. Предмет регулирования административного регламента</w:t>
      </w:r>
    </w:p>
    <w:p w:rsidR="00517771" w:rsidRPr="00517771" w:rsidRDefault="00517771" w:rsidP="00517771">
      <w:pPr>
        <w:pStyle w:val="aff8"/>
        <w:rPr>
          <w:lang w:val="ru-RU"/>
        </w:rPr>
      </w:pPr>
    </w:p>
    <w:p w:rsidR="00517771" w:rsidRPr="003737CA" w:rsidRDefault="00517771" w:rsidP="00517771">
      <w:pPr>
        <w:pStyle w:val="aff8"/>
        <w:widowControl w:val="0"/>
        <w:ind w:firstLine="709"/>
        <w:jc w:val="both"/>
        <w:rPr>
          <w:lang/>
        </w:rPr>
      </w:pPr>
      <w:r w:rsidRPr="00517771">
        <w:rPr>
          <w:lang w:val="ru-RU"/>
        </w:rPr>
        <w:t xml:space="preserve">1.1.1. Административный регламент предоставления муниципальной услуги «Предоставление лесных участков, расположенных на землях населенных пунктов, в аренду» </w:t>
      </w:r>
      <w:r w:rsidRPr="00517771">
        <w:rPr>
          <w:szCs w:val="24"/>
          <w:lang w:val="ru-RU"/>
        </w:rPr>
        <w:t>администрацией муниципального образования Днепровский сельсовет</w:t>
      </w:r>
      <w:r w:rsidRPr="00517771">
        <w:rPr>
          <w:lang w:val="ru-RU"/>
        </w:rPr>
        <w:t xml:space="preserve"> (далее соответственно - административный регламент, муниципальная услуга).</w:t>
      </w:r>
    </w:p>
    <w:p w:rsidR="00517771" w:rsidRPr="00517771" w:rsidRDefault="00517771" w:rsidP="00517771">
      <w:pPr>
        <w:pStyle w:val="aff8"/>
        <w:widowControl w:val="0"/>
        <w:ind w:firstLine="709"/>
        <w:jc w:val="both"/>
        <w:rPr>
          <w:lang w:val="ru-RU"/>
        </w:rPr>
      </w:pPr>
      <w:r w:rsidRPr="00517771">
        <w:rPr>
          <w:lang w:val="ru-RU"/>
        </w:rPr>
        <w:t>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 лица, юридические лица и индивидуальные предприниматели (далее – Заявитель).</w:t>
      </w:r>
    </w:p>
    <w:p w:rsidR="00517771" w:rsidRPr="00517771" w:rsidRDefault="00517771" w:rsidP="00517771">
      <w:pPr>
        <w:pStyle w:val="aff8"/>
        <w:widowControl w:val="0"/>
        <w:ind w:firstLine="709"/>
        <w:jc w:val="both"/>
        <w:rPr>
          <w:lang w:val="ru-RU"/>
        </w:rPr>
      </w:pPr>
      <w:r w:rsidRPr="00517771">
        <w:rPr>
          <w:lang w:val="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17771" w:rsidRPr="00882063" w:rsidRDefault="00517771" w:rsidP="00517771"/>
    <w:p w:rsidR="00517771" w:rsidRPr="004E7F57" w:rsidRDefault="00517771" w:rsidP="00517771">
      <w:pPr>
        <w:jc w:val="center"/>
      </w:pPr>
      <w:r w:rsidRPr="004E7F57">
        <w:t>1.2. Круг заявителей</w:t>
      </w:r>
    </w:p>
    <w:p w:rsidR="00517771" w:rsidRPr="00882063" w:rsidRDefault="00517771" w:rsidP="00517771">
      <w:pPr>
        <w:jc w:val="center"/>
        <w:rPr>
          <w:b/>
        </w:rPr>
      </w:pPr>
    </w:p>
    <w:p w:rsidR="00517771" w:rsidRPr="004E7F57" w:rsidRDefault="00517771" w:rsidP="00517771">
      <w:pPr>
        <w:pStyle w:val="af"/>
        <w:ind w:firstLine="709"/>
        <w:jc w:val="both"/>
        <w:rPr>
          <w:rFonts w:ascii="Times New Roman" w:hAnsi="Times New Roman"/>
          <w:sz w:val="28"/>
          <w:szCs w:val="28"/>
        </w:rPr>
      </w:pPr>
      <w:r w:rsidRPr="004E7F57">
        <w:rPr>
          <w:rFonts w:ascii="Times New Roman" w:hAnsi="Times New Roman"/>
          <w:sz w:val="28"/>
          <w:szCs w:val="28"/>
        </w:rPr>
        <w:t>1.2.1. 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физические лица, юридические лица и индивидуальные предприниматели.</w:t>
      </w:r>
    </w:p>
    <w:p w:rsidR="00517771" w:rsidRPr="004E7F57" w:rsidRDefault="00517771" w:rsidP="00517771">
      <w:pPr>
        <w:widowControl w:val="0"/>
        <w:tabs>
          <w:tab w:val="left" w:pos="1346"/>
          <w:tab w:val="left" w:pos="2877"/>
          <w:tab w:val="left" w:pos="3006"/>
          <w:tab w:val="left" w:pos="5471"/>
          <w:tab w:val="left" w:pos="5873"/>
          <w:tab w:val="left" w:pos="6363"/>
          <w:tab w:val="left" w:pos="7409"/>
        </w:tabs>
        <w:kinsoku w:val="0"/>
        <w:overflowPunct w:val="0"/>
        <w:ind w:firstLine="709"/>
        <w:contextualSpacing/>
        <w:jc w:val="both"/>
        <w:rPr>
          <w:lang/>
        </w:rPr>
      </w:pPr>
      <w:r w:rsidRPr="004E7F57">
        <w:rPr>
          <w:lang/>
        </w:rPr>
        <w:t xml:space="preserve">Интересы </w:t>
      </w:r>
      <w:r w:rsidRPr="004E7F57">
        <w:rPr>
          <w:lang/>
        </w:rPr>
        <w:t>заявителей</w:t>
      </w:r>
      <w:r w:rsidRPr="004E7F57">
        <w:rPr>
          <w:lang/>
        </w:rPr>
        <w:t xml:space="preserve">, указанных в пункте 1.2.1. настоящего Административного регламента, могут представлять лица, обладающие соответствующими полномочиями (далее - </w:t>
      </w:r>
      <w:r w:rsidRPr="004E7F57">
        <w:rPr>
          <w:lang/>
        </w:rPr>
        <w:t>Представитель</w:t>
      </w:r>
      <w:r w:rsidRPr="004E7F57">
        <w:rPr>
          <w:lang/>
        </w:rPr>
        <w:t>).</w:t>
      </w:r>
    </w:p>
    <w:p w:rsidR="00517771" w:rsidRPr="004E7F57" w:rsidRDefault="00517771" w:rsidP="00517771">
      <w:pPr>
        <w:widowControl w:val="0"/>
        <w:kinsoku w:val="0"/>
        <w:overflowPunct w:val="0"/>
        <w:ind w:firstLine="709"/>
        <w:jc w:val="both"/>
        <w:rPr>
          <w:lang/>
        </w:rPr>
      </w:pPr>
      <w:r w:rsidRPr="004E7F57">
        <w:rPr>
          <w:lang/>
        </w:rPr>
        <w:t xml:space="preserve">Полномочия </w:t>
      </w:r>
      <w:r w:rsidRPr="004E7F57">
        <w:rPr>
          <w:lang/>
        </w:rPr>
        <w:t>Представителя заявителя</w:t>
      </w:r>
      <w:r w:rsidRPr="004E7F57">
        <w:rPr>
          <w:lang/>
        </w:rPr>
        <w:t xml:space="preserve">, выступающего от имени </w:t>
      </w:r>
      <w:r w:rsidRPr="004E7F57">
        <w:rPr>
          <w:lang/>
        </w:rPr>
        <w:t>заявителя</w:t>
      </w:r>
      <w:r w:rsidRPr="004E7F57">
        <w:rPr>
          <w:lang/>
        </w:rPr>
        <w:t>, подтверждаются доверенностью, оформленной в соответствии с требованиями законодательства Российской Федерации.</w:t>
      </w:r>
    </w:p>
    <w:p w:rsidR="00517771" w:rsidRPr="004E7F57" w:rsidRDefault="00517771" w:rsidP="00517771">
      <w:pPr>
        <w:pStyle w:val="formattext0"/>
        <w:widowControl w:val="0"/>
        <w:shd w:val="clear" w:color="auto" w:fill="FFFFFF"/>
        <w:spacing w:beforeAutospacing="0" w:afterAutospacing="0"/>
        <w:ind w:firstLine="709"/>
        <w:jc w:val="both"/>
        <w:textAlignment w:val="baseline"/>
        <w:rPr>
          <w:lang/>
        </w:rPr>
      </w:pPr>
    </w:p>
    <w:p w:rsidR="00517771" w:rsidRPr="004E7F57" w:rsidRDefault="00517771" w:rsidP="00517771">
      <w:pPr>
        <w:jc w:val="center"/>
        <w:rPr>
          <w:shd w:val="clear" w:color="auto" w:fill="FFFFFF"/>
        </w:rPr>
      </w:pPr>
      <w:r w:rsidRPr="004E7F57">
        <w:rPr>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517771" w:rsidRPr="00882063" w:rsidRDefault="00517771" w:rsidP="00517771">
      <w:pPr>
        <w:jc w:val="center"/>
        <w:rPr>
          <w:b/>
          <w:color w:val="22272F"/>
          <w:shd w:val="clear" w:color="auto" w:fill="FFFFFF"/>
        </w:rPr>
      </w:pPr>
    </w:p>
    <w:p w:rsidR="00517771" w:rsidRPr="00882063" w:rsidRDefault="00517771" w:rsidP="00517771">
      <w:pPr>
        <w:widowControl w:val="0"/>
        <w:ind w:firstLine="709"/>
        <w:jc w:val="both"/>
      </w:pPr>
      <w:r w:rsidRPr="00882063">
        <w:t>1.3.1. Муниципальная услуга предоставляется заявителю одним из следующих способов по выбору заявителя:</w:t>
      </w:r>
    </w:p>
    <w:p w:rsidR="00517771" w:rsidRPr="00882063" w:rsidRDefault="00517771" w:rsidP="00517771">
      <w:pPr>
        <w:widowControl w:val="0"/>
        <w:ind w:firstLine="709"/>
        <w:jc w:val="both"/>
      </w:pPr>
      <w:r w:rsidRPr="00882063">
        <w:t>а) в электронной форме через Единый портал государственных и муниципальных услуг (функций) (далее - ЕПГУ).</w:t>
      </w:r>
    </w:p>
    <w:p w:rsidR="00517771" w:rsidRPr="00882063" w:rsidRDefault="00517771" w:rsidP="00517771">
      <w:pPr>
        <w:widowControl w:val="0"/>
        <w:ind w:firstLine="709"/>
        <w:jc w:val="both"/>
      </w:pPr>
      <w:r w:rsidRPr="00882063">
        <w:t xml:space="preserve">В случае направления заявления </w:t>
      </w:r>
      <w:r>
        <w:t>о пр</w:t>
      </w:r>
      <w:r w:rsidRPr="00584C8D">
        <w:t>едоставление лесных участков, расположенных на землях населенных пунктов, в аренд</w:t>
      </w:r>
      <w:r>
        <w:t>у</w:t>
      </w:r>
      <w:r w:rsidRPr="00882063">
        <w:t>(далее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517771" w:rsidRPr="00882063" w:rsidRDefault="00517771" w:rsidP="00517771">
      <w:pPr>
        <w:widowControl w:val="0"/>
        <w:ind w:firstLine="709"/>
        <w:jc w:val="both"/>
      </w:pPr>
      <w:r w:rsidRPr="00882063">
        <w:t>б) на бумажном носителе посредством личного обращения через МФЦ в соответствии с соглашением о взаимодействии между МФЦ и Уполномоченным органом (далее – Соглашение)</w:t>
      </w:r>
      <w:r>
        <w:t>.</w:t>
      </w:r>
    </w:p>
    <w:p w:rsidR="00517771" w:rsidRPr="00882063" w:rsidRDefault="00517771" w:rsidP="00517771">
      <w:pPr>
        <w:widowControl w:val="0"/>
        <w:ind w:firstLine="709"/>
        <w:jc w:val="both"/>
      </w:pPr>
      <w:r w:rsidRPr="00882063">
        <w:t>1.3.2. При предоставлении муниципальной услуги через ЕПГУ заявителю обеспечиваются в том числе:</w:t>
      </w:r>
    </w:p>
    <w:p w:rsidR="00517771" w:rsidRPr="00882063" w:rsidRDefault="00517771" w:rsidP="00517771">
      <w:pPr>
        <w:widowControl w:val="0"/>
        <w:ind w:firstLine="709"/>
        <w:jc w:val="both"/>
      </w:pPr>
      <w:r w:rsidRPr="00882063">
        <w:t>получение информации о сроках предоставления муниципальной услуги;</w:t>
      </w:r>
    </w:p>
    <w:p w:rsidR="00517771" w:rsidRPr="00882063" w:rsidRDefault="00517771" w:rsidP="00517771">
      <w:pPr>
        <w:widowControl w:val="0"/>
        <w:ind w:firstLine="709"/>
        <w:jc w:val="both"/>
      </w:pPr>
      <w:r w:rsidRPr="00882063">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17771" w:rsidRPr="00882063" w:rsidRDefault="00517771" w:rsidP="00517771">
      <w:pPr>
        <w:widowControl w:val="0"/>
        <w:ind w:firstLine="709"/>
        <w:jc w:val="both"/>
      </w:pPr>
      <w:r w:rsidRPr="00882063">
        <w:t>получение результата предоставления услуги;</w:t>
      </w:r>
    </w:p>
    <w:p w:rsidR="00517771" w:rsidRPr="00882063" w:rsidRDefault="00517771" w:rsidP="00517771">
      <w:pPr>
        <w:widowControl w:val="0"/>
        <w:ind w:firstLine="709"/>
        <w:jc w:val="both"/>
      </w:pPr>
      <w:r w:rsidRPr="00882063">
        <w:t>получение сведений о ходе выполнения запроса;</w:t>
      </w:r>
    </w:p>
    <w:p w:rsidR="00517771" w:rsidRPr="00882063" w:rsidRDefault="00517771" w:rsidP="00517771">
      <w:pPr>
        <w:widowControl w:val="0"/>
        <w:ind w:firstLine="709"/>
        <w:jc w:val="both"/>
      </w:pPr>
      <w:r w:rsidRPr="00882063">
        <w:t>осуществление оценки качества предоставления услуги;</w:t>
      </w:r>
    </w:p>
    <w:p w:rsidR="00517771" w:rsidRPr="00882063" w:rsidRDefault="00517771" w:rsidP="00517771">
      <w:pPr>
        <w:widowControl w:val="0"/>
        <w:ind w:firstLine="709"/>
        <w:jc w:val="both"/>
      </w:pPr>
      <w:r w:rsidRPr="00882063">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17771" w:rsidRPr="00882063" w:rsidRDefault="00517771" w:rsidP="00517771">
      <w:pPr>
        <w:widowControl w:val="0"/>
        <w:ind w:firstLine="709"/>
        <w:jc w:val="both"/>
      </w:pPr>
      <w:r w:rsidRPr="00882063">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517771" w:rsidRPr="00882063" w:rsidRDefault="00517771" w:rsidP="00517771">
      <w:pPr>
        <w:widowControl w:val="0"/>
        <w:ind w:firstLine="709"/>
        <w:jc w:val="both"/>
      </w:pPr>
      <w:r w:rsidRPr="00882063">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517771" w:rsidRPr="00882063" w:rsidRDefault="00517771" w:rsidP="00517771">
      <w:pPr>
        <w:widowControl w:val="0"/>
        <w:ind w:firstLine="709"/>
        <w:jc w:val="both"/>
      </w:pPr>
      <w:r w:rsidRPr="00882063">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17771" w:rsidRDefault="00517771" w:rsidP="00517771">
      <w:pPr>
        <w:pStyle w:val="1"/>
        <w:jc w:val="center"/>
        <w:rPr>
          <w:b/>
        </w:rPr>
      </w:pPr>
      <w:r w:rsidRPr="004E7F57">
        <w:rPr>
          <w:b/>
        </w:rPr>
        <w:t xml:space="preserve">Раздел </w:t>
      </w:r>
      <w:r w:rsidRPr="004E7F57">
        <w:rPr>
          <w:b/>
          <w:lang w:val="en-US"/>
        </w:rPr>
        <w:t>II</w:t>
      </w:r>
      <w:r w:rsidRPr="004E7F57">
        <w:rPr>
          <w:b/>
        </w:rPr>
        <w:t>. Стандарт предоставления муниципальной услуги</w:t>
      </w:r>
    </w:p>
    <w:p w:rsidR="00517771" w:rsidRPr="004E7F57" w:rsidRDefault="00517771" w:rsidP="00517771"/>
    <w:p w:rsidR="00517771" w:rsidRPr="004E7F57" w:rsidRDefault="00517771" w:rsidP="00517771">
      <w:pPr>
        <w:jc w:val="center"/>
      </w:pPr>
      <w:r w:rsidRPr="004E7F57">
        <w:t>2.1. Наименование муниципальной услуги.</w:t>
      </w:r>
    </w:p>
    <w:p w:rsidR="00517771" w:rsidRPr="00882063" w:rsidRDefault="00517771" w:rsidP="00517771"/>
    <w:p w:rsidR="00517771" w:rsidRPr="00882063" w:rsidRDefault="00517771" w:rsidP="00517771">
      <w:pPr>
        <w:widowControl w:val="0"/>
        <w:ind w:firstLine="709"/>
        <w:jc w:val="both"/>
      </w:pPr>
      <w:r w:rsidRPr="00882063">
        <w:t>2.1.1</w:t>
      </w:r>
      <w:r>
        <w:t>.</w:t>
      </w:r>
      <w:r w:rsidRPr="00882063">
        <w:t xml:space="preserve"> Наименование муниципальной услуги - </w:t>
      </w:r>
      <w:r w:rsidRPr="00584C8D">
        <w:t>Предоставление лесных участков, расположенных на землях населенных пунктов, в аренд</w:t>
      </w:r>
      <w:r>
        <w:t>у.</w:t>
      </w:r>
    </w:p>
    <w:p w:rsidR="00517771" w:rsidRDefault="00517771" w:rsidP="00517771">
      <w:pPr>
        <w:jc w:val="center"/>
        <w:rPr>
          <w:b/>
        </w:rPr>
      </w:pPr>
    </w:p>
    <w:p w:rsidR="00517771" w:rsidRPr="004E7F57" w:rsidRDefault="00517771" w:rsidP="00517771">
      <w:pPr>
        <w:jc w:val="center"/>
      </w:pPr>
      <w:r w:rsidRPr="004E7F57">
        <w:t>2.2. Наименование органа, предоставляющего муниципальную услугу</w:t>
      </w:r>
    </w:p>
    <w:p w:rsidR="00517771" w:rsidRPr="00F842EF" w:rsidRDefault="00517771" w:rsidP="00517771">
      <w:pPr>
        <w:autoSpaceDE w:val="0"/>
        <w:autoSpaceDN w:val="0"/>
        <w:adjustRightInd w:val="0"/>
        <w:jc w:val="both"/>
      </w:pPr>
    </w:p>
    <w:p w:rsidR="00517771" w:rsidRPr="00517771" w:rsidRDefault="00517771" w:rsidP="00517771">
      <w:pPr>
        <w:pStyle w:val="aff8"/>
        <w:widowControl w:val="0"/>
        <w:ind w:firstLine="709"/>
        <w:jc w:val="both"/>
        <w:rPr>
          <w:lang w:val="ru-RU"/>
        </w:rPr>
      </w:pPr>
      <w:r w:rsidRPr="00517771">
        <w:rPr>
          <w:lang w:val="ru-RU"/>
        </w:rPr>
        <w:t>2.2.1.</w:t>
      </w:r>
      <w:r w:rsidRPr="00A5300F">
        <w:t> </w:t>
      </w:r>
      <w:r w:rsidRPr="00517771">
        <w:rPr>
          <w:lang w:val="ru-RU"/>
        </w:rPr>
        <w:t>Муниципальная услуга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517771" w:rsidRPr="00882063" w:rsidRDefault="00517771" w:rsidP="00517771">
      <w:pPr>
        <w:widowControl w:val="0"/>
        <w:ind w:firstLine="709"/>
        <w:jc w:val="both"/>
      </w:pPr>
      <w:r w:rsidRPr="00882063">
        <w:t>2.2.2</w:t>
      </w:r>
      <w:r>
        <w:t>.</w:t>
      </w:r>
      <w:r w:rsidRPr="00882063">
        <w:t> В</w:t>
      </w:r>
      <w:r>
        <w:t xml:space="preserve"> </w:t>
      </w:r>
      <w:r w:rsidRPr="00882063">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517771" w:rsidRPr="00882063" w:rsidRDefault="00517771" w:rsidP="00517771">
      <w:pPr>
        <w:widowControl w:val="0"/>
        <w:ind w:firstLine="709"/>
        <w:jc w:val="both"/>
      </w:pPr>
      <w:r w:rsidRPr="00882063">
        <w:t>2.2.3. МФЦ участвует в предоставлении муниципальной услуги в части:</w:t>
      </w:r>
    </w:p>
    <w:p w:rsidR="00517771" w:rsidRPr="005C4CBA" w:rsidRDefault="00517771" w:rsidP="00517771">
      <w:pPr>
        <w:widowControl w:val="0"/>
        <w:ind w:firstLine="709"/>
        <w:jc w:val="both"/>
      </w:pPr>
      <w:r w:rsidRPr="00882063">
        <w:t xml:space="preserve">2.2.3.1. </w:t>
      </w:r>
      <w:r w:rsidRPr="005C4CBA">
        <w:t>информирования по вопросам предоставления муниципальной услуги;</w:t>
      </w:r>
    </w:p>
    <w:p w:rsidR="00517771" w:rsidRPr="005C4CBA" w:rsidRDefault="00517771" w:rsidP="00517771">
      <w:pPr>
        <w:widowControl w:val="0"/>
        <w:ind w:firstLine="709"/>
        <w:jc w:val="both"/>
      </w:pPr>
      <w:r w:rsidRPr="005C4CBA">
        <w:t>2.2.3.2. приема заявлений и документов, необходимых для предоставления муниципальной услуги;</w:t>
      </w:r>
    </w:p>
    <w:p w:rsidR="00517771" w:rsidRPr="005C4CBA" w:rsidRDefault="00517771" w:rsidP="00517771">
      <w:pPr>
        <w:widowControl w:val="0"/>
        <w:ind w:firstLine="709"/>
        <w:jc w:val="both"/>
      </w:pPr>
      <w:r w:rsidRPr="005C4CBA">
        <w:t>2.2.3.3.  выдачи результата предоставления муниципальной услуги.</w:t>
      </w:r>
    </w:p>
    <w:p w:rsidR="00517771" w:rsidRPr="005C4CBA" w:rsidRDefault="00517771" w:rsidP="00517771">
      <w:pPr>
        <w:widowControl w:val="0"/>
        <w:ind w:firstLine="709"/>
        <w:jc w:val="both"/>
      </w:pPr>
      <w:r w:rsidRPr="005C4CBA">
        <w:t>2.2.4. Заявитель вправе подать заявление о предоставлении лесных участков, расположенных на землях населенных пунктов, в аренду</w:t>
      </w:r>
      <w:r>
        <w:t xml:space="preserve"> </w:t>
      </w:r>
      <w:r w:rsidRPr="005C4CBA">
        <w:t>через МФЦ в соответствии с Соглашением, по форме в соответствии с Приложением № 1 к настоящему административному регламенту.</w:t>
      </w:r>
    </w:p>
    <w:p w:rsidR="00517771" w:rsidRPr="005C4CBA" w:rsidRDefault="00517771" w:rsidP="00517771">
      <w:pPr>
        <w:widowControl w:val="0"/>
        <w:ind w:firstLine="709"/>
        <w:jc w:val="both"/>
        <w:rPr>
          <w:lang/>
        </w:rPr>
      </w:pPr>
      <w:r w:rsidRPr="005C4CBA">
        <w:t xml:space="preserve">2.2.5. </w:t>
      </w:r>
      <w:r w:rsidRPr="005C4CBA">
        <w:rPr>
          <w:lang/>
        </w:rPr>
        <w:t>Приняти</w:t>
      </w:r>
      <w:r>
        <w:rPr>
          <w:lang/>
        </w:rPr>
        <w:t>е</w:t>
      </w:r>
      <w:r w:rsidRPr="005C4CBA">
        <w:rPr>
          <w:lang/>
        </w:rPr>
        <w:t xml:space="preserve"> МФЦ решения об отказе в приеме запроса и документов и (или) информации, необходимых для предоставления муниципальной услуги </w:t>
      </w:r>
      <w:r>
        <w:rPr>
          <w:lang/>
        </w:rPr>
        <w:t xml:space="preserve">возможно </w:t>
      </w:r>
      <w:r w:rsidRPr="005C4CBA">
        <w:rPr>
          <w:lang/>
        </w:rPr>
        <w:t>(в случае, если запрос о предоставлении муниципальной услуги может быть подан в МФЦ).</w:t>
      </w:r>
    </w:p>
    <w:p w:rsidR="00517771" w:rsidRDefault="00517771" w:rsidP="00517771">
      <w:pPr>
        <w:jc w:val="center"/>
        <w:rPr>
          <w:b/>
        </w:rPr>
      </w:pPr>
    </w:p>
    <w:p w:rsidR="00517771" w:rsidRPr="00F13516" w:rsidRDefault="00517771" w:rsidP="00517771">
      <w:pPr>
        <w:jc w:val="center"/>
      </w:pPr>
      <w:r w:rsidRPr="00F13516">
        <w:t>2.3. Результат предоставления муниципальной услуги</w:t>
      </w:r>
    </w:p>
    <w:p w:rsidR="00517771" w:rsidRPr="005C4CBA" w:rsidRDefault="00517771" w:rsidP="00517771">
      <w:pPr>
        <w:jc w:val="center"/>
        <w:rPr>
          <w:b/>
        </w:rPr>
      </w:pPr>
    </w:p>
    <w:p w:rsidR="00517771" w:rsidRPr="005C4CBA" w:rsidRDefault="00517771" w:rsidP="00517771">
      <w:pPr>
        <w:widowControl w:val="0"/>
        <w:ind w:firstLine="709"/>
        <w:jc w:val="both"/>
      </w:pPr>
      <w:r w:rsidRPr="005C4CBA">
        <w:t>2.3.1. Результатом предоставления муниципальной услуги является принятое уполномоченным органом решение о предоставлении лесных участков, расположенных на землях населенных пунктов, в аренду</w:t>
      </w:r>
      <w:r>
        <w:t xml:space="preserve"> </w:t>
      </w:r>
      <w:r w:rsidRPr="005C4CBA">
        <w:t>(далее – Решение).</w:t>
      </w:r>
    </w:p>
    <w:p w:rsidR="00517771" w:rsidRPr="005C4CBA" w:rsidRDefault="00517771" w:rsidP="00517771">
      <w:pPr>
        <w:widowControl w:val="0"/>
        <w:ind w:firstLine="709"/>
        <w:jc w:val="both"/>
      </w:pPr>
      <w:r w:rsidRPr="005C4CBA">
        <w:t>2.3.2. Форма Решения</w:t>
      </w:r>
      <w:r>
        <w:t xml:space="preserve"> </w:t>
      </w:r>
      <w:r w:rsidRPr="005C4CBA">
        <w:t>установлена в Приложении № 2 к настоящему административному регламенту.</w:t>
      </w:r>
    </w:p>
    <w:p w:rsidR="00517771" w:rsidRPr="005C4CBA" w:rsidRDefault="00517771" w:rsidP="00517771">
      <w:pPr>
        <w:widowControl w:val="0"/>
        <w:ind w:firstLine="709"/>
        <w:jc w:val="both"/>
        <w:rPr>
          <w:i/>
        </w:rPr>
      </w:pPr>
      <w:r w:rsidRPr="005C4CBA">
        <w:t xml:space="preserve">2.3.3. Фиксирование факта получения заявителем результата предоставления муниципальной услуги осуществляется в </w:t>
      </w:r>
      <w:r>
        <w:t xml:space="preserve">личном кабинете </w:t>
      </w:r>
      <w:r w:rsidRPr="00FA6DA8">
        <w:t>ЕПГУ.</w:t>
      </w:r>
    </w:p>
    <w:p w:rsidR="00517771" w:rsidRPr="005C4CBA" w:rsidRDefault="00517771" w:rsidP="00517771">
      <w:pPr>
        <w:widowControl w:val="0"/>
        <w:tabs>
          <w:tab w:val="left" w:pos="709"/>
          <w:tab w:val="left" w:pos="1134"/>
          <w:tab w:val="left" w:pos="1276"/>
        </w:tabs>
        <w:ind w:firstLine="709"/>
        <w:jc w:val="both"/>
      </w:pPr>
      <w:r w:rsidRPr="005C4CBA">
        <w:t>2.3.4. Заявителю в качестве результата предоставления муниципальной услуги обеспечивается по его выбору возможность получения:</w:t>
      </w:r>
    </w:p>
    <w:p w:rsidR="00517771" w:rsidRPr="005C4CBA" w:rsidRDefault="00517771" w:rsidP="00517771">
      <w:pPr>
        <w:widowControl w:val="0"/>
        <w:tabs>
          <w:tab w:val="left" w:pos="709"/>
          <w:tab w:val="left" w:pos="1134"/>
          <w:tab w:val="left" w:pos="1276"/>
        </w:tabs>
        <w:ind w:firstLine="709"/>
        <w:jc w:val="both"/>
      </w:pPr>
      <w:r w:rsidRPr="005C4CBA">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7771" w:rsidRPr="005C4CBA" w:rsidRDefault="00517771" w:rsidP="00517771">
      <w:pPr>
        <w:widowControl w:val="0"/>
        <w:tabs>
          <w:tab w:val="left" w:pos="709"/>
          <w:tab w:val="left" w:pos="1134"/>
          <w:tab w:val="left" w:pos="1276"/>
        </w:tabs>
        <w:ind w:firstLine="709"/>
        <w:jc w:val="both"/>
      </w:pPr>
      <w:r w:rsidRPr="005C4CBA">
        <w:t>б) документа на бумажном носителе, подтверждающего содержание электронного документа, направленного органом (организацией), в МФЦ.</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w:t>
      </w:r>
    </w:p>
    <w:p w:rsidR="00517771" w:rsidRPr="00FA6DA8" w:rsidRDefault="00517771" w:rsidP="00517771">
      <w:pPr>
        <w:jc w:val="center"/>
      </w:pPr>
      <w:r w:rsidRPr="00FA6DA8">
        <w:t>2.4. Срок предоставления муниципальной услуги</w:t>
      </w:r>
    </w:p>
    <w:p w:rsidR="00517771" w:rsidRPr="005C4CBA" w:rsidRDefault="00517771" w:rsidP="00517771"/>
    <w:p w:rsidR="00517771" w:rsidRPr="00FA6DA8" w:rsidRDefault="00517771" w:rsidP="00517771">
      <w:pPr>
        <w:widowControl w:val="0"/>
        <w:ind w:firstLine="709"/>
        <w:jc w:val="both"/>
      </w:pPr>
      <w:r w:rsidRPr="00FA6DA8">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решение заявителю способом указанном в заявлении.</w:t>
      </w:r>
    </w:p>
    <w:p w:rsidR="00517771" w:rsidRPr="00882063" w:rsidRDefault="00517771" w:rsidP="00517771">
      <w:pPr>
        <w:rPr>
          <w:b/>
        </w:rPr>
      </w:pPr>
    </w:p>
    <w:p w:rsidR="00517771" w:rsidRPr="00FA6DA8" w:rsidRDefault="00517771" w:rsidP="00517771">
      <w:pPr>
        <w:jc w:val="center"/>
      </w:pPr>
      <w:r w:rsidRPr="00FA6DA8">
        <w:t>2.5. Правовые основания для предоставления муниципальной услуги</w:t>
      </w:r>
    </w:p>
    <w:p w:rsidR="00517771" w:rsidRPr="00882063" w:rsidRDefault="00517771" w:rsidP="00517771"/>
    <w:p w:rsidR="00517771" w:rsidRPr="00882063" w:rsidRDefault="00517771" w:rsidP="00517771">
      <w:pPr>
        <w:widowControl w:val="0"/>
        <w:ind w:firstLine="709"/>
        <w:jc w:val="both"/>
      </w:pPr>
      <w:r w:rsidRPr="00882063">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5" w:history="1">
        <w:r w:rsidRPr="00882063">
          <w:rPr>
            <w:rStyle w:val="affd"/>
            <w:color w:val="000000"/>
          </w:rPr>
          <w:t>ЕПГУ</w:t>
        </w:r>
      </w:hyperlink>
      <w:r w:rsidRPr="00882063">
        <w:t>.</w:t>
      </w:r>
    </w:p>
    <w:p w:rsidR="00517771" w:rsidRPr="00882063" w:rsidRDefault="00517771" w:rsidP="00517771">
      <w:pPr>
        <w:widowControl w:val="0"/>
        <w:ind w:firstLine="709"/>
        <w:jc w:val="both"/>
      </w:pPr>
      <w:r w:rsidRPr="00882063">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A6DA8">
        <w:t>https://xn--90aodcae8ako6f.xn--p1ai/</w:t>
      </w:r>
      <w:r w:rsidRPr="00882063">
        <w:t>, в информационно-телекоммуникационной сети «Интернет», а также</w:t>
      </w:r>
      <w:r w:rsidRPr="00882063">
        <w:rPr>
          <w:bCs/>
        </w:rPr>
        <w:t xml:space="preserve"> на ЕПГУ.</w:t>
      </w:r>
    </w:p>
    <w:p w:rsidR="00517771" w:rsidRPr="00882063" w:rsidRDefault="00517771" w:rsidP="00517771"/>
    <w:p w:rsidR="00517771" w:rsidRPr="00FA6DA8" w:rsidRDefault="00517771" w:rsidP="00517771">
      <w:pPr>
        <w:jc w:val="center"/>
      </w:pPr>
      <w:r w:rsidRPr="00FA6DA8">
        <w:t>2.6. Исчерпывающий перечень документов, необходимых для предоставления муниципальной услуги</w:t>
      </w:r>
    </w:p>
    <w:p w:rsidR="00517771" w:rsidRPr="00882063" w:rsidRDefault="00517771" w:rsidP="00517771"/>
    <w:p w:rsidR="00517771" w:rsidRPr="00EB2262" w:rsidRDefault="00517771" w:rsidP="00517771">
      <w:pPr>
        <w:widowControl w:val="0"/>
        <w:ind w:firstLine="709"/>
        <w:jc w:val="both"/>
      </w:pPr>
      <w:r w:rsidRPr="00882063">
        <w:t>2.6.1.</w:t>
      </w:r>
      <w:r w:rsidRPr="00EB2262">
        <w:t xml:space="preserve">Исчерпывающий перечень документов, необходимых для предоставления услуги. </w:t>
      </w:r>
    </w:p>
    <w:p w:rsidR="00517771" w:rsidRPr="00882063" w:rsidRDefault="00517771" w:rsidP="00517771">
      <w:pPr>
        <w:widowControl w:val="0"/>
        <w:ind w:firstLine="709"/>
        <w:jc w:val="both"/>
      </w:pPr>
      <w:r w:rsidRPr="00EB2262">
        <w:t>2.6.1.1. Заявление по форме в соответствии с Приложением № 1 к настоящему административному регламенту</w:t>
      </w:r>
      <w:r>
        <w:t>.</w:t>
      </w:r>
    </w:p>
    <w:p w:rsidR="00517771" w:rsidRPr="00882063" w:rsidRDefault="00517771" w:rsidP="00517771">
      <w:pPr>
        <w:widowControl w:val="0"/>
        <w:ind w:firstLine="709"/>
        <w:jc w:val="both"/>
      </w:pPr>
      <w:r w:rsidRPr="00882063">
        <w:t>2.6.1.</w:t>
      </w:r>
      <w:r>
        <w:t>1.1</w:t>
      </w:r>
      <w:r w:rsidRPr="00882063">
        <w:t>.</w:t>
      </w:r>
      <w:r>
        <w:t xml:space="preserve"> Д</w:t>
      </w:r>
      <w:r w:rsidRPr="00882063">
        <w:t>окумент, удостоверяющий личность заявителя или представителя заявителя.</w:t>
      </w:r>
    </w:p>
    <w:p w:rsidR="00517771" w:rsidRPr="00882063" w:rsidRDefault="00517771" w:rsidP="00517771">
      <w:pPr>
        <w:widowControl w:val="0"/>
        <w:ind w:firstLine="709"/>
        <w:jc w:val="both"/>
      </w:pPr>
      <w:r w:rsidRPr="00882063">
        <w:t>2.6.1.</w:t>
      </w:r>
      <w:r>
        <w:t>1.2</w:t>
      </w:r>
      <w:r w:rsidRPr="00882063">
        <w:t>.</w:t>
      </w:r>
      <w:r>
        <w:t xml:space="preserve"> Д</w:t>
      </w:r>
      <w:r w:rsidRPr="003C0AC9">
        <w:t xml:space="preserve">окумент, </w:t>
      </w:r>
      <w:r w:rsidRPr="009770E9">
        <w:t>подтверждающий полномочия представителя заявителя действовать от его имени (в случае если заявление подается представителем заявителя).</w:t>
      </w:r>
    </w:p>
    <w:p w:rsidR="00517771" w:rsidRDefault="00517771" w:rsidP="00517771">
      <w:pPr>
        <w:widowControl w:val="0"/>
        <w:ind w:firstLine="709"/>
        <w:jc w:val="both"/>
      </w:pPr>
      <w:r w:rsidRPr="00882063">
        <w:t>2.6.1.1.3.</w:t>
      </w:r>
      <w:r>
        <w:t xml:space="preserve"> Р</w:t>
      </w:r>
      <w:r w:rsidRPr="009A1FCA">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517771" w:rsidRPr="00882063" w:rsidRDefault="00517771" w:rsidP="00517771">
      <w:pPr>
        <w:widowControl w:val="0"/>
        <w:ind w:firstLine="709"/>
        <w:jc w:val="both"/>
      </w:pPr>
      <w:r w:rsidRPr="00882063">
        <w:t xml:space="preserve">2.6.1.2. В случае направления заявления посредством </w:t>
      </w:r>
      <w:hyperlink r:id="rId96" w:history="1">
        <w:r w:rsidRPr="00882063">
          <w:rPr>
            <w:rStyle w:val="affd"/>
          </w:rPr>
          <w:t>ЕПГУ</w:t>
        </w:r>
      </w:hyperlink>
      <w:r w:rsidRPr="00882063">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6C302F" w:rsidRDefault="00517771" w:rsidP="00517771">
      <w:pPr>
        <w:widowControl w:val="0"/>
        <w:ind w:firstLine="709"/>
        <w:jc w:val="both"/>
      </w:pPr>
      <w:r w:rsidRPr="006C302F">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17771" w:rsidRPr="006C302F" w:rsidRDefault="00517771" w:rsidP="00517771">
      <w:pPr>
        <w:widowControl w:val="0"/>
        <w:ind w:firstLine="709"/>
        <w:jc w:val="both"/>
      </w:pPr>
      <w:r w:rsidRPr="006C302F">
        <w:t>2.6.1.2.1. оформленную в соответствии с законодательством Российской Федерации доверенность (для физических лиц);</w:t>
      </w:r>
    </w:p>
    <w:p w:rsidR="00517771" w:rsidRPr="006C302F" w:rsidRDefault="00517771" w:rsidP="00517771">
      <w:pPr>
        <w:widowControl w:val="0"/>
        <w:ind w:firstLine="709"/>
        <w:jc w:val="both"/>
      </w:pPr>
      <w:r w:rsidRPr="006C302F">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t>, индивидуальных предпринимателей</w:t>
      </w:r>
      <w:r w:rsidRPr="006C302F">
        <w:t>).</w:t>
      </w:r>
    </w:p>
    <w:p w:rsidR="00517771" w:rsidRPr="006C302F" w:rsidRDefault="00517771" w:rsidP="00517771">
      <w:pPr>
        <w:widowControl w:val="0"/>
        <w:ind w:firstLine="709"/>
        <w:jc w:val="both"/>
      </w:pPr>
      <w:r w:rsidRPr="006C302F">
        <w:t xml:space="preserve">В случае, если заявление подается через представителя заявителя посредством </w:t>
      </w:r>
      <w:hyperlink r:id="rId97" w:history="1">
        <w:r w:rsidRPr="006C302F">
          <w:rPr>
            <w:rStyle w:val="affd"/>
          </w:rPr>
          <w:t>ЕПГУ</w:t>
        </w:r>
      </w:hyperlink>
      <w:r w:rsidRPr="006C302F">
        <w:t xml:space="preserve">, и доверенность представителя заявителя изготовлена в электронной форме, такая доверенность должна быть подписана </w:t>
      </w:r>
      <w:hyperlink r:id="rId98" w:history="1">
        <w:r w:rsidRPr="006C302F">
          <w:rPr>
            <w:rStyle w:val="affd"/>
          </w:rPr>
          <w:t>электронной подписью</w:t>
        </w:r>
      </w:hyperlink>
      <w:r w:rsidRPr="006C302F">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17771" w:rsidRPr="006C302F" w:rsidRDefault="00517771" w:rsidP="00517771">
      <w:pPr>
        <w:widowControl w:val="0"/>
        <w:ind w:firstLine="709"/>
        <w:jc w:val="both"/>
      </w:pPr>
      <w:r w:rsidRPr="006C302F">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99" w:history="1">
        <w:r w:rsidRPr="006C302F">
          <w:rPr>
            <w:rStyle w:val="affd"/>
          </w:rPr>
          <w:t>статьи 44.2</w:t>
        </w:r>
      </w:hyperlink>
      <w:r w:rsidRPr="006C302F">
        <w:t xml:space="preserve"> Основ законодательства Российской Федерации о нотариате от 11</w:t>
      </w:r>
      <w:r>
        <w:t>.02.</w:t>
      </w:r>
      <w:r w:rsidRPr="006C302F">
        <w:t>1993 № 4462-1.</w:t>
      </w:r>
    </w:p>
    <w:p w:rsidR="00517771" w:rsidRDefault="00517771" w:rsidP="00517771">
      <w:pPr>
        <w:widowControl w:val="0"/>
        <w:ind w:firstLine="709"/>
        <w:jc w:val="both"/>
      </w:pPr>
      <w:r w:rsidRPr="006C302F">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7771" w:rsidRDefault="00517771" w:rsidP="00517771">
      <w:pPr>
        <w:widowControl w:val="0"/>
        <w:ind w:firstLine="709"/>
        <w:jc w:val="both"/>
      </w:pPr>
      <w:r w:rsidRPr="00241819">
        <w:t>копию свидетельства о государственной регистрации юридического лица или выписку из Единого государственного реестра юридических лиц;</w:t>
      </w:r>
      <w:r>
        <w:t xml:space="preserve"> </w:t>
      </w:r>
      <w:r w:rsidRPr="00241819">
        <w:t>копию свидетельства о постановке заявителя на учет в налоговом органе;</w:t>
      </w:r>
      <w:r>
        <w:t xml:space="preserve"> </w:t>
      </w:r>
      <w:r w:rsidRPr="00241819">
        <w:t>выписку из Единого государственного реестра прав на недвижимое имущество и сделок с ним на испрашиваемый лесной участок;</w:t>
      </w:r>
      <w:r>
        <w:t xml:space="preserve"> </w:t>
      </w:r>
      <w:r w:rsidRPr="00241819">
        <w:t>лицензия на пользование недрами;</w:t>
      </w:r>
      <w:r>
        <w:t xml:space="preserve"> охотхозяйственное соглашение;</w:t>
      </w:r>
      <w:r w:rsidRPr="00241819">
        <w:t xml:space="preserve">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t>.</w:t>
      </w:r>
    </w:p>
    <w:p w:rsidR="00517771" w:rsidRPr="00882063" w:rsidRDefault="00517771" w:rsidP="00517771">
      <w:pPr>
        <w:widowControl w:val="0"/>
        <w:ind w:firstLine="709"/>
        <w:jc w:val="both"/>
      </w:pPr>
      <w:r w:rsidRPr="00882063">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7771" w:rsidRPr="00882063" w:rsidRDefault="00517771" w:rsidP="00517771">
      <w:pPr>
        <w:widowControl w:val="0"/>
        <w:ind w:firstLine="709"/>
        <w:jc w:val="both"/>
      </w:pPr>
      <w:r w:rsidRPr="00241819">
        <w:t>документ, удостоверяющий полномочия представителя заявителя</w:t>
      </w:r>
      <w:r>
        <w:t>.</w:t>
      </w:r>
    </w:p>
    <w:p w:rsidR="00517771" w:rsidRPr="00882063" w:rsidRDefault="00517771" w:rsidP="00517771">
      <w:pPr>
        <w:widowControl w:val="0"/>
        <w:ind w:firstLine="709"/>
        <w:jc w:val="both"/>
      </w:pPr>
      <w:r w:rsidRPr="00882063">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t xml:space="preserve">1 </w:t>
      </w:r>
      <w:r w:rsidRPr="00882063">
        <w:t>рабочего дня, следующего за днем его поступления.</w:t>
      </w:r>
    </w:p>
    <w:p w:rsidR="00517771" w:rsidRPr="00882063" w:rsidRDefault="00517771" w:rsidP="00517771">
      <w:pPr>
        <w:widowControl w:val="0"/>
        <w:ind w:firstLine="709"/>
        <w:jc w:val="both"/>
      </w:pPr>
      <w:r w:rsidRPr="00882063">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17771" w:rsidRDefault="00517771" w:rsidP="00517771">
      <w:pPr>
        <w:widowControl w:val="0"/>
        <w:ind w:firstLine="709"/>
        <w:jc w:val="both"/>
      </w:pPr>
      <w:r w:rsidRPr="00882063">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517771" w:rsidRPr="00E91C5C" w:rsidRDefault="00517771" w:rsidP="00517771">
      <w:pPr>
        <w:widowControl w:val="0"/>
        <w:ind w:firstLine="709"/>
        <w:jc w:val="both"/>
      </w:pPr>
      <w:r w:rsidRPr="00E91C5C">
        <w:t>Запрещается требовать от заявителя:</w:t>
      </w:r>
    </w:p>
    <w:p w:rsidR="00517771" w:rsidRPr="00E91C5C" w:rsidRDefault="00517771" w:rsidP="00517771">
      <w:pPr>
        <w:widowControl w:val="0"/>
        <w:ind w:firstLine="709"/>
        <w:jc w:val="both"/>
      </w:pPr>
      <w:r w:rsidRPr="00E91C5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E91C5C" w:rsidRDefault="00517771" w:rsidP="00517771">
      <w:pPr>
        <w:widowControl w:val="0"/>
        <w:ind w:firstLine="709"/>
        <w:jc w:val="both"/>
      </w:pPr>
      <w:r w:rsidRPr="00E91C5C">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t>.07.</w:t>
      </w:r>
      <w:r w:rsidRPr="00E91C5C">
        <w:t xml:space="preserve">2010 </w:t>
      </w:r>
      <w:r>
        <w:t>№</w:t>
      </w:r>
      <w:r w:rsidRPr="00E91C5C">
        <w:t xml:space="preserve"> 210-ФЗ </w:t>
      </w:r>
      <w:r>
        <w:t>«</w:t>
      </w:r>
      <w:r w:rsidRPr="00E91C5C">
        <w:t>Об организации предоставления государственных и муниципальных услуг</w:t>
      </w:r>
      <w:r>
        <w:t>»</w:t>
      </w:r>
      <w:r w:rsidRPr="00E91C5C">
        <w:t xml:space="preserve"> (далее - Федеральный закон </w:t>
      </w:r>
      <w:r>
        <w:t>№</w:t>
      </w:r>
      <w:r w:rsidRPr="00E91C5C">
        <w:t xml:space="preserve"> 210-ФЗ) (Собрание законодательства Российской Федерации, 2010, </w:t>
      </w:r>
      <w:r>
        <w:t>№</w:t>
      </w:r>
      <w:r w:rsidRPr="00E91C5C">
        <w:t xml:space="preserve"> 31, ст. 4179; 2018, </w:t>
      </w:r>
      <w:r>
        <w:t>№</w:t>
      </w:r>
      <w:r w:rsidRPr="00E91C5C">
        <w:t xml:space="preserve"> 27, ст. 3954).</w:t>
      </w:r>
    </w:p>
    <w:p w:rsidR="00517771" w:rsidRPr="00E91C5C" w:rsidRDefault="00517771" w:rsidP="00517771">
      <w:pPr>
        <w:widowControl w:val="0"/>
        <w:ind w:firstLine="709"/>
        <w:jc w:val="both"/>
      </w:pPr>
      <w:r w:rsidRPr="00E91C5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517771" w:rsidRPr="00E91C5C" w:rsidRDefault="00517771" w:rsidP="00517771">
      <w:pPr>
        <w:widowControl w:val="0"/>
        <w:ind w:firstLine="709"/>
        <w:jc w:val="both"/>
      </w:pPr>
      <w:r w:rsidRPr="00E91C5C">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517771" w:rsidRPr="00E91C5C" w:rsidRDefault="00517771" w:rsidP="00517771">
      <w:pPr>
        <w:widowControl w:val="0"/>
        <w:ind w:firstLine="709"/>
        <w:jc w:val="both"/>
      </w:pPr>
      <w:r w:rsidRPr="00E91C5C">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517771" w:rsidRPr="00E91C5C" w:rsidRDefault="00517771" w:rsidP="00517771">
      <w:pPr>
        <w:widowControl w:val="0"/>
        <w:ind w:firstLine="709"/>
        <w:jc w:val="both"/>
      </w:pPr>
      <w:r w:rsidRPr="00E91C5C">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17771" w:rsidRPr="00882063" w:rsidRDefault="00517771" w:rsidP="00517771">
      <w:pPr>
        <w:widowControl w:val="0"/>
        <w:ind w:firstLine="709"/>
        <w:jc w:val="both"/>
      </w:pPr>
      <w:r w:rsidRPr="00E91C5C">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t>№</w:t>
      </w:r>
      <w:r w:rsidRPr="00E91C5C">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t>№</w:t>
      </w:r>
      <w:r w:rsidRPr="00E91C5C">
        <w:t xml:space="preserve"> 210-ФЗ, уведомляется заявитель, а также приносятся извинения за доставленные неудобства.</w:t>
      </w:r>
    </w:p>
    <w:p w:rsidR="00517771" w:rsidRPr="00882063" w:rsidRDefault="00517771" w:rsidP="00517771">
      <w:pPr>
        <w:widowControl w:val="0"/>
        <w:ind w:firstLine="709"/>
        <w:jc w:val="both"/>
      </w:pPr>
      <w:r w:rsidRPr="00882063">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882063" w:rsidRDefault="00517771" w:rsidP="00517771"/>
    <w:p w:rsidR="00517771" w:rsidRPr="00FA6DA8" w:rsidRDefault="00517771" w:rsidP="00517771">
      <w:pPr>
        <w:jc w:val="center"/>
      </w:pPr>
      <w:r w:rsidRPr="00FA6DA8">
        <w:t>2.7. Исчерпывающий перечень оснований для отказа в приеме документов, необходимых для предоставления муниципальной услуги</w:t>
      </w:r>
    </w:p>
    <w:p w:rsidR="00517771" w:rsidRPr="00882063" w:rsidRDefault="00517771" w:rsidP="00517771"/>
    <w:p w:rsidR="00517771" w:rsidRPr="00FA6DA8" w:rsidRDefault="00517771" w:rsidP="00517771">
      <w:pPr>
        <w:pStyle w:val="aff6"/>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szCs w:val="28"/>
          <w:lang/>
        </w:rPr>
      </w:pPr>
      <w:r w:rsidRPr="00FA6DA8">
        <w:rPr>
          <w:szCs w:val="28"/>
        </w:rPr>
        <w:t xml:space="preserve">2.7.1. </w:t>
      </w:r>
      <w:r w:rsidRPr="00FA6DA8">
        <w:rPr>
          <w:szCs w:val="28"/>
          <w:lang/>
        </w:rPr>
        <w:t>Основаниями для отказа в приеме к рассмотрению документов, необходимых для предоставления услуги, являются:</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представление неполного комплекта документов, необходимых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xml:space="preserve">- несоблюдение установленных статьей 11 Федерального закона от </w:t>
      </w:r>
      <w:r>
        <w:rPr>
          <w:lang/>
        </w:rPr>
        <w:t>06.04.</w:t>
      </w:r>
      <w:r w:rsidRPr="00FA6DA8">
        <w:rPr>
          <w:lang/>
        </w:rPr>
        <w:t xml:space="preserve">2011 № 63-ФЗ </w:t>
      </w:r>
      <w:r>
        <w:rPr>
          <w:lang/>
        </w:rPr>
        <w:t>«</w:t>
      </w:r>
      <w:r w:rsidRPr="00FA6DA8">
        <w:rPr>
          <w:lang/>
        </w:rPr>
        <w:t>Об электронной подписи</w:t>
      </w:r>
      <w:r>
        <w:rPr>
          <w:lang/>
        </w:rPr>
        <w:t xml:space="preserve">» </w:t>
      </w:r>
      <w:r w:rsidRPr="00FA6DA8">
        <w:rPr>
          <w:lang/>
        </w:rPr>
        <w:t>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517771" w:rsidRPr="00882063" w:rsidRDefault="00517771" w:rsidP="00517771"/>
    <w:p w:rsidR="00517771" w:rsidRPr="00FA6DA8" w:rsidRDefault="00517771" w:rsidP="00517771">
      <w:pPr>
        <w:jc w:val="center"/>
      </w:pPr>
      <w:r w:rsidRPr="00FA6DA8">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771" w:rsidRPr="00882063" w:rsidRDefault="00517771" w:rsidP="00517771">
      <w:pPr>
        <w:jc w:val="center"/>
      </w:pPr>
    </w:p>
    <w:p w:rsidR="00517771" w:rsidRPr="002D3AF1" w:rsidRDefault="00517771" w:rsidP="00517771">
      <w:pPr>
        <w:widowControl w:val="0"/>
        <w:ind w:firstLine="709"/>
        <w:jc w:val="both"/>
      </w:pPr>
      <w:r w:rsidRPr="005248F1">
        <w:t xml:space="preserve">2.8.1. Приостановление предоставления муниципальной услуги законодательством </w:t>
      </w:r>
      <w:r w:rsidRPr="002D3AF1">
        <w:t>Российской Федерации не предусмотрено.</w:t>
      </w:r>
    </w:p>
    <w:p w:rsidR="00517771" w:rsidRPr="005248F1" w:rsidRDefault="00517771" w:rsidP="00517771">
      <w:pPr>
        <w:widowControl w:val="0"/>
        <w:ind w:firstLine="709"/>
        <w:jc w:val="both"/>
        <w:rPr>
          <w:lang/>
        </w:rPr>
      </w:pPr>
      <w:r w:rsidRPr="002D3AF1">
        <w:t>2.8.2.</w:t>
      </w:r>
      <w:r w:rsidRPr="005248F1">
        <w:t xml:space="preserve"> Исчерпывающий перечень оснований для отказа в предоставлении муниципальной услуги</w:t>
      </w:r>
      <w:r>
        <w:t xml:space="preserve"> в</w:t>
      </w:r>
      <w:r w:rsidRPr="005248F1">
        <w:rPr>
          <w:lang/>
        </w:rPr>
        <w:t xml:space="preserve"> целях предоставления лесного участка в аренду:</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земельного участка, указанного в заявлении о его предоставлении, не установлен вид разрешенного использования;</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xml:space="preserve">- границы земельного участка, указанного в заявлении о его предоставлении, подлежат уточнению в соответствии с Федеральным законом от 13.07.2015 № 218-ФЗ </w:t>
      </w:r>
      <w:r>
        <w:rPr>
          <w:lang/>
        </w:rPr>
        <w:t>«</w:t>
      </w:r>
      <w:r w:rsidRPr="005248F1">
        <w:rPr>
          <w:lang/>
        </w:rPr>
        <w:t>О государственной регистрации недвижимости</w:t>
      </w:r>
      <w:r>
        <w:rPr>
          <w:lang/>
        </w:rPr>
        <w:t>»</w:t>
      </w:r>
      <w:r w:rsidRPr="005248F1">
        <w:rPr>
          <w:lang/>
        </w:rPr>
        <w:t>;</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предоставления заявителю лесных участков на праве аренды;</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наличие сведений о заявителе в реестре недобросовестных арендаторов лесных участков и покупателей лесных насаждений;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не были проведены работы по территориальному планированию;</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отсутствует действующая лицензия на разработку месторождений полезных ископаемых;</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отсутствует охотхозяйственное соглашение;</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предоставление заявителем недостоверных сведений;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не отнесен к определенной категории земель;</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17771" w:rsidRPr="005248F1" w:rsidRDefault="00517771" w:rsidP="00517771"/>
    <w:p w:rsidR="00517771" w:rsidRPr="00FA6DA8" w:rsidRDefault="00517771" w:rsidP="00517771">
      <w:pPr>
        <w:jc w:val="center"/>
      </w:pPr>
      <w:r w:rsidRPr="00FA6DA8">
        <w:t>2.9. Размер платы, взимаемой с заявителя при предоставлении муниципальной услуги, и способы ее взимания</w:t>
      </w:r>
    </w:p>
    <w:p w:rsidR="00517771" w:rsidRPr="00882063" w:rsidRDefault="00517771" w:rsidP="00517771"/>
    <w:p w:rsidR="00517771" w:rsidRPr="00882063" w:rsidRDefault="00517771" w:rsidP="00517771">
      <w:pPr>
        <w:widowControl w:val="0"/>
        <w:ind w:firstLine="709"/>
        <w:jc w:val="both"/>
      </w:pPr>
      <w:r w:rsidRPr="00882063">
        <w:t>Предоставление муниципальной услуги осуществляется бесплатно, государственная пошлина не уплачивается.</w:t>
      </w:r>
    </w:p>
    <w:p w:rsidR="00517771" w:rsidRPr="00882063" w:rsidRDefault="00517771" w:rsidP="00517771"/>
    <w:p w:rsidR="00517771" w:rsidRPr="00FA6DA8" w:rsidRDefault="00517771" w:rsidP="00517771">
      <w:pPr>
        <w:jc w:val="center"/>
      </w:pPr>
      <w:r w:rsidRPr="00FA6DA8">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17771" w:rsidRPr="00882063" w:rsidRDefault="00517771" w:rsidP="00517771">
      <w:pPr>
        <w:rPr>
          <w:b/>
        </w:rPr>
      </w:pPr>
    </w:p>
    <w:p w:rsidR="00517771" w:rsidRPr="00882063" w:rsidRDefault="00517771" w:rsidP="00517771">
      <w:pPr>
        <w:widowControl w:val="0"/>
        <w:ind w:firstLine="709"/>
        <w:jc w:val="both"/>
      </w:pPr>
      <w:r w:rsidRPr="00882063">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517771" w:rsidRDefault="00517771" w:rsidP="00517771">
      <w:pPr>
        <w:jc w:val="center"/>
        <w:rPr>
          <w:b/>
        </w:rPr>
      </w:pPr>
    </w:p>
    <w:p w:rsidR="00517771" w:rsidRPr="0048491B" w:rsidRDefault="00517771" w:rsidP="00517771">
      <w:pPr>
        <w:jc w:val="center"/>
      </w:pPr>
      <w:r w:rsidRPr="0048491B">
        <w:t>2.11. Срок регистрации запроса заявителя о предоставлении муниципальной услуги</w:t>
      </w:r>
    </w:p>
    <w:p w:rsidR="00517771" w:rsidRPr="00882063" w:rsidRDefault="00517771" w:rsidP="00517771"/>
    <w:p w:rsidR="00517771" w:rsidRPr="00882063" w:rsidRDefault="00517771" w:rsidP="00517771">
      <w:pPr>
        <w:widowControl w:val="0"/>
        <w:ind w:firstLine="709"/>
        <w:jc w:val="both"/>
      </w:pPr>
      <w:r w:rsidRPr="00882063">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517771" w:rsidRPr="00882063" w:rsidRDefault="00517771" w:rsidP="00517771">
      <w:pPr>
        <w:widowControl w:val="0"/>
        <w:ind w:firstLine="709"/>
        <w:jc w:val="both"/>
      </w:pPr>
      <w:r w:rsidRPr="00882063">
        <w:t>2.11.</w:t>
      </w:r>
      <w:r>
        <w:t>2</w:t>
      </w:r>
      <w:r w:rsidRPr="00882063">
        <w:t xml:space="preserve">. Заявление, поступившее в электронной форме на </w:t>
      </w:r>
      <w:hyperlink r:id="rId100" w:history="1">
        <w:r w:rsidRPr="00882063">
          <w:rPr>
            <w:rStyle w:val="affd"/>
            <w:color w:val="000000"/>
          </w:rPr>
          <w:t>ЕПГУ</w:t>
        </w:r>
      </w:hyperlink>
      <w:r w:rsidRPr="00882063">
        <w:t xml:space="preserve"> регистрируется уполномоченным органом в день его поступления в случае отсутствия автоматической регистрации запросов на ЕПГУ.</w:t>
      </w:r>
    </w:p>
    <w:p w:rsidR="00517771" w:rsidRDefault="00517771" w:rsidP="00517771">
      <w:pPr>
        <w:widowControl w:val="0"/>
        <w:ind w:firstLine="709"/>
        <w:jc w:val="both"/>
      </w:pPr>
      <w:r w:rsidRPr="00882063">
        <w:t>2.11.</w:t>
      </w:r>
      <w:r>
        <w:t>3</w:t>
      </w:r>
      <w:r w:rsidRPr="00882063">
        <w:t>. Заявление, поступившее в нерабочее время, регистрируется уполномоченным органом в первый рабочий день, следующий за днем его получения.</w:t>
      </w:r>
    </w:p>
    <w:p w:rsidR="00517771" w:rsidRPr="00E0351D" w:rsidRDefault="00517771" w:rsidP="00517771">
      <w:pPr>
        <w:widowControl w:val="0"/>
        <w:ind w:firstLine="709"/>
        <w:jc w:val="both"/>
      </w:pPr>
      <w:r>
        <w:t xml:space="preserve">2.11.4. </w:t>
      </w:r>
      <w:r w:rsidRPr="00E612A5">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DE3037">
        <w:t xml:space="preserve">2.7.1. </w:t>
      </w:r>
      <w:r w:rsidRPr="00E612A5">
        <w:t>настоящего Административного регламента, орган местного самоуправления не позднее следующего</w:t>
      </w:r>
      <w:r>
        <w:t xml:space="preserve"> рабочего дня</w:t>
      </w:r>
      <w:r w:rsidRPr="00E612A5">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E0351D">
        <w:t>в Приложении № 3 к настоящему Административному регламенту.</w:t>
      </w:r>
    </w:p>
    <w:p w:rsidR="00517771" w:rsidRDefault="00517771" w:rsidP="00517771">
      <w:pPr>
        <w:widowControl w:val="0"/>
        <w:ind w:firstLine="709"/>
        <w:jc w:val="both"/>
      </w:pPr>
      <w:r w:rsidRPr="00E0351D">
        <w:t>2.11.</w:t>
      </w:r>
      <w:r>
        <w:t>5</w:t>
      </w:r>
      <w:r w:rsidRPr="00E0351D">
        <w:t>.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предоставлении муниципальной услуги, приведенной в Приложении № 4 к</w:t>
      </w:r>
      <w:r w:rsidRPr="00DC11C9">
        <w:t xml:space="preserve"> настоящему Административному регламенту.</w:t>
      </w:r>
    </w:p>
    <w:p w:rsidR="00517771" w:rsidRPr="00882063" w:rsidRDefault="00517771" w:rsidP="00517771"/>
    <w:p w:rsidR="00517771" w:rsidRPr="0048491B" w:rsidRDefault="00517771" w:rsidP="00517771">
      <w:pPr>
        <w:ind w:firstLine="709"/>
        <w:jc w:val="center"/>
      </w:pPr>
      <w:r w:rsidRPr="0048491B">
        <w:t>2.12. Требования к помещениям, в которых предоставляются муниципальные услуги</w:t>
      </w:r>
    </w:p>
    <w:p w:rsidR="00517771" w:rsidRPr="00882063" w:rsidRDefault="00517771" w:rsidP="00517771"/>
    <w:p w:rsidR="00517771" w:rsidRPr="00882063" w:rsidRDefault="00517771" w:rsidP="00517771">
      <w:pPr>
        <w:widowControl w:val="0"/>
        <w:ind w:firstLine="709"/>
        <w:jc w:val="both"/>
      </w:pPr>
      <w:r w:rsidRPr="00882063">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7771" w:rsidRPr="00882063" w:rsidRDefault="00517771" w:rsidP="00517771">
      <w:pPr>
        <w:widowControl w:val="0"/>
        <w:ind w:firstLine="709"/>
        <w:jc w:val="both"/>
      </w:pPr>
      <w:r w:rsidRPr="00882063">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7771" w:rsidRPr="00882063" w:rsidRDefault="00517771" w:rsidP="00517771">
      <w:pPr>
        <w:widowControl w:val="0"/>
        <w:ind w:firstLine="709"/>
        <w:jc w:val="both"/>
      </w:pPr>
      <w:r w:rsidRPr="00882063">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7771" w:rsidRPr="00882063" w:rsidRDefault="00517771" w:rsidP="00517771">
      <w:pPr>
        <w:widowControl w:val="0"/>
        <w:ind w:firstLine="709"/>
        <w:jc w:val="both"/>
      </w:pPr>
      <w:r w:rsidRPr="00882063">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7771" w:rsidRPr="00882063" w:rsidRDefault="00517771" w:rsidP="00517771">
      <w:pPr>
        <w:widowControl w:val="0"/>
        <w:ind w:firstLine="709"/>
        <w:jc w:val="both"/>
      </w:pPr>
      <w:r w:rsidRPr="00882063">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t>«</w:t>
      </w:r>
      <w:r w:rsidRPr="00882063">
        <w:t>Интернет</w:t>
      </w:r>
      <w:r>
        <w:t>»</w:t>
      </w:r>
      <w:r w:rsidRPr="00882063">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7771" w:rsidRPr="00882063" w:rsidRDefault="00517771" w:rsidP="00517771">
      <w:pPr>
        <w:widowControl w:val="0"/>
        <w:ind w:firstLine="709"/>
        <w:jc w:val="both"/>
      </w:pPr>
      <w:r w:rsidRPr="00882063">
        <w:t>2.12.6. Зал ожидания, места для заполнения запросов и приема заявителей оборудуются стульями, и (или) кресельными секциями, и (или) скамьями.</w:t>
      </w:r>
    </w:p>
    <w:p w:rsidR="00517771" w:rsidRPr="00882063" w:rsidRDefault="00517771" w:rsidP="00517771">
      <w:pPr>
        <w:widowControl w:val="0"/>
        <w:ind w:firstLine="709"/>
        <w:jc w:val="both"/>
      </w:pPr>
      <w:r w:rsidRPr="00882063">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7771" w:rsidRPr="00882063" w:rsidRDefault="00517771" w:rsidP="00517771">
      <w:pPr>
        <w:widowControl w:val="0"/>
        <w:ind w:firstLine="709"/>
        <w:jc w:val="both"/>
      </w:pPr>
      <w:r w:rsidRPr="00882063">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7771" w:rsidRPr="00882063" w:rsidRDefault="00517771" w:rsidP="00517771">
      <w:pPr>
        <w:widowControl w:val="0"/>
        <w:ind w:firstLine="709"/>
        <w:jc w:val="both"/>
      </w:pPr>
      <w:r w:rsidRPr="00882063">
        <w:t>2.12.9. Информационные стенды должны располагаться в месте, доступном для просмотра (в том числе при большом количестве посетителей).</w:t>
      </w:r>
    </w:p>
    <w:p w:rsidR="00517771" w:rsidRPr="00882063" w:rsidRDefault="00517771" w:rsidP="00517771">
      <w:pPr>
        <w:widowControl w:val="0"/>
        <w:ind w:firstLine="709"/>
        <w:jc w:val="both"/>
      </w:pPr>
      <w:r w:rsidRPr="00882063">
        <w:t xml:space="preserve">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t>«</w:t>
      </w:r>
      <w:hyperlink r:id="rId101" w:history="1">
        <w:r w:rsidRPr="00882063">
          <w:rPr>
            <w:rStyle w:val="affd"/>
            <w:color w:val="000000"/>
          </w:rPr>
          <w:t>СП 59.13330.2016</w:t>
        </w:r>
      </w:hyperlink>
      <w:r w:rsidRPr="00882063">
        <w:t>. Свод правил. Доступность зданий и сооружений для маломобильных групп населения. Актуализированная редакция СНиП 35-01-2001</w:t>
      </w:r>
      <w:r>
        <w:t>»</w:t>
      </w:r>
      <w:r w:rsidRPr="00882063">
        <w:t>.</w:t>
      </w:r>
    </w:p>
    <w:p w:rsidR="00517771" w:rsidRPr="00882063" w:rsidRDefault="00517771" w:rsidP="00517771">
      <w:pPr>
        <w:widowControl w:val="0"/>
        <w:ind w:firstLine="709"/>
        <w:jc w:val="both"/>
      </w:pPr>
      <w:r w:rsidRPr="00882063">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7771" w:rsidRPr="00882063" w:rsidRDefault="00517771" w:rsidP="00517771">
      <w:pPr>
        <w:widowControl w:val="0"/>
        <w:ind w:firstLine="709"/>
        <w:jc w:val="both"/>
      </w:pPr>
      <w:r w:rsidRPr="00882063">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7771" w:rsidRPr="00882063" w:rsidRDefault="00517771" w:rsidP="00517771">
      <w:pPr>
        <w:widowControl w:val="0"/>
        <w:ind w:firstLine="709"/>
        <w:jc w:val="both"/>
      </w:pPr>
      <w:r w:rsidRPr="00882063">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7771" w:rsidRPr="00882063" w:rsidRDefault="00517771" w:rsidP="00517771">
      <w:pPr>
        <w:widowControl w:val="0"/>
        <w:ind w:firstLine="709"/>
        <w:jc w:val="both"/>
      </w:pPr>
      <w:r w:rsidRPr="00882063">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7771" w:rsidRPr="00882063" w:rsidRDefault="00517771" w:rsidP="00517771">
      <w:pPr>
        <w:widowControl w:val="0"/>
        <w:ind w:firstLine="709"/>
        <w:jc w:val="both"/>
      </w:pPr>
      <w:r w:rsidRPr="00882063">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7771" w:rsidRPr="00882063" w:rsidRDefault="00517771" w:rsidP="00517771">
      <w:pPr>
        <w:widowControl w:val="0"/>
        <w:ind w:firstLine="709"/>
        <w:jc w:val="both"/>
      </w:pPr>
      <w:r w:rsidRPr="00882063">
        <w:t>2.12.13. При обращении граждан с недостатками зрения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7771" w:rsidRPr="00882063" w:rsidRDefault="00517771" w:rsidP="00517771">
      <w:pPr>
        <w:widowControl w:val="0"/>
        <w:ind w:firstLine="709"/>
        <w:jc w:val="both"/>
      </w:pPr>
      <w:r w:rsidRPr="00882063">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7771" w:rsidRPr="00882063" w:rsidRDefault="00517771" w:rsidP="00517771">
      <w:pPr>
        <w:widowControl w:val="0"/>
        <w:ind w:firstLine="709"/>
        <w:jc w:val="both"/>
      </w:pPr>
      <w:r w:rsidRPr="00882063">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7771" w:rsidRPr="00882063" w:rsidRDefault="00517771" w:rsidP="00517771">
      <w:pPr>
        <w:widowControl w:val="0"/>
        <w:ind w:firstLine="709"/>
        <w:jc w:val="both"/>
      </w:pPr>
      <w:r w:rsidRPr="00882063">
        <w:t>2.12.14. При обращении гражданина с дефектами слуха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17771" w:rsidRPr="00882063" w:rsidRDefault="00517771" w:rsidP="00517771">
      <w:pPr>
        <w:widowControl w:val="0"/>
        <w:ind w:firstLine="709"/>
        <w:jc w:val="both"/>
      </w:pPr>
      <w:r w:rsidRPr="00882063">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7771" w:rsidRPr="00882063" w:rsidRDefault="00517771" w:rsidP="00517771">
      <w:pPr>
        <w:widowControl w:val="0"/>
        <w:ind w:firstLine="709"/>
        <w:jc w:val="both"/>
      </w:pPr>
      <w:r w:rsidRPr="00882063">
        <w:t xml:space="preserve">2.12.15. Требования к комфортности и доступности предоставления государственной услуги в МФЦ устанавливаются </w:t>
      </w:r>
      <w:hyperlink r:id="rId102" w:history="1">
        <w:r w:rsidRPr="00882063">
          <w:rPr>
            <w:rStyle w:val="affd"/>
            <w:color w:val="000000"/>
          </w:rPr>
          <w:t>постановлением</w:t>
        </w:r>
      </w:hyperlink>
      <w:r w:rsidRPr="00882063">
        <w:t xml:space="preserve"> Правительства Российской Федерации от 22.12.2012 № 1376 </w:t>
      </w:r>
      <w:r>
        <w:t>«</w:t>
      </w:r>
      <w:r w:rsidRPr="00882063">
        <w:t>Об утверждении Правил организации деятельности многофункциональных центров предоставления государственных и муниципальных услуг</w:t>
      </w:r>
      <w:r>
        <w:t>»</w:t>
      </w:r>
      <w:r w:rsidRPr="00882063">
        <w:t>.</w:t>
      </w:r>
    </w:p>
    <w:p w:rsidR="00517771" w:rsidRPr="00882063" w:rsidRDefault="00517771" w:rsidP="00517771">
      <w:pPr>
        <w:widowControl w:val="0"/>
        <w:ind w:firstLine="709"/>
        <w:jc w:val="both"/>
      </w:pPr>
      <w:r w:rsidRPr="00882063">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7771" w:rsidRPr="00882063" w:rsidRDefault="00517771" w:rsidP="00517771">
      <w:pPr>
        <w:widowControl w:val="0"/>
        <w:ind w:firstLine="709"/>
        <w:jc w:val="both"/>
      </w:pPr>
      <w:r w:rsidRPr="00882063">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7771" w:rsidRPr="00882063" w:rsidRDefault="00517771" w:rsidP="00517771">
      <w:pPr>
        <w:widowControl w:val="0"/>
        <w:ind w:firstLine="709"/>
        <w:jc w:val="both"/>
      </w:pPr>
      <w:r w:rsidRPr="00882063">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7771" w:rsidRPr="00882063" w:rsidRDefault="00517771" w:rsidP="00517771">
      <w:pPr>
        <w:widowControl w:val="0"/>
        <w:ind w:firstLine="709"/>
        <w:jc w:val="both"/>
      </w:pPr>
      <w:r w:rsidRPr="00882063">
        <w:t>оказание помощи инвалидам в преодолении барьеров, мешающих получению муниципальной услуги наравне с другими лицами.</w:t>
      </w:r>
    </w:p>
    <w:p w:rsidR="00517771" w:rsidRPr="00882063" w:rsidRDefault="00517771" w:rsidP="00517771"/>
    <w:p w:rsidR="00517771" w:rsidRPr="0048491B" w:rsidRDefault="00517771" w:rsidP="00517771">
      <w:pPr>
        <w:jc w:val="center"/>
      </w:pPr>
      <w:r w:rsidRPr="0048491B">
        <w:t>2.13. Показатели доступности и качества муниципальной услуги</w:t>
      </w:r>
    </w:p>
    <w:p w:rsidR="00517771" w:rsidRPr="00882063" w:rsidRDefault="00517771" w:rsidP="00517771">
      <w:pPr>
        <w:jc w:val="center"/>
        <w:rPr>
          <w:b/>
        </w:rPr>
      </w:pP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2.13.1.</w:t>
      </w:r>
      <w:r w:rsidRPr="00E612A5">
        <w:rPr>
          <w:lang/>
        </w:rPr>
        <w:t xml:space="preserve"> К показателям доступности предоставления </w:t>
      </w:r>
      <w:r w:rsidRPr="00E612A5">
        <w:rPr>
          <w:lang/>
        </w:rPr>
        <w:t>муниципальной</w:t>
      </w:r>
      <w:r w:rsidRPr="00E612A5">
        <w:rPr>
          <w:lang/>
        </w:rPr>
        <w:t xml:space="preserve">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 </w:t>
      </w:r>
      <w:r w:rsidRPr="00E612A5">
        <w:rPr>
          <w:lang/>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муниципальной услуги экстерриториально;</w:t>
      </w:r>
    </w:p>
    <w:p w:rsidR="00517771" w:rsidRPr="005D68C0"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 xml:space="preserve">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w:t>
      </w:r>
      <w:r>
        <w:rPr>
          <w:lang/>
        </w:rPr>
        <w:t>«</w:t>
      </w:r>
      <w:r w:rsidRPr="00E612A5">
        <w:rPr>
          <w:lang/>
        </w:rPr>
        <w:t>Интернет</w:t>
      </w:r>
      <w:r>
        <w:rPr>
          <w:lang/>
        </w:rPr>
        <w:t>»</w:t>
      </w:r>
      <w:r w:rsidRPr="00E612A5">
        <w:rPr>
          <w:lang/>
        </w:rPr>
        <w:t>), средствах массовой информации;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информации о ходе предоставления муниципальной услуги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2.13.2</w:t>
      </w:r>
      <w:r w:rsidRPr="00E612A5">
        <w:rPr>
          <w:lang/>
        </w:rPr>
        <w:t>. К показателям качества предоставления муниципальной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возможность подачи заявления (запроса) на получение муниципальной услуги и документов к нему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информирование заявителей о способах подачи заявления (запроса) и сроках предоставления муниципальной услуги;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допуск сурдопереводчика и тифлосурдопереводчика;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доступ собаки-проводника на объекты (здания, помещения), в которых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отсутствие обоснованных жалоб на действие (бездействие) должностных лиц и их отношение к заявителям;</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своевременное предоставление муниципальной услуги (отсутствие нарушений сроков предоставления муниципальной услуги).</w:t>
      </w:r>
    </w:p>
    <w:p w:rsidR="00517771" w:rsidRPr="00E612A5" w:rsidRDefault="00517771" w:rsidP="00517771">
      <w:pPr>
        <w:rPr>
          <w:lang/>
        </w:rPr>
      </w:pPr>
    </w:p>
    <w:p w:rsidR="00517771" w:rsidRPr="00776D79" w:rsidRDefault="00517771" w:rsidP="00517771">
      <w:pPr>
        <w:jc w:val="center"/>
      </w:pPr>
      <w:r w:rsidRPr="00776D79">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7771" w:rsidRDefault="00517771" w:rsidP="00517771"/>
    <w:p w:rsidR="00517771" w:rsidRDefault="00517771" w:rsidP="00517771">
      <w:pPr>
        <w:widowControl w:val="0"/>
        <w:ind w:firstLine="709"/>
        <w:jc w:val="both"/>
      </w:pPr>
      <w:r w:rsidRPr="00882063">
        <w:t>2.14.1. 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
    <w:p w:rsidR="00517771" w:rsidRPr="00924828" w:rsidRDefault="00517771" w:rsidP="00517771">
      <w:pPr>
        <w:widowControl w:val="0"/>
        <w:ind w:firstLine="709"/>
        <w:jc w:val="both"/>
      </w:pPr>
      <w:r>
        <w:t>2.14.1.1.</w:t>
      </w:r>
      <w:r w:rsidRPr="00924828">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17771" w:rsidRPr="00924828" w:rsidRDefault="00517771" w:rsidP="00517771">
      <w:pPr>
        <w:widowControl w:val="0"/>
        <w:ind w:firstLine="709"/>
        <w:jc w:val="both"/>
      </w:pPr>
      <w:r>
        <w:t>2.14.1.2.</w:t>
      </w:r>
      <w:r w:rsidRPr="00924828">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17771" w:rsidRPr="00924828" w:rsidRDefault="00517771" w:rsidP="00517771">
      <w:pPr>
        <w:widowControl w:val="0"/>
        <w:ind w:firstLine="709"/>
        <w:jc w:val="both"/>
      </w:pPr>
      <w:r>
        <w:t xml:space="preserve">2.14.1.3. </w:t>
      </w:r>
      <w:r w:rsidRPr="00924828">
        <w:t>Прием заявлений о предоставлении муниципальной услуги и иных документов, необходимых для предоставления муниципальной услуги.</w:t>
      </w:r>
    </w:p>
    <w:p w:rsidR="00517771" w:rsidRPr="00924828" w:rsidRDefault="00517771" w:rsidP="00517771">
      <w:pPr>
        <w:widowControl w:val="0"/>
        <w:ind w:firstLine="709"/>
        <w:jc w:val="both"/>
      </w:pPr>
      <w:r w:rsidRPr="00924828">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924828">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17771" w:rsidRPr="00924828" w:rsidRDefault="00517771" w:rsidP="00517771">
      <w:pPr>
        <w:widowControl w:val="0"/>
        <w:ind w:firstLine="709"/>
        <w:jc w:val="both"/>
      </w:pPr>
      <w:r w:rsidRPr="00924828">
        <w:t>- проверяет представленное заявление и документы на предмет:</w:t>
      </w:r>
    </w:p>
    <w:p w:rsidR="00517771" w:rsidRPr="00924828" w:rsidRDefault="00517771" w:rsidP="00517771">
      <w:pPr>
        <w:widowControl w:val="0"/>
        <w:ind w:firstLine="709"/>
        <w:jc w:val="both"/>
      </w:pPr>
      <w:r w:rsidRPr="00924828">
        <w:t>1) текст в заявлении поддается прочтению;</w:t>
      </w:r>
    </w:p>
    <w:p w:rsidR="00517771" w:rsidRPr="00924828" w:rsidRDefault="00517771" w:rsidP="00517771">
      <w:pPr>
        <w:widowControl w:val="0"/>
        <w:ind w:firstLine="709"/>
        <w:jc w:val="both"/>
      </w:pPr>
      <w:r w:rsidRPr="00924828">
        <w:t>2) в заявлении указаны фамилия, имя, отчество (последнее - при наличии) физического лица либо наименование юридического лица;</w:t>
      </w:r>
    </w:p>
    <w:p w:rsidR="00517771" w:rsidRPr="00924828" w:rsidRDefault="00517771" w:rsidP="00517771">
      <w:pPr>
        <w:widowControl w:val="0"/>
        <w:ind w:firstLine="709"/>
        <w:jc w:val="both"/>
      </w:pPr>
      <w:r w:rsidRPr="00924828">
        <w:t>3) заявление подписано уполномоченным лицом;</w:t>
      </w:r>
    </w:p>
    <w:p w:rsidR="00517771" w:rsidRPr="00924828" w:rsidRDefault="00517771" w:rsidP="00517771">
      <w:pPr>
        <w:widowControl w:val="0"/>
        <w:ind w:firstLine="709"/>
        <w:jc w:val="both"/>
      </w:pPr>
      <w:r w:rsidRPr="00924828">
        <w:t>4) приложены документы, необходимые для предоставления муниципальной услуги;</w:t>
      </w:r>
    </w:p>
    <w:p w:rsidR="00517771" w:rsidRPr="00924828" w:rsidRDefault="00517771" w:rsidP="00517771">
      <w:pPr>
        <w:widowControl w:val="0"/>
        <w:ind w:firstLine="709"/>
        <w:jc w:val="both"/>
      </w:pPr>
      <w:r w:rsidRPr="00924828">
        <w:t>5) соответствие данных документа, удостоверяющего личность, данным, указанным в заявлении и необходимых документах;</w:t>
      </w:r>
    </w:p>
    <w:p w:rsidR="00517771" w:rsidRPr="00924828" w:rsidRDefault="00517771" w:rsidP="00517771">
      <w:pPr>
        <w:widowControl w:val="0"/>
        <w:ind w:firstLine="709"/>
        <w:jc w:val="both"/>
      </w:pPr>
      <w:r w:rsidRPr="00924828">
        <w:t>- заполняет сведения о заявителе и представленных документах в автоматизированной информационной системе;</w:t>
      </w:r>
    </w:p>
    <w:p w:rsidR="00517771" w:rsidRPr="00924828" w:rsidRDefault="00517771" w:rsidP="00517771">
      <w:pPr>
        <w:widowControl w:val="0"/>
        <w:ind w:firstLine="709"/>
        <w:jc w:val="both"/>
      </w:pPr>
      <w:r w:rsidRPr="00924828">
        <w:t>- выдает расписку в получении документов на предоставление услуги, сформированную в автоматизированной информационной системе;</w:t>
      </w:r>
    </w:p>
    <w:p w:rsidR="00517771" w:rsidRPr="00924828" w:rsidRDefault="00517771" w:rsidP="00517771">
      <w:pPr>
        <w:widowControl w:val="0"/>
        <w:ind w:firstLine="709"/>
        <w:jc w:val="both"/>
      </w:pPr>
      <w:r w:rsidRPr="00924828">
        <w:t>- информирует заявителя о сроке предоставления муниципальной услуги, способах получения информации о ходе исполнения муниципальной услуги;</w:t>
      </w:r>
    </w:p>
    <w:p w:rsidR="00517771" w:rsidRPr="00924828" w:rsidRDefault="00517771" w:rsidP="00517771">
      <w:pPr>
        <w:widowControl w:val="0"/>
        <w:ind w:firstLine="709"/>
        <w:jc w:val="both"/>
      </w:pPr>
      <w:r w:rsidRPr="00924828">
        <w:t>- уведомляет заявителя о том, что невостребованные документы хранятся в МФЦ в течение 30 дней, после чего передаются в уполномоченный орган.</w:t>
      </w:r>
    </w:p>
    <w:p w:rsidR="00517771" w:rsidRPr="00924828" w:rsidRDefault="00517771" w:rsidP="00517771">
      <w:pPr>
        <w:widowControl w:val="0"/>
        <w:ind w:firstLine="709"/>
        <w:jc w:val="both"/>
      </w:pPr>
      <w:r>
        <w:t>2.14.1.4.</w:t>
      </w:r>
      <w:r w:rsidRPr="00924828">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924828" w:rsidRDefault="00517771" w:rsidP="00517771">
      <w:pPr>
        <w:widowControl w:val="0"/>
        <w:ind w:firstLine="709"/>
        <w:jc w:val="both"/>
      </w:pPr>
      <w:r>
        <w:t>2.14.1.5.</w:t>
      </w:r>
      <w:r w:rsidRPr="00924828">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7771" w:rsidRPr="00924828" w:rsidRDefault="00517771" w:rsidP="00517771">
      <w:pPr>
        <w:widowControl w:val="0"/>
        <w:ind w:firstLine="709"/>
        <w:jc w:val="both"/>
      </w:pPr>
      <w:r>
        <w:t>2.14.1.6.</w:t>
      </w:r>
      <w:r w:rsidRPr="00924828">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924828" w:rsidRDefault="00517771" w:rsidP="00517771">
      <w:pPr>
        <w:widowControl w:val="0"/>
        <w:ind w:firstLine="709"/>
        <w:jc w:val="both"/>
      </w:pPr>
      <w:r>
        <w:t>2.14.1.7.</w:t>
      </w:r>
      <w:r w:rsidRPr="00924828">
        <w:t xml:space="preserve"> Ответственность за выдачу результата предоставления муниципальной услуги несет сотрудник МФЦ, уполномоченный руководителем МФЦ.</w:t>
      </w:r>
    </w:p>
    <w:p w:rsidR="00517771" w:rsidRPr="00924828" w:rsidRDefault="00517771" w:rsidP="00517771">
      <w:pPr>
        <w:widowControl w:val="0"/>
        <w:ind w:firstLine="709"/>
        <w:jc w:val="both"/>
      </w:pPr>
      <w:r>
        <w:t>2.14.1.8.</w:t>
      </w:r>
      <w:r w:rsidRPr="00924828">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517771" w:rsidRPr="00924828" w:rsidRDefault="00517771" w:rsidP="00517771">
      <w:pPr>
        <w:widowControl w:val="0"/>
        <w:ind w:firstLine="709"/>
        <w:jc w:val="both"/>
      </w:pPr>
      <w:r>
        <w:t>2.14.1.9.</w:t>
      </w:r>
      <w:r w:rsidRPr="00924828">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924828" w:rsidRDefault="00517771" w:rsidP="00517771">
      <w:pPr>
        <w:widowControl w:val="0"/>
        <w:ind w:firstLine="709"/>
        <w:jc w:val="both"/>
      </w:pPr>
      <w:r w:rsidRPr="009248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924828" w:rsidRDefault="00517771" w:rsidP="00517771">
      <w:pPr>
        <w:widowControl w:val="0"/>
        <w:ind w:firstLine="709"/>
        <w:jc w:val="both"/>
      </w:pPr>
      <w:r w:rsidRPr="00924828">
        <w:t>Невостребованные документы хранятся в МФЦ в течение 30 дней, после чего передаются в уполномоченный орган.</w:t>
      </w:r>
    </w:p>
    <w:p w:rsidR="00517771" w:rsidRPr="00882063" w:rsidRDefault="00517771" w:rsidP="00517771">
      <w:pPr>
        <w:widowControl w:val="0"/>
        <w:ind w:firstLine="709"/>
        <w:jc w:val="both"/>
      </w:pPr>
      <w:r>
        <w:t>2.14.1.10.</w:t>
      </w:r>
      <w:r w:rsidRPr="00924828">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882063" w:rsidRDefault="00517771" w:rsidP="00517771">
      <w:pPr>
        <w:widowControl w:val="0"/>
        <w:ind w:firstLine="709"/>
        <w:jc w:val="both"/>
      </w:pPr>
      <w:r w:rsidRPr="00882063">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ffd"/>
          </w:rPr>
          <w:t>пункте 2.6.1</w:t>
        </w:r>
      </w:hyperlink>
      <w:r w:rsidRPr="00882063">
        <w:t xml:space="preserve"> настоящего административного регламента в электронной форме через </w:t>
      </w:r>
      <w:hyperlink r:id="rId103" w:history="1">
        <w:r w:rsidRPr="00882063">
          <w:rPr>
            <w:rStyle w:val="affd"/>
          </w:rPr>
          <w:t>ЕПГУ</w:t>
        </w:r>
      </w:hyperlink>
      <w:r>
        <w:t xml:space="preserve"> </w:t>
      </w:r>
      <w:r w:rsidRPr="00882063">
        <w:t xml:space="preserve">с использованием электронных документов, подписанных электронной подписью в соответствии с требованиями </w:t>
      </w:r>
      <w:hyperlink r:id="rId104" w:history="1">
        <w:r w:rsidRPr="00882063">
          <w:rPr>
            <w:rStyle w:val="affd"/>
          </w:rPr>
          <w:t>Федерального закона</w:t>
        </w:r>
      </w:hyperlink>
      <w:r w:rsidRPr="00882063">
        <w:t xml:space="preserve"> от 06.04.2011 № 63-ФЗ </w:t>
      </w:r>
      <w:r>
        <w:t>«</w:t>
      </w:r>
      <w:r w:rsidRPr="00882063">
        <w:t>Об электронной подписи</w:t>
      </w:r>
      <w:r>
        <w:t>»</w:t>
      </w:r>
      <w:r w:rsidRPr="00882063">
        <w:t>.</w:t>
      </w:r>
    </w:p>
    <w:p w:rsidR="00517771" w:rsidRPr="00882063" w:rsidRDefault="00517771" w:rsidP="00517771">
      <w:pPr>
        <w:widowControl w:val="0"/>
        <w:ind w:firstLine="709"/>
        <w:jc w:val="both"/>
      </w:pPr>
      <w:r w:rsidRPr="00882063">
        <w:t xml:space="preserve">Уполномоченный орган обеспечивает информирование заявителей о возможности получения муниципальной услуги через </w:t>
      </w:r>
      <w:hyperlink r:id="rId105" w:history="1">
        <w:r w:rsidRPr="00882063">
          <w:rPr>
            <w:rStyle w:val="affd"/>
          </w:rPr>
          <w:t>ЕПГУ</w:t>
        </w:r>
      </w:hyperlink>
      <w:r w:rsidRPr="00882063">
        <w:t>.</w:t>
      </w:r>
    </w:p>
    <w:p w:rsidR="00517771" w:rsidRPr="00882063" w:rsidRDefault="00517771" w:rsidP="00517771">
      <w:pPr>
        <w:widowControl w:val="0"/>
        <w:ind w:firstLine="709"/>
        <w:jc w:val="both"/>
      </w:pPr>
      <w:r w:rsidRPr="00882063">
        <w:t xml:space="preserve">Обращение за услугой через </w:t>
      </w:r>
      <w:hyperlink r:id="rId106" w:history="1">
        <w:r w:rsidRPr="00882063">
          <w:rPr>
            <w:rStyle w:val="affd"/>
          </w:rPr>
          <w:t>ЕПГУ</w:t>
        </w:r>
      </w:hyperlink>
      <w:r>
        <w:t xml:space="preserve"> </w:t>
      </w:r>
      <w:r w:rsidRPr="00882063">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7771" w:rsidRPr="00882063" w:rsidRDefault="00517771" w:rsidP="00517771">
      <w:pPr>
        <w:widowControl w:val="0"/>
        <w:ind w:firstLine="709"/>
        <w:jc w:val="both"/>
      </w:pPr>
      <w:r w:rsidRPr="00882063">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07" w:history="1">
        <w:r w:rsidRPr="00882063">
          <w:rPr>
            <w:rStyle w:val="affd"/>
          </w:rPr>
          <w:t>электронной подписи</w:t>
        </w:r>
      </w:hyperlink>
      <w:r w:rsidRPr="00882063">
        <w:t xml:space="preserve"> в порядке, предусмотренном законодательством Российской Федерации.</w:t>
      </w:r>
    </w:p>
    <w:p w:rsidR="00517771" w:rsidRPr="00882063" w:rsidRDefault="00517771" w:rsidP="00517771">
      <w:pPr>
        <w:widowControl w:val="0"/>
        <w:ind w:firstLine="709"/>
        <w:jc w:val="both"/>
      </w:pPr>
      <w:r w:rsidRPr="00882063">
        <w:t xml:space="preserve">2.14.3. При предоставлении муниципальной услуги в электронной форме посредством </w:t>
      </w:r>
      <w:hyperlink r:id="rId108" w:history="1">
        <w:r w:rsidRPr="00882063">
          <w:rPr>
            <w:rStyle w:val="affd"/>
          </w:rPr>
          <w:t>ЕПГУ</w:t>
        </w:r>
      </w:hyperlink>
      <w:r>
        <w:t xml:space="preserve"> </w:t>
      </w:r>
      <w:r w:rsidRPr="00882063">
        <w:t>заявителю обеспечивается:</w:t>
      </w:r>
    </w:p>
    <w:p w:rsidR="00517771" w:rsidRPr="00882063" w:rsidRDefault="00517771" w:rsidP="00517771">
      <w:pPr>
        <w:widowControl w:val="0"/>
        <w:ind w:firstLine="709"/>
        <w:jc w:val="both"/>
      </w:pPr>
      <w:r w:rsidRPr="00882063">
        <w:t>- получение информации о порядке и сроках предоставления муниципальной услуги;</w:t>
      </w:r>
    </w:p>
    <w:p w:rsidR="00517771" w:rsidRPr="00882063" w:rsidRDefault="00517771" w:rsidP="00517771">
      <w:pPr>
        <w:widowControl w:val="0"/>
        <w:ind w:firstLine="709"/>
        <w:jc w:val="both"/>
      </w:pPr>
      <w:r w:rsidRPr="00882063">
        <w:t>- запись на прием в уполномоченный орган для подачи заявления и документов;</w:t>
      </w:r>
    </w:p>
    <w:p w:rsidR="00517771" w:rsidRPr="00882063" w:rsidRDefault="00517771" w:rsidP="00517771">
      <w:pPr>
        <w:widowControl w:val="0"/>
        <w:ind w:firstLine="709"/>
        <w:jc w:val="both"/>
      </w:pPr>
      <w:r w:rsidRPr="00882063">
        <w:t>- формирование запроса;</w:t>
      </w:r>
    </w:p>
    <w:p w:rsidR="00517771" w:rsidRPr="00882063" w:rsidRDefault="00517771" w:rsidP="00517771">
      <w:pPr>
        <w:widowControl w:val="0"/>
        <w:ind w:firstLine="709"/>
        <w:jc w:val="both"/>
      </w:pPr>
      <w:r w:rsidRPr="00882063">
        <w:t>- прием и регистрация уполномоченным органом запроса и документов;</w:t>
      </w:r>
    </w:p>
    <w:p w:rsidR="00517771" w:rsidRPr="00882063" w:rsidRDefault="00517771" w:rsidP="00517771">
      <w:pPr>
        <w:widowControl w:val="0"/>
        <w:ind w:firstLine="709"/>
        <w:jc w:val="both"/>
      </w:pPr>
      <w:r w:rsidRPr="00882063">
        <w:t>- получение результата предоставления муниципальной услуги;</w:t>
      </w:r>
    </w:p>
    <w:p w:rsidR="00517771" w:rsidRPr="00882063" w:rsidRDefault="00517771" w:rsidP="00517771">
      <w:pPr>
        <w:widowControl w:val="0"/>
        <w:ind w:firstLine="709"/>
        <w:jc w:val="both"/>
      </w:pPr>
      <w:r w:rsidRPr="00882063">
        <w:t>- получение сведений о ходе выполнения запроса.</w:t>
      </w:r>
    </w:p>
    <w:p w:rsidR="00517771" w:rsidRPr="00882063" w:rsidRDefault="00517771" w:rsidP="00517771">
      <w:pPr>
        <w:widowControl w:val="0"/>
        <w:ind w:firstLine="709"/>
        <w:jc w:val="both"/>
      </w:pPr>
      <w:r w:rsidRPr="00882063">
        <w:t xml:space="preserve">При направлении запроса используется простая </w:t>
      </w:r>
      <w:hyperlink r:id="rId109" w:history="1">
        <w:r w:rsidRPr="00882063">
          <w:rPr>
            <w:rStyle w:val="affd"/>
          </w:rPr>
          <w:t>электронная подпись</w:t>
        </w:r>
      </w:hyperlink>
      <w:r w:rsidRPr="00882063">
        <w:t>, при условии, что личность заявителя установлена при активации учетной записи.</w:t>
      </w:r>
    </w:p>
    <w:p w:rsidR="00517771" w:rsidRDefault="00517771" w:rsidP="00517771">
      <w:pPr>
        <w:widowControl w:val="0"/>
        <w:ind w:firstLine="709"/>
        <w:jc w:val="both"/>
      </w:pPr>
      <w:r w:rsidRPr="00882063">
        <w:t>2.14.4. Услуги, которые являются необходимыми и обязательными для предоставления муниципальной услуги</w:t>
      </w:r>
      <w:r>
        <w:t xml:space="preserve"> отсутствуют.</w:t>
      </w:r>
    </w:p>
    <w:p w:rsidR="00517771" w:rsidRPr="00126AF6" w:rsidRDefault="00517771" w:rsidP="00517771">
      <w:pPr>
        <w:widowControl w:val="0"/>
        <w:kinsoku w:val="0"/>
        <w:overflowPunct w:val="0"/>
        <w:ind w:firstLine="709"/>
        <w:jc w:val="both"/>
        <w:rPr>
          <w:bCs/>
        </w:rPr>
      </w:pPr>
      <w:r>
        <w:rPr>
          <w:bCs/>
        </w:rPr>
        <w:t xml:space="preserve">2.14.5. </w:t>
      </w:r>
      <w:r w:rsidRPr="00126AF6">
        <w:rPr>
          <w:bC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17771" w:rsidRPr="00173A5B" w:rsidRDefault="00517771" w:rsidP="00517771">
      <w:pPr>
        <w:pStyle w:val="Heading1"/>
        <w:kinsoku w:val="0"/>
        <w:overflowPunct w:val="0"/>
        <w:spacing w:line="20" w:lineRule="atLeast"/>
        <w:ind w:right="2" w:firstLine="709"/>
        <w:jc w:val="both"/>
        <w:outlineLvl w:val="2"/>
        <w:rPr>
          <w:b w:val="0"/>
          <w:color w:val="FF0000"/>
        </w:rPr>
      </w:pPr>
    </w:p>
    <w:p w:rsidR="00517771" w:rsidRDefault="00517771" w:rsidP="00517771">
      <w:pPr>
        <w:pStyle w:val="1"/>
        <w:jc w:val="center"/>
        <w:rPr>
          <w:b/>
        </w:rPr>
      </w:pPr>
      <w:r w:rsidRPr="00776D79">
        <w:rPr>
          <w:b/>
        </w:rPr>
        <w:t>3. Состав, последовательность, сроки и результат выполнения административных процедур</w:t>
      </w:r>
    </w:p>
    <w:p w:rsidR="00517771" w:rsidRPr="00776D79" w:rsidRDefault="00517771" w:rsidP="00517771"/>
    <w:p w:rsidR="00517771" w:rsidRDefault="00517771" w:rsidP="00517771">
      <w:pPr>
        <w:pStyle w:val="1"/>
        <w:jc w:val="center"/>
        <w:rPr>
          <w:b/>
        </w:rPr>
      </w:pPr>
      <w:r w:rsidRPr="00776D79">
        <w:rPr>
          <w:b/>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17771" w:rsidRPr="00776D79" w:rsidRDefault="00517771" w:rsidP="00517771"/>
    <w:p w:rsidR="00517771" w:rsidRPr="005C4CBA" w:rsidRDefault="00517771" w:rsidP="00517771">
      <w:pPr>
        <w:widowControl w:val="0"/>
        <w:ind w:firstLine="709"/>
        <w:jc w:val="both"/>
      </w:pPr>
      <w:r w:rsidRPr="005C4CBA">
        <w:t>3.1.1. Вариант предоставления муниципальной услуги</w:t>
      </w:r>
      <w:r>
        <w:t xml:space="preserve"> – П</w:t>
      </w:r>
      <w:r w:rsidRPr="005C4CBA">
        <w:t>редоставление лесных участков, расположенных на землях населенных пунктов, в аренду.</w:t>
      </w:r>
    </w:p>
    <w:p w:rsidR="00517771" w:rsidRPr="005C4CBA" w:rsidRDefault="00517771" w:rsidP="00517771">
      <w:pPr>
        <w:widowControl w:val="0"/>
        <w:ind w:firstLine="709"/>
        <w:jc w:val="both"/>
        <w:rPr>
          <w:lang w:eastAsia="en-US"/>
        </w:rPr>
      </w:pPr>
      <w:r w:rsidRPr="005C4CBA">
        <w:rPr>
          <w:lang w:eastAsia="en-US"/>
        </w:rPr>
        <w:t>3.1.1.2. Перечень административных процедур (действий), выполняемых МФЦ:</w:t>
      </w:r>
    </w:p>
    <w:p w:rsidR="00517771" w:rsidRPr="00630837" w:rsidRDefault="00517771" w:rsidP="00517771">
      <w:pPr>
        <w:widowControl w:val="0"/>
        <w:ind w:firstLine="709"/>
        <w:jc w:val="both"/>
        <w:rPr>
          <w:lang w:eastAsia="en-US"/>
        </w:rPr>
      </w:pPr>
      <w:r w:rsidRPr="005C4CBA">
        <w:rPr>
          <w:lang w:eastAsia="en-US"/>
        </w:rPr>
        <w:t>информирование и консультирование заявителей о порядке предоставления государственной услуги в МФЦ, о ходе выполнения</w:t>
      </w:r>
      <w:r w:rsidRPr="00630837">
        <w:rPr>
          <w:lang w:eastAsia="en-US"/>
        </w:rPr>
        <w:t xml:space="preserve"> запроса о предоставлении государственной услуги, по иным вопросам, связанным с предоставлением государственной услуги;</w:t>
      </w:r>
    </w:p>
    <w:p w:rsidR="00517771" w:rsidRPr="00630837" w:rsidRDefault="00517771" w:rsidP="00517771">
      <w:pPr>
        <w:widowControl w:val="0"/>
        <w:ind w:firstLine="709"/>
        <w:jc w:val="both"/>
        <w:rPr>
          <w:lang w:eastAsia="en-US"/>
        </w:rPr>
      </w:pPr>
      <w:r w:rsidRPr="00630837">
        <w:rPr>
          <w:lang w:eastAsia="en-US"/>
        </w:rPr>
        <w:t xml:space="preserve">прием запросов заявителей о предоставлении </w:t>
      </w:r>
      <w:r>
        <w:rPr>
          <w:lang w:eastAsia="en-US"/>
        </w:rPr>
        <w:t>муниципальной</w:t>
      </w:r>
      <w:r w:rsidRPr="00630837">
        <w:rPr>
          <w:lang w:eastAsia="en-US"/>
        </w:rPr>
        <w:t xml:space="preserve"> услуги и иных документов, необходимых для предоставления </w:t>
      </w:r>
      <w:r>
        <w:rPr>
          <w:lang w:eastAsia="en-US"/>
        </w:rPr>
        <w:t xml:space="preserve">муниципальной </w:t>
      </w:r>
      <w:r w:rsidRPr="00630837">
        <w:rPr>
          <w:lang w:eastAsia="en-US"/>
        </w:rPr>
        <w:t>услуги;</w:t>
      </w:r>
    </w:p>
    <w:p w:rsidR="00517771" w:rsidRPr="00630837" w:rsidRDefault="00517771" w:rsidP="00517771">
      <w:pPr>
        <w:widowControl w:val="0"/>
        <w:ind w:firstLine="709"/>
        <w:jc w:val="both"/>
        <w:rPr>
          <w:lang w:eastAsia="en-US"/>
        </w:rPr>
      </w:pPr>
      <w:r w:rsidRPr="00630837">
        <w:rPr>
          <w:lang w:eastAsia="en-US"/>
        </w:rPr>
        <w:t xml:space="preserve">выдача заявителю результата предоставления </w:t>
      </w:r>
      <w:r>
        <w:rPr>
          <w:lang w:eastAsia="en-US"/>
        </w:rPr>
        <w:t>муниципальной</w:t>
      </w:r>
      <w:r w:rsidRPr="00630837">
        <w:rPr>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Pr>
          <w:lang w:eastAsia="en-US"/>
        </w:rPr>
        <w:t>муниципальной</w:t>
      </w:r>
      <w:r w:rsidRPr="00630837">
        <w:rPr>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Pr>
          <w:lang w:eastAsia="en-US"/>
        </w:rPr>
        <w:t>муниципальную</w:t>
      </w:r>
      <w:r w:rsidRPr="00630837">
        <w:rPr>
          <w:lang w:eastAsia="en-US"/>
        </w:rPr>
        <w:t xml:space="preserve"> услугу.</w:t>
      </w:r>
    </w:p>
    <w:p w:rsidR="00517771" w:rsidRPr="00630837" w:rsidRDefault="00517771" w:rsidP="00517771">
      <w:pPr>
        <w:widowControl w:val="0"/>
        <w:ind w:firstLine="709"/>
        <w:jc w:val="both"/>
      </w:pPr>
      <w:r w:rsidRPr="00630837">
        <w:t>Особенности выполнения административных процедур, выполняемых МФЦ, описываются в Соглашении о взаимодействии с МФЦ.</w:t>
      </w:r>
    </w:p>
    <w:p w:rsidR="00517771" w:rsidRPr="00630837" w:rsidRDefault="00517771" w:rsidP="00517771">
      <w:pPr>
        <w:widowControl w:val="0"/>
        <w:ind w:firstLine="709"/>
        <w:jc w:val="both"/>
        <w:rPr>
          <w:lang w:eastAsia="en-US"/>
        </w:rPr>
      </w:pPr>
      <w:r w:rsidRPr="00345D43">
        <w:rPr>
          <w:lang w:eastAsia="en-US"/>
        </w:rPr>
        <w:t>3.1.1.</w:t>
      </w:r>
      <w:r>
        <w:rPr>
          <w:lang w:eastAsia="en-US"/>
        </w:rPr>
        <w:t>3</w:t>
      </w:r>
      <w:r w:rsidRPr="00345D43">
        <w:rPr>
          <w:lang w:eastAsia="en-US"/>
        </w:rPr>
        <w:t>.</w:t>
      </w:r>
      <w:r w:rsidRPr="00630837">
        <w:rPr>
          <w:lang w:eastAsia="en-US"/>
        </w:rPr>
        <w:t xml:space="preserve"> При предоставлении </w:t>
      </w:r>
      <w:r>
        <w:rPr>
          <w:lang w:eastAsia="en-US"/>
        </w:rPr>
        <w:t>муниципальной</w:t>
      </w:r>
      <w:r w:rsidRPr="00630837">
        <w:rPr>
          <w:lang w:eastAsia="en-US"/>
        </w:rPr>
        <w:t xml:space="preserve"> услуги в электронной форме (при подаче заявления через ЕПГУ) заявителю обеспечиваются:</w:t>
      </w:r>
    </w:p>
    <w:p w:rsidR="00517771" w:rsidRPr="00630837" w:rsidRDefault="00517771" w:rsidP="00517771">
      <w:pPr>
        <w:widowControl w:val="0"/>
        <w:ind w:firstLine="709"/>
        <w:jc w:val="both"/>
        <w:rPr>
          <w:lang w:eastAsia="en-US"/>
        </w:rPr>
      </w:pPr>
      <w:r w:rsidRPr="00630837">
        <w:rPr>
          <w:lang w:eastAsia="en-US"/>
        </w:rPr>
        <w:t xml:space="preserve">получение информации о порядке и сроках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формирование заявления;</w:t>
      </w:r>
    </w:p>
    <w:p w:rsidR="00517771" w:rsidRPr="00630837" w:rsidRDefault="00517771" w:rsidP="00517771">
      <w:pPr>
        <w:widowControl w:val="0"/>
        <w:ind w:firstLine="709"/>
        <w:jc w:val="both"/>
        <w:rPr>
          <w:lang w:eastAsia="en-US"/>
        </w:rPr>
      </w:pPr>
      <w:r w:rsidRPr="00630837">
        <w:rPr>
          <w:lang w:eastAsia="en-US"/>
        </w:rPr>
        <w:t>прием и регистрация органом исполнительной власти заявления и иных документов, необходимых для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результата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сведений о ходе рассмотрения заявления;</w:t>
      </w:r>
    </w:p>
    <w:p w:rsidR="00517771" w:rsidRPr="00630837" w:rsidRDefault="00517771" w:rsidP="00517771">
      <w:pPr>
        <w:widowControl w:val="0"/>
        <w:ind w:firstLine="709"/>
        <w:jc w:val="both"/>
        <w:rPr>
          <w:lang w:eastAsia="en-US"/>
        </w:rPr>
      </w:pPr>
      <w:r w:rsidRPr="00630837">
        <w:rPr>
          <w:lang w:eastAsia="en-US"/>
        </w:rPr>
        <w:t>осуществление оценки качества предоставления услуги;</w:t>
      </w:r>
    </w:p>
    <w:p w:rsidR="00517771" w:rsidRPr="00630837" w:rsidRDefault="00517771" w:rsidP="00517771">
      <w:pPr>
        <w:widowControl w:val="0"/>
        <w:ind w:firstLine="709"/>
        <w:jc w:val="both"/>
        <w:rPr>
          <w:lang w:eastAsia="en-US"/>
        </w:rPr>
      </w:pPr>
      <w:r w:rsidRPr="00630837">
        <w:rPr>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Pr>
          <w:lang w:eastAsia="en-US"/>
        </w:rPr>
        <w:t>муниципальных</w:t>
      </w:r>
      <w:r w:rsidRPr="00630837">
        <w:rPr>
          <w:lang w:eastAsia="en-US"/>
        </w:rPr>
        <w:t xml:space="preserve"> услуг, а также их должностных лиц, государственных служащих, работников.</w:t>
      </w:r>
    </w:p>
    <w:p w:rsidR="00517771" w:rsidRPr="00630837" w:rsidRDefault="00517771" w:rsidP="00517771">
      <w:pPr>
        <w:widowControl w:val="0"/>
        <w:ind w:firstLine="709"/>
        <w:jc w:val="both"/>
        <w:rPr>
          <w:lang w:eastAsia="en-US"/>
        </w:rPr>
      </w:pPr>
      <w:r w:rsidRPr="00630837">
        <w:rPr>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517771" w:rsidRPr="00630837" w:rsidRDefault="00517771" w:rsidP="00517771">
      <w:pPr>
        <w:widowControl w:val="0"/>
        <w:ind w:firstLine="709"/>
        <w:jc w:val="both"/>
        <w:rPr>
          <w:lang w:eastAsia="en-US"/>
        </w:rPr>
      </w:pPr>
      <w:r w:rsidRPr="00630837">
        <w:rPr>
          <w:lang w:eastAsia="en-US"/>
        </w:rPr>
        <w:t xml:space="preserve">При предоставлении </w:t>
      </w:r>
      <w:r>
        <w:rPr>
          <w:lang w:eastAsia="en-US"/>
        </w:rPr>
        <w:t>муниципальной</w:t>
      </w:r>
      <w:r w:rsidRPr="00630837">
        <w:rPr>
          <w:lang w:eastAsia="en-US"/>
        </w:rPr>
        <w:t xml:space="preserve"> услуги в электронной форме заявителю направляются:</w:t>
      </w:r>
    </w:p>
    <w:p w:rsidR="00517771" w:rsidRPr="00630837" w:rsidRDefault="00517771" w:rsidP="00517771">
      <w:pPr>
        <w:widowControl w:val="0"/>
        <w:ind w:firstLine="709"/>
        <w:jc w:val="both"/>
        <w:rPr>
          <w:lang w:eastAsia="en-US"/>
        </w:rPr>
      </w:pPr>
      <w:r w:rsidRPr="00630837">
        <w:rPr>
          <w:lang w:eastAsia="en-US"/>
        </w:rPr>
        <w:t xml:space="preserve">а) уведомление о приеме и регистрации документов, необходимых для предоставления </w:t>
      </w:r>
      <w:r>
        <w:rPr>
          <w:lang w:eastAsia="en-US"/>
        </w:rPr>
        <w:t>муниципальной</w:t>
      </w:r>
      <w:r w:rsidRPr="00630837">
        <w:rPr>
          <w:lang w:eastAsia="en-US"/>
        </w:rPr>
        <w:t xml:space="preserve"> услуги, содержащее сведения о факте приема документов, необходимых для предоставления </w:t>
      </w:r>
      <w:r>
        <w:rPr>
          <w:lang w:eastAsia="en-US"/>
        </w:rPr>
        <w:t>муниципальной</w:t>
      </w:r>
      <w:r w:rsidRPr="00630837">
        <w:rPr>
          <w:lang w:eastAsia="en-US"/>
        </w:rPr>
        <w:t xml:space="preserve"> услуги, и начале процедуры предоставления </w:t>
      </w:r>
      <w:r>
        <w:rPr>
          <w:lang w:eastAsia="en-US"/>
        </w:rPr>
        <w:t>муниципальной</w:t>
      </w:r>
      <w:r w:rsidRPr="00630837">
        <w:rPr>
          <w:lang w:eastAsia="en-US"/>
        </w:rPr>
        <w:t xml:space="preserve"> услуги, а также сведения о дате и времени окончания предоставления </w:t>
      </w:r>
      <w:r w:rsidRPr="001E5153">
        <w:rPr>
          <w:lang w:eastAsia="en-US"/>
        </w:rPr>
        <w:t>муниципальной</w:t>
      </w:r>
      <w:r w:rsidRPr="00630837">
        <w:rPr>
          <w:lang w:eastAsia="en-US"/>
        </w:rPr>
        <w:t xml:space="preserve"> услуги либо мотивированный отказ в приеме документов, необходимых для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 xml:space="preserve">б) уведомление о результатах рассмотрения документов, необходимых для предоставления </w:t>
      </w:r>
      <w:r w:rsidRPr="001E5153">
        <w:rPr>
          <w:lang w:eastAsia="en-US"/>
        </w:rPr>
        <w:t>муниципальной</w:t>
      </w:r>
      <w:r w:rsidRPr="00630837">
        <w:rPr>
          <w:lang w:eastAsia="en-US"/>
        </w:rPr>
        <w:t xml:space="preserve"> услуги, содержащее сведения о принятии положительного решения о предоставлении </w:t>
      </w:r>
      <w:r w:rsidRPr="001E5153">
        <w:rPr>
          <w:lang w:eastAsia="en-US"/>
        </w:rPr>
        <w:t>муниципальной</w:t>
      </w:r>
      <w:r w:rsidRPr="00630837">
        <w:rPr>
          <w:lang w:eastAsia="en-US"/>
        </w:rPr>
        <w:t xml:space="preserve"> услуги и возможности получения результата предоставления </w:t>
      </w:r>
      <w:r w:rsidRPr="001E5153">
        <w:rPr>
          <w:lang w:eastAsia="en-US"/>
        </w:rPr>
        <w:t>муниципальной</w:t>
      </w:r>
      <w:r w:rsidRPr="00630837">
        <w:rPr>
          <w:lang w:eastAsia="en-US"/>
        </w:rPr>
        <w:t xml:space="preserve"> услуги либо мотивированный отказ в предоставлении </w:t>
      </w:r>
      <w:r w:rsidRPr="001E5153">
        <w:rPr>
          <w:lang w:eastAsia="en-US"/>
        </w:rPr>
        <w:t>муниципальной</w:t>
      </w:r>
      <w:r w:rsidRPr="00630837">
        <w:rPr>
          <w:lang w:eastAsia="en-US"/>
        </w:rPr>
        <w:t xml:space="preserve"> услуги.</w:t>
      </w:r>
    </w:p>
    <w:p w:rsidR="00517771" w:rsidRPr="00307A28" w:rsidRDefault="00517771" w:rsidP="00517771">
      <w:pPr>
        <w:widowControl w:val="0"/>
        <w:ind w:firstLine="709"/>
        <w:jc w:val="both"/>
      </w:pPr>
      <w:r w:rsidRPr="00307A28">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517771" w:rsidRPr="00882063" w:rsidRDefault="00517771" w:rsidP="00517771"/>
    <w:p w:rsidR="00517771" w:rsidRPr="00776D79" w:rsidRDefault="00517771" w:rsidP="00517771">
      <w:pPr>
        <w:ind w:right="445"/>
        <w:jc w:val="center"/>
      </w:pPr>
      <w:r w:rsidRPr="00776D79">
        <w:t>3.2. Описание административной процедуры профилирования заявителя</w:t>
      </w:r>
    </w:p>
    <w:p w:rsidR="00517771" w:rsidRPr="00882063" w:rsidRDefault="00517771" w:rsidP="00517771">
      <w:pPr>
        <w:ind w:right="445"/>
      </w:pPr>
    </w:p>
    <w:p w:rsidR="00517771" w:rsidRPr="002251AF" w:rsidRDefault="00517771" w:rsidP="00517771">
      <w:pPr>
        <w:widowControl w:val="0"/>
        <w:ind w:firstLine="709"/>
      </w:pPr>
      <w:r w:rsidRPr="00882063">
        <w:t xml:space="preserve">3.2.1. </w:t>
      </w:r>
      <w:r w:rsidRPr="002251AF">
        <w:t>При предоставлении муниципальной услуги профилирования не производится</w:t>
      </w:r>
      <w:r>
        <w:t>.</w:t>
      </w:r>
    </w:p>
    <w:p w:rsidR="00517771" w:rsidRDefault="00517771" w:rsidP="00517771">
      <w:pPr>
        <w:jc w:val="center"/>
        <w:rPr>
          <w:b/>
          <w:highlight w:val="yellow"/>
        </w:rPr>
      </w:pPr>
    </w:p>
    <w:p w:rsidR="00517771" w:rsidRPr="00776D79" w:rsidRDefault="00517771" w:rsidP="00517771">
      <w:pPr>
        <w:jc w:val="center"/>
      </w:pPr>
      <w:r w:rsidRPr="00776D79">
        <w:t>3.3. Подразделы, содержащие описание вариантов предоставления</w:t>
      </w:r>
    </w:p>
    <w:p w:rsidR="00517771" w:rsidRPr="00776D79" w:rsidRDefault="00517771" w:rsidP="00517771">
      <w:pPr>
        <w:jc w:val="center"/>
      </w:pPr>
      <w:r w:rsidRPr="00776D79">
        <w:t>муниципальной услуги</w:t>
      </w:r>
    </w:p>
    <w:p w:rsidR="00517771" w:rsidRPr="00776D79" w:rsidRDefault="00517771" w:rsidP="00517771">
      <w:pPr>
        <w:jc w:val="center"/>
      </w:pPr>
    </w:p>
    <w:p w:rsidR="00517771" w:rsidRPr="00776D79" w:rsidRDefault="00517771" w:rsidP="00517771">
      <w:pPr>
        <w:jc w:val="center"/>
      </w:pPr>
      <w:r w:rsidRPr="00776D79">
        <w:t>3.3.1. Вариант предоставления услуги «Предоставление лесных участков, расположенных на землях населенных пунктов, в аренду»:</w:t>
      </w:r>
    </w:p>
    <w:p w:rsidR="00517771" w:rsidRDefault="00517771" w:rsidP="00517771"/>
    <w:p w:rsidR="00517771" w:rsidRPr="00EB2262" w:rsidRDefault="00517771" w:rsidP="00517771">
      <w:pPr>
        <w:widowControl w:val="0"/>
        <w:ind w:firstLine="709"/>
        <w:jc w:val="both"/>
      </w:pPr>
      <w:r w:rsidRPr="002251AF">
        <w:t>3.3.1.1.</w:t>
      </w:r>
      <w:r>
        <w:t xml:space="preserve"> </w:t>
      </w:r>
      <w:r w:rsidRPr="00EB2262">
        <w:t>Прием и регистрация заявления и документов на предоставление муниципальной услуги в форме электронных документов через ЕПГУ.</w:t>
      </w:r>
    </w:p>
    <w:p w:rsidR="00517771" w:rsidRPr="00EB2262" w:rsidRDefault="00517771" w:rsidP="00517771">
      <w:pPr>
        <w:widowControl w:val="0"/>
        <w:ind w:firstLine="709"/>
        <w:jc w:val="both"/>
      </w:pPr>
      <w:r w:rsidRPr="00EB2262">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7771" w:rsidRPr="002251AF" w:rsidRDefault="00517771" w:rsidP="00517771">
      <w:pPr>
        <w:widowControl w:val="0"/>
        <w:ind w:firstLine="709"/>
        <w:jc w:val="both"/>
      </w:pPr>
      <w:r w:rsidRPr="00EB2262">
        <w:t>На ЕПГУ размещается образец заполнения электронной формы заявления (запроса</w:t>
      </w:r>
      <w:r w:rsidRPr="002251AF">
        <w:t>).</w:t>
      </w:r>
    </w:p>
    <w:p w:rsidR="00517771" w:rsidRPr="002251AF" w:rsidRDefault="00517771" w:rsidP="00517771">
      <w:pPr>
        <w:widowControl w:val="0"/>
        <w:ind w:firstLine="709"/>
        <w:jc w:val="both"/>
      </w:pPr>
      <w:r w:rsidRPr="002251AF">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7771" w:rsidRPr="002251AF" w:rsidRDefault="00517771" w:rsidP="00517771">
      <w:pPr>
        <w:widowControl w:val="0"/>
        <w:ind w:firstLine="709"/>
        <w:jc w:val="both"/>
      </w:pPr>
      <w:r w:rsidRPr="002251AF">
        <w:t>Специалист, ответственный за прием и выдачу документов, при поступлении заявления и документов в электронном виде:</w:t>
      </w:r>
    </w:p>
    <w:p w:rsidR="00517771" w:rsidRPr="002251AF" w:rsidRDefault="00517771" w:rsidP="00517771">
      <w:pPr>
        <w:widowControl w:val="0"/>
        <w:ind w:firstLine="709"/>
        <w:jc w:val="both"/>
      </w:pPr>
      <w:r w:rsidRPr="002251AF">
        <w:t>проверяет электронные образы документов на отсутствие компьютерных вирусов и искаженной информации;</w:t>
      </w:r>
    </w:p>
    <w:p w:rsidR="00517771" w:rsidRPr="002251AF" w:rsidRDefault="00517771" w:rsidP="00517771">
      <w:pPr>
        <w:widowControl w:val="0"/>
        <w:ind w:firstLine="709"/>
        <w:jc w:val="both"/>
      </w:pPr>
      <w:r w:rsidRPr="002251AF">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7771" w:rsidRPr="002251AF" w:rsidRDefault="00517771" w:rsidP="00517771">
      <w:pPr>
        <w:widowControl w:val="0"/>
        <w:ind w:firstLine="709"/>
        <w:jc w:val="both"/>
      </w:pPr>
      <w:r w:rsidRPr="002251AF">
        <w:t xml:space="preserve">формирует и направляет заявителю электронное уведомление через </w:t>
      </w:r>
      <w:hyperlink r:id="rId110" w:history="1">
        <w:r w:rsidRPr="002251AF">
          <w:rPr>
            <w:rStyle w:val="affd"/>
          </w:rPr>
          <w:t>ЕПГУ</w:t>
        </w:r>
      </w:hyperlink>
      <w:r>
        <w:t xml:space="preserve"> </w:t>
      </w:r>
      <w:r w:rsidRPr="002251AF">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17771" w:rsidRPr="002251AF" w:rsidRDefault="00517771" w:rsidP="00517771">
      <w:pPr>
        <w:widowControl w:val="0"/>
        <w:ind w:firstLine="709"/>
        <w:jc w:val="both"/>
      </w:pPr>
      <w:r w:rsidRPr="002251AF">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7771" w:rsidRPr="002251AF" w:rsidRDefault="00517771" w:rsidP="00517771">
      <w:pPr>
        <w:widowControl w:val="0"/>
        <w:ind w:firstLine="709"/>
        <w:jc w:val="both"/>
      </w:pPr>
      <w:r w:rsidRPr="002251AF">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17771" w:rsidRPr="002251AF" w:rsidRDefault="00517771" w:rsidP="00517771">
      <w:pPr>
        <w:widowControl w:val="0"/>
        <w:ind w:firstLine="709"/>
        <w:jc w:val="both"/>
      </w:pPr>
      <w:r w:rsidRPr="002251AF">
        <w:t>Критерий принятия решения: поступление заявления и приложенных к нему документов.</w:t>
      </w:r>
    </w:p>
    <w:p w:rsidR="00517771" w:rsidRPr="002251AF" w:rsidRDefault="00517771" w:rsidP="00517771">
      <w:pPr>
        <w:widowControl w:val="0"/>
        <w:ind w:firstLine="709"/>
        <w:jc w:val="both"/>
      </w:pPr>
      <w:r w:rsidRPr="002251AF">
        <w:t>Результатом административной процедуры является прием, регистрация заявления и приложенных к нему документов.</w:t>
      </w:r>
    </w:p>
    <w:p w:rsidR="00517771" w:rsidRPr="007825AA" w:rsidRDefault="00517771" w:rsidP="00517771">
      <w:pPr>
        <w:widowControl w:val="0"/>
        <w:ind w:firstLine="709"/>
        <w:jc w:val="both"/>
      </w:pPr>
      <w:r w:rsidRPr="002251AF">
        <w:t>3.3.1.2</w:t>
      </w:r>
      <w:r>
        <w:t xml:space="preserve">. </w:t>
      </w:r>
      <w:r w:rsidRPr="007825AA">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7825AA">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t>).</w:t>
      </w:r>
    </w:p>
    <w:p w:rsidR="00517771" w:rsidRPr="00882063" w:rsidRDefault="00517771" w:rsidP="00517771">
      <w:pPr>
        <w:widowControl w:val="0"/>
        <w:ind w:firstLine="709"/>
        <w:jc w:val="both"/>
      </w:pPr>
      <w:r w:rsidRPr="00882063">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D759EB" w:rsidRDefault="00517771" w:rsidP="00517771">
      <w:pPr>
        <w:widowControl w:val="0"/>
        <w:ind w:firstLine="709"/>
        <w:jc w:val="both"/>
      </w:pPr>
      <w:r w:rsidRPr="002251AF">
        <w:t>3.3.1.</w:t>
      </w:r>
      <w:r>
        <w:t>3</w:t>
      </w:r>
      <w:r w:rsidRPr="002251AF">
        <w:t xml:space="preserve">. Формирование и направление межведомственных запросов в органы (организации), участвующие в </w:t>
      </w:r>
      <w:r w:rsidRPr="00D759EB">
        <w:t>предоставлении муниципальной услуги (при необходимости).</w:t>
      </w:r>
    </w:p>
    <w:p w:rsidR="00517771" w:rsidRPr="00D759EB" w:rsidRDefault="00517771" w:rsidP="00517771">
      <w:pPr>
        <w:widowControl w:val="0"/>
        <w:ind w:firstLine="709"/>
        <w:jc w:val="both"/>
      </w:pPr>
      <w:r w:rsidRPr="00D759EB">
        <w:t>Основанием для начала административной процедуры является непредставление заявителем документов, предусмотренных</w:t>
      </w:r>
      <w:r>
        <w:t xml:space="preserve"> </w:t>
      </w:r>
      <w:hyperlink w:anchor="sub_226104" w:history="1">
        <w:r w:rsidRPr="00D759EB">
          <w:rPr>
            <w:rStyle w:val="affd"/>
          </w:rPr>
          <w:t>пунктом </w:t>
        </w:r>
      </w:hyperlink>
      <w:r w:rsidRPr="00D759EB">
        <w:t>2.6.1.3. настоящего административного регламента.</w:t>
      </w:r>
    </w:p>
    <w:p w:rsidR="00517771" w:rsidRPr="00D759EB" w:rsidRDefault="00517771" w:rsidP="00517771">
      <w:pPr>
        <w:widowControl w:val="0"/>
        <w:ind w:firstLine="709"/>
        <w:jc w:val="both"/>
      </w:pPr>
      <w:r w:rsidRPr="00D759EB">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517771" w:rsidRPr="002251AF" w:rsidRDefault="00517771" w:rsidP="00517771">
      <w:pPr>
        <w:widowControl w:val="0"/>
        <w:ind w:firstLine="709"/>
        <w:jc w:val="both"/>
      </w:pPr>
      <w:r w:rsidRPr="00D759EB">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ffd"/>
          </w:rPr>
          <w:t>пунктом</w:t>
        </w:r>
      </w:hyperlink>
      <w:r>
        <w:t xml:space="preserve"> </w:t>
      </w:r>
      <w:r w:rsidRPr="00D759EB">
        <w:t>2.6.1.3. настоящего административного регламента, принимается решение о направлении соответствующих межведомственных запросов.</w:t>
      </w:r>
    </w:p>
    <w:p w:rsidR="00517771" w:rsidRPr="002251AF" w:rsidRDefault="00517771" w:rsidP="00517771">
      <w:pPr>
        <w:widowControl w:val="0"/>
        <w:ind w:firstLine="709"/>
        <w:jc w:val="both"/>
      </w:pPr>
      <w:r w:rsidRPr="002251AF">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17771" w:rsidRPr="002251AF" w:rsidRDefault="00517771" w:rsidP="00517771">
      <w:pPr>
        <w:widowControl w:val="0"/>
        <w:ind w:firstLine="709"/>
        <w:jc w:val="both"/>
      </w:pPr>
      <w:r w:rsidRPr="002251AF">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7771" w:rsidRPr="00D84C96" w:rsidRDefault="00517771" w:rsidP="00517771">
      <w:pPr>
        <w:widowControl w:val="0"/>
        <w:ind w:firstLine="709"/>
        <w:jc w:val="both"/>
      </w:pPr>
      <w:r w:rsidRPr="002251AF">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t>установленные сроки.</w:t>
      </w:r>
    </w:p>
    <w:p w:rsidR="00517771" w:rsidRPr="00D84C96" w:rsidRDefault="00517771" w:rsidP="00517771">
      <w:pPr>
        <w:widowControl w:val="0"/>
        <w:ind w:firstLine="709"/>
        <w:jc w:val="both"/>
      </w:pPr>
      <w:r w:rsidRPr="00D84C96">
        <w:t xml:space="preserve">Критерий принятия решения: непредставление документов, предусмотренных </w:t>
      </w:r>
      <w:hyperlink w:anchor="sub_226104" w:history="1">
        <w:r w:rsidRPr="00D84C96">
          <w:rPr>
            <w:rStyle w:val="affd"/>
          </w:rPr>
          <w:t>пунктом </w:t>
        </w:r>
      </w:hyperlink>
      <w:r w:rsidRPr="00D84C96">
        <w:t>2.6.1.3.</w:t>
      </w:r>
      <w:r>
        <w:t xml:space="preserve"> </w:t>
      </w:r>
      <w:r w:rsidRPr="00D84C96">
        <w:t>настоящего административного регламента.</w:t>
      </w:r>
    </w:p>
    <w:p w:rsidR="00517771" w:rsidRPr="00D84C96" w:rsidRDefault="00517771" w:rsidP="00517771">
      <w:pPr>
        <w:widowControl w:val="0"/>
        <w:ind w:firstLine="709"/>
        <w:jc w:val="both"/>
      </w:pPr>
      <w:r w:rsidRPr="00D84C96">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17771" w:rsidRPr="00D84C96" w:rsidRDefault="00517771" w:rsidP="00517771">
      <w:pPr>
        <w:widowControl w:val="0"/>
        <w:ind w:firstLine="709"/>
        <w:jc w:val="both"/>
      </w:pPr>
      <w:r w:rsidRPr="00D84C96">
        <w:t>Фиксация результата выполнения административной процедуры не производится.</w:t>
      </w:r>
    </w:p>
    <w:p w:rsidR="00517771" w:rsidRPr="006A6C62" w:rsidRDefault="00517771" w:rsidP="00517771">
      <w:pPr>
        <w:widowControl w:val="0"/>
        <w:ind w:firstLine="709"/>
        <w:jc w:val="both"/>
      </w:pPr>
      <w:r w:rsidRPr="00D84C96">
        <w:t>3.3.1.</w:t>
      </w:r>
      <w:r>
        <w:t>4</w:t>
      </w:r>
      <w:r w:rsidRPr="00D84C96">
        <w:t>. Максимальный срок выполнения административной процедуры принятия решения о  предоставление лесных участков, расположенных на землях населенных пунктов, в аренду не может превышать срока 15 дней</w:t>
      </w:r>
      <w:r w:rsidRPr="002251AF">
        <w:t xml:space="preserve"> со дня представления в уполномоченный орган документов, обязанность по представлению которых в </w:t>
      </w:r>
      <w:r w:rsidRPr="006A6C62">
        <w:t xml:space="preserve">соответствии с </w:t>
      </w:r>
      <w:hyperlink w:anchor="sub_2261" w:history="1">
        <w:r w:rsidRPr="006A6C62">
          <w:rPr>
            <w:rStyle w:val="affd"/>
          </w:rPr>
          <w:t>пунктом </w:t>
        </w:r>
      </w:hyperlink>
      <w:r w:rsidRPr="006A6C62">
        <w:t>2.6.1. настоящего административного регламента возложена на заявителя.</w:t>
      </w:r>
    </w:p>
    <w:p w:rsidR="00517771" w:rsidRPr="006A6C62" w:rsidRDefault="00517771" w:rsidP="00517771">
      <w:pPr>
        <w:widowControl w:val="0"/>
        <w:ind w:firstLine="709"/>
        <w:jc w:val="both"/>
      </w:pPr>
      <w:r w:rsidRPr="006A6C62">
        <w:t>Критерий принятия решения: наличие (отсутствие) оснований для отказа в предоставлении муниципальной услуги, предусмотренных пунктом 2.6.1. настоящего административного регламента.</w:t>
      </w:r>
    </w:p>
    <w:p w:rsidR="00517771" w:rsidRPr="002251AF" w:rsidRDefault="00517771" w:rsidP="00517771">
      <w:pPr>
        <w:widowControl w:val="0"/>
        <w:ind w:firstLine="709"/>
        <w:jc w:val="both"/>
      </w:pPr>
      <w:r w:rsidRPr="006A6C62">
        <w:t>Результатом административной процедуры является поступление</w:t>
      </w:r>
      <w:r w:rsidRPr="002251AF">
        <w:t xml:space="preserve"> к специалисту, ответственному за прием-выдачу документов, решения </w:t>
      </w:r>
      <w:r>
        <w:t>о п</w:t>
      </w:r>
      <w:r w:rsidRPr="00584C8D">
        <w:t>редоставление лесных участков, расположенных на землях населенных пунктов, в аренд</w:t>
      </w:r>
      <w:r>
        <w:t xml:space="preserve">у. </w:t>
      </w:r>
      <w:r w:rsidRPr="002251AF">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7771" w:rsidRPr="002251AF" w:rsidRDefault="00517771" w:rsidP="00517771">
      <w:pPr>
        <w:widowControl w:val="0"/>
        <w:ind w:firstLine="709"/>
        <w:jc w:val="both"/>
      </w:pPr>
      <w:r w:rsidRPr="002251AF">
        <w:t>3.3.1.</w:t>
      </w:r>
      <w:r>
        <w:t>5.</w:t>
      </w:r>
      <w:r w:rsidRPr="002251AF">
        <w:t xml:space="preserve"> Выдача (направление) документов по результатам предоставления муниципальной услуги.</w:t>
      </w:r>
    </w:p>
    <w:p w:rsidR="00517771" w:rsidRPr="002251AF" w:rsidRDefault="00517771" w:rsidP="00517771">
      <w:pPr>
        <w:widowControl w:val="0"/>
        <w:ind w:firstLine="709"/>
        <w:jc w:val="both"/>
      </w:pPr>
      <w:r w:rsidRPr="002251AF">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7771" w:rsidRPr="002251AF" w:rsidRDefault="00517771" w:rsidP="00517771">
      <w:pPr>
        <w:widowControl w:val="0"/>
        <w:ind w:firstLine="709"/>
        <w:jc w:val="both"/>
      </w:pPr>
      <w:r w:rsidRPr="002251AF">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11" w:history="1">
        <w:r w:rsidRPr="002251AF">
          <w:rPr>
            <w:rStyle w:val="affd"/>
          </w:rPr>
          <w:t>ЕПГУ</w:t>
        </w:r>
      </w:hyperlink>
      <w:r w:rsidRPr="002251AF">
        <w:t xml:space="preserve"> (при наличии технической возможности) заявитель предъявляет следующие документы:</w:t>
      </w:r>
    </w:p>
    <w:p w:rsidR="00517771" w:rsidRPr="002251AF" w:rsidRDefault="00517771" w:rsidP="00517771">
      <w:pPr>
        <w:widowControl w:val="0"/>
        <w:ind w:firstLine="709"/>
        <w:jc w:val="both"/>
      </w:pPr>
      <w:r w:rsidRPr="002251AF">
        <w:t>1) документ, удостоверяющий личность заявителя;</w:t>
      </w:r>
    </w:p>
    <w:p w:rsidR="00517771" w:rsidRPr="002251AF" w:rsidRDefault="00517771" w:rsidP="00517771">
      <w:pPr>
        <w:widowControl w:val="0"/>
        <w:ind w:firstLine="709"/>
        <w:jc w:val="both"/>
      </w:pPr>
      <w:r w:rsidRPr="002251AF">
        <w:t>2) документ, подтверждающий полномочия представителя на получение документов (если от имени заявителя действует представитель);</w:t>
      </w:r>
    </w:p>
    <w:p w:rsidR="00517771" w:rsidRPr="002251AF" w:rsidRDefault="00517771" w:rsidP="00517771">
      <w:pPr>
        <w:widowControl w:val="0"/>
        <w:ind w:firstLine="709"/>
        <w:jc w:val="both"/>
      </w:pPr>
      <w:r w:rsidRPr="002251AF">
        <w:t>3) расписка в получении документов (при ее наличии у заявителя).</w:t>
      </w:r>
    </w:p>
    <w:p w:rsidR="00517771" w:rsidRPr="002251AF" w:rsidRDefault="00517771" w:rsidP="00517771">
      <w:pPr>
        <w:widowControl w:val="0"/>
        <w:ind w:firstLine="709"/>
        <w:jc w:val="both"/>
      </w:pPr>
      <w:r w:rsidRPr="002251AF">
        <w:t>Специалист, ответственный за прием и выдачу документов, при выдаче результата предоставления услуги на бумажном носителе:</w:t>
      </w:r>
    </w:p>
    <w:p w:rsidR="00517771" w:rsidRPr="002251AF" w:rsidRDefault="00517771" w:rsidP="00517771">
      <w:pPr>
        <w:widowControl w:val="0"/>
        <w:ind w:firstLine="709"/>
        <w:jc w:val="both"/>
      </w:pPr>
      <w:r w:rsidRPr="002251AF">
        <w:t>1) устанавливает личность заявителя либо его представителя;</w:t>
      </w:r>
    </w:p>
    <w:p w:rsidR="00517771" w:rsidRPr="002251AF" w:rsidRDefault="00517771" w:rsidP="00517771">
      <w:pPr>
        <w:widowControl w:val="0"/>
        <w:ind w:firstLine="709"/>
        <w:jc w:val="both"/>
      </w:pPr>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r w:rsidRPr="002251AF">
        <w:t>3) выдает документы;</w:t>
      </w:r>
    </w:p>
    <w:p w:rsidR="00517771" w:rsidRPr="002251AF" w:rsidRDefault="00517771" w:rsidP="00517771">
      <w:pPr>
        <w:widowControl w:val="0"/>
        <w:ind w:firstLine="709"/>
        <w:jc w:val="both"/>
      </w:pPr>
      <w:r w:rsidRPr="002251AF">
        <w:t>4) регистрирует факт выдачи документов в системе электронного документооборота уполномоченного органа и в журнале регистрации;</w:t>
      </w:r>
    </w:p>
    <w:p w:rsidR="00517771" w:rsidRPr="002251AF" w:rsidRDefault="00517771" w:rsidP="00517771">
      <w:pPr>
        <w:widowControl w:val="0"/>
        <w:ind w:firstLine="709"/>
        <w:jc w:val="both"/>
      </w:pPr>
      <w:r w:rsidRPr="002251AF">
        <w:t>5) отказывает в выдаче результата предоставления муниципальной услуги в случаях:</w:t>
      </w:r>
    </w:p>
    <w:p w:rsidR="00517771" w:rsidRPr="002251AF" w:rsidRDefault="00517771" w:rsidP="00517771">
      <w:pPr>
        <w:widowControl w:val="0"/>
        <w:ind w:firstLine="709"/>
        <w:jc w:val="both"/>
      </w:pPr>
      <w:r w:rsidRPr="002251AF">
        <w:t>- за выдачей документов обратилось лицо, не являющееся заявителем (его представителем);</w:t>
      </w:r>
    </w:p>
    <w:p w:rsidR="00517771" w:rsidRPr="002251AF" w:rsidRDefault="00517771" w:rsidP="00517771">
      <w:pPr>
        <w:widowControl w:val="0"/>
        <w:ind w:firstLine="709"/>
        <w:jc w:val="both"/>
      </w:pPr>
      <w:r w:rsidRPr="002251AF">
        <w:t>- обратившееся лицо отказалось предъявить документ, удостоверяющий его личность.</w:t>
      </w:r>
    </w:p>
    <w:p w:rsidR="00517771" w:rsidRPr="002251AF" w:rsidRDefault="00517771" w:rsidP="00517771">
      <w:pPr>
        <w:widowControl w:val="0"/>
        <w:ind w:firstLine="709"/>
        <w:jc w:val="both"/>
      </w:pPr>
      <w:r w:rsidRPr="002251AF">
        <w:t xml:space="preserve">В случае подачи заявителем документов в электронном виде посредством </w:t>
      </w:r>
      <w:hyperlink r:id="rId112" w:history="1">
        <w:r w:rsidRPr="002251AF">
          <w:rPr>
            <w:rStyle w:val="affd"/>
          </w:rPr>
          <w:t>ЕПГУ</w:t>
        </w:r>
      </w:hyperlink>
      <w:r>
        <w:t xml:space="preserve"> </w:t>
      </w:r>
      <w:r w:rsidRPr="002251AF">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7771" w:rsidRPr="002251AF" w:rsidRDefault="00517771" w:rsidP="00517771">
      <w:pPr>
        <w:widowControl w:val="0"/>
        <w:ind w:firstLine="709"/>
        <w:jc w:val="both"/>
      </w:pPr>
      <w:r w:rsidRPr="002251AF">
        <w:t>1) устанавливает личность заявителя либо его представителя;</w:t>
      </w:r>
    </w:p>
    <w:p w:rsidR="00517771" w:rsidRPr="002251AF" w:rsidRDefault="00517771" w:rsidP="00517771">
      <w:pPr>
        <w:widowControl w:val="0"/>
        <w:ind w:firstLine="709"/>
        <w:jc w:val="both"/>
      </w:pPr>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r w:rsidRPr="002251AF">
        <w:t xml:space="preserve">3) сверяет электронные образы документов с оригиналами (при направлении запроса и документов на предоставление услуги через </w:t>
      </w:r>
      <w:hyperlink r:id="rId113" w:history="1">
        <w:r w:rsidRPr="002251AF">
          <w:rPr>
            <w:rStyle w:val="affd"/>
          </w:rPr>
          <w:t>ЕПГУ</w:t>
        </w:r>
      </w:hyperlink>
      <w:r w:rsidRPr="002251AF">
        <w:t>;</w:t>
      </w:r>
    </w:p>
    <w:p w:rsidR="00517771" w:rsidRPr="002251AF" w:rsidRDefault="00517771" w:rsidP="00517771">
      <w:pPr>
        <w:widowControl w:val="0"/>
        <w:ind w:firstLine="709"/>
        <w:jc w:val="both"/>
      </w:pPr>
      <w:r w:rsidRPr="002251AF">
        <w:t xml:space="preserve">4) уведомляет заявителя о том, что результат предоставления муниципальной услуги будет направлен в личный кабинет на </w:t>
      </w:r>
      <w:hyperlink r:id="rId114" w:history="1">
        <w:r w:rsidRPr="002251AF">
          <w:rPr>
            <w:rStyle w:val="affd"/>
          </w:rPr>
          <w:t>ЕПГУ</w:t>
        </w:r>
      </w:hyperlink>
      <w:r w:rsidRPr="002251AF">
        <w:t xml:space="preserve"> в форме электронного документа.</w:t>
      </w:r>
    </w:p>
    <w:p w:rsidR="00517771" w:rsidRPr="002251AF" w:rsidRDefault="00517771" w:rsidP="00517771">
      <w:pPr>
        <w:widowControl w:val="0"/>
        <w:ind w:firstLine="709"/>
        <w:jc w:val="both"/>
      </w:pPr>
      <w:r w:rsidRPr="002251AF">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15" w:history="1">
        <w:r w:rsidRPr="002251AF">
          <w:rPr>
            <w:rStyle w:val="affd"/>
          </w:rPr>
          <w:t>ЕПГУ</w:t>
        </w:r>
      </w:hyperlink>
      <w:r w:rsidRPr="002251AF">
        <w:t>, о чем составляется акт.</w:t>
      </w:r>
    </w:p>
    <w:p w:rsidR="00517771" w:rsidRPr="002251AF" w:rsidRDefault="00517771" w:rsidP="00517771">
      <w:pPr>
        <w:widowControl w:val="0"/>
        <w:ind w:firstLine="709"/>
        <w:jc w:val="both"/>
      </w:pPr>
      <w:r w:rsidRPr="002251AF">
        <w:t>В случае, если принято решение о</w:t>
      </w:r>
      <w:r>
        <w:t>б отказе в приеме документов</w:t>
      </w:r>
      <w:r w:rsidRPr="002251AF">
        <w:t xml:space="preserve">, данное решение сканируется и направляется заявителю через </w:t>
      </w:r>
      <w:hyperlink r:id="rId116" w:history="1">
        <w:r w:rsidRPr="002251AF">
          <w:rPr>
            <w:rStyle w:val="affd"/>
          </w:rPr>
          <w:t>ЕПГУ</w:t>
        </w:r>
      </w:hyperlink>
      <w:r w:rsidRPr="002251AF">
        <w:t xml:space="preserve">либо направляется в форме электронного документа, подписанного </w:t>
      </w:r>
      <w:hyperlink r:id="rId117" w:history="1">
        <w:r w:rsidRPr="002251AF">
          <w:rPr>
            <w:rStyle w:val="affd"/>
          </w:rPr>
          <w:t>электронной подписью</w:t>
        </w:r>
      </w:hyperlink>
      <w:r w:rsidRPr="002251AF">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7771" w:rsidRDefault="00517771" w:rsidP="00517771">
      <w:pPr>
        <w:widowControl w:val="0"/>
        <w:ind w:firstLine="709"/>
        <w:jc w:val="both"/>
      </w:pPr>
      <w:r w:rsidRPr="002251AF">
        <w:t xml:space="preserve">Максимальный срок выполнения данной административной процедуры составляет </w:t>
      </w:r>
      <w:r>
        <w:t>15</w:t>
      </w:r>
      <w:r w:rsidRPr="002251AF">
        <w:t xml:space="preserve"> рабочих дня со дня принятия решения</w:t>
      </w:r>
      <w:r>
        <w:t xml:space="preserve"> о п</w:t>
      </w:r>
      <w:r w:rsidRPr="006E5B3C">
        <w:t>редоставлени</w:t>
      </w:r>
      <w:r>
        <w:t>и</w:t>
      </w:r>
      <w:r w:rsidRPr="006E5B3C">
        <w:t xml:space="preserve"> лесных участков, расположенных на землях населенных пунктов, в аренду</w:t>
      </w:r>
      <w:r>
        <w:t>.</w:t>
      </w:r>
    </w:p>
    <w:p w:rsidR="00517771" w:rsidRPr="002251AF" w:rsidRDefault="00517771" w:rsidP="00517771">
      <w:pPr>
        <w:widowControl w:val="0"/>
        <w:ind w:firstLine="709"/>
        <w:jc w:val="both"/>
      </w:pPr>
      <w:r w:rsidRPr="002251AF">
        <w:t xml:space="preserve">Результатом административной процедуры является выдача или направление по адресу, указанному в заявлении, либо через МФЦ, </w:t>
      </w:r>
      <w:hyperlink r:id="rId118" w:history="1">
        <w:r w:rsidRPr="002251AF">
          <w:rPr>
            <w:rStyle w:val="affd"/>
          </w:rPr>
          <w:t>ЕПГУ</w:t>
        </w:r>
      </w:hyperlink>
      <w:r w:rsidRPr="002251AF">
        <w:t xml:space="preserve"> заявителю документа, подтверждающего принятие такого решения.</w:t>
      </w:r>
    </w:p>
    <w:p w:rsidR="00517771" w:rsidRDefault="00517771" w:rsidP="00517771">
      <w:pPr>
        <w:widowControl w:val="0"/>
        <w:ind w:firstLine="709"/>
        <w:jc w:val="both"/>
      </w:pPr>
      <w:r w:rsidRPr="002251AF">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7771" w:rsidRPr="00307A28" w:rsidRDefault="00517771" w:rsidP="00517771">
      <w:pPr>
        <w:widowControl w:val="0"/>
        <w:ind w:firstLine="709"/>
        <w:jc w:val="both"/>
      </w:pPr>
      <w:r w:rsidRPr="00307A28">
        <w:t>3.3.1.</w:t>
      </w:r>
      <w:r>
        <w:t>6</w:t>
      </w:r>
      <w:r w:rsidRPr="00307A28">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7771" w:rsidRPr="00307A28" w:rsidRDefault="00517771" w:rsidP="00517771">
      <w:pPr>
        <w:widowControl w:val="0"/>
        <w:ind w:firstLine="709"/>
        <w:jc w:val="both"/>
      </w:pPr>
      <w:r w:rsidRPr="00307A28">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307A28" w:rsidRDefault="00517771" w:rsidP="00517771">
      <w:pPr>
        <w:widowControl w:val="0"/>
        <w:ind w:firstLine="709"/>
        <w:jc w:val="both"/>
      </w:pPr>
      <w:r w:rsidRPr="00307A28">
        <w:t>Ответственность за выдачу результата предоставления муниципальной услуги несет сотрудник МФЦ, уполномоченный руководителем МФЦ.</w:t>
      </w:r>
    </w:p>
    <w:p w:rsidR="00517771" w:rsidRPr="00307A28" w:rsidRDefault="00517771" w:rsidP="00517771">
      <w:pPr>
        <w:widowControl w:val="0"/>
        <w:ind w:firstLine="709"/>
        <w:jc w:val="both"/>
      </w:pPr>
      <w:r w:rsidRPr="00307A28">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17771" w:rsidRPr="00307A28" w:rsidRDefault="00517771" w:rsidP="00517771">
      <w:pPr>
        <w:widowControl w:val="0"/>
        <w:ind w:firstLine="709"/>
        <w:jc w:val="both"/>
      </w:pPr>
      <w:r w:rsidRPr="00307A28">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307A28" w:rsidRDefault="00517771" w:rsidP="00517771">
      <w:pPr>
        <w:widowControl w:val="0"/>
        <w:ind w:firstLine="709"/>
        <w:jc w:val="both"/>
      </w:pPr>
      <w:r w:rsidRPr="00307A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307A28" w:rsidRDefault="00517771" w:rsidP="00517771">
      <w:pPr>
        <w:widowControl w:val="0"/>
        <w:ind w:firstLine="709"/>
        <w:jc w:val="both"/>
      </w:pPr>
      <w:r w:rsidRPr="00307A28">
        <w:t>Невостребованные документы хранятся в МФЦ в течение 30 дней, после чего передаются в уполномоченный орган.</w:t>
      </w:r>
    </w:p>
    <w:p w:rsidR="00517771" w:rsidRPr="00307A28" w:rsidRDefault="00517771" w:rsidP="00517771">
      <w:pPr>
        <w:widowControl w:val="0"/>
        <w:ind w:firstLine="709"/>
        <w:jc w:val="both"/>
      </w:pPr>
      <w:r w:rsidRPr="00307A28">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19" w:history="1">
        <w:r w:rsidRPr="00307A28">
          <w:t>электронной подписи</w:t>
        </w:r>
      </w:hyperlink>
      <w:r w:rsidRPr="00307A28">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307A28" w:rsidRDefault="00517771" w:rsidP="00517771">
      <w:pPr>
        <w:widowControl w:val="0"/>
        <w:ind w:firstLine="709"/>
        <w:jc w:val="both"/>
      </w:pPr>
      <w:r w:rsidRPr="00307A28">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517771" w:rsidRPr="00126AF6" w:rsidRDefault="00517771" w:rsidP="00517771">
      <w:pPr>
        <w:widowControl w:val="0"/>
        <w:kinsoku w:val="0"/>
        <w:overflowPunct w:val="0"/>
        <w:ind w:firstLine="709"/>
        <w:jc w:val="both"/>
        <w:rPr>
          <w:bCs/>
        </w:rPr>
      </w:pPr>
      <w:r w:rsidRPr="00126AF6">
        <w:rPr>
          <w:bCs/>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bCs/>
        </w:rPr>
        <w:t>МФЦ</w:t>
      </w:r>
      <w:r w:rsidRPr="00126AF6">
        <w:rPr>
          <w:bCs/>
        </w:rPr>
        <w:t>.</w:t>
      </w:r>
    </w:p>
    <w:p w:rsidR="00517771" w:rsidRPr="00C31FD9" w:rsidRDefault="00517771" w:rsidP="00517771"/>
    <w:p w:rsidR="00517771" w:rsidRPr="00C31FD9" w:rsidRDefault="00517771" w:rsidP="00517771">
      <w:pPr>
        <w:jc w:val="center"/>
      </w:pPr>
      <w:r w:rsidRPr="00C31FD9">
        <w:t>4. Формы контроля за исполнением административного регламента</w:t>
      </w:r>
    </w:p>
    <w:p w:rsidR="00517771" w:rsidRPr="00C31FD9" w:rsidRDefault="00517771" w:rsidP="00517771">
      <w:pPr>
        <w:jc w:val="center"/>
      </w:pPr>
    </w:p>
    <w:p w:rsidR="00517771" w:rsidRPr="005C4CBA" w:rsidRDefault="00517771" w:rsidP="00517771">
      <w:pPr>
        <w:widowControl w:val="0"/>
        <w:ind w:firstLine="709"/>
        <w:jc w:val="both"/>
      </w:pPr>
      <w:r w:rsidRPr="005C4CB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787D6F" w:rsidRDefault="00517771" w:rsidP="00517771">
      <w:pPr>
        <w:widowControl w:val="0"/>
        <w:ind w:firstLine="709"/>
        <w:jc w:val="both"/>
      </w:pPr>
      <w:r w:rsidRPr="005C4CBA">
        <w:t>4.1.1. Текущий контроль за соблюдением и исполнением настоящего Административного регламента, иных нормативных правовых актов</w:t>
      </w:r>
      <w:r w:rsidRPr="00787D6F">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517771" w:rsidRPr="00787D6F" w:rsidRDefault="00517771" w:rsidP="00517771">
      <w:pPr>
        <w:widowControl w:val="0"/>
        <w:ind w:firstLine="709"/>
        <w:jc w:val="both"/>
      </w:pPr>
      <w:r w:rsidRPr="00787D6F">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517771" w:rsidRPr="00787D6F" w:rsidRDefault="00517771" w:rsidP="00517771">
      <w:pPr>
        <w:widowControl w:val="0"/>
        <w:ind w:firstLine="709"/>
        <w:jc w:val="both"/>
      </w:pPr>
      <w:r w:rsidRPr="00787D6F">
        <w:t>Текущий контроль осуществляется путем проведения проверок:</w:t>
      </w:r>
    </w:p>
    <w:p w:rsidR="00517771" w:rsidRPr="00787D6F" w:rsidRDefault="00517771" w:rsidP="00517771">
      <w:pPr>
        <w:widowControl w:val="0"/>
        <w:ind w:firstLine="709"/>
        <w:jc w:val="both"/>
      </w:pPr>
      <w:r w:rsidRPr="00787D6F">
        <w:t>1) решений о предоставлении (об отказе в предоставлении) муниципальной услуги;</w:t>
      </w:r>
    </w:p>
    <w:p w:rsidR="00517771" w:rsidRPr="00787D6F" w:rsidRDefault="00517771" w:rsidP="00517771">
      <w:pPr>
        <w:widowControl w:val="0"/>
        <w:ind w:firstLine="709"/>
        <w:jc w:val="both"/>
      </w:pPr>
      <w:r w:rsidRPr="00787D6F">
        <w:t>2) выявления и устранения нарушений прав граждан;</w:t>
      </w:r>
    </w:p>
    <w:p w:rsidR="00517771" w:rsidRPr="00787D6F" w:rsidRDefault="00517771" w:rsidP="00517771">
      <w:pPr>
        <w:widowControl w:val="0"/>
        <w:ind w:firstLine="709"/>
        <w:jc w:val="both"/>
      </w:pPr>
      <w:r w:rsidRPr="00787D6F">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787D6F" w:rsidRDefault="00517771" w:rsidP="00517771">
      <w:pPr>
        <w:widowControl w:val="0"/>
        <w:ind w:firstLine="709"/>
        <w:jc w:val="both"/>
      </w:pPr>
      <w:r w:rsidRPr="00787D6F">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7771" w:rsidRPr="00787D6F" w:rsidRDefault="00517771" w:rsidP="00517771">
      <w:pPr>
        <w:widowControl w:val="0"/>
        <w:ind w:firstLine="709"/>
        <w:jc w:val="both"/>
      </w:pPr>
      <w:r w:rsidRPr="00787D6F">
        <w:t>4.1.2. Контроль за полнотой и качеством предоставления муниципальной услуги включает в себя проведение плановых и внеплановых проверок.</w:t>
      </w:r>
    </w:p>
    <w:p w:rsidR="00517771" w:rsidRPr="00787D6F" w:rsidRDefault="00517771" w:rsidP="00517771">
      <w:pPr>
        <w:widowControl w:val="0"/>
        <w:ind w:firstLine="709"/>
        <w:jc w:val="both"/>
      </w:pPr>
      <w:r w:rsidRPr="00787D6F">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517771" w:rsidRPr="00787D6F" w:rsidRDefault="00517771" w:rsidP="00517771">
      <w:pPr>
        <w:widowControl w:val="0"/>
        <w:ind w:firstLine="709"/>
        <w:jc w:val="both"/>
      </w:pPr>
      <w:r w:rsidRPr="00787D6F">
        <w:t xml:space="preserve">1) соблюдение сроков предоставления муниципальной услуги; соблюдение положений настоящего Административного регламента; </w:t>
      </w:r>
    </w:p>
    <w:p w:rsidR="00517771" w:rsidRPr="00787D6F" w:rsidRDefault="00517771" w:rsidP="00517771">
      <w:pPr>
        <w:widowControl w:val="0"/>
        <w:ind w:firstLine="709"/>
        <w:jc w:val="both"/>
      </w:pPr>
      <w:r w:rsidRPr="00787D6F">
        <w:t>2) правильность и обоснованность принятого решения об отказе в предоставлении муниципальной услуги.</w:t>
      </w:r>
    </w:p>
    <w:p w:rsidR="00517771" w:rsidRPr="00787D6F" w:rsidRDefault="00517771" w:rsidP="00517771">
      <w:pPr>
        <w:widowControl w:val="0"/>
        <w:ind w:firstLine="709"/>
        <w:jc w:val="both"/>
      </w:pPr>
      <w:r w:rsidRPr="00787D6F">
        <w:t>4.1.3. Основанием для проведения внеплановых проверок являются:</w:t>
      </w:r>
    </w:p>
    <w:p w:rsidR="00517771" w:rsidRPr="00787D6F" w:rsidRDefault="00517771" w:rsidP="00517771">
      <w:pPr>
        <w:widowControl w:val="0"/>
        <w:ind w:firstLine="709"/>
        <w:jc w:val="both"/>
      </w:pPr>
      <w:r w:rsidRPr="00787D6F">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517771" w:rsidRPr="00787D6F" w:rsidRDefault="00517771" w:rsidP="00517771">
      <w:pPr>
        <w:widowControl w:val="0"/>
        <w:ind w:firstLine="709"/>
        <w:jc w:val="both"/>
      </w:pPr>
      <w:r w:rsidRPr="00787D6F">
        <w:t>2) обращения граждан и юридических лиц на нарушения законодательства, в том числе на качество предоставления муниципальной услуги.</w:t>
      </w:r>
    </w:p>
    <w:p w:rsidR="00517771" w:rsidRPr="00787D6F" w:rsidRDefault="00517771" w:rsidP="00517771">
      <w:pPr>
        <w:widowControl w:val="0"/>
        <w:ind w:firstLine="709"/>
        <w:jc w:val="both"/>
      </w:pPr>
      <w:r w:rsidRPr="00787D6F">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7771" w:rsidRPr="00787D6F" w:rsidRDefault="00517771" w:rsidP="00517771">
      <w:pPr>
        <w:widowControl w:val="0"/>
        <w:ind w:firstLine="709"/>
        <w:jc w:val="both"/>
      </w:pPr>
      <w:r w:rsidRPr="00787D6F">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17771" w:rsidRPr="00787D6F" w:rsidRDefault="00517771" w:rsidP="00517771">
      <w:pPr>
        <w:widowControl w:val="0"/>
        <w:ind w:firstLine="709"/>
        <w:jc w:val="both"/>
      </w:pPr>
      <w:r w:rsidRPr="00787D6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7771" w:rsidRPr="00787D6F" w:rsidRDefault="00517771" w:rsidP="00517771">
      <w:pPr>
        <w:widowControl w:val="0"/>
        <w:ind w:firstLine="709"/>
        <w:jc w:val="both"/>
      </w:pPr>
      <w:r w:rsidRPr="00787D6F">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7771" w:rsidRPr="00787D6F" w:rsidRDefault="00517771" w:rsidP="00517771">
      <w:pPr>
        <w:widowControl w:val="0"/>
        <w:ind w:firstLine="709"/>
        <w:jc w:val="both"/>
      </w:pPr>
      <w:r w:rsidRPr="00787D6F">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7771" w:rsidRPr="00787D6F" w:rsidRDefault="00517771" w:rsidP="00517771">
      <w:pPr>
        <w:widowControl w:val="0"/>
        <w:ind w:firstLine="709"/>
        <w:jc w:val="both"/>
      </w:pPr>
      <w:r w:rsidRPr="00787D6F">
        <w:t xml:space="preserve">Граждане, их объединения и организации также имеют право: </w:t>
      </w:r>
    </w:p>
    <w:p w:rsidR="00517771" w:rsidRPr="00787D6F" w:rsidRDefault="00517771" w:rsidP="00517771">
      <w:pPr>
        <w:widowControl w:val="0"/>
        <w:ind w:firstLine="709"/>
        <w:jc w:val="both"/>
      </w:pPr>
      <w:r w:rsidRPr="00787D6F">
        <w:t>1) направлять замечания и предложения по улучшению доступности и качества предоставления муниципальной услуги;</w:t>
      </w:r>
    </w:p>
    <w:p w:rsidR="00517771" w:rsidRPr="00787D6F" w:rsidRDefault="00517771" w:rsidP="00517771">
      <w:pPr>
        <w:widowControl w:val="0"/>
        <w:ind w:firstLine="709"/>
        <w:jc w:val="both"/>
      </w:pPr>
      <w:r w:rsidRPr="00787D6F">
        <w:t>2) вносить предложения о мерах по устранению нарушений настоящего Административного регламента.</w:t>
      </w:r>
    </w:p>
    <w:p w:rsidR="00517771" w:rsidRPr="00787D6F" w:rsidRDefault="00517771" w:rsidP="00517771">
      <w:pPr>
        <w:widowControl w:val="0"/>
        <w:ind w:firstLine="709"/>
        <w:jc w:val="both"/>
      </w:pPr>
      <w:r w:rsidRPr="00787D6F">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517771" w:rsidRPr="00787D6F" w:rsidRDefault="00517771" w:rsidP="00517771">
      <w:pPr>
        <w:widowControl w:val="0"/>
        <w:ind w:firstLine="709"/>
        <w:jc w:val="both"/>
      </w:pPr>
      <w:r w:rsidRPr="00787D6F">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7771" w:rsidRPr="00787D6F" w:rsidRDefault="00517771" w:rsidP="00517771"/>
    <w:p w:rsidR="00517771" w:rsidRPr="00C24809" w:rsidRDefault="00517771" w:rsidP="00517771">
      <w:pPr>
        <w:jc w:val="center"/>
      </w:pPr>
      <w:r w:rsidRPr="00C24809">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517771" w:rsidRPr="00787D6F" w:rsidRDefault="00517771" w:rsidP="00517771">
      <w:pPr>
        <w:jc w:val="center"/>
        <w:rPr>
          <w:b/>
        </w:rPr>
      </w:pPr>
    </w:p>
    <w:p w:rsidR="00517771" w:rsidRPr="00787D6F" w:rsidRDefault="00517771" w:rsidP="00517771">
      <w:pPr>
        <w:widowControl w:val="0"/>
        <w:ind w:firstLine="709"/>
        <w:jc w:val="both"/>
      </w:pPr>
      <w:r w:rsidRPr="00787D6F">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517771" w:rsidRPr="00787D6F" w:rsidRDefault="00517771" w:rsidP="00517771">
      <w:pPr>
        <w:widowControl w:val="0"/>
        <w:ind w:firstLine="709"/>
        <w:jc w:val="both"/>
      </w:pPr>
      <w:r w:rsidRPr="00787D6F">
        <w:t>5.1.1</w:t>
      </w:r>
      <w:r>
        <w:t>.</w:t>
      </w:r>
      <w:r w:rsidRPr="00787D6F">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17771" w:rsidRPr="00787D6F" w:rsidRDefault="00517771" w:rsidP="00517771">
      <w:pPr>
        <w:widowControl w:val="0"/>
        <w:ind w:firstLine="709"/>
        <w:jc w:val="both"/>
      </w:pPr>
      <w:r w:rsidRPr="00787D6F">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5.1.2</w:t>
      </w:r>
      <w:r>
        <w:t>.</w:t>
      </w:r>
      <w:r w:rsidRPr="00787D6F">
        <w:t xml:space="preserve"> Органы исполнительной власти, органы местного</w:t>
      </w:r>
      <w:r>
        <w:t xml:space="preserve"> </w:t>
      </w:r>
      <w:r w:rsidRPr="00787D6F">
        <w:t>самоуправления, организации и уполномоченные на рассмотрение</w:t>
      </w:r>
      <w:r>
        <w:t xml:space="preserve"> </w:t>
      </w:r>
      <w:r w:rsidRPr="00787D6F">
        <w:t>жалобы лица, которым может быть направлена жалоба заявителя</w:t>
      </w:r>
      <w:r>
        <w:t xml:space="preserve"> </w:t>
      </w:r>
      <w:r w:rsidRPr="00787D6F">
        <w:t>в досудебном (внесудебном) порядке</w:t>
      </w:r>
      <w:r>
        <w:t>.</w:t>
      </w:r>
    </w:p>
    <w:p w:rsidR="00517771" w:rsidRPr="00787D6F" w:rsidRDefault="00517771" w:rsidP="00517771">
      <w:pPr>
        <w:widowControl w:val="0"/>
        <w:ind w:firstLine="709"/>
        <w:jc w:val="both"/>
      </w:pPr>
      <w:r>
        <w:t>5.1.3.</w:t>
      </w:r>
      <w:r w:rsidRPr="00787D6F">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17771" w:rsidRPr="00787D6F" w:rsidRDefault="00517771" w:rsidP="00517771">
      <w:pPr>
        <w:widowControl w:val="0"/>
        <w:ind w:firstLine="709"/>
        <w:jc w:val="both"/>
      </w:pPr>
      <w:r w:rsidRPr="00787D6F">
        <w:t>Жалобы на решения и действия (бездействие) руководителя органа местного самоуправления подаются в Правительство Оренбургской области.</w:t>
      </w:r>
    </w:p>
    <w:p w:rsidR="00517771" w:rsidRPr="00787D6F" w:rsidRDefault="00517771" w:rsidP="00517771">
      <w:pPr>
        <w:widowControl w:val="0"/>
        <w:ind w:firstLine="709"/>
        <w:jc w:val="both"/>
      </w:pPr>
      <w:r w:rsidRPr="00787D6F">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17771" w:rsidRPr="00787D6F" w:rsidRDefault="00517771" w:rsidP="00517771">
      <w:pPr>
        <w:widowControl w:val="0"/>
        <w:ind w:firstLine="709"/>
        <w:jc w:val="both"/>
      </w:pPr>
      <w:r w:rsidRPr="00787D6F">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17771" w:rsidRPr="00787D6F" w:rsidRDefault="00517771" w:rsidP="00517771">
      <w:pPr>
        <w:widowControl w:val="0"/>
        <w:ind w:firstLine="709"/>
        <w:jc w:val="both"/>
      </w:pPr>
      <w:r w:rsidRPr="00787D6F">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517771" w:rsidRPr="00787D6F" w:rsidRDefault="00517771" w:rsidP="00517771">
      <w:pPr>
        <w:widowControl w:val="0"/>
        <w:ind w:firstLine="709"/>
        <w:jc w:val="both"/>
      </w:pPr>
      <w:r w:rsidRPr="00787D6F">
        <w:t>- Федеральный закон от 27</w:t>
      </w:r>
      <w:r>
        <w:t>.07.</w:t>
      </w:r>
      <w:r w:rsidRPr="00787D6F">
        <w:t>2010 № 210-ФЗ «Об организации предоставления государственных и муниципальных услуг»;</w:t>
      </w:r>
    </w:p>
    <w:p w:rsidR="00517771" w:rsidRPr="00787D6F" w:rsidRDefault="00517771" w:rsidP="00517771">
      <w:pPr>
        <w:widowControl w:val="0"/>
        <w:ind w:firstLine="709"/>
        <w:jc w:val="both"/>
      </w:pPr>
      <w:r w:rsidRPr="00787D6F">
        <w:t>- постановление Правительства РФ от 16</w:t>
      </w:r>
      <w:r>
        <w:t>.08.</w:t>
      </w:r>
      <w:r w:rsidRPr="00787D6F">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7771" w:rsidRPr="00787D6F" w:rsidRDefault="00517771" w:rsidP="00517771"/>
    <w:p w:rsidR="00517771" w:rsidRPr="00787D6F" w:rsidRDefault="00517771" w:rsidP="00517771"/>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ind w:firstLine="709"/>
        <w:jc w:val="both"/>
      </w:pPr>
    </w:p>
    <w:p w:rsidR="00517771" w:rsidRPr="009C11E6" w:rsidRDefault="00517771" w:rsidP="00517771">
      <w:pPr>
        <w:ind w:firstLine="709"/>
        <w:jc w:val="both"/>
      </w:pPr>
    </w:p>
    <w:p w:rsidR="00517771" w:rsidRPr="00EF3369" w:rsidRDefault="00517771" w:rsidP="00517771">
      <w:pPr>
        <w:pStyle w:val="af9"/>
        <w:kinsoku w:val="0"/>
        <w:overflowPunct w:val="0"/>
        <w:spacing w:before="76"/>
        <w:ind w:right="125" w:firstLine="709"/>
        <w:contextualSpacing/>
        <w:jc w:val="right"/>
        <w:rPr>
          <w:spacing w:val="1"/>
        </w:rPr>
      </w:pPr>
      <w:r w:rsidRPr="00EF3369">
        <w:t>Приложение №1</w:t>
      </w:r>
      <w:r w:rsidRPr="00EF3369">
        <w:rPr>
          <w:spacing w:val="1"/>
        </w:rPr>
        <w:t xml:space="preserve"> </w:t>
      </w:r>
    </w:p>
    <w:p w:rsidR="00517771" w:rsidRPr="00EF3369" w:rsidRDefault="00517771" w:rsidP="00517771">
      <w:pPr>
        <w:pStyle w:val="af9"/>
        <w:kinsoku w:val="0"/>
        <w:overflowPunct w:val="0"/>
        <w:spacing w:before="76"/>
        <w:ind w:right="125" w:firstLine="709"/>
        <w:contextualSpacing/>
        <w:jc w:val="right"/>
        <w:rPr>
          <w:spacing w:val="1"/>
        </w:rPr>
      </w:pPr>
      <w:r w:rsidRPr="00EF3369">
        <w:t>к</w:t>
      </w:r>
      <w:r w:rsidRPr="00EF3369">
        <w:rPr>
          <w:spacing w:val="4"/>
        </w:rPr>
        <w:t xml:space="preserve"> </w:t>
      </w:r>
      <w:r w:rsidRPr="00EF3369">
        <w:t>Административному</w:t>
      </w:r>
      <w:r w:rsidRPr="00EF3369">
        <w:rPr>
          <w:spacing w:val="5"/>
        </w:rPr>
        <w:t xml:space="preserve"> </w:t>
      </w:r>
      <w:r w:rsidRPr="00EF3369">
        <w:t>регламенту</w:t>
      </w:r>
      <w:r w:rsidRPr="00EF3369">
        <w:rPr>
          <w:spacing w:val="1"/>
        </w:rPr>
        <w:t xml:space="preserve"> </w:t>
      </w:r>
    </w:p>
    <w:p w:rsidR="00517771" w:rsidRDefault="00517771" w:rsidP="00517771">
      <w:pPr>
        <w:spacing w:before="108" w:after="108"/>
        <w:outlineLvl w:val="0"/>
        <w:rPr>
          <w:rFonts w:ascii="Arial" w:hAnsi="Arial" w:cs="Arial"/>
          <w:b/>
          <w:bCs/>
          <w:color w:val="26282F"/>
          <w:sz w:val="24"/>
          <w:szCs w:val="24"/>
        </w:rPr>
      </w:pPr>
    </w:p>
    <w:p w:rsidR="00517771" w:rsidRPr="00EA400F" w:rsidRDefault="00517771" w:rsidP="00517771">
      <w:pPr>
        <w:ind w:left="1560" w:firstLine="283"/>
      </w:pPr>
      <w:r>
        <w:t xml:space="preserve">             </w:t>
      </w:r>
      <w:r w:rsidRPr="00EA400F">
        <w:t>Руководителю ___________________________</w:t>
      </w:r>
    </w:p>
    <w:p w:rsidR="00517771" w:rsidRPr="00676567" w:rsidRDefault="00517771" w:rsidP="00517771">
      <w:pPr>
        <w:ind w:left="1560" w:firstLine="283"/>
        <w:rPr>
          <w:sz w:val="24"/>
          <w:szCs w:val="24"/>
        </w:rPr>
      </w:pPr>
      <w:r w:rsidRPr="00676567">
        <w:rPr>
          <w:sz w:val="24"/>
          <w:szCs w:val="24"/>
        </w:rPr>
        <w:t xml:space="preserve">                                    (наименование уполномоченного органа)</w:t>
      </w:r>
    </w:p>
    <w:p w:rsidR="00517771" w:rsidRPr="00EA400F" w:rsidRDefault="00517771" w:rsidP="00517771">
      <w:pPr>
        <w:ind w:left="1560" w:firstLine="283"/>
      </w:pPr>
      <w:r>
        <w:t xml:space="preserve">             </w:t>
      </w:r>
      <w:r w:rsidRPr="00EA400F">
        <w:t>От _____________________________________</w:t>
      </w:r>
    </w:p>
    <w:p w:rsidR="00517771" w:rsidRPr="00676567" w:rsidRDefault="00517771" w:rsidP="00517771">
      <w:pPr>
        <w:ind w:left="1560" w:firstLine="283"/>
        <w:rPr>
          <w:sz w:val="24"/>
          <w:szCs w:val="24"/>
        </w:rPr>
      </w:pPr>
      <w:r w:rsidRPr="00676567">
        <w:rPr>
          <w:sz w:val="24"/>
          <w:szCs w:val="24"/>
        </w:rPr>
        <w:t xml:space="preserve">                                    (фамилия, имя, отчество (при наличии)</w:t>
      </w:r>
    </w:p>
    <w:p w:rsidR="00517771" w:rsidRPr="00676567" w:rsidRDefault="00517771" w:rsidP="00517771">
      <w:pPr>
        <w:ind w:left="1560" w:firstLine="283"/>
        <w:rPr>
          <w:sz w:val="24"/>
          <w:szCs w:val="24"/>
        </w:rPr>
      </w:pPr>
      <w:r w:rsidRPr="00676567">
        <w:rPr>
          <w:sz w:val="24"/>
          <w:szCs w:val="24"/>
        </w:rPr>
        <w:t xml:space="preserve">                                гражданина, либо наименование организации</w:t>
      </w:r>
    </w:p>
    <w:p w:rsidR="00517771" w:rsidRPr="00676567" w:rsidRDefault="00517771" w:rsidP="00517771">
      <w:pPr>
        <w:ind w:left="1560" w:firstLine="283"/>
        <w:rPr>
          <w:sz w:val="24"/>
          <w:szCs w:val="24"/>
        </w:rPr>
      </w:pPr>
      <w:r w:rsidRPr="00676567">
        <w:rPr>
          <w:sz w:val="24"/>
          <w:szCs w:val="24"/>
        </w:rPr>
        <w:t xml:space="preserve">                                           (полное и сокращенное)</w:t>
      </w:r>
    </w:p>
    <w:p w:rsidR="00517771" w:rsidRPr="00EA400F" w:rsidRDefault="00517771" w:rsidP="00517771">
      <w:pPr>
        <w:ind w:left="1560" w:firstLine="283"/>
      </w:pPr>
      <w:r>
        <w:t xml:space="preserve">              </w:t>
      </w:r>
      <w:r w:rsidRPr="00EA400F">
        <w:t>в лице ________________________________,</w:t>
      </w:r>
    </w:p>
    <w:p w:rsidR="00517771" w:rsidRPr="00EA400F" w:rsidRDefault="00517771" w:rsidP="00517771">
      <w:pPr>
        <w:ind w:left="1560" w:firstLine="283"/>
      </w:pPr>
      <w:r>
        <w:t xml:space="preserve">              </w:t>
      </w:r>
      <w:r w:rsidRPr="00EA400F">
        <w:t>действующего на основании ______________</w:t>
      </w:r>
    </w:p>
    <w:p w:rsidR="00517771" w:rsidRDefault="00517771" w:rsidP="00517771"/>
    <w:p w:rsidR="00517771" w:rsidRPr="00EA400F" w:rsidRDefault="00517771" w:rsidP="00517771">
      <w:pPr>
        <w:jc w:val="center"/>
      </w:pPr>
      <w:r w:rsidRPr="00EA400F">
        <w:t>ЗАЯВЛЕНИЕ</w:t>
      </w:r>
    </w:p>
    <w:p w:rsidR="00517771" w:rsidRDefault="00517771" w:rsidP="00517771">
      <w:pPr>
        <w:jc w:val="center"/>
      </w:pPr>
      <w:r w:rsidRPr="00EA400F">
        <w:t xml:space="preserve">о предоставлении лесных участков, расположенных </w:t>
      </w:r>
    </w:p>
    <w:p w:rsidR="00517771" w:rsidRDefault="00517771" w:rsidP="00517771">
      <w:pPr>
        <w:jc w:val="center"/>
      </w:pPr>
      <w:r w:rsidRPr="00EA400F">
        <w:t xml:space="preserve">на землях населенных пунктов, в аренду </w:t>
      </w:r>
    </w:p>
    <w:p w:rsidR="00517771" w:rsidRDefault="00517771" w:rsidP="00517771">
      <w:pPr>
        <w:jc w:val="center"/>
      </w:pPr>
    </w:p>
    <w:p w:rsidR="00517771" w:rsidRPr="00EA400F" w:rsidRDefault="00517771" w:rsidP="00517771">
      <w:pPr>
        <w:ind w:firstLine="709"/>
        <w:jc w:val="both"/>
      </w:pPr>
      <w:r w:rsidRPr="00EA400F">
        <w:t>Прошу предоставить в лесной</w:t>
      </w:r>
      <w:r>
        <w:t xml:space="preserve"> </w:t>
      </w:r>
      <w:r w:rsidRPr="00EA400F">
        <w:t>участок</w:t>
      </w:r>
      <w:r>
        <w:t xml:space="preserve"> в аренду</w:t>
      </w:r>
      <w:r w:rsidRPr="00EA400F">
        <w:t>,</w:t>
      </w:r>
    </w:p>
    <w:p w:rsidR="00517771" w:rsidRPr="00EA400F" w:rsidRDefault="00517771" w:rsidP="00517771">
      <w:pPr>
        <w:jc w:val="both"/>
      </w:pPr>
      <w:r w:rsidRPr="00EA400F">
        <w:t>расположенный в ______________________________, площадью _______________,</w:t>
      </w:r>
      <w:r>
        <w:t xml:space="preserve"> </w:t>
      </w:r>
      <w:r w:rsidRPr="00EA400F">
        <w:t>кадастровый номер _____________</w:t>
      </w:r>
    </w:p>
    <w:p w:rsidR="00517771" w:rsidRPr="00EA400F" w:rsidRDefault="00517771" w:rsidP="00517771">
      <w:r w:rsidRPr="00EA400F">
        <w:t xml:space="preserve">     Вид использования лесного участка: _________________________________</w:t>
      </w:r>
    </w:p>
    <w:p w:rsidR="00517771" w:rsidRPr="00EA400F" w:rsidRDefault="00517771" w:rsidP="00517771">
      <w:r w:rsidRPr="00EA400F">
        <w:t xml:space="preserve">     Срок использования лесного участка: ________________________________</w:t>
      </w:r>
    </w:p>
    <w:p w:rsidR="00517771" w:rsidRPr="00EA400F" w:rsidRDefault="00517771" w:rsidP="00517771">
      <w:r w:rsidRPr="00EA400F">
        <w:t xml:space="preserve">     Обоснование цели, вида и</w:t>
      </w:r>
      <w:r>
        <w:t xml:space="preserve"> </w:t>
      </w:r>
      <w:r w:rsidRPr="00EA400F">
        <w:t>срока   использования   лесного   участка:</w:t>
      </w:r>
    </w:p>
    <w:p w:rsidR="00517771" w:rsidRPr="00EA400F" w:rsidRDefault="00517771" w:rsidP="00517771">
      <w:r w:rsidRPr="00EA400F">
        <w:t>_________________________________________</w:t>
      </w:r>
      <w:r>
        <w:t>_________________________</w:t>
      </w:r>
    </w:p>
    <w:p w:rsidR="00517771" w:rsidRPr="00EA400F" w:rsidRDefault="00517771" w:rsidP="00517771">
      <w:r w:rsidRPr="00EA400F">
        <w:t xml:space="preserve">     Лесной участок образовывался или его границы уточнялись на основании</w:t>
      </w:r>
    </w:p>
    <w:p w:rsidR="00517771" w:rsidRPr="00EA400F" w:rsidRDefault="00517771" w:rsidP="00517771">
      <w:r w:rsidRPr="00EA400F">
        <w:t xml:space="preserve">Решения _____________________ от "___"__________ 20__ г. </w:t>
      </w:r>
      <w:r>
        <w:t>№</w:t>
      </w:r>
      <w:r w:rsidRPr="00EA400F">
        <w:t xml:space="preserve"> ______</w:t>
      </w:r>
    </w:p>
    <w:p w:rsidR="00517771" w:rsidRPr="00CE2D44" w:rsidRDefault="00517771" w:rsidP="00517771">
      <w:pPr>
        <w:rPr>
          <w:sz w:val="24"/>
          <w:szCs w:val="24"/>
        </w:rPr>
      </w:pPr>
      <w:r w:rsidRPr="00CE2D44">
        <w:rPr>
          <w:sz w:val="24"/>
          <w:szCs w:val="24"/>
        </w:rPr>
        <w:t xml:space="preserve">        </w:t>
      </w:r>
      <w:r>
        <w:rPr>
          <w:sz w:val="24"/>
          <w:szCs w:val="24"/>
        </w:rPr>
        <w:t xml:space="preserve">             </w:t>
      </w:r>
      <w:r w:rsidRPr="00CE2D44">
        <w:rPr>
          <w:sz w:val="24"/>
          <w:szCs w:val="24"/>
        </w:rPr>
        <w:t>(наименование органа)</w:t>
      </w:r>
    </w:p>
    <w:p w:rsidR="00517771" w:rsidRPr="00EA400F" w:rsidRDefault="00517771" w:rsidP="00517771">
      <w:r w:rsidRPr="00EA400F">
        <w:t xml:space="preserve">     Сведения о заявителе:</w:t>
      </w:r>
    </w:p>
    <w:p w:rsidR="00517771" w:rsidRPr="00EA400F" w:rsidRDefault="00517771" w:rsidP="00517771">
      <w:r w:rsidRPr="00EA400F">
        <w:t xml:space="preserve">     Для юридического лица   -   полное   и   сокращенное   наименование,</w:t>
      </w:r>
    </w:p>
    <w:p w:rsidR="00517771" w:rsidRPr="00EA400F" w:rsidRDefault="00517771" w:rsidP="00517771">
      <w:r w:rsidRPr="00EA400F">
        <w:t>организационно-правовая форма заявителя, его  место  нахождения,   адрес,</w:t>
      </w:r>
    </w:p>
    <w:p w:rsidR="00517771" w:rsidRPr="00EA400F" w:rsidRDefault="00517771" w:rsidP="00517771">
      <w:r w:rsidRPr="00EA400F">
        <w:t>реквизиты банковского счета ____________________________________________</w:t>
      </w:r>
      <w:r>
        <w:t>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pPr>
        <w:jc w:val="both"/>
      </w:pPr>
      <w:r w:rsidRPr="00EA400F">
        <w:t xml:space="preserve">     Для гражданина (в  том   числе,   зарегистрированного   в   качестве</w:t>
      </w:r>
    </w:p>
    <w:p w:rsidR="00517771" w:rsidRPr="00EA400F" w:rsidRDefault="00517771" w:rsidP="00517771">
      <w:pPr>
        <w:jc w:val="both"/>
      </w:pPr>
      <w:r w:rsidRPr="00EA400F">
        <w:t>индивидуального предпринимателя) - фамилия, имя, отчество (при  наличии),</w:t>
      </w:r>
    </w:p>
    <w:p w:rsidR="00517771" w:rsidRPr="00EA400F" w:rsidRDefault="00517771" w:rsidP="00517771">
      <w:pPr>
        <w:jc w:val="both"/>
      </w:pPr>
      <w:r w:rsidRPr="00EA400F">
        <w:t>адрес места  жительства   (временного   проживания),   данные  документа,</w:t>
      </w:r>
    </w:p>
    <w:p w:rsidR="00517771" w:rsidRPr="00EA400F" w:rsidRDefault="00517771" w:rsidP="00517771">
      <w:pPr>
        <w:jc w:val="both"/>
      </w:pPr>
      <w:r w:rsidRPr="00EA400F">
        <w:t>удостоверяющего личность, реквизиты банковского счета ___________________</w:t>
      </w:r>
      <w:r>
        <w:t>_______________________________________________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r w:rsidRPr="00EA400F">
        <w:t xml:space="preserve">     Приложения: ________________________________________________________</w:t>
      </w:r>
    </w:p>
    <w:p w:rsidR="00517771" w:rsidRDefault="00517771" w:rsidP="00517771">
      <w:pPr>
        <w:ind w:firstLine="1134"/>
      </w:pPr>
    </w:p>
    <w:p w:rsidR="00517771" w:rsidRPr="00EA400F" w:rsidRDefault="00517771" w:rsidP="00517771">
      <w:pPr>
        <w:ind w:firstLine="1134"/>
      </w:pPr>
      <w:r w:rsidRPr="00EA400F">
        <w:t>Подпись заявителя _______________</w:t>
      </w:r>
    </w:p>
    <w:p w:rsidR="00517771" w:rsidRDefault="00517771" w:rsidP="00517771">
      <w:pPr>
        <w:ind w:firstLine="1134"/>
      </w:pPr>
      <w:r w:rsidRPr="00EA400F">
        <w:t>Дата ___________________</w:t>
      </w:r>
    </w:p>
    <w:p w:rsidR="00517771" w:rsidRPr="009C11E6" w:rsidRDefault="00517771" w:rsidP="00517771">
      <w:pPr>
        <w:jc w:val="right"/>
        <w:rPr>
          <w:lang w:eastAsia="en-US"/>
        </w:rPr>
      </w:pPr>
      <w:r w:rsidRPr="009C11E6">
        <w:rPr>
          <w:lang w:eastAsia="en-US"/>
        </w:rPr>
        <w:t xml:space="preserve">Приложение № 2 </w:t>
      </w:r>
    </w:p>
    <w:p w:rsidR="00517771" w:rsidRPr="009C11E6" w:rsidRDefault="00517771" w:rsidP="00517771">
      <w:pPr>
        <w:jc w:val="right"/>
        <w:rPr>
          <w:lang w:eastAsia="en-US"/>
        </w:rPr>
      </w:pPr>
      <w:r w:rsidRPr="009C11E6">
        <w:rPr>
          <w:lang w:eastAsia="en-US"/>
        </w:rPr>
        <w:t xml:space="preserve">к Административному регламенту </w:t>
      </w:r>
    </w:p>
    <w:p w:rsidR="00517771" w:rsidRPr="009C11E6" w:rsidRDefault="00517771" w:rsidP="00517771">
      <w:pPr>
        <w:spacing w:before="108" w:after="108"/>
        <w:outlineLvl w:val="0"/>
        <w:rPr>
          <w:b/>
          <w:bCs/>
          <w:color w:val="26282F"/>
        </w:rPr>
      </w:pPr>
    </w:p>
    <w:p w:rsidR="00517771" w:rsidRPr="002E41E7" w:rsidRDefault="00517771" w:rsidP="00517771">
      <w:pPr>
        <w:ind w:firstLine="1134"/>
        <w:jc w:val="center"/>
      </w:pPr>
      <w:r w:rsidRPr="002E41E7">
        <w:t>РЕШЕНИЕ</w:t>
      </w:r>
    </w:p>
    <w:p w:rsidR="00517771" w:rsidRDefault="00517771" w:rsidP="00517771">
      <w:pPr>
        <w:ind w:firstLine="1134"/>
        <w:jc w:val="center"/>
      </w:pPr>
      <w:r w:rsidRPr="002E41E7">
        <w:t xml:space="preserve">о предоставлении лесного участка, расположенного на </w:t>
      </w:r>
    </w:p>
    <w:p w:rsidR="00517771" w:rsidRPr="002E41E7" w:rsidRDefault="00517771" w:rsidP="00517771">
      <w:pPr>
        <w:ind w:firstLine="1134"/>
        <w:jc w:val="center"/>
      </w:pPr>
      <w:r w:rsidRPr="002E41E7">
        <w:t>землях населенных пунктов, в аренду</w:t>
      </w:r>
    </w:p>
    <w:p w:rsidR="00517771" w:rsidRPr="002E41E7" w:rsidRDefault="00517771" w:rsidP="00517771">
      <w:pPr>
        <w:ind w:firstLine="1134"/>
      </w:pPr>
    </w:p>
    <w:p w:rsidR="00517771" w:rsidRPr="002E41E7" w:rsidRDefault="00517771" w:rsidP="00517771">
      <w:pPr>
        <w:ind w:firstLine="1134"/>
      </w:pPr>
      <w:r w:rsidRPr="002E41E7">
        <w:t>_________________                                ________________________</w:t>
      </w:r>
    </w:p>
    <w:p w:rsidR="00517771" w:rsidRPr="00CE2D44" w:rsidRDefault="00517771" w:rsidP="00517771">
      <w:pPr>
        <w:ind w:firstLine="1134"/>
        <w:rPr>
          <w:sz w:val="24"/>
          <w:szCs w:val="24"/>
        </w:rPr>
      </w:pPr>
      <w:r w:rsidRPr="00CE2D44">
        <w:rPr>
          <w:sz w:val="24"/>
          <w:szCs w:val="24"/>
        </w:rPr>
        <w:t xml:space="preserve">  </w:t>
      </w:r>
      <w:r>
        <w:rPr>
          <w:sz w:val="24"/>
          <w:szCs w:val="24"/>
        </w:rPr>
        <w:t xml:space="preserve">        </w:t>
      </w:r>
      <w:r w:rsidRPr="00CE2D44">
        <w:rPr>
          <w:sz w:val="24"/>
          <w:szCs w:val="24"/>
        </w:rPr>
        <w:t xml:space="preserve">Дата решения                                       </w:t>
      </w:r>
      <w:r>
        <w:rPr>
          <w:sz w:val="24"/>
          <w:szCs w:val="24"/>
        </w:rPr>
        <w:t xml:space="preserve">                      </w:t>
      </w:r>
      <w:r w:rsidRPr="00CE2D44">
        <w:rPr>
          <w:sz w:val="24"/>
          <w:szCs w:val="24"/>
        </w:rPr>
        <w:t xml:space="preserve"> Номер решения</w:t>
      </w:r>
    </w:p>
    <w:p w:rsidR="00517771" w:rsidRPr="002E41E7" w:rsidRDefault="00517771" w:rsidP="00517771">
      <w:pPr>
        <w:ind w:firstLine="1134"/>
      </w:pPr>
    </w:p>
    <w:p w:rsidR="00517771" w:rsidRPr="002E41E7" w:rsidRDefault="00517771" w:rsidP="00517771">
      <w:pPr>
        <w:ind w:firstLine="1134"/>
      </w:pPr>
      <w:r w:rsidRPr="002E41E7">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Pr="002E41E7" w:rsidRDefault="00517771" w:rsidP="00517771">
      <w:pPr>
        <w:ind w:firstLine="1134"/>
      </w:pPr>
      <w:r>
        <w:t xml:space="preserve">№ </w:t>
      </w:r>
      <w:r w:rsidRPr="002E41E7">
        <w:t xml:space="preserve"> ___________________________ в соответствии с Лесным </w:t>
      </w:r>
    </w:p>
    <w:p w:rsidR="00517771" w:rsidRPr="002E41E7" w:rsidRDefault="00517771" w:rsidP="00517771">
      <w:pPr>
        <w:ind w:firstLine="1134"/>
        <w:jc w:val="both"/>
      </w:pPr>
      <w:r w:rsidRPr="002E41E7">
        <w:t xml:space="preserve">      </w:t>
      </w:r>
      <w:r>
        <w:t xml:space="preserve">     </w:t>
      </w:r>
      <w:r w:rsidRPr="002E41E7">
        <w:t xml:space="preserve">  </w:t>
      </w:r>
      <w:r w:rsidRPr="00CE2D44">
        <w:rPr>
          <w:sz w:val="24"/>
          <w:szCs w:val="24"/>
        </w:rPr>
        <w:t>Номер запроса</w:t>
      </w:r>
      <w:r>
        <w:rPr>
          <w:sz w:val="24"/>
          <w:szCs w:val="24"/>
        </w:rPr>
        <w:t xml:space="preserve">                 </w:t>
      </w:r>
      <w:r w:rsidRPr="002E41E7">
        <w:t>кодексом Российской</w:t>
      </w:r>
      <w:r>
        <w:rPr>
          <w:sz w:val="24"/>
          <w:szCs w:val="24"/>
        </w:rPr>
        <w:t xml:space="preserve"> </w:t>
      </w:r>
      <w:r w:rsidRPr="002E41E7">
        <w:t>Федерации  (</w:t>
      </w:r>
      <w:r>
        <w:t>№ 200-ФЗ от 04.12 2006</w:t>
      </w:r>
      <w:r w:rsidRPr="002E41E7">
        <w:t>)  и Земельным  кодексом  Российской</w:t>
      </w:r>
      <w:r>
        <w:t xml:space="preserve"> </w:t>
      </w:r>
      <w:r w:rsidRPr="002E41E7">
        <w:t>Федерации  (</w:t>
      </w:r>
      <w:r>
        <w:t>№</w:t>
      </w:r>
      <w:r w:rsidRPr="002E41E7">
        <w:t xml:space="preserve"> 136-ФЗ от 25.10.2001),  принято  положительное  решение  по</w:t>
      </w:r>
      <w:r>
        <w:t xml:space="preserve"> </w:t>
      </w:r>
      <w:r w:rsidRPr="002E41E7">
        <w:t xml:space="preserve">запросу   на   предоставление услуги   </w:t>
      </w:r>
      <w:r>
        <w:t>«</w:t>
      </w:r>
      <w:r w:rsidRPr="002E41E7">
        <w:t xml:space="preserve">Предоставление   </w:t>
      </w:r>
      <w:r w:rsidRPr="00DF3D78">
        <w:t>лесных участков, расположенных на землях населенных пунктов, в аренду</w:t>
      </w:r>
      <w:r>
        <w:t>»</w:t>
      </w:r>
    </w:p>
    <w:p w:rsidR="00517771" w:rsidRPr="002E41E7" w:rsidRDefault="00517771" w:rsidP="00517771">
      <w:pPr>
        <w:ind w:firstLine="1134"/>
      </w:pPr>
    </w:p>
    <w:p w:rsidR="00517771" w:rsidRPr="002E41E7" w:rsidRDefault="00517771" w:rsidP="00517771">
      <w:pPr>
        <w:ind w:firstLine="1134"/>
      </w:pPr>
      <w:r w:rsidRPr="002E41E7">
        <w:t>Сведение об объекте:</w:t>
      </w:r>
    </w:p>
    <w:p w:rsidR="00517771" w:rsidRPr="002E41E7" w:rsidRDefault="00517771" w:rsidP="00517771">
      <w:pPr>
        <w:ind w:firstLine="1134"/>
      </w:pPr>
      <w:r w:rsidRPr="002E41E7">
        <w:t xml:space="preserve">Лесной участок кадастровый номер </w:t>
      </w:r>
      <w:r>
        <w:t xml:space="preserve">                                   </w:t>
      </w:r>
      <w:r w:rsidRPr="002E41E7">
        <w:t>____________________________</w:t>
      </w:r>
    </w:p>
    <w:p w:rsidR="00517771" w:rsidRPr="002E41E7" w:rsidRDefault="00517771" w:rsidP="00517771">
      <w:pPr>
        <w:ind w:firstLine="1134"/>
      </w:pPr>
      <w:r w:rsidRPr="002E41E7">
        <w:t>Срок действия договора - ________________ месяцев.</w:t>
      </w:r>
    </w:p>
    <w:p w:rsidR="00517771" w:rsidRDefault="00517771" w:rsidP="00517771">
      <w:pPr>
        <w:ind w:firstLine="1134"/>
      </w:pPr>
    </w:p>
    <w:p w:rsidR="00517771" w:rsidRPr="002E41E7" w:rsidRDefault="00517771" w:rsidP="00517771">
      <w:pPr>
        <w:ind w:firstLine="1134"/>
      </w:pPr>
      <w:r w:rsidRPr="002E41E7">
        <w:t>Дополнительная информация:</w:t>
      </w:r>
    </w:p>
    <w:p w:rsidR="00517771" w:rsidRPr="002E41E7" w:rsidRDefault="00517771" w:rsidP="00517771">
      <w:pPr>
        <w:ind w:firstLine="1134"/>
      </w:pPr>
      <w:r w:rsidRPr="002E41E7">
        <w:t>___________________________</w:t>
      </w:r>
      <w:r>
        <w:t>_______________________________</w:t>
      </w:r>
    </w:p>
    <w:p w:rsidR="00517771" w:rsidRPr="002E41E7" w:rsidRDefault="00517771" w:rsidP="00517771">
      <w:pPr>
        <w:ind w:firstLine="1134"/>
      </w:pPr>
      <w:r w:rsidRPr="002E41E7">
        <w:t>___________________________</w:t>
      </w:r>
      <w:r>
        <w:t>_______________________________</w:t>
      </w:r>
    </w:p>
    <w:p w:rsidR="00517771" w:rsidRDefault="00517771" w:rsidP="00517771">
      <w:pPr>
        <w:ind w:firstLine="1134"/>
      </w:pPr>
      <w:r w:rsidRPr="002E41E7">
        <w:t>___________________________</w:t>
      </w:r>
      <w:r>
        <w:t>_______________________________</w:t>
      </w:r>
    </w:p>
    <w:p w:rsidR="00517771" w:rsidRDefault="00517771" w:rsidP="00517771">
      <w:pPr>
        <w:ind w:firstLine="1134"/>
      </w:pPr>
    </w:p>
    <w:p w:rsidR="00517771" w:rsidRDefault="00517771" w:rsidP="00517771">
      <w:pPr>
        <w:ind w:firstLine="1134"/>
      </w:pP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3 </w:t>
      </w:r>
    </w:p>
    <w:p w:rsidR="00517771" w:rsidRPr="007727C3" w:rsidRDefault="00517771" w:rsidP="00517771">
      <w:pPr>
        <w:jc w:val="right"/>
        <w:rPr>
          <w:lang w:eastAsia="en-US"/>
        </w:rPr>
      </w:pPr>
      <w:r w:rsidRPr="009C11E6">
        <w:rPr>
          <w:lang w:eastAsia="en-US"/>
        </w:rPr>
        <w:t xml:space="preserve">к Административному регламенту </w:t>
      </w:r>
    </w:p>
    <w:p w:rsidR="00517771" w:rsidRDefault="00517771" w:rsidP="00517771">
      <w:pPr>
        <w:widowControl w:val="0"/>
        <w:autoSpaceDE w:val="0"/>
        <w:autoSpaceDN w:val="0"/>
        <w:adjustRightInd w:val="0"/>
        <w:spacing w:before="108" w:after="108"/>
        <w:jc w:val="center"/>
        <w:outlineLvl w:val="0"/>
        <w:rPr>
          <w:bCs/>
        </w:rPr>
      </w:pPr>
    </w:p>
    <w:p w:rsidR="00517771" w:rsidRPr="005B1064" w:rsidRDefault="00517771" w:rsidP="00517771">
      <w:pPr>
        <w:ind w:firstLine="1134"/>
        <w:jc w:val="center"/>
      </w:pPr>
      <w:r w:rsidRPr="005B1064">
        <w:t>РЕШЕНИЕ</w:t>
      </w:r>
    </w:p>
    <w:p w:rsidR="00517771" w:rsidRPr="005B1064" w:rsidRDefault="00517771" w:rsidP="00517771">
      <w:pPr>
        <w:ind w:firstLine="1134"/>
        <w:jc w:val="center"/>
      </w:pPr>
      <w:r w:rsidRPr="005B1064">
        <w:t>об отказе в приеме документов по услуге</w:t>
      </w:r>
      <w:r>
        <w:t xml:space="preserve"> предоставления</w:t>
      </w:r>
      <w:r w:rsidRPr="005B1064">
        <w:t xml:space="preserve"> лесных участков, расположенных на землях населенных пунктов, в аренду</w:t>
      </w:r>
    </w:p>
    <w:p w:rsidR="00517771" w:rsidRPr="005B1064" w:rsidRDefault="00517771" w:rsidP="00517771">
      <w:pPr>
        <w:ind w:firstLine="1134"/>
        <w:jc w:val="center"/>
      </w:pPr>
    </w:p>
    <w:p w:rsidR="00517771" w:rsidRPr="005B1064" w:rsidRDefault="00517771" w:rsidP="00517771">
      <w:pPr>
        <w:ind w:firstLine="1134"/>
      </w:pPr>
      <w:r w:rsidRPr="005B1064">
        <w:t>_________________                                ________________________</w:t>
      </w:r>
    </w:p>
    <w:p w:rsidR="00517771" w:rsidRPr="00CE2D44" w:rsidRDefault="00517771" w:rsidP="00517771">
      <w:pPr>
        <w:ind w:firstLine="1134"/>
        <w:rPr>
          <w:sz w:val="24"/>
          <w:szCs w:val="24"/>
        </w:rPr>
      </w:pPr>
      <w:r w:rsidRPr="00CE2D44">
        <w:rPr>
          <w:sz w:val="24"/>
          <w:szCs w:val="24"/>
        </w:rPr>
        <w:t xml:space="preserve">  Дата решения                                      </w:t>
      </w:r>
      <w:r>
        <w:rPr>
          <w:sz w:val="24"/>
          <w:szCs w:val="24"/>
        </w:rPr>
        <w:t xml:space="preserve">                      </w:t>
      </w:r>
      <w:r w:rsidRPr="00CE2D44">
        <w:rPr>
          <w:sz w:val="24"/>
          <w:szCs w:val="24"/>
        </w:rPr>
        <w:t xml:space="preserve">  Номер решения</w:t>
      </w:r>
    </w:p>
    <w:p w:rsidR="00517771" w:rsidRPr="005B1064"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5B1064" w:rsidRDefault="00517771" w:rsidP="00517771">
      <w:pPr>
        <w:ind w:firstLine="1134"/>
        <w:jc w:val="both"/>
      </w:pPr>
      <w:r>
        <w:t xml:space="preserve">     </w:t>
      </w:r>
      <w:r w:rsidRPr="005B1064">
        <w:t>Федерации (</w:t>
      </w:r>
      <w:r>
        <w:t>№ 200-ФЗ от 04.12 2006</w:t>
      </w:r>
      <w:r w:rsidRPr="005B1064">
        <w:t>) принято решение</w:t>
      </w:r>
      <w:r>
        <w:t xml:space="preserve"> </w:t>
      </w:r>
      <w:r w:rsidRPr="005B1064">
        <w:t>об отказе в приёме</w:t>
      </w:r>
      <w:r>
        <w:t xml:space="preserve"> </w:t>
      </w:r>
      <w:r w:rsidRPr="005B1064">
        <w:t>Документов</w:t>
      </w:r>
      <w:r>
        <w:t xml:space="preserve"> </w:t>
      </w:r>
      <w:r w:rsidRPr="005B1064">
        <w:t>по</w:t>
      </w:r>
      <w:r>
        <w:t xml:space="preserve"> </w:t>
      </w:r>
      <w:r w:rsidRPr="005B1064">
        <w:t>услуге</w:t>
      </w:r>
      <w:r>
        <w:t xml:space="preserve"> «</w:t>
      </w:r>
      <w:r w:rsidRPr="005B1064">
        <w:t>Предоставление</w:t>
      </w:r>
      <w:r>
        <w:t xml:space="preserve"> </w:t>
      </w:r>
      <w:r w:rsidRPr="005B1064">
        <w:t>лесных участков, расположенных на землях населенных пунктов, в аренду</w:t>
      </w:r>
      <w:r>
        <w:t>»</w:t>
      </w:r>
      <w:r w:rsidRPr="005B1064">
        <w:t xml:space="preserve"> по следующим основаниям:</w:t>
      </w:r>
    </w:p>
    <w:p w:rsidR="00517771" w:rsidRPr="005B1064" w:rsidRDefault="00517771" w:rsidP="00517771">
      <w:pPr>
        <w:ind w:firstLine="1134"/>
      </w:pPr>
      <w:r w:rsidRPr="005B1064">
        <w:t>________________________________________________</w:t>
      </w:r>
      <w:r>
        <w:t>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CE2D44" w:rsidRDefault="00517771" w:rsidP="00517771">
      <w:pPr>
        <w:ind w:firstLine="1134"/>
        <w:rPr>
          <w:sz w:val="24"/>
          <w:szCs w:val="24"/>
        </w:rPr>
      </w:pPr>
      <w:r w:rsidRPr="005B1064">
        <w:t xml:space="preserve">                  </w:t>
      </w:r>
      <w:r w:rsidRPr="00CE2D44">
        <w:rPr>
          <w:sz w:val="24"/>
          <w:szCs w:val="24"/>
        </w:rPr>
        <w:t>(перечень оснований для отказа)</w:t>
      </w:r>
    </w:p>
    <w:p w:rsidR="00517771" w:rsidRPr="005B1064" w:rsidRDefault="00517771" w:rsidP="00517771">
      <w:pPr>
        <w:ind w:firstLine="1134"/>
      </w:pPr>
      <w:r w:rsidRPr="005B1064">
        <w:t>Дополнительная информация:</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p>
    <w:p w:rsidR="00517771" w:rsidRPr="005B1064" w:rsidRDefault="00517771" w:rsidP="00517771">
      <w:pPr>
        <w:ind w:firstLine="1134"/>
        <w:jc w:val="both"/>
      </w:pPr>
      <w:r w:rsidRPr="005B1064">
        <w:t>Вы вправе повторно обратиться в уполномоченный орган с заявлением о предоставлении услуги после устранения указанных нарушений.</w:t>
      </w:r>
    </w:p>
    <w:p w:rsidR="00517771" w:rsidRDefault="00517771" w:rsidP="00517771">
      <w:pPr>
        <w:ind w:firstLine="1134"/>
        <w:jc w:val="both"/>
      </w:pPr>
      <w:r w:rsidRPr="005B1064">
        <w:t>Данный отказ может быть обжалован в досудебном порядке путем направления жалобы в уполномоченный орган, а также в судебном порядке.</w:t>
      </w: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4 </w:t>
      </w:r>
    </w:p>
    <w:p w:rsidR="00517771" w:rsidRPr="007727C3" w:rsidRDefault="00517771" w:rsidP="00517771">
      <w:pPr>
        <w:jc w:val="right"/>
        <w:rPr>
          <w:lang w:eastAsia="en-US"/>
        </w:rPr>
      </w:pPr>
      <w:r w:rsidRPr="009C11E6">
        <w:rPr>
          <w:lang w:eastAsia="en-US"/>
        </w:rPr>
        <w:t xml:space="preserve">к Административному регламенту </w:t>
      </w:r>
    </w:p>
    <w:p w:rsidR="00517771" w:rsidRPr="009C11E6" w:rsidRDefault="00517771" w:rsidP="00517771">
      <w:pPr>
        <w:jc w:val="both"/>
      </w:pPr>
    </w:p>
    <w:p w:rsidR="00517771" w:rsidRPr="00EF3369" w:rsidRDefault="00517771" w:rsidP="00517771">
      <w:pPr>
        <w:jc w:val="both"/>
        <w:rPr>
          <w:sz w:val="24"/>
          <w:szCs w:val="24"/>
        </w:rPr>
      </w:pPr>
    </w:p>
    <w:p w:rsidR="00517771" w:rsidRPr="00A2338C" w:rsidRDefault="00517771" w:rsidP="00517771">
      <w:pPr>
        <w:ind w:firstLine="1134"/>
        <w:jc w:val="center"/>
      </w:pPr>
      <w:r w:rsidRPr="00A2338C">
        <w:t>РЕШЕНИЕ</w:t>
      </w:r>
    </w:p>
    <w:p w:rsidR="00517771" w:rsidRPr="00A2338C" w:rsidRDefault="00517771" w:rsidP="00517771">
      <w:pPr>
        <w:ind w:firstLine="1134"/>
        <w:jc w:val="center"/>
      </w:pPr>
      <w:r w:rsidRPr="00A2338C">
        <w:t>об отказе в предоставлении</w:t>
      </w:r>
      <w:r>
        <w:t xml:space="preserve"> муниципальной</w:t>
      </w:r>
      <w:r w:rsidRPr="00A2338C">
        <w:t xml:space="preserve"> услуги</w:t>
      </w:r>
    </w:p>
    <w:p w:rsidR="00517771" w:rsidRPr="00A2338C" w:rsidRDefault="00517771" w:rsidP="00517771">
      <w:pPr>
        <w:ind w:firstLine="1134"/>
      </w:pPr>
    </w:p>
    <w:p w:rsidR="00517771" w:rsidRPr="00A2338C" w:rsidRDefault="00517771" w:rsidP="00517771">
      <w:pPr>
        <w:ind w:firstLine="1134"/>
      </w:pPr>
      <w:r w:rsidRPr="00A2338C">
        <w:t>_________________                                ________________________</w:t>
      </w:r>
    </w:p>
    <w:p w:rsidR="00517771" w:rsidRPr="00CE2D44" w:rsidRDefault="00517771" w:rsidP="00517771">
      <w:pPr>
        <w:ind w:firstLine="1134"/>
        <w:rPr>
          <w:sz w:val="24"/>
          <w:szCs w:val="24"/>
        </w:rPr>
      </w:pPr>
      <w:r w:rsidRPr="00A2338C">
        <w:t xml:space="preserve">  </w:t>
      </w:r>
      <w:r w:rsidRPr="00CE2D44">
        <w:rPr>
          <w:sz w:val="24"/>
          <w:szCs w:val="24"/>
        </w:rPr>
        <w:t xml:space="preserve">Дата решения                                        </w:t>
      </w:r>
      <w:r>
        <w:rPr>
          <w:sz w:val="24"/>
          <w:szCs w:val="24"/>
        </w:rPr>
        <w:t xml:space="preserve">                      </w:t>
      </w:r>
      <w:r w:rsidRPr="00CE2D44">
        <w:rPr>
          <w:sz w:val="24"/>
          <w:szCs w:val="24"/>
        </w:rPr>
        <w:t>Номер решения</w:t>
      </w:r>
    </w:p>
    <w:p w:rsidR="00517771" w:rsidRPr="00A2338C"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A2338C" w:rsidRDefault="00517771" w:rsidP="00517771">
      <w:pPr>
        <w:ind w:firstLine="1134"/>
        <w:jc w:val="both"/>
      </w:pPr>
      <w:r w:rsidRPr="00A2338C">
        <w:t>Федерации    (</w:t>
      </w:r>
      <w:r>
        <w:t xml:space="preserve">№ 200-ФЗ    от    04.12.2006 </w:t>
      </w:r>
      <w:r w:rsidRPr="00A2338C">
        <w:t>)    принято    решение   об</w:t>
      </w:r>
    </w:p>
    <w:p w:rsidR="00517771" w:rsidRPr="00A2338C" w:rsidRDefault="00517771" w:rsidP="00517771">
      <w:pPr>
        <w:ind w:firstLine="1134"/>
        <w:jc w:val="both"/>
      </w:pPr>
      <w:r w:rsidRPr="00A2338C">
        <w:t xml:space="preserve">отказе   в   предоставлении   услуги   </w:t>
      </w:r>
      <w:r>
        <w:t>«</w:t>
      </w:r>
      <w:r w:rsidRPr="00A2338C">
        <w:t xml:space="preserve">Предоставление   </w:t>
      </w:r>
      <w:r w:rsidRPr="003E20D4">
        <w:t>лесных участков, расположенных на землях населенных пунктов, в аренду</w:t>
      </w:r>
      <w:r>
        <w:t>»</w:t>
      </w:r>
      <w:r w:rsidRPr="003E20D4">
        <w:t xml:space="preserve"> </w:t>
      </w:r>
      <w:r w:rsidRPr="00A2338C">
        <w:t>по следующим основаниям:</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CE2D44" w:rsidRDefault="00517771" w:rsidP="00517771">
      <w:pPr>
        <w:ind w:firstLine="1134"/>
        <w:rPr>
          <w:sz w:val="24"/>
          <w:szCs w:val="24"/>
        </w:rPr>
      </w:pPr>
      <w:r w:rsidRPr="00CE2D44">
        <w:rPr>
          <w:sz w:val="24"/>
          <w:szCs w:val="24"/>
        </w:rPr>
        <w:t xml:space="preserve">                    (перечень оснований для отказа)</w:t>
      </w:r>
    </w:p>
    <w:p w:rsidR="00517771" w:rsidRPr="00A2338C" w:rsidRDefault="00517771" w:rsidP="00517771">
      <w:pPr>
        <w:ind w:firstLine="1134"/>
      </w:pPr>
    </w:p>
    <w:p w:rsidR="00517771" w:rsidRPr="00A2338C" w:rsidRDefault="00517771" w:rsidP="00517771">
      <w:pPr>
        <w:ind w:firstLine="1134"/>
      </w:pPr>
      <w:r w:rsidRPr="00A2338C">
        <w:t>Разъяснение причин отказа в предоставлении услуги:</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pPr>
      <w:r w:rsidRPr="00A2338C">
        <w:t>Дополнительная информация:</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jc w:val="both"/>
      </w:pPr>
      <w:r w:rsidRPr="00A2338C">
        <w:t>Вы вправе повторно обратиться в уполномоченный орган с заявлением о предоставлении услуги после устранения указанных нарушений.</w:t>
      </w:r>
    </w:p>
    <w:p w:rsidR="00517771" w:rsidRPr="00882063" w:rsidRDefault="00517771" w:rsidP="00517771">
      <w:pPr>
        <w:ind w:firstLine="1134"/>
        <w:jc w:val="both"/>
      </w:pPr>
      <w:r w:rsidRPr="00A2338C">
        <w:t>Данный отказ может быть обжалован в досудебном порядке путем направления жалобы в уполномоченный орган, а также в судебном порядке.</w:t>
      </w:r>
    </w:p>
    <w:p w:rsidR="00517771" w:rsidRPr="00171022" w:rsidRDefault="00517771" w:rsidP="00517771">
      <w:pPr>
        <w:jc w:val="right"/>
        <w:rPr>
          <w:b/>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rsidP="00517771">
      <w:pPr>
        <w:tabs>
          <w:tab w:val="left" w:pos="0"/>
        </w:tabs>
        <w:jc w:val="center"/>
        <w:rPr>
          <w:b/>
        </w:rPr>
      </w:pPr>
      <w:r>
        <w:rPr>
          <w:b/>
        </w:rPr>
        <w:t>АДМИНИСТРАЦИЯ</w:t>
      </w:r>
    </w:p>
    <w:p w:rsidR="00517771" w:rsidRDefault="00517771" w:rsidP="00517771">
      <w:pPr>
        <w:tabs>
          <w:tab w:val="left" w:pos="0"/>
        </w:tabs>
        <w:ind w:hanging="142"/>
        <w:jc w:val="center"/>
        <w:rPr>
          <w:b/>
        </w:rPr>
      </w:pPr>
      <w:r>
        <w:rPr>
          <w:b/>
        </w:rPr>
        <w:t>МУНИЦИПАЛЬНОГО ОБРАЗОВАНИЯ ДНЕПРОВСКИЙ СЕЛЬСОВЕТ</w:t>
      </w:r>
    </w:p>
    <w:p w:rsidR="00517771" w:rsidRDefault="00517771" w:rsidP="00517771">
      <w:pPr>
        <w:pBdr>
          <w:bottom w:val="single" w:sz="12" w:space="1" w:color="auto"/>
        </w:pBdr>
        <w:tabs>
          <w:tab w:val="left" w:pos="0"/>
        </w:tabs>
        <w:jc w:val="center"/>
        <w:rPr>
          <w:b/>
        </w:rPr>
      </w:pPr>
      <w:r>
        <w:rPr>
          <w:b/>
        </w:rPr>
        <w:t>БЕЛЯЕВСКОГО РАЙОНА ОРЕНБУРГСКОЙ ОБЛАСТИ</w:t>
      </w:r>
    </w:p>
    <w:p w:rsidR="00517771" w:rsidRDefault="00517771" w:rsidP="00517771">
      <w:pPr>
        <w:pBdr>
          <w:bottom w:val="single" w:sz="12" w:space="1" w:color="auto"/>
        </w:pBdr>
        <w:tabs>
          <w:tab w:val="left" w:pos="0"/>
        </w:tabs>
        <w:jc w:val="center"/>
        <w:rPr>
          <w:b/>
        </w:rPr>
      </w:pPr>
      <w:r>
        <w:rPr>
          <w:b/>
        </w:rPr>
        <w:t>ПОСТАНОВЛЕНИЕ</w:t>
      </w:r>
    </w:p>
    <w:p w:rsidR="00517771" w:rsidRDefault="00517771" w:rsidP="00517771">
      <w:pPr>
        <w:jc w:val="center"/>
        <w:rPr>
          <w:b/>
        </w:rPr>
      </w:pPr>
      <w:r>
        <w:t xml:space="preserve">с.Днепровка </w:t>
      </w:r>
      <w:r>
        <w:rPr>
          <w:b/>
        </w:rPr>
        <w:t xml:space="preserve">  </w:t>
      </w:r>
    </w:p>
    <w:p w:rsidR="00517771" w:rsidRDefault="00517771" w:rsidP="00517771">
      <w:r>
        <w:t>25.09.2024                                                                                                     № 86-п</w:t>
      </w:r>
    </w:p>
    <w:p w:rsidR="00517771" w:rsidRDefault="00517771" w:rsidP="00517771">
      <w:pPr>
        <w:jc w:val="center"/>
      </w:pPr>
    </w:p>
    <w:p w:rsidR="00517771" w:rsidRPr="00E810D8" w:rsidRDefault="00517771" w:rsidP="00517771">
      <w:pPr>
        <w:jc w:val="center"/>
      </w:pPr>
      <w:r>
        <w:t xml:space="preserve">Об утверждении технологической схемы </w:t>
      </w:r>
      <w:r>
        <w:rPr>
          <w:bCs/>
        </w:rPr>
        <w:t xml:space="preserve">предоставления муниципальной услуги </w:t>
      </w:r>
      <w:r>
        <w:t>«</w:t>
      </w:r>
      <w:r w:rsidRPr="00E810D8">
        <w:t>Предоставление лесных участков, расположенных на землях населенных пунктов, в аренду</w:t>
      </w:r>
      <w:r>
        <w:t xml:space="preserve">» </w:t>
      </w:r>
      <w:r>
        <w:rPr>
          <w:szCs w:val="24"/>
        </w:rPr>
        <w:t>администрацией муниципального образования Днепровский сельсовет</w:t>
      </w:r>
    </w:p>
    <w:p w:rsidR="00517771" w:rsidRDefault="00517771" w:rsidP="00517771">
      <w:pPr>
        <w:jc w:val="center"/>
      </w:pPr>
    </w:p>
    <w:p w:rsidR="00517771" w:rsidRDefault="00517771" w:rsidP="00517771">
      <w:pPr>
        <w:jc w:val="center"/>
      </w:pPr>
    </w:p>
    <w:p w:rsidR="00517771" w:rsidRDefault="00517771" w:rsidP="00517771">
      <w:pPr>
        <w:autoSpaceDE w:val="0"/>
        <w:autoSpaceDN w:val="0"/>
        <w:adjustRightInd w:val="0"/>
        <w:ind w:firstLine="708"/>
        <w:jc w:val="both"/>
      </w:pPr>
      <w:r>
        <w:t xml:space="preserve">В соответствии с </w:t>
      </w:r>
      <w:r>
        <w:rPr>
          <w:rStyle w:val="affd"/>
        </w:rPr>
        <w:t>Федеральным законом</w:t>
      </w:r>
      <w:r>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 xml:space="preserve">Утвердить технологическую схему </w:t>
      </w:r>
      <w:r>
        <w:rPr>
          <w:bCs/>
          <w:sz w:val="28"/>
          <w:szCs w:val="28"/>
        </w:rPr>
        <w:t xml:space="preserve">предоставления муниципальной услуги </w:t>
      </w:r>
      <w:r>
        <w:rPr>
          <w:sz w:val="28"/>
        </w:rPr>
        <w:t>«</w:t>
      </w:r>
      <w:r w:rsidRPr="00E810D8">
        <w:rPr>
          <w:sz w:val="28"/>
          <w:szCs w:val="28"/>
        </w:rPr>
        <w:t>Предоставление лесных участков, расположенных на землях населенных пунктов, в аренду</w:t>
      </w:r>
      <w:r>
        <w:rPr>
          <w:sz w:val="28"/>
        </w:rPr>
        <w:t>»</w:t>
      </w:r>
      <w:r>
        <w:rPr>
          <w:bCs/>
          <w:sz w:val="36"/>
          <w:szCs w:val="28"/>
        </w:rPr>
        <w:t xml:space="preserve"> </w:t>
      </w:r>
      <w:r>
        <w:rPr>
          <w:sz w:val="28"/>
          <w:szCs w:val="24"/>
        </w:rPr>
        <w:t xml:space="preserve">администрацией муниципального образования Днепровский сельсовет </w:t>
      </w:r>
      <w:r>
        <w:rPr>
          <w:bCs/>
          <w:sz w:val="28"/>
          <w:szCs w:val="28"/>
        </w:rPr>
        <w:t>согласно приложению.</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bCs/>
          <w:sz w:val="28"/>
          <w:szCs w:val="28"/>
        </w:rPr>
        <w:t>Контроль за исполнением настоящего постановления оставляю за собой.</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Постановление вступает в силу после дня его официального обнародования.</w:t>
      </w:r>
    </w:p>
    <w:p w:rsidR="00517771" w:rsidRDefault="00517771" w:rsidP="00517771">
      <w:pPr>
        <w:widowControl w:val="0"/>
        <w:tabs>
          <w:tab w:val="left" w:pos="426"/>
        </w:tabs>
      </w:pPr>
    </w:p>
    <w:p w:rsidR="00517771" w:rsidRDefault="00517771" w:rsidP="00517771">
      <w:pPr>
        <w:widowControl w:val="0"/>
        <w:tabs>
          <w:tab w:val="left" w:pos="426"/>
        </w:tabs>
      </w:pPr>
    </w:p>
    <w:p w:rsidR="00517771" w:rsidRDefault="00517771" w:rsidP="00517771">
      <w:pPr>
        <w:ind w:left="-180" w:firstLine="180"/>
        <w:jc w:val="both"/>
      </w:pPr>
      <w:r>
        <w:t>Глава муниципального образования                                                   Е.В.Жукова</w:t>
      </w:r>
    </w:p>
    <w:p w:rsidR="00517771" w:rsidRDefault="00517771" w:rsidP="00517771">
      <w:pPr>
        <w:ind w:firstLine="709"/>
        <w:jc w:val="both"/>
      </w:pPr>
      <w:r>
        <w:tab/>
      </w:r>
    </w:p>
    <w:p w:rsidR="00517771" w:rsidRDefault="00517771" w:rsidP="00517771">
      <w:pPr>
        <w:jc w:val="both"/>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r>
        <w:t xml:space="preserve">Разослано: </w:t>
      </w:r>
      <w:r>
        <w:rPr>
          <w:color w:val="000000"/>
          <w:spacing w:val="5"/>
        </w:rPr>
        <w:t xml:space="preserve">администрации района, прокурору, в дело. </w:t>
      </w:r>
    </w:p>
    <w:p w:rsidR="00517771" w:rsidRDefault="00517771" w:rsidP="00517771">
      <w:pPr>
        <w:widowControl w:val="0"/>
        <w:autoSpaceDE w:val="0"/>
        <w:autoSpaceDN w:val="0"/>
        <w:adjustRightInd w:val="0"/>
        <w:jc w:val="both"/>
      </w:pPr>
      <w:r>
        <w:t xml:space="preserve"> </w:t>
      </w: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jc w:val="center"/>
      </w:pPr>
    </w:p>
    <w:p w:rsidR="00517771" w:rsidRDefault="00517771" w:rsidP="00517771">
      <w:pPr>
        <w:jc w:val="center"/>
      </w:pPr>
    </w:p>
    <w:p w:rsidR="00517771" w:rsidRDefault="00517771" w:rsidP="00517771">
      <w:pPr>
        <w:jc w:val="center"/>
      </w:pPr>
    </w:p>
    <w:p w:rsidR="00517771" w:rsidRDefault="00517771" w:rsidP="00517771">
      <w:pPr>
        <w:jc w:val="center"/>
      </w:pPr>
    </w:p>
    <w:p w:rsidR="00517771" w:rsidRDefault="00517771" w:rsidP="00517771">
      <w:pPr>
        <w:widowControl w:val="0"/>
        <w:autoSpaceDE w:val="0"/>
        <w:autoSpaceDN w:val="0"/>
        <w:ind w:left="229" w:firstLine="426"/>
      </w:pPr>
      <w:r>
        <w:t xml:space="preserve">                                                               Приложение</w:t>
      </w:r>
    </w:p>
    <w:p w:rsidR="00517771" w:rsidRDefault="00517771" w:rsidP="00517771">
      <w:pPr>
        <w:widowControl w:val="0"/>
        <w:autoSpaceDE w:val="0"/>
        <w:autoSpaceDN w:val="0"/>
        <w:ind w:left="229" w:firstLine="4874"/>
      </w:pPr>
      <w:r>
        <w:t>к постановлению администрации</w:t>
      </w:r>
    </w:p>
    <w:p w:rsidR="00517771" w:rsidRDefault="00517771" w:rsidP="00517771">
      <w:pPr>
        <w:widowControl w:val="0"/>
        <w:autoSpaceDE w:val="0"/>
        <w:autoSpaceDN w:val="0"/>
        <w:ind w:left="229" w:firstLine="4874"/>
      </w:pPr>
      <w:r>
        <w:t>муниципального образования</w:t>
      </w:r>
    </w:p>
    <w:p w:rsidR="00517771" w:rsidRDefault="00517771" w:rsidP="00517771">
      <w:pPr>
        <w:widowControl w:val="0"/>
        <w:autoSpaceDE w:val="0"/>
        <w:autoSpaceDN w:val="0"/>
        <w:ind w:left="229" w:firstLine="4874"/>
      </w:pPr>
      <w:r>
        <w:t>Днепровский сельсовет</w:t>
      </w:r>
    </w:p>
    <w:p w:rsidR="00517771" w:rsidRDefault="00517771" w:rsidP="00517771">
      <w:pPr>
        <w:jc w:val="center"/>
      </w:pPr>
      <w:r>
        <w:t xml:space="preserve">                                                от 25.09.2024   № 86-п</w:t>
      </w:r>
    </w:p>
    <w:p w:rsidR="00517771" w:rsidRDefault="00517771" w:rsidP="00517771">
      <w:pPr>
        <w:jc w:val="center"/>
      </w:pPr>
    </w:p>
    <w:p w:rsidR="00517771" w:rsidRPr="00ED61DA" w:rsidRDefault="00517771" w:rsidP="00517771">
      <w:pPr>
        <w:jc w:val="center"/>
      </w:pPr>
      <w:r w:rsidRPr="00ED61DA">
        <w:t>ТЕХНОЛОГИЧЕСКАЯ СХЕМА</w:t>
      </w:r>
    </w:p>
    <w:p w:rsidR="00517771" w:rsidRPr="00D809F2" w:rsidRDefault="00517771" w:rsidP="00517771">
      <w:pPr>
        <w:jc w:val="center"/>
        <w:rPr>
          <w:sz w:val="24"/>
        </w:rPr>
      </w:pPr>
      <w:r w:rsidRPr="00D809F2">
        <w:rPr>
          <w:sz w:val="24"/>
        </w:rPr>
        <w:t xml:space="preserve">предоставления услуги: </w:t>
      </w:r>
      <w:r w:rsidRPr="00D809F2">
        <w:rPr>
          <w:sz w:val="24"/>
          <w:u w:val="single"/>
        </w:rPr>
        <w:t xml:space="preserve">Предоставление лесных участков, расположенных на землях населенных пунктов, в аренду </w:t>
      </w:r>
      <w:r w:rsidRPr="00D809F2">
        <w:rPr>
          <w:sz w:val="24"/>
          <w:szCs w:val="24"/>
        </w:rPr>
        <w:t>администрацией муниципального образования Днепровский сельсовет</w:t>
      </w:r>
    </w:p>
    <w:tbl>
      <w:tblPr>
        <w:tblW w:w="10065" w:type="dxa"/>
        <w:tblInd w:w="-434" w:type="dxa"/>
        <w:tblLayout w:type="fixed"/>
        <w:tblLook w:val="04A0"/>
      </w:tblPr>
      <w:tblGrid>
        <w:gridCol w:w="426"/>
        <w:gridCol w:w="1985"/>
        <w:gridCol w:w="850"/>
        <w:gridCol w:w="234"/>
        <w:gridCol w:w="3429"/>
        <w:gridCol w:w="333"/>
        <w:gridCol w:w="1559"/>
        <w:gridCol w:w="1249"/>
      </w:tblGrid>
      <w:tr w:rsidR="00517771" w:rsidTr="008E4559">
        <w:tc>
          <w:tcPr>
            <w:tcW w:w="10065"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517771" w:rsidRPr="00D809F2" w:rsidRDefault="00517771" w:rsidP="008E4559">
            <w:pPr>
              <w:pStyle w:val="aff2"/>
              <w:spacing w:beforeAutospacing="0" w:afterAutospacing="0" w:line="0" w:lineRule="atLeast"/>
              <w:ind w:firstLine="90"/>
              <w:rPr>
                <w:b/>
                <w:bCs/>
                <w:sz w:val="22"/>
                <w:szCs w:val="16"/>
                <w:shd w:val="clear" w:color="auto" w:fill="F2F2F2"/>
              </w:rPr>
            </w:pPr>
            <w:r>
              <w:rPr>
                <w:b/>
                <w:bCs/>
                <w:sz w:val="22"/>
                <w:szCs w:val="16"/>
                <w:shd w:val="clear" w:color="auto" w:fill="F2F2F2"/>
              </w:rPr>
              <w:t>Данные по услуге</w:t>
            </w:r>
          </w:p>
        </w:tc>
      </w:tr>
      <w:tr w:rsidR="00517771" w:rsidTr="008E4559">
        <w:trPr>
          <w:trHeight w:val="57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sidRPr="00C95A9D">
              <w:rPr>
                <w:sz w:val="24"/>
                <w:szCs w:val="24"/>
              </w:rPr>
              <w:t>Предоставление лесных участков, расположенных на землях населенных пунктов, в аренду</w:t>
            </w:r>
          </w:p>
        </w:tc>
      </w:tr>
      <w:tr w:rsidR="00517771" w:rsidTr="008E4559">
        <w:trPr>
          <w:trHeight w:val="55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jc w:val="center"/>
              <w:rPr>
                <w:sz w:val="24"/>
                <w:szCs w:val="24"/>
              </w:rPr>
            </w:pPr>
            <w:r w:rsidRPr="00C95A9D">
              <w:rPr>
                <w:sz w:val="24"/>
                <w:szCs w:val="24"/>
              </w:rPr>
              <w:t>Предоставление лесных участков, расположенных на землях населенных пунктов, в аренду</w:t>
            </w:r>
          </w:p>
        </w:tc>
      </w:tr>
      <w:tr w:rsidR="00517771" w:rsidTr="008E4559">
        <w:trPr>
          <w:trHeight w:val="47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Pr>
                <w:bCs/>
                <w:sz w:val="20"/>
                <w:szCs w:val="20"/>
                <w:shd w:val="clear" w:color="auto" w:fill="F2F2F2"/>
              </w:rPr>
              <w:t>Орган, ответственный за предоставление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Pr>
                <w:sz w:val="24"/>
                <w:szCs w:val="24"/>
              </w:rPr>
              <w:t>Орган</w:t>
            </w:r>
            <w:r w:rsidRPr="008D693B">
              <w:rPr>
                <w:sz w:val="24"/>
                <w:szCs w:val="24"/>
              </w:rPr>
              <w:t xml:space="preserve"> местного самоуправления</w:t>
            </w:r>
          </w:p>
        </w:tc>
      </w:tr>
      <w:tr w:rsidR="00517771" w:rsidTr="008E4559">
        <w:trPr>
          <w:trHeight w:val="262"/>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strike/>
                <w:color w:val="000000" w:themeColor="text1"/>
                <w:sz w:val="24"/>
                <w:szCs w:val="24"/>
              </w:rPr>
            </w:pPr>
            <w:r w:rsidRPr="008A38AA">
              <w:rPr>
                <w:color w:val="000000" w:themeColor="text1"/>
                <w:sz w:val="24"/>
                <w:szCs w:val="18"/>
                <w:shd w:val="clear" w:color="auto" w:fill="FFFFFF"/>
              </w:rPr>
              <w:t>5600000000170682607</w:t>
            </w:r>
          </w:p>
        </w:tc>
      </w:tr>
      <w:tr w:rsidR="00517771" w:rsidTr="008E4559">
        <w:trPr>
          <w:trHeight w:val="53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strike/>
                <w:color w:val="000000" w:themeColor="text1"/>
                <w:sz w:val="24"/>
                <w:szCs w:val="24"/>
              </w:rPr>
            </w:pPr>
            <w:r w:rsidRPr="00BF0A6F">
              <w:rPr>
                <w:color w:val="000000" w:themeColor="text1"/>
                <w:sz w:val="24"/>
                <w:szCs w:val="24"/>
              </w:rPr>
              <w:t>Предоставление лесных участков, расположенных на землях населенных пунктов, в аренду</w:t>
            </w:r>
          </w:p>
        </w:tc>
      </w:tr>
      <w:tr w:rsidR="00517771" w:rsidTr="008E4559">
        <w:trPr>
          <w:trHeight w:val="316"/>
        </w:trPr>
        <w:tc>
          <w:tcPr>
            <w:tcW w:w="10065"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8A38AA" w:rsidRDefault="00517771" w:rsidP="008E4559">
            <w:pPr>
              <w:rPr>
                <w:b/>
                <w:color w:val="000000" w:themeColor="text1"/>
                <w:sz w:val="22"/>
              </w:rPr>
            </w:pPr>
            <w:r w:rsidRPr="008A38AA">
              <w:rPr>
                <w:b/>
                <w:color w:val="000000" w:themeColor="text1"/>
                <w:sz w:val="22"/>
              </w:rPr>
              <w:t xml:space="preserve">Сведения поуслуге </w:t>
            </w:r>
          </w:p>
        </w:tc>
      </w:tr>
      <w:tr w:rsidR="00517771" w:rsidTr="008E4559">
        <w:trPr>
          <w:trHeight w:val="67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color w:val="000000" w:themeColor="text1"/>
                <w:sz w:val="18"/>
                <w:szCs w:val="24"/>
              </w:rPr>
            </w:pPr>
            <w:r w:rsidRPr="008A38AA">
              <w:rPr>
                <w:color w:val="000000" w:themeColor="text1"/>
                <w:sz w:val="24"/>
                <w:szCs w:val="24"/>
              </w:rPr>
              <w:t>Предоставление лесных участков, расположенных на землях населенных пунктов, в аренду</w:t>
            </w:r>
          </w:p>
        </w:tc>
      </w:tr>
      <w:tr w:rsidR="00517771" w:rsidTr="008E4559">
        <w:trPr>
          <w:trHeight w:val="281"/>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strike/>
                <w:color w:val="000000" w:themeColor="text1"/>
                <w:sz w:val="18"/>
                <w:szCs w:val="24"/>
              </w:rPr>
            </w:pPr>
            <w:r w:rsidRPr="008A38AA">
              <w:rPr>
                <w:color w:val="000000" w:themeColor="text1"/>
                <w:sz w:val="24"/>
                <w:szCs w:val="24"/>
              </w:rPr>
              <w:t>5600000000170682610</w:t>
            </w:r>
          </w:p>
        </w:tc>
      </w:tr>
      <w:tr w:rsidR="00517771" w:rsidTr="008E4559">
        <w:trPr>
          <w:trHeight w:val="271"/>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color w:val="000000" w:themeColor="text1"/>
                <w:sz w:val="18"/>
                <w:szCs w:val="24"/>
              </w:rPr>
            </w:pPr>
            <w:r w:rsidRPr="008A38AA">
              <w:rPr>
                <w:color w:val="000000" w:themeColor="text1"/>
                <w:sz w:val="24"/>
                <w:szCs w:val="24"/>
              </w:rPr>
              <w:t>5600000000170682609</w:t>
            </w:r>
          </w:p>
        </w:tc>
      </w:tr>
      <w:tr w:rsidR="00517771" w:rsidTr="008E4559">
        <w:trPr>
          <w:trHeight w:val="392"/>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A38AA" w:rsidRDefault="00517771" w:rsidP="008E4559">
            <w:pPr>
              <w:jc w:val="center"/>
              <w:rPr>
                <w:color w:val="000000" w:themeColor="text1"/>
                <w:sz w:val="24"/>
                <w:szCs w:val="24"/>
              </w:rPr>
            </w:pPr>
            <w:r w:rsidRPr="008A38AA">
              <w:rPr>
                <w:color w:val="000000" w:themeColor="text1"/>
                <w:sz w:val="24"/>
                <w:szCs w:val="24"/>
                <w:lang w:val="en-US"/>
              </w:rPr>
              <w:t>15</w:t>
            </w:r>
            <w:r w:rsidRPr="008A38AA">
              <w:rPr>
                <w:color w:val="000000" w:themeColor="text1"/>
                <w:sz w:val="24"/>
                <w:szCs w:val="24"/>
              </w:rPr>
              <w:t xml:space="preserve"> рабочих дней</w:t>
            </w:r>
          </w:p>
        </w:tc>
      </w:tr>
      <w:tr w:rsidR="00517771" w:rsidTr="008E4559">
        <w:trPr>
          <w:trHeight w:val="435"/>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061131" w:rsidRDefault="00517771" w:rsidP="008E4559">
            <w:pPr>
              <w:jc w:val="center"/>
              <w:rPr>
                <w:color w:val="000000" w:themeColor="text1"/>
                <w:sz w:val="24"/>
                <w:szCs w:val="24"/>
              </w:rPr>
            </w:pPr>
            <w:r w:rsidRPr="00061131">
              <w:rPr>
                <w:color w:val="000000" w:themeColor="text1"/>
                <w:sz w:val="24"/>
                <w:szCs w:val="24"/>
              </w:rPr>
              <w:t>МФЦ,  орган местного самоуправления</w:t>
            </w:r>
          </w:p>
        </w:tc>
      </w:tr>
      <w:tr w:rsidR="00517771" w:rsidTr="008E4559">
        <w:trPr>
          <w:trHeight w:val="541"/>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color w:val="000000" w:themeColor="text1"/>
                <w:sz w:val="24"/>
                <w:szCs w:val="24"/>
              </w:rPr>
            </w:pPr>
            <w:r>
              <w:rPr>
                <w:color w:val="000000" w:themeColor="text1"/>
                <w:sz w:val="24"/>
                <w:szCs w:val="24"/>
              </w:rPr>
              <w:t xml:space="preserve">Физические лица, </w:t>
            </w:r>
            <w:r w:rsidRPr="00061131">
              <w:rPr>
                <w:color w:val="000000" w:themeColor="text1"/>
                <w:sz w:val="24"/>
                <w:szCs w:val="24"/>
              </w:rPr>
              <w:t>Юридические лица, Индивидуальные предприниматели</w:t>
            </w:r>
          </w:p>
        </w:tc>
      </w:tr>
      <w:tr w:rsidR="00517771" w:rsidTr="008E4559">
        <w:trPr>
          <w:trHeight w:val="494"/>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517771" w:rsidRPr="00061131" w:rsidRDefault="00517771" w:rsidP="008E4559">
            <w:pPr>
              <w:jc w:val="center"/>
              <w:rPr>
                <w:color w:val="000000" w:themeColor="text1"/>
                <w:sz w:val="24"/>
                <w:szCs w:val="24"/>
              </w:rPr>
            </w:pPr>
          </w:p>
          <w:p w:rsidR="00517771" w:rsidRPr="00061131" w:rsidRDefault="00517771" w:rsidP="008E4559">
            <w:pPr>
              <w:jc w:val="center"/>
              <w:rPr>
                <w:color w:val="000000" w:themeColor="text1"/>
                <w:sz w:val="24"/>
                <w:szCs w:val="24"/>
              </w:rPr>
            </w:pPr>
            <w:r w:rsidRPr="00061131">
              <w:rPr>
                <w:color w:val="000000" w:themeColor="text1"/>
                <w:sz w:val="24"/>
                <w:szCs w:val="24"/>
              </w:rPr>
              <w:t>Возможно</w:t>
            </w:r>
          </w:p>
        </w:tc>
      </w:tr>
      <w:tr w:rsidR="00517771" w:rsidTr="008E4559">
        <w:trPr>
          <w:trHeight w:val="67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061131" w:rsidRDefault="00517771" w:rsidP="008E4559">
            <w:pPr>
              <w:jc w:val="center"/>
              <w:rPr>
                <w:color w:val="000000" w:themeColor="text1"/>
                <w:sz w:val="24"/>
                <w:szCs w:val="24"/>
              </w:rPr>
            </w:pPr>
            <w:r w:rsidRPr="00061131">
              <w:rPr>
                <w:color w:val="000000" w:themeColor="text1"/>
                <w:sz w:val="24"/>
                <w:szCs w:val="24"/>
              </w:rPr>
              <w:t>- Заявление;</w:t>
            </w:r>
          </w:p>
          <w:p w:rsidR="00517771" w:rsidRPr="00061131" w:rsidRDefault="00517771" w:rsidP="008E4559">
            <w:pPr>
              <w:jc w:val="center"/>
              <w:rPr>
                <w:color w:val="000000" w:themeColor="text1"/>
                <w:sz w:val="24"/>
                <w:szCs w:val="24"/>
              </w:rPr>
            </w:pPr>
            <w:r w:rsidRPr="00061131">
              <w:rPr>
                <w:color w:val="000000" w:themeColor="text1"/>
                <w:sz w:val="24"/>
                <w:szCs w:val="24"/>
              </w:rPr>
              <w:t>-  документ, удостоверяющий личность Заявителя или Представителя заявителя (представляется в случае личного обращения в Уполномоченный орган, МФЦ);</w:t>
            </w:r>
          </w:p>
          <w:p w:rsidR="00517771" w:rsidRPr="00061131" w:rsidRDefault="00517771" w:rsidP="008E4559">
            <w:pPr>
              <w:jc w:val="center"/>
              <w:rPr>
                <w:color w:val="000000" w:themeColor="text1"/>
                <w:sz w:val="24"/>
                <w:szCs w:val="24"/>
              </w:rPr>
            </w:pPr>
            <w:r w:rsidRPr="00061131">
              <w:rPr>
                <w:color w:val="000000" w:themeColor="text1"/>
                <w:sz w:val="24"/>
                <w:szCs w:val="24"/>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517771" w:rsidRPr="00061131" w:rsidRDefault="00517771" w:rsidP="008E4559">
            <w:pPr>
              <w:jc w:val="center"/>
              <w:rPr>
                <w:color w:val="000000" w:themeColor="text1"/>
                <w:sz w:val="24"/>
                <w:szCs w:val="24"/>
              </w:rPr>
            </w:pPr>
            <w:r w:rsidRPr="00061131">
              <w:rPr>
                <w:color w:val="000000" w:themeColor="text1"/>
                <w:sz w:val="24"/>
                <w:szCs w:val="24"/>
              </w:rPr>
              <w:t>- проектная документация на выполнение работ;</w:t>
            </w:r>
          </w:p>
          <w:p w:rsidR="00517771" w:rsidRPr="00061131" w:rsidRDefault="00517771" w:rsidP="008E4559">
            <w:pPr>
              <w:jc w:val="center"/>
              <w:rPr>
                <w:color w:val="000000" w:themeColor="text1"/>
                <w:sz w:val="24"/>
                <w:szCs w:val="24"/>
              </w:rPr>
            </w:pPr>
            <w:r w:rsidRPr="00061131">
              <w:rPr>
                <w:color w:val="000000" w:themeColor="text1"/>
                <w:sz w:val="24"/>
                <w:szCs w:val="24"/>
              </w:rPr>
              <w:t>- государственный контракт;</w:t>
            </w:r>
          </w:p>
          <w:p w:rsidR="00517771" w:rsidRPr="00061131" w:rsidRDefault="00517771" w:rsidP="008E4559">
            <w:pPr>
              <w:jc w:val="center"/>
              <w:rPr>
                <w:color w:val="000000" w:themeColor="text1"/>
                <w:sz w:val="18"/>
                <w:szCs w:val="24"/>
              </w:rPr>
            </w:pPr>
            <w:r w:rsidRPr="00061131">
              <w:rPr>
                <w:color w:val="000000" w:themeColor="text1"/>
                <w:sz w:val="24"/>
                <w:szCs w:val="24"/>
              </w:rPr>
              <w:t>- государственное задание.</w:t>
            </w:r>
          </w:p>
        </w:tc>
      </w:tr>
      <w:tr w:rsidR="00517771" w:rsidTr="008E4559">
        <w:trPr>
          <w:trHeight w:val="67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061131" w:rsidRDefault="00517771" w:rsidP="008E4559">
            <w:pPr>
              <w:jc w:val="center"/>
              <w:rPr>
                <w:sz w:val="24"/>
                <w:szCs w:val="24"/>
              </w:rPr>
            </w:pPr>
            <w:r w:rsidRPr="00061131">
              <w:rPr>
                <w:sz w:val="24"/>
                <w:szCs w:val="24"/>
              </w:rPr>
              <w:t>Да</w:t>
            </w:r>
          </w:p>
        </w:tc>
      </w:tr>
      <w:tr w:rsidR="00517771" w:rsidTr="008E4559">
        <w:trPr>
          <w:gridBefore w:val="1"/>
          <w:gridAfter w:val="1"/>
          <w:wBefore w:w="426" w:type="dxa"/>
          <w:wAfter w:w="1249" w:type="dxa"/>
        </w:trPr>
        <w:tc>
          <w:tcPr>
            <w:tcW w:w="2835" w:type="dxa"/>
            <w:gridSpan w:val="2"/>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34" w:type="dxa"/>
            <w:tcMar>
              <w:top w:w="0" w:type="dxa"/>
              <w:left w:w="0" w:type="dxa"/>
              <w:bottom w:w="0" w:type="dxa"/>
              <w:right w:w="0" w:type="dxa"/>
            </w:tcMar>
          </w:tcPr>
          <w:p w:rsidR="00517771" w:rsidRDefault="00517771" w:rsidP="008E4559">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333" w:type="dxa"/>
            <w:tcMar>
              <w:top w:w="0" w:type="dxa"/>
              <w:left w:w="0" w:type="dxa"/>
              <w:bottom w:w="0" w:type="dxa"/>
              <w:right w:w="0" w:type="dxa"/>
            </w:tcMar>
          </w:tcPr>
          <w:p w:rsidR="00517771" w:rsidRDefault="00517771" w:rsidP="008E4559"/>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r>
      <w:tr w:rsidR="00517771" w:rsidTr="008E4559">
        <w:trPr>
          <w:gridBefore w:val="1"/>
          <w:gridAfter w:val="1"/>
          <w:wBefore w:w="426" w:type="dxa"/>
          <w:wAfter w:w="1249" w:type="dxa"/>
        </w:trPr>
        <w:tc>
          <w:tcPr>
            <w:tcW w:w="2835" w:type="dxa"/>
            <w:gridSpan w:val="2"/>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517771" w:rsidRDefault="00517771" w:rsidP="008E4559"/>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517771" w:rsidRDefault="00517771" w:rsidP="008E4559"/>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подпись</w:t>
            </w:r>
            <w:r>
              <w:rPr>
                <w:rStyle w:val="afffffff7"/>
                <w:color w:val="000000"/>
                <w:sz w:val="16"/>
                <w:szCs w:val="16"/>
              </w:rPr>
              <w:endnoteReference w:id="4"/>
            </w:r>
          </w:p>
        </w:tc>
      </w:tr>
    </w:tbl>
    <w:p w:rsidR="00517771" w:rsidRDefault="00517771" w:rsidP="00517771">
      <w:pPr>
        <w:rPr>
          <w:sz w:val="12"/>
          <w:szCs w:val="24"/>
        </w:rPr>
      </w:pPr>
    </w:p>
    <w:tbl>
      <w:tblPr>
        <w:tblW w:w="0" w:type="auto"/>
        <w:tblLook w:val="04A0"/>
      </w:tblPr>
      <w:tblGrid>
        <w:gridCol w:w="146"/>
        <w:gridCol w:w="315"/>
        <w:gridCol w:w="110"/>
        <w:gridCol w:w="1130"/>
        <w:gridCol w:w="284"/>
        <w:gridCol w:w="425"/>
        <w:gridCol w:w="284"/>
        <w:gridCol w:w="1987"/>
      </w:tblGrid>
      <w:tr w:rsidR="00517771" w:rsidTr="008E4559">
        <w:tc>
          <w:tcPr>
            <w:tcW w:w="146"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110"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г.</w:t>
            </w:r>
          </w:p>
        </w:tc>
        <w:tc>
          <w:tcPr>
            <w:tcW w:w="1987" w:type="dxa"/>
            <w:tcMar>
              <w:top w:w="0" w:type="dxa"/>
              <w:left w:w="0" w:type="dxa"/>
              <w:bottom w:w="0" w:type="dxa"/>
              <w:right w:w="0" w:type="dxa"/>
            </w:tcMar>
          </w:tcPr>
          <w:p w:rsidR="00517771" w:rsidRDefault="00517771" w:rsidP="008E4559"/>
        </w:tc>
      </w:tr>
      <w:tr w:rsidR="00517771" w:rsidTr="008E4559">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jc w:val="center"/>
              <w:rPr>
                <w:color w:val="000000"/>
                <w:sz w:val="16"/>
                <w:szCs w:val="16"/>
              </w:rPr>
            </w:pPr>
            <w:r>
              <w:rPr>
                <w:color w:val="000000"/>
                <w:sz w:val="16"/>
                <w:szCs w:val="16"/>
              </w:rPr>
              <w:t>МП</w:t>
            </w:r>
          </w:p>
        </w:tc>
      </w:tr>
    </w:tbl>
    <w:p w:rsidR="00517771" w:rsidRPr="00C53E84" w:rsidRDefault="00517771" w:rsidP="00517771"/>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Pr="00260E39" w:rsidRDefault="00517771" w:rsidP="00517771">
      <w:pPr>
        <w:jc w:val="center"/>
        <w:rPr>
          <w:b/>
        </w:rPr>
      </w:pPr>
      <w:r w:rsidRPr="00260E39">
        <w:rPr>
          <w:b/>
        </w:rPr>
        <w:t>АДМИНИСТРАЦИЯ</w:t>
      </w:r>
    </w:p>
    <w:p w:rsidR="00517771" w:rsidRPr="00260E39" w:rsidRDefault="00517771" w:rsidP="00517771">
      <w:pPr>
        <w:ind w:left="-180" w:right="-186"/>
        <w:jc w:val="center"/>
        <w:rPr>
          <w:b/>
        </w:rPr>
      </w:pPr>
      <w:r w:rsidRPr="00260E39">
        <w:rPr>
          <w:b/>
        </w:rPr>
        <w:t>МУНИЦИПАЛЬНОГО  ОБРАЗОВАНИЯ  ДНЕПРОВСКИЙ  СЕЛЬСОВЕТ</w:t>
      </w:r>
    </w:p>
    <w:p w:rsidR="00517771" w:rsidRPr="00260E39" w:rsidRDefault="00517771" w:rsidP="00517771">
      <w:pPr>
        <w:pBdr>
          <w:bottom w:val="single" w:sz="12" w:space="1" w:color="auto"/>
        </w:pBdr>
        <w:jc w:val="center"/>
        <w:rPr>
          <w:b/>
        </w:rPr>
      </w:pPr>
      <w:r w:rsidRPr="00260E39">
        <w:rPr>
          <w:b/>
        </w:rPr>
        <w:t>БЕЛЯЕВСКОГО  РАЙОНА  ОРЕНБУРГСКОЙ  ОБЛАСТИ</w:t>
      </w:r>
    </w:p>
    <w:p w:rsidR="00517771" w:rsidRPr="00260E39" w:rsidRDefault="00517771" w:rsidP="00517771">
      <w:pPr>
        <w:pBdr>
          <w:bottom w:val="single" w:sz="12" w:space="1" w:color="auto"/>
        </w:pBdr>
        <w:jc w:val="center"/>
        <w:rPr>
          <w:b/>
        </w:rPr>
      </w:pPr>
      <w:r w:rsidRPr="00260E39">
        <w:rPr>
          <w:b/>
        </w:rPr>
        <w:t>ПОСТАНОВЛЕНИЕ</w:t>
      </w:r>
    </w:p>
    <w:p w:rsidR="00517771" w:rsidRPr="00260E39" w:rsidRDefault="00517771" w:rsidP="00517771">
      <w:pPr>
        <w:jc w:val="center"/>
        <w:rPr>
          <w:b/>
        </w:rPr>
      </w:pPr>
      <w:r w:rsidRPr="00260E39">
        <w:t xml:space="preserve">с.Днепровка </w:t>
      </w:r>
      <w:r w:rsidRPr="00260E39">
        <w:rPr>
          <w:b/>
        </w:rPr>
        <w:t xml:space="preserve">  </w:t>
      </w:r>
    </w:p>
    <w:p w:rsidR="00517771" w:rsidRPr="00260E39" w:rsidRDefault="00517771" w:rsidP="00517771"/>
    <w:p w:rsidR="00517771" w:rsidRPr="00260E39" w:rsidRDefault="00517771" w:rsidP="00517771">
      <w:pPr>
        <w:tabs>
          <w:tab w:val="left" w:pos="8400"/>
        </w:tabs>
        <w:suppressAutoHyphens/>
        <w:spacing w:before="280" w:after="280"/>
        <w:ind w:left="25" w:right="25" w:hanging="25"/>
        <w:jc w:val="both"/>
      </w:pPr>
      <w:r>
        <w:t>25.09.2024</w:t>
      </w:r>
      <w:r>
        <w:tab/>
        <w:t>№87</w:t>
      </w:r>
      <w:r w:rsidRPr="00260E39">
        <w:t>-п</w:t>
      </w:r>
    </w:p>
    <w:p w:rsidR="00517771" w:rsidRDefault="00517771" w:rsidP="00517771">
      <w:pPr>
        <w:autoSpaceDE w:val="0"/>
        <w:autoSpaceDN w:val="0"/>
        <w:adjustRightInd w:val="0"/>
      </w:pPr>
    </w:p>
    <w:p w:rsidR="00517771" w:rsidRPr="00C11B9D" w:rsidRDefault="00517771" w:rsidP="00517771">
      <w:pPr>
        <w:ind w:firstLine="708"/>
        <w:jc w:val="center"/>
        <w:rPr>
          <w:sz w:val="24"/>
        </w:rPr>
      </w:pPr>
      <w:r w:rsidRPr="005E1AB4">
        <w:t xml:space="preserve">Об утверждении </w:t>
      </w:r>
      <w:r>
        <w:t>а</w:t>
      </w:r>
      <w:r w:rsidRPr="005E1AB4">
        <w:t xml:space="preserve">дминистративного регламента </w:t>
      </w:r>
      <w:r w:rsidRPr="00EE1768">
        <w:t>предоставления муниципальной услуги «</w:t>
      </w:r>
      <w:r w:rsidRPr="00584C8D">
        <w:t xml:space="preserve">Предоставление лесных участков, расположенных на землях </w:t>
      </w:r>
      <w:r w:rsidRPr="00A26A2A">
        <w:t>населенных пунктов, в постоянное (бессрочное) пользование</w:t>
      </w:r>
      <w:r w:rsidRPr="00D30F90">
        <w:rPr>
          <w:bCs/>
        </w:rPr>
        <w:t>»</w:t>
      </w:r>
      <w:r>
        <w:rPr>
          <w:bCs/>
        </w:rPr>
        <w:t xml:space="preserve"> </w:t>
      </w:r>
      <w:r>
        <w:rPr>
          <w:szCs w:val="24"/>
        </w:rPr>
        <w:t>администрацией муниципального образования Днепровский сельсовет</w:t>
      </w:r>
    </w:p>
    <w:p w:rsidR="00517771" w:rsidRDefault="00517771" w:rsidP="00517771">
      <w:pPr>
        <w:autoSpaceDE w:val="0"/>
        <w:autoSpaceDN w:val="0"/>
        <w:adjustRightInd w:val="0"/>
        <w:jc w:val="center"/>
      </w:pPr>
    </w:p>
    <w:p w:rsidR="00517771" w:rsidRDefault="00517771" w:rsidP="00517771">
      <w:pPr>
        <w:autoSpaceDE w:val="0"/>
        <w:autoSpaceDN w:val="0"/>
        <w:adjustRightInd w:val="0"/>
        <w:jc w:val="center"/>
      </w:pPr>
    </w:p>
    <w:p w:rsidR="00517771" w:rsidRDefault="00517771" w:rsidP="00517771">
      <w:pPr>
        <w:autoSpaceDE w:val="0"/>
        <w:autoSpaceDN w:val="0"/>
        <w:adjustRightInd w:val="0"/>
        <w:ind w:firstLine="708"/>
        <w:jc w:val="both"/>
      </w:pPr>
      <w:r w:rsidRPr="002C39BE">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постановлением администрации</w:t>
      </w:r>
      <w:r w:rsidRPr="002C39BE">
        <w:t xml:space="preserve"> муниципального образования </w:t>
      </w:r>
      <w:r>
        <w:t>Днепровский</w:t>
      </w:r>
      <w:r w:rsidRPr="002C39BE">
        <w:t xml:space="preserve"> сельсовет  </w:t>
      </w:r>
      <w:r w:rsidRPr="00260E39">
        <w:t>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p>
    <w:p w:rsidR="00517771" w:rsidRDefault="00517771" w:rsidP="00517771">
      <w:pPr>
        <w:autoSpaceDE w:val="0"/>
        <w:autoSpaceDN w:val="0"/>
        <w:adjustRightInd w:val="0"/>
        <w:ind w:firstLine="708"/>
        <w:jc w:val="both"/>
      </w:pPr>
      <w:r>
        <w:t xml:space="preserve">1. </w:t>
      </w:r>
      <w:r w:rsidRPr="00F06153">
        <w:t xml:space="preserve">Утвердить административный регламент </w:t>
      </w:r>
      <w:r w:rsidRPr="00F06153">
        <w:rPr>
          <w:rFonts w:eastAsia="Calibri"/>
          <w:lang w:eastAsia="en-US"/>
        </w:rPr>
        <w:t>предоставления муниципальной услуги «</w:t>
      </w:r>
      <w:r w:rsidRPr="00584C8D">
        <w:t xml:space="preserve">Предоставление лесных участков, расположенных на землях </w:t>
      </w:r>
      <w:r w:rsidRPr="00A26A2A">
        <w:t>населенных пунктов, в постоянное (бессрочное) пользование</w:t>
      </w:r>
      <w:r>
        <w:rPr>
          <w:bCs/>
        </w:rPr>
        <w:t>»</w:t>
      </w:r>
      <w:r w:rsidRPr="00F06153">
        <w:rPr>
          <w:rFonts w:eastAsia="Calibri"/>
          <w:lang w:eastAsia="en-US"/>
        </w:rPr>
        <w:t xml:space="preserve"> </w:t>
      </w:r>
      <w:r>
        <w:rPr>
          <w:szCs w:val="24"/>
        </w:rPr>
        <w:t xml:space="preserve">администрацией муниципального образования Днепровский сельсовет </w:t>
      </w:r>
      <w:r>
        <w:t>согласно приложению.</w:t>
      </w:r>
    </w:p>
    <w:p w:rsidR="00517771" w:rsidRDefault="00517771" w:rsidP="00517771">
      <w:pPr>
        <w:autoSpaceDE w:val="0"/>
        <w:autoSpaceDN w:val="0"/>
        <w:adjustRightInd w:val="0"/>
        <w:jc w:val="both"/>
      </w:pPr>
      <w:r>
        <w:tab/>
        <w:t xml:space="preserve">2. Контроль за исполнением настоящего постановления оставляю за собой. </w:t>
      </w:r>
    </w:p>
    <w:p w:rsidR="00517771" w:rsidRDefault="00517771" w:rsidP="00517771">
      <w:pPr>
        <w:pStyle w:val="ConsPlusTitle"/>
        <w:jc w:val="both"/>
        <w:rPr>
          <w:rFonts w:cs="Times New Roman"/>
          <w:b w:val="0"/>
          <w:sz w:val="28"/>
        </w:rPr>
      </w:pPr>
      <w:r>
        <w:rPr>
          <w:sz w:val="28"/>
        </w:rPr>
        <w:tab/>
      </w:r>
      <w:r>
        <w:rPr>
          <w:rFonts w:cs="Times New Roman"/>
          <w:b w:val="0"/>
          <w:sz w:val="28"/>
        </w:rPr>
        <w:t>3</w:t>
      </w:r>
      <w:r w:rsidRPr="00693B97">
        <w:rPr>
          <w:rFonts w:cs="Times New Roman"/>
          <w:b w:val="0"/>
          <w:sz w:val="28"/>
        </w:rPr>
        <w:t>.</w:t>
      </w:r>
      <w:r>
        <w:rPr>
          <w:sz w:val="28"/>
        </w:rPr>
        <w:t xml:space="preserve"> </w:t>
      </w:r>
      <w:r w:rsidRPr="00E94E22">
        <w:rPr>
          <w:rFonts w:cs="Times New Roman"/>
          <w:b w:val="0"/>
          <w:sz w:val="28"/>
        </w:rPr>
        <w:t xml:space="preserve">Постановление вступает в силу </w:t>
      </w:r>
      <w:r w:rsidRPr="00E94E22">
        <w:rPr>
          <w:rFonts w:cs="Times New Roman"/>
          <w:b w:val="0"/>
          <w:bCs/>
          <w:kern w:val="2"/>
          <w:sz w:val="28"/>
        </w:rPr>
        <w:t>после его официального опубликования в газете «</w:t>
      </w:r>
      <w:r>
        <w:rPr>
          <w:rFonts w:cs="Times New Roman"/>
          <w:b w:val="0"/>
          <w:bCs/>
          <w:kern w:val="2"/>
          <w:sz w:val="28"/>
        </w:rPr>
        <w:t>Вестник Днепровского сельсовета</w:t>
      </w:r>
      <w:r w:rsidRPr="00E94E22">
        <w:rPr>
          <w:rFonts w:cs="Times New Roman"/>
          <w:b w:val="0"/>
          <w:bCs/>
          <w:kern w:val="2"/>
          <w:sz w:val="28"/>
        </w:rPr>
        <w:t>».</w:t>
      </w: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pPr>
        <w:pStyle w:val="ConsPlusTitle"/>
        <w:jc w:val="both"/>
        <w:rPr>
          <w:rFonts w:cs="Times New Roman"/>
          <w:b w:val="0"/>
          <w:sz w:val="28"/>
        </w:rPr>
      </w:pPr>
    </w:p>
    <w:p w:rsidR="00517771" w:rsidRDefault="00517771" w:rsidP="00517771">
      <w:r w:rsidRPr="00496B20">
        <w:t>Глав</w:t>
      </w:r>
      <w:r>
        <w:t>а</w:t>
      </w:r>
      <w:r w:rsidRPr="00496B20">
        <w:t xml:space="preserve"> </w:t>
      </w:r>
      <w:r>
        <w:t xml:space="preserve">муниципального образования          </w:t>
      </w:r>
      <w:r w:rsidRPr="00496B20">
        <w:t xml:space="preserve">     </w:t>
      </w:r>
      <w:r>
        <w:t xml:space="preserve">                              Е.В.Жукова</w:t>
      </w:r>
      <w:r w:rsidRPr="00496B20">
        <w:t xml:space="preserve">                                         </w:t>
      </w:r>
      <w:r>
        <w:t xml:space="preserve">                              </w:t>
      </w:r>
    </w:p>
    <w:p w:rsidR="00517771" w:rsidRPr="001E3BE5" w:rsidRDefault="00517771" w:rsidP="00517771">
      <w:pPr>
        <w:tabs>
          <w:tab w:val="left" w:pos="3885"/>
        </w:tabs>
        <w:jc w:val="center"/>
        <w:rPr>
          <w:sz w:val="20"/>
          <w:szCs w:val="20"/>
        </w:rPr>
      </w:pPr>
      <w:r w:rsidRPr="001E3BE5">
        <w:rPr>
          <w:sz w:val="20"/>
          <w:szCs w:val="20"/>
        </w:rPr>
        <w:t>[МЕСТО ДЛЯ ПЕЧАТИ]</w:t>
      </w:r>
    </w:p>
    <w:p w:rsidR="00517771" w:rsidRDefault="00517771" w:rsidP="00517771"/>
    <w:p w:rsidR="00517771" w:rsidRDefault="00517771" w:rsidP="00517771"/>
    <w:p w:rsidR="00517771" w:rsidRDefault="00517771" w:rsidP="00517771"/>
    <w:p w:rsidR="00517771" w:rsidRDefault="00517771" w:rsidP="00517771"/>
    <w:p w:rsidR="00517771" w:rsidRPr="00517771" w:rsidRDefault="00517771" w:rsidP="00517771">
      <w:pPr>
        <w:pStyle w:val="aff8"/>
        <w:spacing w:line="235" w:lineRule="auto"/>
        <w:rPr>
          <w:lang w:val="ru-RU"/>
        </w:rPr>
      </w:pPr>
      <w:r w:rsidRPr="00517771">
        <w:rPr>
          <w:kern w:val="2"/>
          <w:lang w:val="ru-RU" w:eastAsia="ar-SA"/>
        </w:rPr>
        <w:t xml:space="preserve">Разослано: </w:t>
      </w:r>
      <w:r w:rsidRPr="00517771">
        <w:rPr>
          <w:lang w:val="ru-RU"/>
        </w:rPr>
        <w:t>администрации района, прокурору,  в   дело.</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Приложение</w:t>
      </w:r>
    </w:p>
    <w:p w:rsidR="00517771" w:rsidRPr="00517771" w:rsidRDefault="00517771" w:rsidP="00517771">
      <w:pPr>
        <w:pStyle w:val="ConsPlusNormal"/>
        <w:ind w:firstLine="0"/>
        <w:contextualSpacing/>
        <w:rPr>
          <w:rFonts w:ascii="Times New Roman" w:hAnsi="Times New Roman" w:cs="Times New Roman"/>
          <w:bCs/>
          <w:sz w:val="28"/>
          <w:szCs w:val="28"/>
          <w:lang w:val="ru-RU"/>
        </w:rPr>
      </w:pPr>
      <w:r w:rsidRPr="00517771">
        <w:rPr>
          <w:rFonts w:ascii="Times New Roman" w:hAnsi="Times New Roman" w:cs="Times New Roman"/>
          <w:bCs/>
          <w:sz w:val="28"/>
          <w:szCs w:val="28"/>
          <w:lang w:val="ru-RU"/>
        </w:rPr>
        <w:t xml:space="preserve">                                                                            к постановлению администрации</w:t>
      </w:r>
    </w:p>
    <w:p w:rsidR="00517771" w:rsidRPr="00517771" w:rsidRDefault="00517771" w:rsidP="00517771">
      <w:pPr>
        <w:pStyle w:val="ConsPlusNormal"/>
        <w:ind w:firstLine="0"/>
        <w:contextualSpacing/>
        <w:rPr>
          <w:rFonts w:ascii="Times New Roman" w:hAnsi="Times New Roman" w:cs="Times New Roman"/>
          <w:sz w:val="24"/>
          <w:szCs w:val="24"/>
          <w:lang w:val="ru-RU"/>
        </w:rPr>
      </w:pPr>
      <w:r w:rsidRPr="00517771">
        <w:rPr>
          <w:rFonts w:ascii="Times New Roman" w:hAnsi="Times New Roman" w:cs="Times New Roman"/>
          <w:bCs/>
          <w:sz w:val="28"/>
          <w:szCs w:val="28"/>
          <w:lang w:val="ru-RU"/>
        </w:rPr>
        <w:t xml:space="preserve">                                                                            от 25.09.2024 №87-п</w:t>
      </w:r>
    </w:p>
    <w:p w:rsidR="00517771" w:rsidRDefault="00517771" w:rsidP="00517771">
      <w:pPr>
        <w:pStyle w:val="ConsPlusTitle"/>
        <w:ind w:left="360"/>
        <w:contextualSpacing/>
        <w:jc w:val="center"/>
        <w:rPr>
          <w:rFonts w:cs="Times New Roman"/>
          <w:b w:val="0"/>
          <w:sz w:val="28"/>
        </w:rPr>
      </w:pP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 xml:space="preserve">Административный регламент </w:t>
      </w:r>
    </w:p>
    <w:p w:rsidR="00517771" w:rsidRDefault="00517771" w:rsidP="00517771">
      <w:pPr>
        <w:pStyle w:val="ConsPlusTitle"/>
        <w:ind w:left="360"/>
        <w:contextualSpacing/>
        <w:jc w:val="center"/>
        <w:rPr>
          <w:rFonts w:cs="Times New Roman"/>
          <w:b w:val="0"/>
          <w:sz w:val="28"/>
        </w:rPr>
      </w:pPr>
      <w:r w:rsidRPr="00171022">
        <w:rPr>
          <w:rFonts w:cs="Times New Roman"/>
          <w:b w:val="0"/>
          <w:sz w:val="28"/>
        </w:rPr>
        <w:t>предос</w:t>
      </w:r>
      <w:r>
        <w:rPr>
          <w:rFonts w:cs="Times New Roman"/>
          <w:b w:val="0"/>
          <w:sz w:val="28"/>
        </w:rPr>
        <w:t xml:space="preserve">тавления муниципальной услуги </w:t>
      </w:r>
    </w:p>
    <w:p w:rsidR="00517771" w:rsidRPr="004C4E16" w:rsidRDefault="00517771" w:rsidP="00517771">
      <w:pPr>
        <w:pStyle w:val="ConsPlusTitle"/>
        <w:ind w:left="360"/>
        <w:contextualSpacing/>
        <w:jc w:val="center"/>
        <w:rPr>
          <w:rFonts w:cs="Times New Roman"/>
          <w:b w:val="0"/>
          <w:sz w:val="28"/>
        </w:rPr>
      </w:pPr>
      <w:r w:rsidRPr="004C4E16">
        <w:rPr>
          <w:rFonts w:cs="Times New Roman"/>
          <w:b w:val="0"/>
          <w:sz w:val="28"/>
        </w:rPr>
        <w:t>«</w:t>
      </w:r>
      <w:r w:rsidRPr="003C5D9F">
        <w:rPr>
          <w:b w:val="0"/>
          <w:sz w:val="28"/>
        </w:rPr>
        <w:t xml:space="preserve">Предоставление лесных участков, расположенных на землях населенных пунктов, </w:t>
      </w:r>
      <w:r w:rsidRPr="007938B3">
        <w:rPr>
          <w:b w:val="0"/>
          <w:sz w:val="28"/>
        </w:rPr>
        <w:t>в постоянное (бессрочное) пользование</w:t>
      </w:r>
      <w:r w:rsidRPr="004C4E16">
        <w:rPr>
          <w:rFonts w:cs="Times New Roman"/>
          <w:b w:val="0"/>
          <w:bCs/>
          <w:sz w:val="28"/>
        </w:rPr>
        <w:t>»</w:t>
      </w:r>
      <w:r>
        <w:rPr>
          <w:rFonts w:cs="Times New Roman"/>
          <w:b w:val="0"/>
          <w:bCs/>
          <w:sz w:val="28"/>
        </w:rPr>
        <w:t xml:space="preserve"> </w:t>
      </w:r>
      <w:r w:rsidRPr="0019477C">
        <w:rPr>
          <w:b w:val="0"/>
          <w:sz w:val="28"/>
          <w:szCs w:val="24"/>
        </w:rPr>
        <w:t>администрацией муниципального образования Днепровский сельсовет</w:t>
      </w:r>
    </w:p>
    <w:p w:rsidR="00517771" w:rsidRDefault="00517771" w:rsidP="00517771">
      <w:pPr>
        <w:pStyle w:val="ConsPlusTitle"/>
        <w:ind w:left="360"/>
        <w:contextualSpacing/>
        <w:jc w:val="center"/>
        <w:rPr>
          <w:rFonts w:cs="Times New Roman"/>
          <w:b w:val="0"/>
          <w:sz w:val="28"/>
        </w:rPr>
      </w:pPr>
    </w:p>
    <w:p w:rsidR="00517771" w:rsidRPr="004E7F57" w:rsidRDefault="00517771" w:rsidP="00517771">
      <w:pPr>
        <w:jc w:val="center"/>
        <w:rPr>
          <w:bCs/>
        </w:rPr>
      </w:pPr>
      <w:r w:rsidRPr="004E7F57">
        <w:t xml:space="preserve">Раздел </w:t>
      </w:r>
      <w:r w:rsidRPr="004E7F57">
        <w:rPr>
          <w:bCs/>
        </w:rPr>
        <w:t>I. Общие положения</w:t>
      </w:r>
    </w:p>
    <w:p w:rsidR="00517771" w:rsidRPr="004E7F57" w:rsidRDefault="00517771" w:rsidP="00517771">
      <w:pPr>
        <w:rPr>
          <w:bCs/>
        </w:rPr>
      </w:pPr>
    </w:p>
    <w:p w:rsidR="00517771" w:rsidRPr="004E7F57" w:rsidRDefault="00517771" w:rsidP="00517771">
      <w:pPr>
        <w:jc w:val="center"/>
        <w:rPr>
          <w:bCs/>
        </w:rPr>
      </w:pPr>
      <w:r w:rsidRPr="004E7F57">
        <w:rPr>
          <w:bCs/>
        </w:rPr>
        <w:t>1.1. Предмет регулирования административного регламента</w:t>
      </w:r>
    </w:p>
    <w:p w:rsidR="00517771" w:rsidRPr="00517771" w:rsidRDefault="00517771" w:rsidP="00517771">
      <w:pPr>
        <w:pStyle w:val="aff8"/>
        <w:rPr>
          <w:lang w:val="ru-RU"/>
        </w:rPr>
      </w:pPr>
    </w:p>
    <w:p w:rsidR="00517771" w:rsidRPr="003737CA" w:rsidRDefault="00517771" w:rsidP="00517771">
      <w:pPr>
        <w:pStyle w:val="aff8"/>
        <w:widowControl w:val="0"/>
        <w:ind w:firstLine="709"/>
        <w:jc w:val="both"/>
        <w:rPr>
          <w:lang/>
        </w:rPr>
      </w:pPr>
      <w:r w:rsidRPr="00517771">
        <w:rPr>
          <w:lang w:val="ru-RU"/>
        </w:rPr>
        <w:t xml:space="preserve">1.1.1. Административный регламент предоставления муниципальной услуги «Предоставление лесных участков, расположенных на землях населенных пунктов, в постоянное (бессрочное) пользование» </w:t>
      </w:r>
      <w:r w:rsidRPr="00517771">
        <w:rPr>
          <w:szCs w:val="24"/>
          <w:lang w:val="ru-RU"/>
        </w:rPr>
        <w:t>администрацией муниципального образования Днепровский сельсовет</w:t>
      </w:r>
      <w:r w:rsidRPr="00517771">
        <w:rPr>
          <w:lang w:val="ru-RU"/>
        </w:rPr>
        <w:t xml:space="preserve"> (далее соответственно - административный регламент, муниципальная услуга).</w:t>
      </w:r>
    </w:p>
    <w:p w:rsidR="00517771" w:rsidRPr="00517771" w:rsidRDefault="00517771" w:rsidP="00517771">
      <w:pPr>
        <w:pStyle w:val="aff8"/>
        <w:widowControl w:val="0"/>
        <w:ind w:firstLine="709"/>
        <w:jc w:val="both"/>
        <w:rPr>
          <w:lang w:val="ru-RU"/>
        </w:rPr>
      </w:pPr>
      <w:r w:rsidRPr="00517771">
        <w:rPr>
          <w:lang w:val="ru-RU"/>
        </w:rPr>
        <w:t>Заявителями на предоставление муниципальной услуги в целях предоставления лесных участков, расположенных на землях населенных пунктов, в постоянное (бессрочное) пользование, являются юридические лица (далее – Заявитель).</w:t>
      </w:r>
    </w:p>
    <w:p w:rsidR="00517771" w:rsidRPr="00517771" w:rsidRDefault="00517771" w:rsidP="00517771">
      <w:pPr>
        <w:pStyle w:val="aff8"/>
        <w:widowControl w:val="0"/>
        <w:ind w:firstLine="709"/>
        <w:jc w:val="both"/>
        <w:rPr>
          <w:lang w:val="ru-RU"/>
        </w:rPr>
      </w:pPr>
      <w:r w:rsidRPr="00517771">
        <w:rPr>
          <w:lang w:val="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17771" w:rsidRPr="00882063" w:rsidRDefault="00517771" w:rsidP="00517771"/>
    <w:p w:rsidR="00517771" w:rsidRPr="004E7F57" w:rsidRDefault="00517771" w:rsidP="00517771">
      <w:pPr>
        <w:jc w:val="center"/>
      </w:pPr>
      <w:r w:rsidRPr="004E7F57">
        <w:t>1.2. Круг заявителей</w:t>
      </w:r>
    </w:p>
    <w:p w:rsidR="00517771" w:rsidRPr="00882063" w:rsidRDefault="00517771" w:rsidP="00517771">
      <w:pPr>
        <w:jc w:val="center"/>
        <w:rPr>
          <w:b/>
        </w:rPr>
      </w:pPr>
    </w:p>
    <w:p w:rsidR="00517771" w:rsidRPr="003C5D9F" w:rsidRDefault="00517771" w:rsidP="00517771">
      <w:pPr>
        <w:pStyle w:val="af"/>
        <w:ind w:left="-142" w:firstLine="709"/>
        <w:jc w:val="both"/>
        <w:rPr>
          <w:rFonts w:ascii="Times New Roman" w:hAnsi="Times New Roman"/>
          <w:sz w:val="28"/>
          <w:szCs w:val="28"/>
        </w:rPr>
      </w:pPr>
      <w:r w:rsidRPr="003C5D9F">
        <w:rPr>
          <w:rFonts w:ascii="Times New Roman" w:hAnsi="Times New Roman"/>
          <w:sz w:val="28"/>
          <w:szCs w:val="28"/>
        </w:rPr>
        <w:t xml:space="preserve">1.2.1. Заявителями на предоставление муниципальной услуги в целях предоставления лесных участков, расположенных на землях населенных пунктов, </w:t>
      </w:r>
      <w:r w:rsidRPr="00DD6B5B">
        <w:rPr>
          <w:rFonts w:ascii="Times New Roman" w:hAnsi="Times New Roman"/>
          <w:sz w:val="28"/>
          <w:szCs w:val="28"/>
        </w:rPr>
        <w:t>в постоянное (бессрочное) пользование,</w:t>
      </w:r>
      <w:r w:rsidRPr="003C5D9F">
        <w:rPr>
          <w:rFonts w:ascii="Times New Roman" w:hAnsi="Times New Roman"/>
          <w:sz w:val="28"/>
          <w:szCs w:val="28"/>
        </w:rPr>
        <w:t xml:space="preserve"> являются юридические лица.</w:t>
      </w:r>
    </w:p>
    <w:p w:rsidR="00517771" w:rsidRPr="003C5D9F" w:rsidRDefault="00517771" w:rsidP="00517771">
      <w:pPr>
        <w:widowControl w:val="0"/>
        <w:tabs>
          <w:tab w:val="left" w:pos="1346"/>
          <w:tab w:val="left" w:pos="2877"/>
          <w:tab w:val="left" w:pos="3006"/>
          <w:tab w:val="left" w:pos="5471"/>
          <w:tab w:val="left" w:pos="5873"/>
          <w:tab w:val="left" w:pos="6363"/>
          <w:tab w:val="left" w:pos="7409"/>
        </w:tabs>
        <w:kinsoku w:val="0"/>
        <w:overflowPunct w:val="0"/>
        <w:ind w:left="-142" w:firstLine="709"/>
        <w:contextualSpacing/>
        <w:jc w:val="both"/>
        <w:rPr>
          <w:lang/>
        </w:rPr>
      </w:pPr>
      <w:r w:rsidRPr="003C5D9F">
        <w:rPr>
          <w:lang/>
        </w:rPr>
        <w:t xml:space="preserve">Интересы </w:t>
      </w:r>
      <w:r w:rsidRPr="003C5D9F">
        <w:rPr>
          <w:lang/>
        </w:rPr>
        <w:t>заявителей</w:t>
      </w:r>
      <w:r w:rsidRPr="003C5D9F">
        <w:rPr>
          <w:lang/>
        </w:rPr>
        <w:t xml:space="preserve">, указанных в пункте 1.2.1. настоящего Административного регламента, могут представлять лица, обладающие соответствующими полномочиями (далее - </w:t>
      </w:r>
      <w:r w:rsidRPr="003C5D9F">
        <w:rPr>
          <w:lang/>
        </w:rPr>
        <w:t>Представитель</w:t>
      </w:r>
      <w:r w:rsidRPr="003C5D9F">
        <w:rPr>
          <w:lang/>
        </w:rPr>
        <w:t>).</w:t>
      </w:r>
    </w:p>
    <w:p w:rsidR="00517771" w:rsidRPr="003C5D9F" w:rsidRDefault="00517771" w:rsidP="00517771">
      <w:pPr>
        <w:widowControl w:val="0"/>
        <w:kinsoku w:val="0"/>
        <w:overflowPunct w:val="0"/>
        <w:ind w:left="-142" w:firstLine="709"/>
        <w:jc w:val="both"/>
        <w:rPr>
          <w:lang/>
        </w:rPr>
      </w:pPr>
      <w:r w:rsidRPr="003C5D9F">
        <w:rPr>
          <w:lang/>
        </w:rPr>
        <w:t xml:space="preserve">Полномочия </w:t>
      </w:r>
      <w:r w:rsidRPr="003C5D9F">
        <w:rPr>
          <w:lang/>
        </w:rPr>
        <w:t>Представителя заявителя</w:t>
      </w:r>
      <w:r w:rsidRPr="003C5D9F">
        <w:rPr>
          <w:lang/>
        </w:rPr>
        <w:t xml:space="preserve">, выступающего от имени </w:t>
      </w:r>
      <w:r w:rsidRPr="003C5D9F">
        <w:rPr>
          <w:lang/>
        </w:rPr>
        <w:t>заявителя</w:t>
      </w:r>
      <w:r w:rsidRPr="003C5D9F">
        <w:rPr>
          <w:lang/>
        </w:rPr>
        <w:t>, подтверждаются доверенностью, оформленной в соответствии с требованиями законодательства Российской Федерации.</w:t>
      </w:r>
    </w:p>
    <w:p w:rsidR="00517771" w:rsidRPr="004E7F57" w:rsidRDefault="00517771" w:rsidP="00517771">
      <w:pPr>
        <w:pStyle w:val="formattext0"/>
        <w:widowControl w:val="0"/>
        <w:shd w:val="clear" w:color="auto" w:fill="FFFFFF"/>
        <w:spacing w:beforeAutospacing="0" w:afterAutospacing="0"/>
        <w:ind w:firstLine="709"/>
        <w:jc w:val="both"/>
        <w:textAlignment w:val="baseline"/>
        <w:rPr>
          <w:lang/>
        </w:rPr>
      </w:pPr>
    </w:p>
    <w:p w:rsidR="00517771" w:rsidRPr="004E7F57" w:rsidRDefault="00517771" w:rsidP="00517771">
      <w:pPr>
        <w:jc w:val="center"/>
        <w:rPr>
          <w:shd w:val="clear" w:color="auto" w:fill="FFFFFF"/>
        </w:rPr>
      </w:pPr>
      <w:r w:rsidRPr="004E7F57">
        <w:rPr>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517771" w:rsidRPr="00882063" w:rsidRDefault="00517771" w:rsidP="00517771">
      <w:pPr>
        <w:jc w:val="center"/>
        <w:rPr>
          <w:b/>
          <w:color w:val="22272F"/>
          <w:shd w:val="clear" w:color="auto" w:fill="FFFFFF"/>
        </w:rPr>
      </w:pPr>
    </w:p>
    <w:p w:rsidR="00517771" w:rsidRPr="00882063" w:rsidRDefault="00517771" w:rsidP="00517771">
      <w:pPr>
        <w:widowControl w:val="0"/>
        <w:ind w:firstLine="709"/>
        <w:jc w:val="both"/>
      </w:pPr>
      <w:r w:rsidRPr="00882063">
        <w:t>1.3.1. Муниципальная услуга предоставляется заявителю одним из следующих способов по выбору заявителя:</w:t>
      </w:r>
    </w:p>
    <w:p w:rsidR="00517771" w:rsidRPr="00882063" w:rsidRDefault="00517771" w:rsidP="00517771">
      <w:pPr>
        <w:widowControl w:val="0"/>
        <w:ind w:firstLine="709"/>
        <w:jc w:val="both"/>
      </w:pPr>
      <w:r w:rsidRPr="00882063">
        <w:t>а) в электронной форме через Единый портал государственных и муниципальных услуг (функций) (далее - ЕПГУ).</w:t>
      </w:r>
    </w:p>
    <w:p w:rsidR="00517771" w:rsidRPr="00882063" w:rsidRDefault="00517771" w:rsidP="00517771">
      <w:pPr>
        <w:widowControl w:val="0"/>
        <w:ind w:firstLine="709"/>
        <w:jc w:val="both"/>
      </w:pPr>
      <w:r w:rsidRPr="00882063">
        <w:t xml:space="preserve">В случае направления заявления </w:t>
      </w:r>
      <w:r>
        <w:t>о пр</w:t>
      </w:r>
      <w:r w:rsidRPr="00584C8D">
        <w:t xml:space="preserve">едоставление лесных участков, расположенных на землях населенных пунктов, </w:t>
      </w:r>
      <w:r w:rsidRPr="007938B3">
        <w:t>в постоянное (бессрочное) пользование</w:t>
      </w:r>
      <w:r w:rsidRPr="00F529AC">
        <w:t xml:space="preserve"> </w:t>
      </w:r>
      <w:r w:rsidRPr="00882063">
        <w:t>(далее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517771" w:rsidRPr="00882063" w:rsidRDefault="00517771" w:rsidP="00517771">
      <w:pPr>
        <w:widowControl w:val="0"/>
        <w:ind w:firstLine="709"/>
        <w:jc w:val="both"/>
      </w:pPr>
      <w:r w:rsidRPr="00882063">
        <w:t>б) на бумажном носителе посредством личного обращения через МФЦ в соответствии с соглашением о взаимодействии между МФЦ и Уполномоченным органом (далее – Соглашение)</w:t>
      </w:r>
      <w:r>
        <w:t>.</w:t>
      </w:r>
    </w:p>
    <w:p w:rsidR="00517771" w:rsidRPr="00882063" w:rsidRDefault="00517771" w:rsidP="00517771">
      <w:pPr>
        <w:widowControl w:val="0"/>
        <w:ind w:firstLine="709"/>
        <w:jc w:val="both"/>
      </w:pPr>
      <w:r w:rsidRPr="00882063">
        <w:t>1.3.2. При предоставлении муниципальной услуги через ЕПГУ заявителю обеспечиваются в том числе:</w:t>
      </w:r>
    </w:p>
    <w:p w:rsidR="00517771" w:rsidRPr="00882063" w:rsidRDefault="00517771" w:rsidP="00517771">
      <w:pPr>
        <w:widowControl w:val="0"/>
        <w:ind w:firstLine="709"/>
        <w:jc w:val="both"/>
      </w:pPr>
      <w:r w:rsidRPr="00882063">
        <w:t>получение информации о сроках предоставления муниципальной услуги;</w:t>
      </w:r>
    </w:p>
    <w:p w:rsidR="00517771" w:rsidRPr="00882063" w:rsidRDefault="00517771" w:rsidP="00517771">
      <w:pPr>
        <w:widowControl w:val="0"/>
        <w:ind w:firstLine="709"/>
        <w:jc w:val="both"/>
      </w:pPr>
      <w:r w:rsidRPr="00882063">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17771" w:rsidRPr="00882063" w:rsidRDefault="00517771" w:rsidP="00517771">
      <w:pPr>
        <w:widowControl w:val="0"/>
        <w:ind w:firstLine="709"/>
        <w:jc w:val="both"/>
      </w:pPr>
      <w:r w:rsidRPr="00882063">
        <w:t>получение результата предоставления услуги;</w:t>
      </w:r>
    </w:p>
    <w:p w:rsidR="00517771" w:rsidRPr="00882063" w:rsidRDefault="00517771" w:rsidP="00517771">
      <w:pPr>
        <w:widowControl w:val="0"/>
        <w:ind w:firstLine="709"/>
        <w:jc w:val="both"/>
      </w:pPr>
      <w:r w:rsidRPr="00882063">
        <w:t>получение сведений о ходе выполнения запроса;</w:t>
      </w:r>
    </w:p>
    <w:p w:rsidR="00517771" w:rsidRPr="00882063" w:rsidRDefault="00517771" w:rsidP="00517771">
      <w:pPr>
        <w:widowControl w:val="0"/>
        <w:ind w:firstLine="709"/>
        <w:jc w:val="both"/>
      </w:pPr>
      <w:r w:rsidRPr="00882063">
        <w:t>осуществление оценки качества предоставления услуги;</w:t>
      </w:r>
    </w:p>
    <w:p w:rsidR="00517771" w:rsidRPr="00882063" w:rsidRDefault="00517771" w:rsidP="00517771">
      <w:pPr>
        <w:widowControl w:val="0"/>
        <w:ind w:firstLine="709"/>
        <w:jc w:val="both"/>
      </w:pPr>
      <w:r w:rsidRPr="00882063">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17771" w:rsidRPr="00882063" w:rsidRDefault="00517771" w:rsidP="00517771">
      <w:pPr>
        <w:widowControl w:val="0"/>
        <w:ind w:firstLine="709"/>
        <w:jc w:val="both"/>
      </w:pPr>
      <w:r w:rsidRPr="00882063">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517771" w:rsidRPr="00882063" w:rsidRDefault="00517771" w:rsidP="00517771">
      <w:pPr>
        <w:widowControl w:val="0"/>
        <w:ind w:firstLine="709"/>
        <w:jc w:val="both"/>
      </w:pPr>
      <w:r w:rsidRPr="00882063">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517771" w:rsidRPr="00882063" w:rsidRDefault="00517771" w:rsidP="00517771">
      <w:pPr>
        <w:widowControl w:val="0"/>
        <w:ind w:firstLine="709"/>
        <w:jc w:val="both"/>
      </w:pPr>
      <w:r w:rsidRPr="00882063">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17771" w:rsidRDefault="00517771" w:rsidP="00517771">
      <w:pPr>
        <w:pStyle w:val="1"/>
        <w:jc w:val="center"/>
        <w:rPr>
          <w:b/>
        </w:rPr>
      </w:pPr>
      <w:r w:rsidRPr="004E7F57">
        <w:rPr>
          <w:b/>
        </w:rPr>
        <w:t xml:space="preserve">Раздел </w:t>
      </w:r>
      <w:r w:rsidRPr="004E7F57">
        <w:rPr>
          <w:b/>
          <w:lang w:val="en-US"/>
        </w:rPr>
        <w:t>II</w:t>
      </w:r>
      <w:r w:rsidRPr="004E7F57">
        <w:rPr>
          <w:b/>
        </w:rPr>
        <w:t>. Стандарт предоставления муниципальной услуги</w:t>
      </w:r>
    </w:p>
    <w:p w:rsidR="00517771" w:rsidRPr="004E7F57" w:rsidRDefault="00517771" w:rsidP="00517771"/>
    <w:p w:rsidR="00517771" w:rsidRPr="004E7F57" w:rsidRDefault="00517771" w:rsidP="00517771">
      <w:pPr>
        <w:jc w:val="center"/>
      </w:pPr>
      <w:r w:rsidRPr="004E7F57">
        <w:t>2.1. Наименование муниципальной услуги.</w:t>
      </w:r>
    </w:p>
    <w:p w:rsidR="00517771" w:rsidRPr="00882063" w:rsidRDefault="00517771" w:rsidP="00517771"/>
    <w:p w:rsidR="00517771" w:rsidRPr="00882063" w:rsidRDefault="00517771" w:rsidP="00517771">
      <w:pPr>
        <w:widowControl w:val="0"/>
        <w:ind w:firstLine="709"/>
        <w:jc w:val="both"/>
      </w:pPr>
      <w:r w:rsidRPr="00882063">
        <w:t>2.1.1</w:t>
      </w:r>
      <w:r>
        <w:t>.</w:t>
      </w:r>
      <w:r w:rsidRPr="00882063">
        <w:t xml:space="preserve"> Наименование муниципальной услуги - </w:t>
      </w:r>
      <w:r w:rsidRPr="00584C8D">
        <w:t xml:space="preserve">Предоставление лесных участков, расположенных на землях населенных пунктов, </w:t>
      </w:r>
      <w:r w:rsidRPr="007938B3">
        <w:t>в постоянное (бессрочное) пользование</w:t>
      </w:r>
      <w:r>
        <w:t>.</w:t>
      </w:r>
    </w:p>
    <w:p w:rsidR="00517771" w:rsidRDefault="00517771" w:rsidP="00517771">
      <w:pPr>
        <w:jc w:val="center"/>
        <w:rPr>
          <w:b/>
        </w:rPr>
      </w:pPr>
    </w:p>
    <w:p w:rsidR="00517771" w:rsidRPr="004E7F57" w:rsidRDefault="00517771" w:rsidP="00517771">
      <w:pPr>
        <w:jc w:val="center"/>
      </w:pPr>
      <w:r w:rsidRPr="004E7F57">
        <w:t>2.2. Наименование органа, предоставляющего муниципальную услугу</w:t>
      </w:r>
    </w:p>
    <w:p w:rsidR="00517771" w:rsidRPr="00F842EF" w:rsidRDefault="00517771" w:rsidP="00517771">
      <w:pPr>
        <w:autoSpaceDE w:val="0"/>
        <w:autoSpaceDN w:val="0"/>
        <w:adjustRightInd w:val="0"/>
        <w:jc w:val="both"/>
      </w:pPr>
    </w:p>
    <w:p w:rsidR="00517771" w:rsidRPr="00517771" w:rsidRDefault="00517771" w:rsidP="00517771">
      <w:pPr>
        <w:pStyle w:val="aff8"/>
        <w:widowControl w:val="0"/>
        <w:ind w:firstLine="709"/>
        <w:jc w:val="both"/>
        <w:rPr>
          <w:lang w:val="ru-RU"/>
        </w:rPr>
      </w:pPr>
      <w:r w:rsidRPr="00517771">
        <w:rPr>
          <w:lang w:val="ru-RU"/>
        </w:rPr>
        <w:t>2.2.1.</w:t>
      </w:r>
      <w:r w:rsidRPr="00A5300F">
        <w:t> </w:t>
      </w:r>
      <w:r w:rsidRPr="00517771">
        <w:rPr>
          <w:lang w:val="ru-RU"/>
        </w:rPr>
        <w:t>Муниципальная услуга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517771" w:rsidRPr="00882063" w:rsidRDefault="00517771" w:rsidP="00517771">
      <w:pPr>
        <w:widowControl w:val="0"/>
        <w:ind w:firstLine="709"/>
        <w:jc w:val="both"/>
      </w:pPr>
      <w:r w:rsidRPr="00882063">
        <w:t>2.2.2</w:t>
      </w:r>
      <w:r>
        <w:t>.</w:t>
      </w:r>
      <w:r w:rsidRPr="00882063">
        <w:t> В</w:t>
      </w:r>
      <w:r>
        <w:t xml:space="preserve"> </w:t>
      </w:r>
      <w:r w:rsidRPr="00882063">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517771" w:rsidRPr="00882063" w:rsidRDefault="00517771" w:rsidP="00517771">
      <w:pPr>
        <w:widowControl w:val="0"/>
        <w:ind w:firstLine="709"/>
        <w:jc w:val="both"/>
      </w:pPr>
      <w:r w:rsidRPr="00882063">
        <w:t>2.2.3. МФЦ участвует в предоставлении муниципальной услуги в части:</w:t>
      </w:r>
    </w:p>
    <w:p w:rsidR="00517771" w:rsidRPr="005C4CBA" w:rsidRDefault="00517771" w:rsidP="00517771">
      <w:pPr>
        <w:widowControl w:val="0"/>
        <w:ind w:firstLine="709"/>
        <w:jc w:val="both"/>
      </w:pPr>
      <w:r w:rsidRPr="00882063">
        <w:t xml:space="preserve">2.2.3.1. </w:t>
      </w:r>
      <w:r w:rsidRPr="005C4CBA">
        <w:t>информирования по вопросам предоставления муниципальной услуги;</w:t>
      </w:r>
    </w:p>
    <w:p w:rsidR="00517771" w:rsidRPr="005C4CBA" w:rsidRDefault="00517771" w:rsidP="00517771">
      <w:pPr>
        <w:widowControl w:val="0"/>
        <w:ind w:firstLine="709"/>
        <w:jc w:val="both"/>
      </w:pPr>
      <w:r w:rsidRPr="005C4CBA">
        <w:t>2.2.3.2. приема заявлений и документов, необходимых для предоставления муниципальной услуги;</w:t>
      </w:r>
    </w:p>
    <w:p w:rsidR="00517771" w:rsidRPr="005C4CBA" w:rsidRDefault="00517771" w:rsidP="00517771">
      <w:pPr>
        <w:widowControl w:val="0"/>
        <w:ind w:firstLine="709"/>
        <w:jc w:val="both"/>
      </w:pPr>
      <w:r w:rsidRPr="005C4CBA">
        <w:t>2.2.3.3.  выдачи результата предоставления муниципальной услуги.</w:t>
      </w:r>
    </w:p>
    <w:p w:rsidR="00517771" w:rsidRPr="005C4CBA" w:rsidRDefault="00517771" w:rsidP="00517771">
      <w:pPr>
        <w:widowControl w:val="0"/>
        <w:ind w:firstLine="709"/>
        <w:jc w:val="both"/>
      </w:pPr>
      <w:r w:rsidRPr="005C4CBA">
        <w:t xml:space="preserve">2.2.4. Заявитель вправе подать заявление о предоставлении лесных участков, расположенных на землях населенных пунктов, </w:t>
      </w:r>
      <w:r w:rsidRPr="008A51ED">
        <w:t>в постоянное (бессрочное) пользование</w:t>
      </w:r>
      <w:r w:rsidRPr="008B523C">
        <w:t xml:space="preserve"> </w:t>
      </w:r>
      <w:r w:rsidRPr="005C4CBA">
        <w:t>через МФЦ в соответствии с Соглашением, по форме в соответствии с Приложением № 1 к настоящему административному регламенту.</w:t>
      </w:r>
    </w:p>
    <w:p w:rsidR="00517771" w:rsidRPr="005C4CBA" w:rsidRDefault="00517771" w:rsidP="00517771">
      <w:pPr>
        <w:widowControl w:val="0"/>
        <w:ind w:firstLine="709"/>
        <w:jc w:val="both"/>
        <w:rPr>
          <w:lang/>
        </w:rPr>
      </w:pPr>
      <w:r w:rsidRPr="005C4CBA">
        <w:t xml:space="preserve">2.2.5. </w:t>
      </w:r>
      <w:r w:rsidRPr="005C4CBA">
        <w:rPr>
          <w:lang/>
        </w:rPr>
        <w:t>Приняти</w:t>
      </w:r>
      <w:r>
        <w:rPr>
          <w:lang/>
        </w:rPr>
        <w:t>е</w:t>
      </w:r>
      <w:r w:rsidRPr="005C4CBA">
        <w:rPr>
          <w:lang/>
        </w:rPr>
        <w:t xml:space="preserve"> МФЦ решения об отказе в приеме запроса и документов и (или) информации, необходимых для предоставления муниципальной услуги </w:t>
      </w:r>
      <w:r>
        <w:rPr>
          <w:lang/>
        </w:rPr>
        <w:t xml:space="preserve">возможно </w:t>
      </w:r>
      <w:r w:rsidRPr="005C4CBA">
        <w:rPr>
          <w:lang/>
        </w:rPr>
        <w:t>(в случае, если запрос о предоставлении муниципальной услуги может быть подан в МФЦ).</w:t>
      </w:r>
    </w:p>
    <w:p w:rsidR="00517771" w:rsidRDefault="00517771" w:rsidP="00517771">
      <w:pPr>
        <w:jc w:val="center"/>
        <w:rPr>
          <w:b/>
        </w:rPr>
      </w:pPr>
    </w:p>
    <w:p w:rsidR="00517771" w:rsidRPr="00F13516" w:rsidRDefault="00517771" w:rsidP="00517771">
      <w:pPr>
        <w:jc w:val="center"/>
      </w:pPr>
      <w:r w:rsidRPr="00F13516">
        <w:t>2.3. Результат предоставления муниципальной услуги</w:t>
      </w:r>
    </w:p>
    <w:p w:rsidR="00517771" w:rsidRPr="005C4CBA" w:rsidRDefault="00517771" w:rsidP="00517771">
      <w:pPr>
        <w:jc w:val="center"/>
        <w:rPr>
          <w:b/>
        </w:rPr>
      </w:pPr>
    </w:p>
    <w:p w:rsidR="00517771" w:rsidRPr="005C4CBA" w:rsidRDefault="00517771" w:rsidP="00517771">
      <w:pPr>
        <w:widowControl w:val="0"/>
        <w:ind w:firstLine="709"/>
        <w:jc w:val="both"/>
      </w:pPr>
      <w:r w:rsidRPr="005C4CBA">
        <w:t xml:space="preserve">2.3.1. Результатом предоставления муниципальной услуги является принятое уполномоченным органом решение о предоставлении лесных участков, расположенных на землях населенных пунктов, </w:t>
      </w:r>
      <w:r w:rsidRPr="007938B3">
        <w:t>в постоянное (бессрочное) пользование</w:t>
      </w:r>
      <w:r w:rsidRPr="008B523C">
        <w:t xml:space="preserve"> </w:t>
      </w:r>
      <w:r w:rsidRPr="005C4CBA">
        <w:t>(далее – Решение).</w:t>
      </w:r>
    </w:p>
    <w:p w:rsidR="00517771" w:rsidRPr="005C4CBA" w:rsidRDefault="00517771" w:rsidP="00517771">
      <w:pPr>
        <w:widowControl w:val="0"/>
        <w:ind w:firstLine="709"/>
        <w:jc w:val="both"/>
      </w:pPr>
      <w:r w:rsidRPr="005C4CBA">
        <w:t>2.3.2. Форма Решения</w:t>
      </w:r>
      <w:r>
        <w:t xml:space="preserve"> </w:t>
      </w:r>
      <w:r w:rsidRPr="005C4CBA">
        <w:t>установлена в Приложении № 2 к настоящему административному регламенту.</w:t>
      </w:r>
    </w:p>
    <w:p w:rsidR="00517771" w:rsidRPr="005C4CBA" w:rsidRDefault="00517771" w:rsidP="00517771">
      <w:pPr>
        <w:widowControl w:val="0"/>
        <w:ind w:firstLine="709"/>
        <w:jc w:val="both"/>
        <w:rPr>
          <w:i/>
        </w:rPr>
      </w:pPr>
      <w:r w:rsidRPr="005C4CBA">
        <w:t xml:space="preserve">2.3.3. Фиксирование факта получения заявителем результата предоставления муниципальной услуги осуществляется в </w:t>
      </w:r>
      <w:r>
        <w:t xml:space="preserve">личном кабинете </w:t>
      </w:r>
      <w:r w:rsidRPr="00FA6DA8">
        <w:t>ЕПГУ.</w:t>
      </w:r>
    </w:p>
    <w:p w:rsidR="00517771" w:rsidRPr="005C4CBA" w:rsidRDefault="00517771" w:rsidP="00517771">
      <w:pPr>
        <w:widowControl w:val="0"/>
        <w:tabs>
          <w:tab w:val="left" w:pos="709"/>
          <w:tab w:val="left" w:pos="1134"/>
          <w:tab w:val="left" w:pos="1276"/>
        </w:tabs>
        <w:ind w:firstLine="709"/>
        <w:jc w:val="both"/>
      </w:pPr>
      <w:r w:rsidRPr="005C4CBA">
        <w:t>2.3.4. Заявителю в качестве результата предоставления муниципальной услуги обеспечивается по его выбору возможность получения:</w:t>
      </w:r>
    </w:p>
    <w:p w:rsidR="00517771" w:rsidRPr="005C4CBA" w:rsidRDefault="00517771" w:rsidP="00517771">
      <w:pPr>
        <w:widowControl w:val="0"/>
        <w:tabs>
          <w:tab w:val="left" w:pos="709"/>
          <w:tab w:val="left" w:pos="1134"/>
          <w:tab w:val="left" w:pos="1276"/>
        </w:tabs>
        <w:ind w:firstLine="709"/>
        <w:jc w:val="both"/>
      </w:pPr>
      <w:r w:rsidRPr="005C4CBA">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7771" w:rsidRPr="005C4CBA" w:rsidRDefault="00517771" w:rsidP="00517771">
      <w:pPr>
        <w:widowControl w:val="0"/>
        <w:tabs>
          <w:tab w:val="left" w:pos="709"/>
          <w:tab w:val="left" w:pos="1134"/>
          <w:tab w:val="left" w:pos="1276"/>
        </w:tabs>
        <w:ind w:firstLine="709"/>
        <w:jc w:val="both"/>
      </w:pPr>
      <w:r w:rsidRPr="005C4CBA">
        <w:t>б) документа на бумажном носителе, подтверждающего содержание электронного документа, направленного органом (организацией), в МФЦ.</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 xml:space="preserve">  </w:t>
      </w:r>
    </w:p>
    <w:p w:rsidR="00517771" w:rsidRPr="00FA6DA8" w:rsidRDefault="00517771" w:rsidP="00517771">
      <w:pPr>
        <w:jc w:val="center"/>
      </w:pPr>
      <w:r w:rsidRPr="00FA6DA8">
        <w:t>2.4. Срок предоставления муниципальной услуги</w:t>
      </w:r>
    </w:p>
    <w:p w:rsidR="00517771" w:rsidRPr="005C4CBA" w:rsidRDefault="00517771" w:rsidP="00517771"/>
    <w:p w:rsidR="00517771" w:rsidRPr="00FA6DA8" w:rsidRDefault="00517771" w:rsidP="00517771">
      <w:pPr>
        <w:widowControl w:val="0"/>
        <w:ind w:firstLine="709"/>
        <w:jc w:val="both"/>
      </w:pPr>
      <w:r w:rsidRPr="00FA6DA8">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p>
    <w:p w:rsidR="00517771" w:rsidRPr="00517771" w:rsidRDefault="00517771" w:rsidP="00517771">
      <w:pPr>
        <w:pStyle w:val="ConsPlusNormal"/>
        <w:ind w:firstLine="709"/>
        <w:jc w:val="both"/>
        <w:rPr>
          <w:rFonts w:ascii="Times New Roman" w:hAnsi="Times New Roman" w:cs="Times New Roman"/>
          <w:sz w:val="28"/>
          <w:szCs w:val="28"/>
          <w:lang w:val="ru-RU"/>
        </w:rPr>
      </w:pPr>
      <w:r w:rsidRPr="00517771">
        <w:rPr>
          <w:rFonts w:ascii="Times New Roman" w:hAnsi="Times New Roman" w:cs="Times New Roman"/>
          <w:sz w:val="28"/>
          <w:szCs w:val="28"/>
          <w:lang w:val="ru-RU"/>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решение заявителю способом указанном в заявлении.</w:t>
      </w:r>
    </w:p>
    <w:p w:rsidR="00517771" w:rsidRPr="00882063" w:rsidRDefault="00517771" w:rsidP="00517771">
      <w:pPr>
        <w:rPr>
          <w:b/>
        </w:rPr>
      </w:pPr>
    </w:p>
    <w:p w:rsidR="00517771" w:rsidRPr="00FA6DA8" w:rsidRDefault="00517771" w:rsidP="00517771">
      <w:pPr>
        <w:jc w:val="center"/>
      </w:pPr>
      <w:r w:rsidRPr="00FA6DA8">
        <w:t>2.5. Правовые основания для предоставления муниципальной услуги</w:t>
      </w:r>
    </w:p>
    <w:p w:rsidR="00517771" w:rsidRPr="00882063" w:rsidRDefault="00517771" w:rsidP="00517771"/>
    <w:p w:rsidR="00517771" w:rsidRPr="00882063" w:rsidRDefault="00517771" w:rsidP="00517771">
      <w:pPr>
        <w:widowControl w:val="0"/>
        <w:ind w:firstLine="709"/>
        <w:jc w:val="both"/>
      </w:pPr>
      <w:r w:rsidRPr="00882063">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0" w:history="1">
        <w:r w:rsidRPr="00882063">
          <w:rPr>
            <w:rStyle w:val="affd"/>
            <w:color w:val="000000"/>
          </w:rPr>
          <w:t>ЕПГУ</w:t>
        </w:r>
      </w:hyperlink>
      <w:r w:rsidRPr="00882063">
        <w:t>.</w:t>
      </w:r>
    </w:p>
    <w:p w:rsidR="00517771" w:rsidRPr="00882063" w:rsidRDefault="00517771" w:rsidP="00517771">
      <w:pPr>
        <w:widowControl w:val="0"/>
        <w:ind w:firstLine="709"/>
        <w:jc w:val="both"/>
      </w:pPr>
      <w:r w:rsidRPr="00882063">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A6DA8">
        <w:t>https://xn--90aodcae8ako6f.xn--p1ai/</w:t>
      </w:r>
      <w:r w:rsidRPr="00882063">
        <w:t>, в информационно-телекоммуникационной сети «Интернет», а также</w:t>
      </w:r>
      <w:r w:rsidRPr="00882063">
        <w:rPr>
          <w:bCs/>
        </w:rPr>
        <w:t xml:space="preserve"> на ЕПГУ.</w:t>
      </w:r>
    </w:p>
    <w:p w:rsidR="00517771" w:rsidRPr="00882063" w:rsidRDefault="00517771" w:rsidP="00517771"/>
    <w:p w:rsidR="00517771" w:rsidRPr="00FA6DA8" w:rsidRDefault="00517771" w:rsidP="00517771">
      <w:pPr>
        <w:jc w:val="center"/>
      </w:pPr>
      <w:r w:rsidRPr="00FA6DA8">
        <w:t>2.6. Исчерпывающий перечень документов, необходимых для предоставления муниципальной услуги</w:t>
      </w:r>
    </w:p>
    <w:p w:rsidR="00517771" w:rsidRPr="00882063" w:rsidRDefault="00517771" w:rsidP="00517771"/>
    <w:p w:rsidR="00517771" w:rsidRPr="00EB2262" w:rsidRDefault="00517771" w:rsidP="00517771">
      <w:pPr>
        <w:widowControl w:val="0"/>
        <w:ind w:firstLine="709"/>
        <w:jc w:val="both"/>
      </w:pPr>
      <w:r w:rsidRPr="00882063">
        <w:t>2.6.1.</w:t>
      </w:r>
      <w:r>
        <w:t xml:space="preserve"> </w:t>
      </w:r>
      <w:r w:rsidRPr="00EB2262">
        <w:t xml:space="preserve">Исчерпывающий перечень документов, необходимых для предоставления услуги. </w:t>
      </w:r>
    </w:p>
    <w:p w:rsidR="00517771" w:rsidRPr="00882063" w:rsidRDefault="00517771" w:rsidP="00517771">
      <w:pPr>
        <w:widowControl w:val="0"/>
        <w:ind w:firstLine="709"/>
        <w:jc w:val="both"/>
      </w:pPr>
      <w:r w:rsidRPr="00EB2262">
        <w:t>2.6.1.1. Заявление по форме в соответствии с Приложением № 1 к настоящему административному регламенту</w:t>
      </w:r>
      <w:r>
        <w:t>.</w:t>
      </w:r>
    </w:p>
    <w:p w:rsidR="00517771" w:rsidRPr="00882063" w:rsidRDefault="00517771" w:rsidP="00517771">
      <w:pPr>
        <w:widowControl w:val="0"/>
        <w:ind w:firstLine="709"/>
        <w:jc w:val="both"/>
      </w:pPr>
      <w:r w:rsidRPr="00882063">
        <w:t>2.6.1.</w:t>
      </w:r>
      <w:r>
        <w:t>1.1</w:t>
      </w:r>
      <w:r w:rsidRPr="00882063">
        <w:t>.</w:t>
      </w:r>
      <w:r>
        <w:t xml:space="preserve"> Д</w:t>
      </w:r>
      <w:r w:rsidRPr="00882063">
        <w:t>окумент, удостоверяющий личность заявителя или представителя заявителя.</w:t>
      </w:r>
    </w:p>
    <w:p w:rsidR="00517771" w:rsidRPr="00882063" w:rsidRDefault="00517771" w:rsidP="00517771">
      <w:pPr>
        <w:widowControl w:val="0"/>
        <w:ind w:firstLine="709"/>
        <w:jc w:val="both"/>
      </w:pPr>
      <w:r w:rsidRPr="00882063">
        <w:t>2.6.1.</w:t>
      </w:r>
      <w:r>
        <w:t>1.2</w:t>
      </w:r>
      <w:r w:rsidRPr="00882063">
        <w:t>.</w:t>
      </w:r>
      <w:r>
        <w:t xml:space="preserve"> Д</w:t>
      </w:r>
      <w:r w:rsidRPr="003C0AC9">
        <w:t xml:space="preserve">окумент, </w:t>
      </w:r>
      <w:r w:rsidRPr="009770E9">
        <w:t>подтверждающий полномочия представителя заявителя действовать от его имени (в случае если заявление подается представителем заявителя).</w:t>
      </w:r>
    </w:p>
    <w:p w:rsidR="00517771" w:rsidRDefault="00517771" w:rsidP="00517771">
      <w:pPr>
        <w:widowControl w:val="0"/>
        <w:ind w:firstLine="709"/>
        <w:jc w:val="both"/>
      </w:pPr>
      <w:r w:rsidRPr="00882063">
        <w:t>2.6.1.1.3.</w:t>
      </w:r>
      <w:r>
        <w:t xml:space="preserve"> Р</w:t>
      </w:r>
      <w:r w:rsidRPr="009A1FCA">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517771" w:rsidRPr="00882063" w:rsidRDefault="00517771" w:rsidP="00517771">
      <w:pPr>
        <w:widowControl w:val="0"/>
        <w:ind w:firstLine="709"/>
        <w:jc w:val="both"/>
      </w:pPr>
      <w:r w:rsidRPr="00882063">
        <w:t xml:space="preserve">2.6.1.2. В случае направления заявления посредством </w:t>
      </w:r>
      <w:hyperlink r:id="rId121" w:history="1">
        <w:r w:rsidRPr="00882063">
          <w:rPr>
            <w:rStyle w:val="affd"/>
          </w:rPr>
          <w:t>ЕПГУ</w:t>
        </w:r>
      </w:hyperlink>
      <w:r w:rsidRPr="00882063">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7771" w:rsidRPr="006C302F" w:rsidRDefault="00517771" w:rsidP="00517771">
      <w:pPr>
        <w:widowControl w:val="0"/>
        <w:ind w:firstLine="709"/>
        <w:jc w:val="both"/>
      </w:pPr>
      <w:r w:rsidRPr="006C302F">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17771" w:rsidRPr="006C302F" w:rsidRDefault="00517771" w:rsidP="00517771">
      <w:pPr>
        <w:widowControl w:val="0"/>
        <w:ind w:firstLine="709"/>
        <w:jc w:val="both"/>
      </w:pPr>
      <w:r w:rsidRPr="006C302F">
        <w:t>2.6.1.2.1. оформленную в соответствии с законодательством Российской Федерации доверенность (для физических лиц);</w:t>
      </w:r>
    </w:p>
    <w:p w:rsidR="00517771" w:rsidRPr="006C302F" w:rsidRDefault="00517771" w:rsidP="00517771">
      <w:pPr>
        <w:widowControl w:val="0"/>
        <w:ind w:firstLine="709"/>
        <w:jc w:val="both"/>
      </w:pPr>
      <w:r w:rsidRPr="006C302F">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t>, индивидуальных предпринимателей</w:t>
      </w:r>
      <w:r w:rsidRPr="006C302F">
        <w:t>).</w:t>
      </w:r>
    </w:p>
    <w:p w:rsidR="00517771" w:rsidRPr="006C302F" w:rsidRDefault="00517771" w:rsidP="00517771">
      <w:pPr>
        <w:widowControl w:val="0"/>
        <w:ind w:firstLine="709"/>
        <w:jc w:val="both"/>
      </w:pPr>
      <w:r w:rsidRPr="006C302F">
        <w:t xml:space="preserve">В случае, если заявление подается через представителя заявителя посредством </w:t>
      </w:r>
      <w:hyperlink r:id="rId122" w:history="1">
        <w:r w:rsidRPr="006C302F">
          <w:rPr>
            <w:rStyle w:val="affd"/>
          </w:rPr>
          <w:t>ЕПГУ</w:t>
        </w:r>
      </w:hyperlink>
      <w:r w:rsidRPr="006C302F">
        <w:t xml:space="preserve">, и доверенность представителя заявителя изготовлена в электронной форме, такая доверенность должна быть подписана </w:t>
      </w:r>
      <w:hyperlink r:id="rId123" w:history="1">
        <w:r w:rsidRPr="006C302F">
          <w:rPr>
            <w:rStyle w:val="affd"/>
          </w:rPr>
          <w:t>электронной подписью</w:t>
        </w:r>
      </w:hyperlink>
      <w:r w:rsidRPr="006C302F">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17771" w:rsidRPr="006C302F" w:rsidRDefault="00517771" w:rsidP="00517771">
      <w:pPr>
        <w:widowControl w:val="0"/>
        <w:ind w:firstLine="709"/>
        <w:jc w:val="both"/>
      </w:pPr>
      <w:r w:rsidRPr="006C302F">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4" w:history="1">
        <w:r w:rsidRPr="006C302F">
          <w:rPr>
            <w:rStyle w:val="affd"/>
          </w:rPr>
          <w:t>статьи 44.2</w:t>
        </w:r>
      </w:hyperlink>
      <w:r w:rsidRPr="006C302F">
        <w:t xml:space="preserve"> Основ законодательства Российской Федерации о нотариате от 11</w:t>
      </w:r>
      <w:r>
        <w:t>.02.</w:t>
      </w:r>
      <w:r w:rsidRPr="006C302F">
        <w:t>1993 № 4462-1.</w:t>
      </w:r>
    </w:p>
    <w:p w:rsidR="00517771" w:rsidRDefault="00517771" w:rsidP="00517771">
      <w:pPr>
        <w:widowControl w:val="0"/>
        <w:ind w:firstLine="709"/>
        <w:jc w:val="both"/>
      </w:pPr>
      <w:r w:rsidRPr="006C302F">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7771" w:rsidRDefault="00517771" w:rsidP="00517771">
      <w:pPr>
        <w:widowControl w:val="0"/>
        <w:ind w:firstLine="709"/>
        <w:jc w:val="both"/>
      </w:pPr>
      <w:r w:rsidRPr="00241819">
        <w:t>копию свидетельства о государственной регистрации юридического лица или выписку из Единого государственного реестра юридических лиц;</w:t>
      </w:r>
      <w:r>
        <w:t xml:space="preserve"> </w:t>
      </w:r>
      <w:r w:rsidRPr="00241819">
        <w:t>копию свидетельства о постановке заявителя на учет в налоговом органе;</w:t>
      </w:r>
      <w:r>
        <w:t xml:space="preserve"> </w:t>
      </w:r>
      <w:r w:rsidRPr="00241819">
        <w:t xml:space="preserve">выписку из Единого государственного реестра прав на недвижимое имущество и сделок с ним </w:t>
      </w:r>
      <w:r>
        <w:t>на испрашиваемый лесной участок.</w:t>
      </w:r>
    </w:p>
    <w:p w:rsidR="00517771" w:rsidRPr="00882063" w:rsidRDefault="00517771" w:rsidP="00517771">
      <w:pPr>
        <w:widowControl w:val="0"/>
        <w:ind w:firstLine="709"/>
        <w:jc w:val="both"/>
      </w:pPr>
      <w:r w:rsidRPr="00882063">
        <w:t>В случае подачи документов от представителя заявителя (юридическое лицо</w:t>
      </w:r>
      <w:r>
        <w:t>, индивидуальный предприниматель</w:t>
      </w:r>
      <w:r w:rsidRPr="00882063">
        <w:t>)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7771" w:rsidRPr="00882063" w:rsidRDefault="00517771" w:rsidP="00517771">
      <w:pPr>
        <w:widowControl w:val="0"/>
        <w:ind w:firstLine="709"/>
        <w:jc w:val="both"/>
      </w:pPr>
      <w:r w:rsidRPr="00241819">
        <w:t>документ, удостоверяющий полномочия представителя заявителя</w:t>
      </w:r>
      <w:r>
        <w:t>.</w:t>
      </w:r>
    </w:p>
    <w:p w:rsidR="00517771" w:rsidRPr="00882063" w:rsidRDefault="00517771" w:rsidP="00517771">
      <w:pPr>
        <w:widowControl w:val="0"/>
        <w:ind w:firstLine="709"/>
        <w:jc w:val="both"/>
      </w:pPr>
      <w:r w:rsidRPr="00882063">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t xml:space="preserve">1 </w:t>
      </w:r>
      <w:r w:rsidRPr="00882063">
        <w:t>рабочего дня, следующего за днем его поступления.</w:t>
      </w:r>
    </w:p>
    <w:p w:rsidR="00517771" w:rsidRPr="00882063" w:rsidRDefault="00517771" w:rsidP="00517771">
      <w:pPr>
        <w:widowControl w:val="0"/>
        <w:ind w:firstLine="709"/>
        <w:jc w:val="both"/>
      </w:pPr>
      <w:r w:rsidRPr="00882063">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17771" w:rsidRDefault="00517771" w:rsidP="00517771">
      <w:pPr>
        <w:widowControl w:val="0"/>
        <w:ind w:firstLine="709"/>
        <w:jc w:val="both"/>
      </w:pPr>
      <w:r w:rsidRPr="00882063">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517771" w:rsidRPr="00E91C5C" w:rsidRDefault="00517771" w:rsidP="00517771">
      <w:pPr>
        <w:widowControl w:val="0"/>
        <w:ind w:firstLine="709"/>
        <w:jc w:val="both"/>
      </w:pPr>
      <w:r w:rsidRPr="00E91C5C">
        <w:t>Запрещается требовать от заявителя:</w:t>
      </w:r>
    </w:p>
    <w:p w:rsidR="00517771" w:rsidRPr="00E91C5C" w:rsidRDefault="00517771" w:rsidP="00517771">
      <w:pPr>
        <w:widowControl w:val="0"/>
        <w:ind w:firstLine="709"/>
        <w:jc w:val="both"/>
      </w:pPr>
      <w:r w:rsidRPr="00E91C5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71" w:rsidRPr="00E91C5C" w:rsidRDefault="00517771" w:rsidP="00517771">
      <w:pPr>
        <w:widowControl w:val="0"/>
        <w:ind w:firstLine="709"/>
        <w:jc w:val="both"/>
      </w:pPr>
      <w:r w:rsidRPr="00E91C5C">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t>.07.</w:t>
      </w:r>
      <w:r w:rsidRPr="00E91C5C">
        <w:t xml:space="preserve">2010 </w:t>
      </w:r>
      <w:r>
        <w:t>№</w:t>
      </w:r>
      <w:r w:rsidRPr="00E91C5C">
        <w:t xml:space="preserve"> 210-ФЗ </w:t>
      </w:r>
      <w:r>
        <w:t>«</w:t>
      </w:r>
      <w:r w:rsidRPr="00E91C5C">
        <w:t>Об организации предоставления государственных и муниципальных услуг</w:t>
      </w:r>
      <w:r>
        <w:t>»</w:t>
      </w:r>
      <w:r w:rsidRPr="00E91C5C">
        <w:t xml:space="preserve"> (далее - Федеральный закон </w:t>
      </w:r>
      <w:r>
        <w:t>№</w:t>
      </w:r>
      <w:r w:rsidRPr="00E91C5C">
        <w:t xml:space="preserve"> 210-ФЗ) (Собрание законодательства Российской Федерации, 2010, </w:t>
      </w:r>
      <w:r>
        <w:t>№</w:t>
      </w:r>
      <w:r w:rsidRPr="00E91C5C">
        <w:t xml:space="preserve"> 31, ст. 4179; 2018, </w:t>
      </w:r>
      <w:r>
        <w:t>№</w:t>
      </w:r>
      <w:r w:rsidRPr="00E91C5C">
        <w:t xml:space="preserve"> 27, ст. 3954).</w:t>
      </w:r>
    </w:p>
    <w:p w:rsidR="00517771" w:rsidRPr="00E91C5C" w:rsidRDefault="00517771" w:rsidP="00517771">
      <w:pPr>
        <w:widowControl w:val="0"/>
        <w:ind w:firstLine="709"/>
        <w:jc w:val="both"/>
      </w:pPr>
      <w:r w:rsidRPr="00E91C5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517771" w:rsidRPr="00E91C5C" w:rsidRDefault="00517771" w:rsidP="00517771">
      <w:pPr>
        <w:widowControl w:val="0"/>
        <w:ind w:firstLine="709"/>
        <w:jc w:val="both"/>
      </w:pPr>
      <w:r w:rsidRPr="00E91C5C">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517771" w:rsidRPr="00E91C5C" w:rsidRDefault="00517771" w:rsidP="00517771">
      <w:pPr>
        <w:widowControl w:val="0"/>
        <w:ind w:firstLine="709"/>
        <w:jc w:val="both"/>
      </w:pPr>
      <w:r w:rsidRPr="00E91C5C">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517771" w:rsidRPr="00E91C5C" w:rsidRDefault="00517771" w:rsidP="00517771">
      <w:pPr>
        <w:widowControl w:val="0"/>
        <w:ind w:firstLine="709"/>
        <w:jc w:val="both"/>
      </w:pPr>
      <w:r w:rsidRPr="00E91C5C">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17771" w:rsidRPr="00882063" w:rsidRDefault="00517771" w:rsidP="00517771">
      <w:pPr>
        <w:widowControl w:val="0"/>
        <w:ind w:firstLine="709"/>
        <w:jc w:val="both"/>
      </w:pPr>
      <w:r w:rsidRPr="00E91C5C">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t>№</w:t>
      </w:r>
      <w:r w:rsidRPr="00E91C5C">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t>№</w:t>
      </w:r>
      <w:r w:rsidRPr="00E91C5C">
        <w:t xml:space="preserve"> 210-ФЗ, уведомляется заявитель, а также приносятся извинения за доставленные неудобства.</w:t>
      </w:r>
    </w:p>
    <w:p w:rsidR="00517771" w:rsidRPr="00882063" w:rsidRDefault="00517771" w:rsidP="00517771">
      <w:pPr>
        <w:widowControl w:val="0"/>
        <w:ind w:firstLine="709"/>
        <w:jc w:val="both"/>
      </w:pPr>
      <w:r w:rsidRPr="00882063">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7771" w:rsidRPr="00882063" w:rsidRDefault="00517771" w:rsidP="00517771"/>
    <w:p w:rsidR="00517771" w:rsidRPr="00FA6DA8" w:rsidRDefault="00517771" w:rsidP="00517771">
      <w:pPr>
        <w:jc w:val="center"/>
      </w:pPr>
      <w:r w:rsidRPr="00FA6DA8">
        <w:t>2.7. Исчерпывающий перечень оснований для отказа в приеме документов, необходимых для предоставления муниципальной услуги</w:t>
      </w:r>
    </w:p>
    <w:p w:rsidR="00517771" w:rsidRPr="00882063" w:rsidRDefault="00517771" w:rsidP="00517771"/>
    <w:p w:rsidR="00517771" w:rsidRPr="00FA6DA8" w:rsidRDefault="00517771" w:rsidP="00517771">
      <w:pPr>
        <w:pStyle w:val="aff6"/>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firstLine="709"/>
        <w:jc w:val="both"/>
        <w:rPr>
          <w:szCs w:val="28"/>
          <w:lang/>
        </w:rPr>
      </w:pPr>
      <w:r w:rsidRPr="00FA6DA8">
        <w:rPr>
          <w:szCs w:val="28"/>
        </w:rPr>
        <w:t xml:space="preserve">2.7.1. </w:t>
      </w:r>
      <w:r w:rsidRPr="00FA6DA8">
        <w:rPr>
          <w:szCs w:val="28"/>
          <w:lang/>
        </w:rPr>
        <w:t>Основаниями для отказа в приеме к рассмотрению документов, необходимых для предоставления услуги, являются:</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представление неполного комплекта документов, необходимых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517771" w:rsidRPr="00FA6DA8" w:rsidRDefault="00517771" w:rsidP="00517771">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firstLine="709"/>
        <w:jc w:val="both"/>
        <w:rPr>
          <w:lang/>
        </w:rPr>
      </w:pPr>
      <w:r w:rsidRPr="00FA6DA8">
        <w:rPr>
          <w:lang/>
        </w:rPr>
        <w:t xml:space="preserve">- несоблюдение установленных статьей 11 Федерального закона от </w:t>
      </w:r>
      <w:r>
        <w:rPr>
          <w:lang/>
        </w:rPr>
        <w:t>06.04.</w:t>
      </w:r>
      <w:r w:rsidRPr="00FA6DA8">
        <w:rPr>
          <w:lang/>
        </w:rPr>
        <w:t xml:space="preserve">2011 № 63-ФЗ </w:t>
      </w:r>
      <w:r>
        <w:rPr>
          <w:lang/>
        </w:rPr>
        <w:t>«</w:t>
      </w:r>
      <w:r w:rsidRPr="00FA6DA8">
        <w:rPr>
          <w:lang/>
        </w:rPr>
        <w:t>Об электронной подписи</w:t>
      </w:r>
      <w:r>
        <w:rPr>
          <w:lang/>
        </w:rPr>
        <w:t xml:space="preserve">» </w:t>
      </w:r>
      <w:r w:rsidRPr="00FA6DA8">
        <w:rPr>
          <w:lang/>
        </w:rPr>
        <w:t>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517771" w:rsidRPr="00882063" w:rsidRDefault="00517771" w:rsidP="00517771"/>
    <w:p w:rsidR="00517771" w:rsidRPr="00FA6DA8" w:rsidRDefault="00517771" w:rsidP="00517771">
      <w:pPr>
        <w:jc w:val="center"/>
      </w:pPr>
      <w:r w:rsidRPr="00FA6DA8">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7771" w:rsidRPr="00882063" w:rsidRDefault="00517771" w:rsidP="00517771">
      <w:pPr>
        <w:jc w:val="center"/>
      </w:pPr>
    </w:p>
    <w:p w:rsidR="00517771" w:rsidRPr="002D3AF1" w:rsidRDefault="00517771" w:rsidP="00517771">
      <w:pPr>
        <w:widowControl w:val="0"/>
        <w:ind w:firstLine="709"/>
        <w:jc w:val="both"/>
      </w:pPr>
      <w:r w:rsidRPr="005248F1">
        <w:t xml:space="preserve">2.8.1. Приостановление предоставления муниципальной услуги законодательством </w:t>
      </w:r>
      <w:r w:rsidRPr="002D3AF1">
        <w:t>Российской Федерации не предусмотрено.</w:t>
      </w:r>
    </w:p>
    <w:p w:rsidR="00517771" w:rsidRPr="005248F1" w:rsidRDefault="00517771" w:rsidP="00517771">
      <w:pPr>
        <w:widowControl w:val="0"/>
        <w:ind w:firstLine="709"/>
        <w:jc w:val="both"/>
        <w:rPr>
          <w:lang/>
        </w:rPr>
      </w:pPr>
      <w:r w:rsidRPr="002D3AF1">
        <w:t>2.8.2.</w:t>
      </w:r>
      <w:r w:rsidRPr="005248F1">
        <w:t xml:space="preserve"> Исчерпывающий перечень оснований для отказа в предоставлении муниципальной услуги</w:t>
      </w:r>
      <w:r>
        <w:t xml:space="preserve"> в</w:t>
      </w:r>
      <w:r w:rsidRPr="005248F1">
        <w:rPr>
          <w:lang/>
        </w:rPr>
        <w:t xml:space="preserve"> целях предоставления лесного участка </w:t>
      </w:r>
      <w:r w:rsidRPr="007938B3">
        <w:t>в постоянное (бессрочное) пользование</w:t>
      </w:r>
      <w:r w:rsidRPr="005248F1">
        <w:rPr>
          <w:lang/>
        </w:rPr>
        <w:t>:</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в отношении земельного участка, указанного в заявлении о его предоставлении, не установлен вид разрешенного использования;</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xml:space="preserve">- границы земельного участка, указанного в заявлении о его предоставлении, подлежат уточнению в соответствии с Федеральным законом от 13.07.2015 № 218-ФЗ </w:t>
      </w:r>
      <w:r>
        <w:rPr>
          <w:lang/>
        </w:rPr>
        <w:t>«</w:t>
      </w:r>
      <w:r w:rsidRPr="005248F1">
        <w:rPr>
          <w:lang/>
        </w:rPr>
        <w:t>О государственной регистрации недвижимости</w:t>
      </w:r>
      <w:r>
        <w:rPr>
          <w:lang/>
        </w:rPr>
        <w:t>»</w:t>
      </w:r>
      <w:r w:rsidRPr="005248F1">
        <w:rPr>
          <w:lang/>
        </w:rPr>
        <w:t>;</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запрет в соответствии с законодательством Российской Федерации предоставления заявителю лесных участков на праве аренды;</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наличие сведений о заявителе в реестре недобросовестных арендаторов лесных участков и покупателей лесных насаждений;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не были проведены работы по территориальному планированию;</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предоставление заявителем недостоверных сведений;</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не отнесен к определенной категории земель;</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517771" w:rsidRPr="005248F1" w:rsidRDefault="00517771" w:rsidP="00517771">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ind w:firstLine="709"/>
        <w:jc w:val="both"/>
        <w:rPr>
          <w:lang/>
        </w:rPr>
      </w:pPr>
      <w:r w:rsidRPr="005248F1">
        <w:rPr>
          <w:lang/>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17771" w:rsidRPr="005248F1" w:rsidRDefault="00517771" w:rsidP="00517771"/>
    <w:p w:rsidR="00517771" w:rsidRPr="00FA6DA8" w:rsidRDefault="00517771" w:rsidP="00517771">
      <w:pPr>
        <w:jc w:val="center"/>
      </w:pPr>
      <w:r w:rsidRPr="00FA6DA8">
        <w:t>2.9. Размер платы, взимаемой с заявителя при предоставлении муниципальной услуги, и способы ее взимания</w:t>
      </w:r>
    </w:p>
    <w:p w:rsidR="00517771" w:rsidRPr="00882063" w:rsidRDefault="00517771" w:rsidP="00517771"/>
    <w:p w:rsidR="00517771" w:rsidRPr="00882063" w:rsidRDefault="00517771" w:rsidP="00517771">
      <w:pPr>
        <w:widowControl w:val="0"/>
        <w:ind w:firstLine="709"/>
        <w:jc w:val="both"/>
      </w:pPr>
      <w:r w:rsidRPr="00882063">
        <w:t>Предоставление муниципальной услуги осуществляется бесплатно, государственная пошлина не уплачивается.</w:t>
      </w:r>
    </w:p>
    <w:p w:rsidR="00517771" w:rsidRPr="00882063" w:rsidRDefault="00517771" w:rsidP="00517771"/>
    <w:p w:rsidR="00517771" w:rsidRPr="00FA6DA8" w:rsidRDefault="00517771" w:rsidP="00517771">
      <w:pPr>
        <w:jc w:val="center"/>
      </w:pPr>
      <w:r w:rsidRPr="00FA6DA8">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17771" w:rsidRPr="00882063" w:rsidRDefault="00517771" w:rsidP="00517771">
      <w:pPr>
        <w:rPr>
          <w:b/>
        </w:rPr>
      </w:pPr>
    </w:p>
    <w:p w:rsidR="00517771" w:rsidRPr="00882063" w:rsidRDefault="00517771" w:rsidP="00517771">
      <w:pPr>
        <w:widowControl w:val="0"/>
        <w:ind w:firstLine="709"/>
        <w:jc w:val="both"/>
      </w:pPr>
      <w:r w:rsidRPr="00882063">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517771" w:rsidRDefault="00517771" w:rsidP="00517771">
      <w:pPr>
        <w:jc w:val="center"/>
        <w:rPr>
          <w:b/>
        </w:rPr>
      </w:pPr>
    </w:p>
    <w:p w:rsidR="00517771" w:rsidRPr="0048491B" w:rsidRDefault="00517771" w:rsidP="00517771">
      <w:pPr>
        <w:jc w:val="center"/>
      </w:pPr>
      <w:r w:rsidRPr="0048491B">
        <w:t>2.11. Срок регистрации запроса заявителя о предоставлении муниципальной услуги</w:t>
      </w:r>
    </w:p>
    <w:p w:rsidR="00517771" w:rsidRPr="00882063" w:rsidRDefault="00517771" w:rsidP="00517771"/>
    <w:p w:rsidR="00517771" w:rsidRPr="00882063" w:rsidRDefault="00517771" w:rsidP="00517771">
      <w:pPr>
        <w:widowControl w:val="0"/>
        <w:ind w:firstLine="709"/>
        <w:jc w:val="both"/>
      </w:pPr>
      <w:r w:rsidRPr="00882063">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517771" w:rsidRPr="00882063" w:rsidRDefault="00517771" w:rsidP="00517771">
      <w:pPr>
        <w:widowControl w:val="0"/>
        <w:ind w:firstLine="709"/>
        <w:jc w:val="both"/>
      </w:pPr>
      <w:r w:rsidRPr="00882063">
        <w:t>2.11.</w:t>
      </w:r>
      <w:r>
        <w:t>2</w:t>
      </w:r>
      <w:r w:rsidRPr="00882063">
        <w:t xml:space="preserve">. Заявление, поступившее в электронной форме на </w:t>
      </w:r>
      <w:hyperlink r:id="rId125" w:history="1">
        <w:r w:rsidRPr="00882063">
          <w:rPr>
            <w:rStyle w:val="affd"/>
            <w:color w:val="000000"/>
          </w:rPr>
          <w:t>ЕПГУ</w:t>
        </w:r>
      </w:hyperlink>
      <w:r w:rsidRPr="00882063">
        <w:t xml:space="preserve"> регистрируется уполномоченным органом в день его поступления в случае отсутствия автоматической регистрации запросов на ЕПГУ.</w:t>
      </w:r>
    </w:p>
    <w:p w:rsidR="00517771" w:rsidRDefault="00517771" w:rsidP="00517771">
      <w:pPr>
        <w:widowControl w:val="0"/>
        <w:ind w:firstLine="709"/>
        <w:jc w:val="both"/>
      </w:pPr>
      <w:r w:rsidRPr="00882063">
        <w:t>2.11.</w:t>
      </w:r>
      <w:r>
        <w:t>3</w:t>
      </w:r>
      <w:r w:rsidRPr="00882063">
        <w:t>. Заявление, поступившее в нерабочее время, регистрируется уполномоченным органом в первый рабочий день, следующий за днем его получения.</w:t>
      </w:r>
    </w:p>
    <w:p w:rsidR="00517771" w:rsidRPr="00E0351D" w:rsidRDefault="00517771" w:rsidP="00517771">
      <w:pPr>
        <w:widowControl w:val="0"/>
        <w:ind w:firstLine="709"/>
        <w:jc w:val="both"/>
      </w:pPr>
      <w:r>
        <w:t xml:space="preserve">2.11.4. </w:t>
      </w:r>
      <w:r w:rsidRPr="00E612A5">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DE3037">
        <w:t xml:space="preserve">2.7.1. </w:t>
      </w:r>
      <w:r w:rsidRPr="00E612A5">
        <w:t>настоящего Административного регламента, орган местного самоуправления не позднее следующего</w:t>
      </w:r>
      <w:r>
        <w:t xml:space="preserve"> рабочего дня</w:t>
      </w:r>
      <w:r w:rsidRPr="00E612A5">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E0351D">
        <w:t>в Приложении № 3 к настоящему Административному регламенту.</w:t>
      </w:r>
    </w:p>
    <w:p w:rsidR="00517771" w:rsidRDefault="00517771" w:rsidP="00517771">
      <w:pPr>
        <w:widowControl w:val="0"/>
        <w:ind w:firstLine="709"/>
        <w:jc w:val="both"/>
      </w:pPr>
      <w:r w:rsidRPr="00E0351D">
        <w:t>2.11.</w:t>
      </w:r>
      <w:r>
        <w:t>5</w:t>
      </w:r>
      <w:r w:rsidRPr="00E0351D">
        <w:t>.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предоставлении муниципальной услуги, приведенной в Приложении № 4 к</w:t>
      </w:r>
      <w:r w:rsidRPr="00DC11C9">
        <w:t xml:space="preserve"> настоящему Административному регламенту.</w:t>
      </w:r>
    </w:p>
    <w:p w:rsidR="00517771" w:rsidRPr="00882063" w:rsidRDefault="00517771" w:rsidP="00517771"/>
    <w:p w:rsidR="00517771" w:rsidRPr="0048491B" w:rsidRDefault="00517771" w:rsidP="00517771">
      <w:pPr>
        <w:ind w:firstLine="709"/>
        <w:jc w:val="center"/>
      </w:pPr>
      <w:r w:rsidRPr="0048491B">
        <w:t>2.12. Требования к помещениям, в которых предоставляются муниципальные услуги</w:t>
      </w:r>
    </w:p>
    <w:p w:rsidR="00517771" w:rsidRPr="00882063" w:rsidRDefault="00517771" w:rsidP="00517771"/>
    <w:p w:rsidR="00517771" w:rsidRPr="00882063" w:rsidRDefault="00517771" w:rsidP="00517771">
      <w:pPr>
        <w:widowControl w:val="0"/>
        <w:ind w:firstLine="709"/>
        <w:jc w:val="both"/>
      </w:pPr>
      <w:r w:rsidRPr="00882063">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7771" w:rsidRPr="00882063" w:rsidRDefault="00517771" w:rsidP="00517771">
      <w:pPr>
        <w:widowControl w:val="0"/>
        <w:ind w:firstLine="709"/>
        <w:jc w:val="both"/>
      </w:pPr>
      <w:r w:rsidRPr="00882063">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7771" w:rsidRPr="00882063" w:rsidRDefault="00517771" w:rsidP="00517771">
      <w:pPr>
        <w:widowControl w:val="0"/>
        <w:ind w:firstLine="709"/>
        <w:jc w:val="both"/>
      </w:pPr>
      <w:r w:rsidRPr="00882063">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7771" w:rsidRPr="00882063" w:rsidRDefault="00517771" w:rsidP="00517771">
      <w:pPr>
        <w:widowControl w:val="0"/>
        <w:ind w:firstLine="709"/>
        <w:jc w:val="both"/>
      </w:pPr>
      <w:r w:rsidRPr="00882063">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7771" w:rsidRPr="00882063" w:rsidRDefault="00517771" w:rsidP="00517771">
      <w:pPr>
        <w:widowControl w:val="0"/>
        <w:ind w:firstLine="709"/>
        <w:jc w:val="both"/>
      </w:pPr>
      <w:r w:rsidRPr="00882063">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t>«</w:t>
      </w:r>
      <w:r w:rsidRPr="00882063">
        <w:t>Интернет</w:t>
      </w:r>
      <w:r>
        <w:t>»</w:t>
      </w:r>
      <w:r w:rsidRPr="00882063">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7771" w:rsidRPr="00882063" w:rsidRDefault="00517771" w:rsidP="00517771">
      <w:pPr>
        <w:widowControl w:val="0"/>
        <w:ind w:firstLine="709"/>
        <w:jc w:val="both"/>
      </w:pPr>
      <w:r w:rsidRPr="00882063">
        <w:t>2.12.6. Зал ожидания, места для заполнения запросов и приема заявителей оборудуются стульями, и (или) кресельными секциями, и (или) скамьями.</w:t>
      </w:r>
    </w:p>
    <w:p w:rsidR="00517771" w:rsidRPr="00882063" w:rsidRDefault="00517771" w:rsidP="00517771">
      <w:pPr>
        <w:widowControl w:val="0"/>
        <w:ind w:firstLine="709"/>
        <w:jc w:val="both"/>
      </w:pPr>
      <w:r w:rsidRPr="00882063">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7771" w:rsidRPr="00882063" w:rsidRDefault="00517771" w:rsidP="00517771">
      <w:pPr>
        <w:widowControl w:val="0"/>
        <w:ind w:firstLine="709"/>
        <w:jc w:val="both"/>
      </w:pPr>
      <w:r w:rsidRPr="00882063">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7771" w:rsidRPr="00882063" w:rsidRDefault="00517771" w:rsidP="00517771">
      <w:pPr>
        <w:widowControl w:val="0"/>
        <w:ind w:firstLine="709"/>
        <w:jc w:val="both"/>
      </w:pPr>
      <w:r w:rsidRPr="00882063">
        <w:t>2.12.9. Информационные стенды должны располагаться в месте, доступном для просмотра (в том числе при большом количестве посетителей).</w:t>
      </w:r>
    </w:p>
    <w:p w:rsidR="00517771" w:rsidRPr="00882063" w:rsidRDefault="00517771" w:rsidP="00517771">
      <w:pPr>
        <w:widowControl w:val="0"/>
        <w:ind w:firstLine="709"/>
        <w:jc w:val="both"/>
      </w:pPr>
      <w:r w:rsidRPr="00882063">
        <w:t xml:space="preserve">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t>«</w:t>
      </w:r>
      <w:hyperlink r:id="rId126" w:history="1">
        <w:r w:rsidRPr="00882063">
          <w:rPr>
            <w:rStyle w:val="affd"/>
            <w:color w:val="000000"/>
          </w:rPr>
          <w:t>СП 59.13330.2016</w:t>
        </w:r>
      </w:hyperlink>
      <w:r w:rsidRPr="00882063">
        <w:t>. Свод правил. Доступность зданий и сооружений для маломобильных групп населения. Актуализированная редакция СНиП 35-01-2001</w:t>
      </w:r>
      <w:r>
        <w:t>»</w:t>
      </w:r>
      <w:r w:rsidRPr="00882063">
        <w:t>.</w:t>
      </w:r>
    </w:p>
    <w:p w:rsidR="00517771" w:rsidRPr="00882063" w:rsidRDefault="00517771" w:rsidP="00517771">
      <w:pPr>
        <w:widowControl w:val="0"/>
        <w:ind w:firstLine="709"/>
        <w:jc w:val="both"/>
      </w:pPr>
      <w:r w:rsidRPr="00882063">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7771" w:rsidRPr="00882063" w:rsidRDefault="00517771" w:rsidP="00517771">
      <w:pPr>
        <w:widowControl w:val="0"/>
        <w:ind w:firstLine="709"/>
        <w:jc w:val="both"/>
      </w:pPr>
      <w:r w:rsidRPr="00882063">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7771" w:rsidRPr="00882063" w:rsidRDefault="00517771" w:rsidP="00517771">
      <w:pPr>
        <w:widowControl w:val="0"/>
        <w:ind w:firstLine="709"/>
        <w:jc w:val="both"/>
      </w:pPr>
      <w:r w:rsidRPr="00882063">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7771" w:rsidRPr="00882063" w:rsidRDefault="00517771" w:rsidP="00517771">
      <w:pPr>
        <w:widowControl w:val="0"/>
        <w:ind w:firstLine="709"/>
        <w:jc w:val="both"/>
      </w:pPr>
      <w:r w:rsidRPr="00882063">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7771" w:rsidRPr="00882063" w:rsidRDefault="00517771" w:rsidP="00517771">
      <w:pPr>
        <w:widowControl w:val="0"/>
        <w:ind w:firstLine="709"/>
        <w:jc w:val="both"/>
      </w:pPr>
      <w:r w:rsidRPr="00882063">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7771" w:rsidRPr="00882063" w:rsidRDefault="00517771" w:rsidP="00517771">
      <w:pPr>
        <w:widowControl w:val="0"/>
        <w:ind w:firstLine="709"/>
        <w:jc w:val="both"/>
      </w:pPr>
      <w:r w:rsidRPr="00882063">
        <w:t>2.12.13. При обращении граждан с недостатками зрения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7771" w:rsidRPr="00882063" w:rsidRDefault="00517771" w:rsidP="00517771">
      <w:pPr>
        <w:widowControl w:val="0"/>
        <w:ind w:firstLine="709"/>
        <w:jc w:val="both"/>
      </w:pPr>
      <w:r w:rsidRPr="00882063">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7771" w:rsidRPr="00882063" w:rsidRDefault="00517771" w:rsidP="00517771">
      <w:pPr>
        <w:widowControl w:val="0"/>
        <w:ind w:firstLine="709"/>
        <w:jc w:val="both"/>
      </w:pPr>
      <w:r w:rsidRPr="00882063">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7771" w:rsidRPr="00882063" w:rsidRDefault="00517771" w:rsidP="00517771">
      <w:pPr>
        <w:widowControl w:val="0"/>
        <w:ind w:firstLine="709"/>
        <w:jc w:val="both"/>
      </w:pPr>
      <w:r w:rsidRPr="00882063">
        <w:t>2.12.14. При обращении гражданина с дефектами слуха работники уполномоченного органа предпринимают следующие действия:</w:t>
      </w:r>
    </w:p>
    <w:p w:rsidR="00517771" w:rsidRPr="00882063" w:rsidRDefault="00517771" w:rsidP="00517771">
      <w:pPr>
        <w:widowControl w:val="0"/>
        <w:ind w:firstLine="709"/>
        <w:jc w:val="both"/>
      </w:pPr>
      <w:r w:rsidRPr="00882063">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17771" w:rsidRPr="00882063" w:rsidRDefault="00517771" w:rsidP="00517771">
      <w:pPr>
        <w:widowControl w:val="0"/>
        <w:ind w:firstLine="709"/>
        <w:jc w:val="both"/>
      </w:pPr>
      <w:r w:rsidRPr="00882063">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7771" w:rsidRPr="00882063" w:rsidRDefault="00517771" w:rsidP="00517771">
      <w:pPr>
        <w:widowControl w:val="0"/>
        <w:ind w:firstLine="709"/>
        <w:jc w:val="both"/>
      </w:pPr>
      <w:r w:rsidRPr="00882063">
        <w:t xml:space="preserve">2.12.15. Требования к комфортности и доступности предоставления государственной услуги в МФЦ устанавливаются </w:t>
      </w:r>
      <w:hyperlink r:id="rId127" w:history="1">
        <w:r w:rsidRPr="00882063">
          <w:rPr>
            <w:rStyle w:val="affd"/>
            <w:color w:val="000000"/>
          </w:rPr>
          <w:t>постановлением</w:t>
        </w:r>
      </w:hyperlink>
      <w:r w:rsidRPr="00882063">
        <w:t xml:space="preserve"> Правительства Российской Федерации от 22.12.2012 № 1376 </w:t>
      </w:r>
      <w:r>
        <w:t>«</w:t>
      </w:r>
      <w:r w:rsidRPr="00882063">
        <w:t>Об утверждении Правил организации деятельности многофункциональных центров предоставления государственных и муниципальных услуг</w:t>
      </w:r>
      <w:r>
        <w:t>»</w:t>
      </w:r>
      <w:r w:rsidRPr="00882063">
        <w:t>.</w:t>
      </w:r>
    </w:p>
    <w:p w:rsidR="00517771" w:rsidRPr="00882063" w:rsidRDefault="00517771" w:rsidP="00517771">
      <w:pPr>
        <w:widowControl w:val="0"/>
        <w:ind w:firstLine="709"/>
        <w:jc w:val="both"/>
      </w:pPr>
      <w:r w:rsidRPr="00882063">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7771" w:rsidRPr="00882063" w:rsidRDefault="00517771" w:rsidP="00517771">
      <w:pPr>
        <w:widowControl w:val="0"/>
        <w:ind w:firstLine="709"/>
        <w:jc w:val="both"/>
      </w:pPr>
      <w:r w:rsidRPr="00882063">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7771" w:rsidRPr="00882063" w:rsidRDefault="00517771" w:rsidP="00517771">
      <w:pPr>
        <w:widowControl w:val="0"/>
        <w:ind w:firstLine="709"/>
        <w:jc w:val="both"/>
      </w:pPr>
      <w:r w:rsidRPr="00882063">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7771" w:rsidRPr="00882063" w:rsidRDefault="00517771" w:rsidP="00517771">
      <w:pPr>
        <w:widowControl w:val="0"/>
        <w:ind w:firstLine="709"/>
        <w:jc w:val="both"/>
      </w:pPr>
      <w:r w:rsidRPr="00882063">
        <w:t>оказание помощи инвалидам в преодолении барьеров, мешающих получению муниципальной услуги наравне с другими лицами.</w:t>
      </w:r>
    </w:p>
    <w:p w:rsidR="00517771" w:rsidRPr="00882063" w:rsidRDefault="00517771" w:rsidP="00517771"/>
    <w:p w:rsidR="00517771" w:rsidRPr="0048491B" w:rsidRDefault="00517771" w:rsidP="00517771">
      <w:pPr>
        <w:jc w:val="center"/>
      </w:pPr>
      <w:r w:rsidRPr="0048491B">
        <w:t>2.13. Показатели доступности и качества муниципальной услуги</w:t>
      </w:r>
    </w:p>
    <w:p w:rsidR="00517771" w:rsidRPr="00882063" w:rsidRDefault="00517771" w:rsidP="00517771">
      <w:pPr>
        <w:jc w:val="center"/>
        <w:rPr>
          <w:b/>
        </w:rPr>
      </w:pP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2.13.1.</w:t>
      </w:r>
      <w:r w:rsidRPr="00E612A5">
        <w:rPr>
          <w:lang/>
        </w:rPr>
        <w:t xml:space="preserve"> К показателям доступности предоставления </w:t>
      </w:r>
      <w:r w:rsidRPr="00E612A5">
        <w:rPr>
          <w:lang/>
        </w:rPr>
        <w:t>муниципальной</w:t>
      </w:r>
      <w:r w:rsidRPr="00E612A5">
        <w:rPr>
          <w:lang/>
        </w:rPr>
        <w:t xml:space="preserve">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 </w:t>
      </w:r>
      <w:r w:rsidRPr="00E612A5">
        <w:rPr>
          <w:lang/>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муниципальной услуги экстерриториально;</w:t>
      </w:r>
    </w:p>
    <w:p w:rsidR="00517771" w:rsidRPr="005D68C0"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 xml:space="preserve">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w:t>
      </w:r>
      <w:r>
        <w:rPr>
          <w:lang/>
        </w:rPr>
        <w:t>«</w:t>
      </w:r>
      <w:r w:rsidRPr="00E612A5">
        <w:rPr>
          <w:lang/>
        </w:rPr>
        <w:t>Интернет</w:t>
      </w:r>
      <w:r>
        <w:rPr>
          <w:lang/>
        </w:rPr>
        <w:t>»</w:t>
      </w:r>
      <w:r w:rsidRPr="00E612A5">
        <w:rPr>
          <w:lang/>
        </w:rPr>
        <w:t>), средствах массовой информации;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обеспечена возможность получения информации о ходе предоставления муниципальной услуги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Pr>
          <w:lang/>
        </w:rPr>
        <w:t>2.13.2</w:t>
      </w:r>
      <w:r w:rsidRPr="00E612A5">
        <w:rPr>
          <w:lang/>
        </w:rPr>
        <w:t>. К показателям качества предоставления муниципальной услуги относятся: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возможность подачи заявления (запроса) на получение муниципальной услуги и документов к нему в электронной форме;</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информирование заявителей о способах подачи заявления (запроса) и сроках предоставления муниципальной услуги;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допуск сурдопереводчика и тифлосурдопереводчика;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обеспечен доступ собаки-проводника на объекты (здания, помещения), в которых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отсутствие обоснованных жалоб на действие (бездействие) должностных лиц и их отношение к заявителям;</w:t>
      </w:r>
    </w:p>
    <w:p w:rsidR="00517771" w:rsidRPr="00E612A5" w:rsidRDefault="00517771" w:rsidP="00517771">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firstLine="709"/>
        <w:jc w:val="both"/>
        <w:rPr>
          <w:lang/>
        </w:rPr>
      </w:pPr>
      <w:r w:rsidRPr="00E612A5">
        <w:rPr>
          <w:lang/>
        </w:rPr>
        <w:t xml:space="preserve">- </w:t>
      </w:r>
      <w:r w:rsidRPr="00E612A5">
        <w:rPr>
          <w:lang/>
        </w:rPr>
        <w:t>своевременное предоставление муниципальной услуги (отсутствие нарушений сроков предоставления муниципальной услуги).</w:t>
      </w:r>
    </w:p>
    <w:p w:rsidR="00517771" w:rsidRPr="00E612A5" w:rsidRDefault="00517771" w:rsidP="00517771">
      <w:pPr>
        <w:rPr>
          <w:lang/>
        </w:rPr>
      </w:pPr>
    </w:p>
    <w:p w:rsidR="00517771" w:rsidRPr="00776D79" w:rsidRDefault="00517771" w:rsidP="00517771">
      <w:pPr>
        <w:jc w:val="center"/>
      </w:pPr>
      <w:r w:rsidRPr="00776D79">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7771" w:rsidRDefault="00517771" w:rsidP="00517771"/>
    <w:p w:rsidR="00517771" w:rsidRDefault="00517771" w:rsidP="00517771">
      <w:pPr>
        <w:widowControl w:val="0"/>
        <w:ind w:firstLine="709"/>
        <w:jc w:val="both"/>
      </w:pPr>
      <w:r w:rsidRPr="00882063">
        <w:t>2.14.1. 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
    <w:p w:rsidR="00517771" w:rsidRPr="00924828" w:rsidRDefault="00517771" w:rsidP="00517771">
      <w:pPr>
        <w:widowControl w:val="0"/>
        <w:ind w:firstLine="709"/>
        <w:jc w:val="both"/>
      </w:pPr>
      <w:r>
        <w:t>2.14.1.1.</w:t>
      </w:r>
      <w:r w:rsidRPr="00924828">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17771" w:rsidRPr="00924828" w:rsidRDefault="00517771" w:rsidP="00517771">
      <w:pPr>
        <w:widowControl w:val="0"/>
        <w:ind w:firstLine="709"/>
        <w:jc w:val="both"/>
      </w:pPr>
      <w:r>
        <w:t>2.14.1.2.</w:t>
      </w:r>
      <w:r w:rsidRPr="00924828">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17771" w:rsidRPr="00924828" w:rsidRDefault="00517771" w:rsidP="00517771">
      <w:pPr>
        <w:widowControl w:val="0"/>
        <w:ind w:firstLine="709"/>
        <w:jc w:val="both"/>
      </w:pPr>
      <w:r>
        <w:t xml:space="preserve">2.14.1.3. </w:t>
      </w:r>
      <w:r w:rsidRPr="00924828">
        <w:t>Прием заявлений о предоставлении муниципальной услуги и иных документов, необходимых для предоставления муниципальной услуги.</w:t>
      </w:r>
    </w:p>
    <w:p w:rsidR="00517771" w:rsidRPr="00924828" w:rsidRDefault="00517771" w:rsidP="00517771">
      <w:pPr>
        <w:widowControl w:val="0"/>
        <w:ind w:firstLine="709"/>
        <w:jc w:val="both"/>
      </w:pPr>
      <w:r w:rsidRPr="00924828">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924828">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17771" w:rsidRPr="00924828" w:rsidRDefault="00517771" w:rsidP="00517771">
      <w:pPr>
        <w:widowControl w:val="0"/>
        <w:ind w:firstLine="709"/>
        <w:jc w:val="both"/>
      </w:pPr>
      <w:r w:rsidRPr="00924828">
        <w:t>- проверяет представленное заявление и документы на предмет:</w:t>
      </w:r>
    </w:p>
    <w:p w:rsidR="00517771" w:rsidRPr="00924828" w:rsidRDefault="00517771" w:rsidP="00517771">
      <w:pPr>
        <w:widowControl w:val="0"/>
        <w:ind w:firstLine="709"/>
        <w:jc w:val="both"/>
      </w:pPr>
      <w:r w:rsidRPr="00924828">
        <w:t>1) текст в заявлении поддается прочтению;</w:t>
      </w:r>
    </w:p>
    <w:p w:rsidR="00517771" w:rsidRPr="00924828" w:rsidRDefault="00517771" w:rsidP="00517771">
      <w:pPr>
        <w:widowControl w:val="0"/>
        <w:ind w:firstLine="709"/>
        <w:jc w:val="both"/>
      </w:pPr>
      <w:r w:rsidRPr="00924828">
        <w:t>2) в заявлении указаны фамилия, имя, отчество (последнее - при наличии) физического лица либо наименование юридического лица;</w:t>
      </w:r>
    </w:p>
    <w:p w:rsidR="00517771" w:rsidRPr="00924828" w:rsidRDefault="00517771" w:rsidP="00517771">
      <w:pPr>
        <w:widowControl w:val="0"/>
        <w:ind w:firstLine="709"/>
        <w:jc w:val="both"/>
      </w:pPr>
      <w:r w:rsidRPr="00924828">
        <w:t>3) заявление подписано уполномоченным лицом;</w:t>
      </w:r>
    </w:p>
    <w:p w:rsidR="00517771" w:rsidRPr="00924828" w:rsidRDefault="00517771" w:rsidP="00517771">
      <w:pPr>
        <w:widowControl w:val="0"/>
        <w:ind w:firstLine="709"/>
        <w:jc w:val="both"/>
      </w:pPr>
      <w:r w:rsidRPr="00924828">
        <w:t>4) приложены документы, необходимые для предоставления муниципальной услуги;</w:t>
      </w:r>
    </w:p>
    <w:p w:rsidR="00517771" w:rsidRPr="00924828" w:rsidRDefault="00517771" w:rsidP="00517771">
      <w:pPr>
        <w:widowControl w:val="0"/>
        <w:ind w:firstLine="709"/>
        <w:jc w:val="both"/>
      </w:pPr>
      <w:r w:rsidRPr="00924828">
        <w:t>5) соответствие данных документа, удостоверяющего личность, данным, указанным в заявлении и необходимых документах;</w:t>
      </w:r>
    </w:p>
    <w:p w:rsidR="00517771" w:rsidRPr="00924828" w:rsidRDefault="00517771" w:rsidP="00517771">
      <w:pPr>
        <w:widowControl w:val="0"/>
        <w:ind w:firstLine="709"/>
        <w:jc w:val="both"/>
      </w:pPr>
      <w:r w:rsidRPr="00924828">
        <w:t>- заполняет сведения о заявителе и представленных документах в автоматизированной информационной системе;</w:t>
      </w:r>
    </w:p>
    <w:p w:rsidR="00517771" w:rsidRPr="00924828" w:rsidRDefault="00517771" w:rsidP="00517771">
      <w:pPr>
        <w:widowControl w:val="0"/>
        <w:ind w:firstLine="709"/>
        <w:jc w:val="both"/>
      </w:pPr>
      <w:r w:rsidRPr="00924828">
        <w:t>- выдает расписку в получении документов на предоставление услуги, сформированную в автоматизированной информационной системе;</w:t>
      </w:r>
    </w:p>
    <w:p w:rsidR="00517771" w:rsidRPr="00924828" w:rsidRDefault="00517771" w:rsidP="00517771">
      <w:pPr>
        <w:widowControl w:val="0"/>
        <w:ind w:firstLine="709"/>
        <w:jc w:val="both"/>
      </w:pPr>
      <w:r w:rsidRPr="00924828">
        <w:t>- информирует заявителя о сроке предоставления муниципальной услуги, способах получения информации о ходе исполнения муниципальной услуги;</w:t>
      </w:r>
    </w:p>
    <w:p w:rsidR="00517771" w:rsidRPr="00924828" w:rsidRDefault="00517771" w:rsidP="00517771">
      <w:pPr>
        <w:widowControl w:val="0"/>
        <w:ind w:firstLine="709"/>
        <w:jc w:val="both"/>
      </w:pPr>
      <w:r w:rsidRPr="00924828">
        <w:t>- уведомляет заявителя о том, что невостребованные документы хранятся в МФЦ в течение 30 дней, после чего передаются в уполномоченный орган.</w:t>
      </w:r>
    </w:p>
    <w:p w:rsidR="00517771" w:rsidRPr="00924828" w:rsidRDefault="00517771" w:rsidP="00517771">
      <w:pPr>
        <w:widowControl w:val="0"/>
        <w:ind w:firstLine="709"/>
        <w:jc w:val="both"/>
      </w:pPr>
      <w:r>
        <w:t>2.14.1.4.</w:t>
      </w:r>
      <w:r w:rsidRPr="00924828">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924828" w:rsidRDefault="00517771" w:rsidP="00517771">
      <w:pPr>
        <w:widowControl w:val="0"/>
        <w:ind w:firstLine="709"/>
        <w:jc w:val="both"/>
      </w:pPr>
      <w:r>
        <w:t>2.14.1.5.</w:t>
      </w:r>
      <w:r w:rsidRPr="00924828">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7771" w:rsidRPr="00924828" w:rsidRDefault="00517771" w:rsidP="00517771">
      <w:pPr>
        <w:widowControl w:val="0"/>
        <w:ind w:firstLine="709"/>
        <w:jc w:val="both"/>
      </w:pPr>
      <w:r>
        <w:t>2.14.1.6.</w:t>
      </w:r>
      <w:r w:rsidRPr="00924828">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924828" w:rsidRDefault="00517771" w:rsidP="00517771">
      <w:pPr>
        <w:widowControl w:val="0"/>
        <w:ind w:firstLine="709"/>
        <w:jc w:val="both"/>
      </w:pPr>
      <w:r>
        <w:t>2.14.1.7.</w:t>
      </w:r>
      <w:r w:rsidRPr="00924828">
        <w:t xml:space="preserve"> Ответственность за выдачу результата предоставления муниципальной услуги несет сотрудник МФЦ, уполномоченный руководителем МФЦ.</w:t>
      </w:r>
    </w:p>
    <w:p w:rsidR="00517771" w:rsidRPr="00924828" w:rsidRDefault="00517771" w:rsidP="00517771">
      <w:pPr>
        <w:widowControl w:val="0"/>
        <w:ind w:firstLine="709"/>
        <w:jc w:val="both"/>
      </w:pPr>
      <w:r>
        <w:t>2.14.1.8.</w:t>
      </w:r>
      <w:r w:rsidRPr="00924828">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517771" w:rsidRPr="00924828" w:rsidRDefault="00517771" w:rsidP="00517771">
      <w:pPr>
        <w:widowControl w:val="0"/>
        <w:ind w:firstLine="709"/>
        <w:jc w:val="both"/>
      </w:pPr>
      <w:r>
        <w:t>2.14.1.9.</w:t>
      </w:r>
      <w:r w:rsidRPr="00924828">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924828" w:rsidRDefault="00517771" w:rsidP="00517771">
      <w:pPr>
        <w:widowControl w:val="0"/>
        <w:ind w:firstLine="709"/>
        <w:jc w:val="both"/>
      </w:pPr>
      <w:r w:rsidRPr="009248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924828" w:rsidRDefault="00517771" w:rsidP="00517771">
      <w:pPr>
        <w:widowControl w:val="0"/>
        <w:ind w:firstLine="709"/>
        <w:jc w:val="both"/>
      </w:pPr>
      <w:r w:rsidRPr="00924828">
        <w:t>Невостребованные документы хранятся в МФЦ в течение 30 дней, после чего передаются в уполномоченный орган.</w:t>
      </w:r>
    </w:p>
    <w:p w:rsidR="00517771" w:rsidRPr="00882063" w:rsidRDefault="00517771" w:rsidP="00517771">
      <w:pPr>
        <w:widowControl w:val="0"/>
        <w:ind w:firstLine="709"/>
        <w:jc w:val="both"/>
      </w:pPr>
      <w:r>
        <w:t>2.14.1.10.</w:t>
      </w:r>
      <w:r w:rsidRPr="00924828">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882063" w:rsidRDefault="00517771" w:rsidP="00517771">
      <w:pPr>
        <w:widowControl w:val="0"/>
        <w:ind w:firstLine="709"/>
        <w:jc w:val="both"/>
      </w:pPr>
      <w:r w:rsidRPr="00882063">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ffd"/>
          </w:rPr>
          <w:t>пункте 2.6.1</w:t>
        </w:r>
      </w:hyperlink>
      <w:r w:rsidRPr="00882063">
        <w:t xml:space="preserve"> настоящего административного регламента в электронной форме через </w:t>
      </w:r>
      <w:hyperlink r:id="rId128" w:history="1">
        <w:r w:rsidRPr="00882063">
          <w:rPr>
            <w:rStyle w:val="affd"/>
          </w:rPr>
          <w:t>ЕПГУ</w:t>
        </w:r>
      </w:hyperlink>
      <w:r>
        <w:t xml:space="preserve"> </w:t>
      </w:r>
      <w:r w:rsidRPr="00882063">
        <w:t xml:space="preserve">с использованием электронных документов, подписанных электронной подписью в соответствии с требованиями </w:t>
      </w:r>
      <w:hyperlink r:id="rId129" w:history="1">
        <w:r w:rsidRPr="00882063">
          <w:rPr>
            <w:rStyle w:val="affd"/>
          </w:rPr>
          <w:t>Федерального закона</w:t>
        </w:r>
      </w:hyperlink>
      <w:r w:rsidRPr="00882063">
        <w:t xml:space="preserve"> от 06.04.2011 № 63-ФЗ </w:t>
      </w:r>
      <w:r>
        <w:t>«</w:t>
      </w:r>
      <w:r w:rsidRPr="00882063">
        <w:t>Об электронной подписи</w:t>
      </w:r>
      <w:r>
        <w:t>»</w:t>
      </w:r>
      <w:r w:rsidRPr="00882063">
        <w:t>.</w:t>
      </w:r>
    </w:p>
    <w:p w:rsidR="00517771" w:rsidRPr="00882063" w:rsidRDefault="00517771" w:rsidP="00517771">
      <w:pPr>
        <w:widowControl w:val="0"/>
        <w:ind w:firstLine="709"/>
        <w:jc w:val="both"/>
      </w:pPr>
      <w:r w:rsidRPr="00882063">
        <w:t xml:space="preserve">Уполномоченный орган обеспечивает информирование заявителей о возможности получения муниципальной услуги через </w:t>
      </w:r>
      <w:hyperlink r:id="rId130" w:history="1">
        <w:r w:rsidRPr="00882063">
          <w:rPr>
            <w:rStyle w:val="affd"/>
          </w:rPr>
          <w:t>ЕПГУ</w:t>
        </w:r>
      </w:hyperlink>
      <w:r w:rsidRPr="00882063">
        <w:t>.</w:t>
      </w:r>
    </w:p>
    <w:p w:rsidR="00517771" w:rsidRPr="00882063" w:rsidRDefault="00517771" w:rsidP="00517771">
      <w:pPr>
        <w:widowControl w:val="0"/>
        <w:ind w:firstLine="709"/>
        <w:jc w:val="both"/>
      </w:pPr>
      <w:r w:rsidRPr="00882063">
        <w:t xml:space="preserve">Обращение за услугой через </w:t>
      </w:r>
      <w:hyperlink r:id="rId131" w:history="1">
        <w:r w:rsidRPr="00882063">
          <w:rPr>
            <w:rStyle w:val="affd"/>
          </w:rPr>
          <w:t>ЕПГУ</w:t>
        </w:r>
      </w:hyperlink>
      <w:r>
        <w:t xml:space="preserve"> </w:t>
      </w:r>
      <w:r w:rsidRPr="00882063">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7771" w:rsidRPr="00882063" w:rsidRDefault="00517771" w:rsidP="00517771">
      <w:pPr>
        <w:widowControl w:val="0"/>
        <w:ind w:firstLine="709"/>
        <w:jc w:val="both"/>
      </w:pPr>
      <w:r w:rsidRPr="00882063">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32" w:history="1">
        <w:r w:rsidRPr="00882063">
          <w:rPr>
            <w:rStyle w:val="affd"/>
          </w:rPr>
          <w:t>электронной подписи</w:t>
        </w:r>
      </w:hyperlink>
      <w:r w:rsidRPr="00882063">
        <w:t xml:space="preserve"> в порядке, предусмотренном законодательством Российской Федерации.</w:t>
      </w:r>
    </w:p>
    <w:p w:rsidR="00517771" w:rsidRPr="00882063" w:rsidRDefault="00517771" w:rsidP="00517771">
      <w:pPr>
        <w:widowControl w:val="0"/>
        <w:ind w:firstLine="709"/>
        <w:jc w:val="both"/>
      </w:pPr>
      <w:r w:rsidRPr="00882063">
        <w:t xml:space="preserve">2.14.3. При предоставлении муниципальной услуги в электронной форме посредством </w:t>
      </w:r>
      <w:hyperlink r:id="rId133" w:history="1">
        <w:r w:rsidRPr="00882063">
          <w:rPr>
            <w:rStyle w:val="affd"/>
          </w:rPr>
          <w:t>ЕПГУ</w:t>
        </w:r>
      </w:hyperlink>
      <w:r>
        <w:t xml:space="preserve"> </w:t>
      </w:r>
      <w:r w:rsidRPr="00882063">
        <w:t>заявителю обеспечивается:</w:t>
      </w:r>
    </w:p>
    <w:p w:rsidR="00517771" w:rsidRPr="00882063" w:rsidRDefault="00517771" w:rsidP="00517771">
      <w:pPr>
        <w:widowControl w:val="0"/>
        <w:ind w:firstLine="709"/>
        <w:jc w:val="both"/>
      </w:pPr>
      <w:r w:rsidRPr="00882063">
        <w:t>- получение информации о порядке и сроках предоставления муниципальной услуги;</w:t>
      </w:r>
    </w:p>
    <w:p w:rsidR="00517771" w:rsidRPr="00882063" w:rsidRDefault="00517771" w:rsidP="00517771">
      <w:pPr>
        <w:widowControl w:val="0"/>
        <w:ind w:firstLine="709"/>
        <w:jc w:val="both"/>
      </w:pPr>
      <w:r w:rsidRPr="00882063">
        <w:t>- запись на прием в уполномоченный орган для подачи заявления и документов;</w:t>
      </w:r>
    </w:p>
    <w:p w:rsidR="00517771" w:rsidRPr="00882063" w:rsidRDefault="00517771" w:rsidP="00517771">
      <w:pPr>
        <w:widowControl w:val="0"/>
        <w:ind w:firstLine="709"/>
        <w:jc w:val="both"/>
      </w:pPr>
      <w:r w:rsidRPr="00882063">
        <w:t>- формирование запроса;</w:t>
      </w:r>
    </w:p>
    <w:p w:rsidR="00517771" w:rsidRPr="00882063" w:rsidRDefault="00517771" w:rsidP="00517771">
      <w:pPr>
        <w:widowControl w:val="0"/>
        <w:ind w:firstLine="709"/>
        <w:jc w:val="both"/>
      </w:pPr>
      <w:r w:rsidRPr="00882063">
        <w:t>- прием и регистрация уполномоченным органом запроса и документов;</w:t>
      </w:r>
    </w:p>
    <w:p w:rsidR="00517771" w:rsidRPr="00882063" w:rsidRDefault="00517771" w:rsidP="00517771">
      <w:pPr>
        <w:widowControl w:val="0"/>
        <w:ind w:firstLine="709"/>
        <w:jc w:val="both"/>
      </w:pPr>
      <w:r w:rsidRPr="00882063">
        <w:t>- получение результата предоставления муниципальной услуги;</w:t>
      </w:r>
    </w:p>
    <w:p w:rsidR="00517771" w:rsidRPr="00882063" w:rsidRDefault="00517771" w:rsidP="00517771">
      <w:pPr>
        <w:widowControl w:val="0"/>
        <w:ind w:firstLine="709"/>
        <w:jc w:val="both"/>
      </w:pPr>
      <w:r w:rsidRPr="00882063">
        <w:t>- получение сведений о ходе выполнения запроса.</w:t>
      </w:r>
    </w:p>
    <w:p w:rsidR="00517771" w:rsidRPr="00882063" w:rsidRDefault="00517771" w:rsidP="00517771">
      <w:pPr>
        <w:widowControl w:val="0"/>
        <w:ind w:firstLine="709"/>
        <w:jc w:val="both"/>
      </w:pPr>
      <w:r w:rsidRPr="00882063">
        <w:t xml:space="preserve">При направлении запроса используется простая </w:t>
      </w:r>
      <w:hyperlink r:id="rId134" w:history="1">
        <w:r w:rsidRPr="00882063">
          <w:rPr>
            <w:rStyle w:val="affd"/>
          </w:rPr>
          <w:t>электронная подпись</w:t>
        </w:r>
      </w:hyperlink>
      <w:r w:rsidRPr="00882063">
        <w:t>, при условии, что личность заявителя установлена при активации учетной записи.</w:t>
      </w:r>
    </w:p>
    <w:p w:rsidR="00517771" w:rsidRDefault="00517771" w:rsidP="00517771">
      <w:pPr>
        <w:widowControl w:val="0"/>
        <w:ind w:firstLine="709"/>
        <w:jc w:val="both"/>
      </w:pPr>
      <w:r w:rsidRPr="00882063">
        <w:t>2.14.4. Услуги, которые являются необходимыми и обязательными для предоставления муниципальной услуги</w:t>
      </w:r>
      <w:r>
        <w:t xml:space="preserve"> отсутствуют.</w:t>
      </w:r>
    </w:p>
    <w:p w:rsidR="00517771" w:rsidRPr="00126AF6" w:rsidRDefault="00517771" w:rsidP="00517771">
      <w:pPr>
        <w:widowControl w:val="0"/>
        <w:kinsoku w:val="0"/>
        <w:overflowPunct w:val="0"/>
        <w:ind w:firstLine="709"/>
        <w:jc w:val="both"/>
        <w:rPr>
          <w:bCs/>
        </w:rPr>
      </w:pPr>
      <w:r>
        <w:rPr>
          <w:bCs/>
        </w:rPr>
        <w:t xml:space="preserve">2.14.5. </w:t>
      </w:r>
      <w:r w:rsidRPr="00126AF6">
        <w:rPr>
          <w:bC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17771" w:rsidRPr="00173A5B" w:rsidRDefault="00517771" w:rsidP="00517771">
      <w:pPr>
        <w:pStyle w:val="Heading1"/>
        <w:kinsoku w:val="0"/>
        <w:overflowPunct w:val="0"/>
        <w:spacing w:line="20" w:lineRule="atLeast"/>
        <w:ind w:right="2" w:firstLine="709"/>
        <w:jc w:val="both"/>
        <w:outlineLvl w:val="2"/>
        <w:rPr>
          <w:b w:val="0"/>
          <w:color w:val="FF0000"/>
        </w:rPr>
      </w:pPr>
    </w:p>
    <w:p w:rsidR="00517771" w:rsidRDefault="00517771" w:rsidP="00517771">
      <w:pPr>
        <w:pStyle w:val="1"/>
        <w:jc w:val="center"/>
        <w:rPr>
          <w:b/>
        </w:rPr>
      </w:pPr>
      <w:r w:rsidRPr="00776D79">
        <w:rPr>
          <w:b/>
        </w:rPr>
        <w:t>3. Состав, последовательность, сроки и результат выполнения административных процедур</w:t>
      </w:r>
    </w:p>
    <w:p w:rsidR="00517771" w:rsidRPr="00776D79" w:rsidRDefault="00517771" w:rsidP="00517771"/>
    <w:p w:rsidR="00517771" w:rsidRDefault="00517771" w:rsidP="00517771">
      <w:pPr>
        <w:pStyle w:val="1"/>
        <w:jc w:val="center"/>
        <w:rPr>
          <w:b/>
        </w:rPr>
      </w:pPr>
      <w:r w:rsidRPr="00776D79">
        <w:rPr>
          <w:b/>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17771" w:rsidRPr="00776D79" w:rsidRDefault="00517771" w:rsidP="00517771"/>
    <w:p w:rsidR="00517771" w:rsidRPr="008B523C" w:rsidRDefault="00517771" w:rsidP="00517771">
      <w:pPr>
        <w:widowControl w:val="0"/>
        <w:ind w:firstLine="709"/>
        <w:jc w:val="both"/>
      </w:pPr>
      <w:r w:rsidRPr="005C4CBA">
        <w:t>3.1.1. Вариант предоставления муниципальной услуги</w:t>
      </w:r>
      <w:r>
        <w:t xml:space="preserve"> – П</w:t>
      </w:r>
      <w:r w:rsidRPr="005C4CBA">
        <w:t xml:space="preserve">редоставление лесных участков, расположенных на землях населенных пунктов, </w:t>
      </w:r>
      <w:r w:rsidRPr="007938B3">
        <w:t>в постоянное (бессрочное) пользование</w:t>
      </w:r>
      <w:r w:rsidRPr="008B523C">
        <w:t>.</w:t>
      </w:r>
    </w:p>
    <w:p w:rsidR="00517771" w:rsidRPr="005C4CBA" w:rsidRDefault="00517771" w:rsidP="00517771">
      <w:pPr>
        <w:widowControl w:val="0"/>
        <w:ind w:firstLine="709"/>
        <w:jc w:val="both"/>
        <w:rPr>
          <w:lang w:eastAsia="en-US"/>
        </w:rPr>
      </w:pPr>
      <w:r w:rsidRPr="005C4CBA">
        <w:rPr>
          <w:lang w:eastAsia="en-US"/>
        </w:rPr>
        <w:t>3.1.1.2. Перечень административных процедур (действий), выполняемых МФЦ:</w:t>
      </w:r>
    </w:p>
    <w:p w:rsidR="00517771" w:rsidRPr="00630837" w:rsidRDefault="00517771" w:rsidP="00517771">
      <w:pPr>
        <w:widowControl w:val="0"/>
        <w:ind w:firstLine="709"/>
        <w:jc w:val="both"/>
        <w:rPr>
          <w:lang w:eastAsia="en-US"/>
        </w:rPr>
      </w:pPr>
      <w:r w:rsidRPr="005C4CBA">
        <w:rPr>
          <w:lang w:eastAsia="en-US"/>
        </w:rPr>
        <w:t>информирование и консультирование заявителей о порядке предоставления государственной услуги в МФЦ, о ходе выполнения</w:t>
      </w:r>
      <w:r w:rsidRPr="00630837">
        <w:rPr>
          <w:lang w:eastAsia="en-US"/>
        </w:rPr>
        <w:t xml:space="preserve"> запроса о предоставлении государственной услуги, по иным вопросам, связанным с предоставлением государственной услуги;</w:t>
      </w:r>
    </w:p>
    <w:p w:rsidR="00517771" w:rsidRPr="00630837" w:rsidRDefault="00517771" w:rsidP="00517771">
      <w:pPr>
        <w:widowControl w:val="0"/>
        <w:ind w:firstLine="709"/>
        <w:jc w:val="both"/>
        <w:rPr>
          <w:lang w:eastAsia="en-US"/>
        </w:rPr>
      </w:pPr>
      <w:r w:rsidRPr="00630837">
        <w:rPr>
          <w:lang w:eastAsia="en-US"/>
        </w:rPr>
        <w:t xml:space="preserve">прием запросов заявителей о предоставлении </w:t>
      </w:r>
      <w:r>
        <w:rPr>
          <w:lang w:eastAsia="en-US"/>
        </w:rPr>
        <w:t>муниципальной</w:t>
      </w:r>
      <w:r w:rsidRPr="00630837">
        <w:rPr>
          <w:lang w:eastAsia="en-US"/>
        </w:rPr>
        <w:t xml:space="preserve"> услуги и иных документов, необходимых для предоставления </w:t>
      </w:r>
      <w:r>
        <w:rPr>
          <w:lang w:eastAsia="en-US"/>
        </w:rPr>
        <w:t xml:space="preserve">муниципальной </w:t>
      </w:r>
      <w:r w:rsidRPr="00630837">
        <w:rPr>
          <w:lang w:eastAsia="en-US"/>
        </w:rPr>
        <w:t>услуги;</w:t>
      </w:r>
    </w:p>
    <w:p w:rsidR="00517771" w:rsidRPr="00630837" w:rsidRDefault="00517771" w:rsidP="00517771">
      <w:pPr>
        <w:widowControl w:val="0"/>
        <w:ind w:firstLine="709"/>
        <w:jc w:val="both"/>
        <w:rPr>
          <w:lang w:eastAsia="en-US"/>
        </w:rPr>
      </w:pPr>
      <w:r w:rsidRPr="00630837">
        <w:rPr>
          <w:lang w:eastAsia="en-US"/>
        </w:rPr>
        <w:t xml:space="preserve">выдача заявителю результата предоставления </w:t>
      </w:r>
      <w:r>
        <w:rPr>
          <w:lang w:eastAsia="en-US"/>
        </w:rPr>
        <w:t>муниципальной</w:t>
      </w:r>
      <w:r w:rsidRPr="00630837">
        <w:rPr>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Pr>
          <w:lang w:eastAsia="en-US"/>
        </w:rPr>
        <w:t>муниципальной</w:t>
      </w:r>
      <w:r w:rsidRPr="00630837">
        <w:rPr>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Pr>
          <w:lang w:eastAsia="en-US"/>
        </w:rPr>
        <w:t>муниципальную</w:t>
      </w:r>
      <w:r w:rsidRPr="00630837">
        <w:rPr>
          <w:lang w:eastAsia="en-US"/>
        </w:rPr>
        <w:t xml:space="preserve"> услугу.</w:t>
      </w:r>
    </w:p>
    <w:p w:rsidR="00517771" w:rsidRPr="00630837" w:rsidRDefault="00517771" w:rsidP="00517771">
      <w:pPr>
        <w:widowControl w:val="0"/>
        <w:ind w:firstLine="709"/>
        <w:jc w:val="both"/>
      </w:pPr>
      <w:r w:rsidRPr="00630837">
        <w:t>Особенности выполнения административных процедур, выполняемых МФЦ, описываются в Соглашении о взаимодействии с МФЦ.</w:t>
      </w:r>
    </w:p>
    <w:p w:rsidR="00517771" w:rsidRPr="00630837" w:rsidRDefault="00517771" w:rsidP="00517771">
      <w:pPr>
        <w:widowControl w:val="0"/>
        <w:ind w:firstLine="709"/>
        <w:jc w:val="both"/>
        <w:rPr>
          <w:lang w:eastAsia="en-US"/>
        </w:rPr>
      </w:pPr>
      <w:r w:rsidRPr="00345D43">
        <w:rPr>
          <w:lang w:eastAsia="en-US"/>
        </w:rPr>
        <w:t>3.1.1.</w:t>
      </w:r>
      <w:r>
        <w:rPr>
          <w:lang w:eastAsia="en-US"/>
        </w:rPr>
        <w:t>3</w:t>
      </w:r>
      <w:r w:rsidRPr="00345D43">
        <w:rPr>
          <w:lang w:eastAsia="en-US"/>
        </w:rPr>
        <w:t>.</w:t>
      </w:r>
      <w:r w:rsidRPr="00630837">
        <w:rPr>
          <w:lang w:eastAsia="en-US"/>
        </w:rPr>
        <w:t xml:space="preserve"> При предоставлении </w:t>
      </w:r>
      <w:r>
        <w:rPr>
          <w:lang w:eastAsia="en-US"/>
        </w:rPr>
        <w:t>муниципальной</w:t>
      </w:r>
      <w:r w:rsidRPr="00630837">
        <w:rPr>
          <w:lang w:eastAsia="en-US"/>
        </w:rPr>
        <w:t xml:space="preserve"> услуги в электронной форме (при подаче заявления через ЕПГУ) заявителю обеспечиваются:</w:t>
      </w:r>
    </w:p>
    <w:p w:rsidR="00517771" w:rsidRPr="00630837" w:rsidRDefault="00517771" w:rsidP="00517771">
      <w:pPr>
        <w:widowControl w:val="0"/>
        <w:ind w:firstLine="709"/>
        <w:jc w:val="both"/>
        <w:rPr>
          <w:lang w:eastAsia="en-US"/>
        </w:rPr>
      </w:pPr>
      <w:r w:rsidRPr="00630837">
        <w:rPr>
          <w:lang w:eastAsia="en-US"/>
        </w:rPr>
        <w:t xml:space="preserve">получение информации о порядке и сроках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формирование заявления;</w:t>
      </w:r>
    </w:p>
    <w:p w:rsidR="00517771" w:rsidRPr="00630837" w:rsidRDefault="00517771" w:rsidP="00517771">
      <w:pPr>
        <w:widowControl w:val="0"/>
        <w:ind w:firstLine="709"/>
        <w:jc w:val="both"/>
        <w:rPr>
          <w:lang w:eastAsia="en-US"/>
        </w:rPr>
      </w:pPr>
      <w:r w:rsidRPr="00630837">
        <w:rPr>
          <w:lang w:eastAsia="en-US"/>
        </w:rPr>
        <w:t>прием и регистрация органом исполнительной власти заявления и иных документов, необходимых для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результата предоставления услуги;</w:t>
      </w:r>
    </w:p>
    <w:p w:rsidR="00517771" w:rsidRPr="00630837" w:rsidRDefault="00517771" w:rsidP="00517771">
      <w:pPr>
        <w:widowControl w:val="0"/>
        <w:ind w:firstLine="709"/>
        <w:jc w:val="both"/>
        <w:rPr>
          <w:lang w:eastAsia="en-US"/>
        </w:rPr>
      </w:pPr>
      <w:r w:rsidRPr="00630837">
        <w:rPr>
          <w:lang w:eastAsia="en-US"/>
        </w:rPr>
        <w:t>получение сведений о ходе рассмотрения заявления;</w:t>
      </w:r>
    </w:p>
    <w:p w:rsidR="00517771" w:rsidRPr="00630837" w:rsidRDefault="00517771" w:rsidP="00517771">
      <w:pPr>
        <w:widowControl w:val="0"/>
        <w:ind w:firstLine="709"/>
        <w:jc w:val="both"/>
        <w:rPr>
          <w:lang w:eastAsia="en-US"/>
        </w:rPr>
      </w:pPr>
      <w:r w:rsidRPr="00630837">
        <w:rPr>
          <w:lang w:eastAsia="en-US"/>
        </w:rPr>
        <w:t>осуществление оценки качества предоставления услуги;</w:t>
      </w:r>
    </w:p>
    <w:p w:rsidR="00517771" w:rsidRPr="00630837" w:rsidRDefault="00517771" w:rsidP="00517771">
      <w:pPr>
        <w:widowControl w:val="0"/>
        <w:ind w:firstLine="709"/>
        <w:jc w:val="both"/>
        <w:rPr>
          <w:lang w:eastAsia="en-US"/>
        </w:rPr>
      </w:pPr>
      <w:r w:rsidRPr="00630837">
        <w:rPr>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Pr>
          <w:lang w:eastAsia="en-US"/>
        </w:rPr>
        <w:t>муниципальных</w:t>
      </w:r>
      <w:r w:rsidRPr="00630837">
        <w:rPr>
          <w:lang w:eastAsia="en-US"/>
        </w:rPr>
        <w:t xml:space="preserve"> услуг, а также их должностных лиц, государственных служащих, работников.</w:t>
      </w:r>
    </w:p>
    <w:p w:rsidR="00517771" w:rsidRPr="00630837" w:rsidRDefault="00517771" w:rsidP="00517771">
      <w:pPr>
        <w:widowControl w:val="0"/>
        <w:ind w:firstLine="709"/>
        <w:jc w:val="both"/>
        <w:rPr>
          <w:lang w:eastAsia="en-US"/>
        </w:rPr>
      </w:pPr>
      <w:r w:rsidRPr="00630837">
        <w:rPr>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517771" w:rsidRPr="00630837" w:rsidRDefault="00517771" w:rsidP="00517771">
      <w:pPr>
        <w:widowControl w:val="0"/>
        <w:ind w:firstLine="709"/>
        <w:jc w:val="both"/>
        <w:rPr>
          <w:lang w:eastAsia="en-US"/>
        </w:rPr>
      </w:pPr>
      <w:r w:rsidRPr="00630837">
        <w:rPr>
          <w:lang w:eastAsia="en-US"/>
        </w:rPr>
        <w:t xml:space="preserve">При предоставлении </w:t>
      </w:r>
      <w:r>
        <w:rPr>
          <w:lang w:eastAsia="en-US"/>
        </w:rPr>
        <w:t>муниципальной</w:t>
      </w:r>
      <w:r w:rsidRPr="00630837">
        <w:rPr>
          <w:lang w:eastAsia="en-US"/>
        </w:rPr>
        <w:t xml:space="preserve"> услуги в электронной форме заявителю направляются:</w:t>
      </w:r>
    </w:p>
    <w:p w:rsidR="00517771" w:rsidRPr="00630837" w:rsidRDefault="00517771" w:rsidP="00517771">
      <w:pPr>
        <w:widowControl w:val="0"/>
        <w:ind w:firstLine="709"/>
        <w:jc w:val="both"/>
        <w:rPr>
          <w:lang w:eastAsia="en-US"/>
        </w:rPr>
      </w:pPr>
      <w:r w:rsidRPr="00630837">
        <w:rPr>
          <w:lang w:eastAsia="en-US"/>
        </w:rPr>
        <w:t xml:space="preserve">а) уведомление о приеме и регистрации документов, необходимых для предоставления </w:t>
      </w:r>
      <w:r>
        <w:rPr>
          <w:lang w:eastAsia="en-US"/>
        </w:rPr>
        <w:t>муниципальной</w:t>
      </w:r>
      <w:r w:rsidRPr="00630837">
        <w:rPr>
          <w:lang w:eastAsia="en-US"/>
        </w:rPr>
        <w:t xml:space="preserve"> услуги, содержащее сведения о факте приема документов, необходимых для предоставления </w:t>
      </w:r>
      <w:r>
        <w:rPr>
          <w:lang w:eastAsia="en-US"/>
        </w:rPr>
        <w:t>муниципальной</w:t>
      </w:r>
      <w:r w:rsidRPr="00630837">
        <w:rPr>
          <w:lang w:eastAsia="en-US"/>
        </w:rPr>
        <w:t xml:space="preserve"> услуги, и начале процедуры предоставления </w:t>
      </w:r>
      <w:r>
        <w:rPr>
          <w:lang w:eastAsia="en-US"/>
        </w:rPr>
        <w:t>муниципальной</w:t>
      </w:r>
      <w:r w:rsidRPr="00630837">
        <w:rPr>
          <w:lang w:eastAsia="en-US"/>
        </w:rPr>
        <w:t xml:space="preserve"> услуги, а также сведения о дате и времени окончания предоставления </w:t>
      </w:r>
      <w:r w:rsidRPr="001E5153">
        <w:rPr>
          <w:lang w:eastAsia="en-US"/>
        </w:rPr>
        <w:t>муниципальной</w:t>
      </w:r>
      <w:r w:rsidRPr="00630837">
        <w:rPr>
          <w:lang w:eastAsia="en-US"/>
        </w:rPr>
        <w:t xml:space="preserve"> услуги либо мотивированный отказ в приеме документов, необходимых для предоставления </w:t>
      </w:r>
      <w:r>
        <w:rPr>
          <w:lang w:eastAsia="en-US"/>
        </w:rPr>
        <w:t>муниципальной</w:t>
      </w:r>
      <w:r w:rsidRPr="00630837">
        <w:rPr>
          <w:lang w:eastAsia="en-US"/>
        </w:rPr>
        <w:t xml:space="preserve"> услуги;</w:t>
      </w:r>
    </w:p>
    <w:p w:rsidR="00517771" w:rsidRPr="00630837" w:rsidRDefault="00517771" w:rsidP="00517771">
      <w:pPr>
        <w:widowControl w:val="0"/>
        <w:ind w:firstLine="709"/>
        <w:jc w:val="both"/>
        <w:rPr>
          <w:lang w:eastAsia="en-US"/>
        </w:rPr>
      </w:pPr>
      <w:r w:rsidRPr="00630837">
        <w:rPr>
          <w:lang w:eastAsia="en-US"/>
        </w:rPr>
        <w:t xml:space="preserve">б) уведомление о результатах рассмотрения документов, необходимых для предоставления </w:t>
      </w:r>
      <w:r w:rsidRPr="001E5153">
        <w:rPr>
          <w:lang w:eastAsia="en-US"/>
        </w:rPr>
        <w:t>муниципальной</w:t>
      </w:r>
      <w:r w:rsidRPr="00630837">
        <w:rPr>
          <w:lang w:eastAsia="en-US"/>
        </w:rPr>
        <w:t xml:space="preserve"> услуги, содержащее сведения о принятии положительного решения о предоставлении </w:t>
      </w:r>
      <w:r w:rsidRPr="001E5153">
        <w:rPr>
          <w:lang w:eastAsia="en-US"/>
        </w:rPr>
        <w:t>муниципальной</w:t>
      </w:r>
      <w:r w:rsidRPr="00630837">
        <w:rPr>
          <w:lang w:eastAsia="en-US"/>
        </w:rPr>
        <w:t xml:space="preserve"> услуги и возможности получения результата предоставления </w:t>
      </w:r>
      <w:r w:rsidRPr="001E5153">
        <w:rPr>
          <w:lang w:eastAsia="en-US"/>
        </w:rPr>
        <w:t>муниципальной</w:t>
      </w:r>
      <w:r w:rsidRPr="00630837">
        <w:rPr>
          <w:lang w:eastAsia="en-US"/>
        </w:rPr>
        <w:t xml:space="preserve"> услуги либо мотивированный отказ в предоставлении </w:t>
      </w:r>
      <w:r w:rsidRPr="001E5153">
        <w:rPr>
          <w:lang w:eastAsia="en-US"/>
        </w:rPr>
        <w:t>муниципальной</w:t>
      </w:r>
      <w:r w:rsidRPr="00630837">
        <w:rPr>
          <w:lang w:eastAsia="en-US"/>
        </w:rPr>
        <w:t xml:space="preserve"> услуги.</w:t>
      </w:r>
    </w:p>
    <w:p w:rsidR="00517771" w:rsidRPr="00307A28" w:rsidRDefault="00517771" w:rsidP="00517771">
      <w:pPr>
        <w:widowControl w:val="0"/>
        <w:ind w:firstLine="709"/>
        <w:jc w:val="both"/>
      </w:pPr>
      <w:r w:rsidRPr="00307A28">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517771" w:rsidRPr="00882063" w:rsidRDefault="00517771" w:rsidP="00517771"/>
    <w:p w:rsidR="00517771" w:rsidRPr="00776D79" w:rsidRDefault="00517771" w:rsidP="00517771">
      <w:pPr>
        <w:ind w:right="445"/>
        <w:jc w:val="center"/>
      </w:pPr>
      <w:r w:rsidRPr="00776D79">
        <w:t>3.2. Описание административной процедуры профилирования заявителя</w:t>
      </w:r>
    </w:p>
    <w:p w:rsidR="00517771" w:rsidRPr="00882063" w:rsidRDefault="00517771" w:rsidP="00517771">
      <w:pPr>
        <w:ind w:right="445"/>
      </w:pPr>
    </w:p>
    <w:p w:rsidR="00517771" w:rsidRPr="002251AF" w:rsidRDefault="00517771" w:rsidP="00517771">
      <w:pPr>
        <w:widowControl w:val="0"/>
        <w:ind w:firstLine="709"/>
      </w:pPr>
      <w:r w:rsidRPr="00882063">
        <w:t xml:space="preserve">3.2.1. </w:t>
      </w:r>
      <w:r w:rsidRPr="002251AF">
        <w:t>При предоставлении муниципальной услуги профилирования не производится</w:t>
      </w:r>
      <w:r>
        <w:t>.</w:t>
      </w:r>
    </w:p>
    <w:p w:rsidR="00517771" w:rsidRDefault="00517771" w:rsidP="00517771">
      <w:pPr>
        <w:jc w:val="center"/>
        <w:rPr>
          <w:b/>
          <w:highlight w:val="yellow"/>
        </w:rPr>
      </w:pPr>
    </w:p>
    <w:p w:rsidR="00517771" w:rsidRPr="00776D79" w:rsidRDefault="00517771" w:rsidP="00517771">
      <w:pPr>
        <w:jc w:val="center"/>
      </w:pPr>
      <w:r w:rsidRPr="00776D79">
        <w:t>3.3. Подразделы, содержащие описание вариантов предоставления</w:t>
      </w:r>
    </w:p>
    <w:p w:rsidR="00517771" w:rsidRPr="00776D79" w:rsidRDefault="00517771" w:rsidP="00517771">
      <w:pPr>
        <w:jc w:val="center"/>
      </w:pPr>
      <w:r w:rsidRPr="00776D79">
        <w:t>муниципальной услуги</w:t>
      </w:r>
    </w:p>
    <w:p w:rsidR="00517771" w:rsidRPr="00776D79" w:rsidRDefault="00517771" w:rsidP="00517771">
      <w:pPr>
        <w:jc w:val="center"/>
      </w:pPr>
    </w:p>
    <w:p w:rsidR="00517771" w:rsidRPr="00776D79" w:rsidRDefault="00517771" w:rsidP="00517771">
      <w:pPr>
        <w:widowControl w:val="0"/>
        <w:ind w:firstLine="709"/>
        <w:jc w:val="both"/>
      </w:pPr>
      <w:r w:rsidRPr="00776D79">
        <w:t xml:space="preserve">3.3.1. Вариант предоставления услуги «Предоставление лесных участков, расположенных на землях населенных пунктов, </w:t>
      </w:r>
      <w:r w:rsidRPr="007938B3">
        <w:t>в постоянное (бессрочное) пользование</w:t>
      </w:r>
      <w:r w:rsidRPr="00776D79">
        <w:t>»:</w:t>
      </w:r>
    </w:p>
    <w:p w:rsidR="00517771" w:rsidRDefault="00517771" w:rsidP="00517771"/>
    <w:p w:rsidR="00517771" w:rsidRPr="00EB2262" w:rsidRDefault="00517771" w:rsidP="00517771">
      <w:pPr>
        <w:widowControl w:val="0"/>
        <w:ind w:firstLine="709"/>
        <w:jc w:val="both"/>
      </w:pPr>
      <w:r w:rsidRPr="002251AF">
        <w:t>3.3.1.1.</w:t>
      </w:r>
      <w:r>
        <w:t xml:space="preserve"> </w:t>
      </w:r>
      <w:r w:rsidRPr="00EB2262">
        <w:t>Прием и регистрация заявления и документов на предоставление муниципальной услуги в форме электронных документов через ЕПГУ.</w:t>
      </w:r>
    </w:p>
    <w:p w:rsidR="00517771" w:rsidRPr="00EB2262" w:rsidRDefault="00517771" w:rsidP="00517771">
      <w:pPr>
        <w:widowControl w:val="0"/>
        <w:ind w:firstLine="709"/>
        <w:jc w:val="both"/>
      </w:pPr>
      <w:r w:rsidRPr="00EB2262">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7771" w:rsidRPr="002251AF" w:rsidRDefault="00517771" w:rsidP="00517771">
      <w:pPr>
        <w:widowControl w:val="0"/>
        <w:ind w:firstLine="709"/>
        <w:jc w:val="both"/>
      </w:pPr>
      <w:r w:rsidRPr="00EB2262">
        <w:t>На ЕПГУ размещается образец заполнения электронной формы заявления (запроса</w:t>
      </w:r>
      <w:r w:rsidRPr="002251AF">
        <w:t>).</w:t>
      </w:r>
    </w:p>
    <w:p w:rsidR="00517771" w:rsidRPr="002251AF" w:rsidRDefault="00517771" w:rsidP="00517771">
      <w:pPr>
        <w:widowControl w:val="0"/>
        <w:ind w:firstLine="709"/>
        <w:jc w:val="both"/>
      </w:pPr>
      <w:r w:rsidRPr="002251AF">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7771" w:rsidRPr="002251AF" w:rsidRDefault="00517771" w:rsidP="00517771">
      <w:pPr>
        <w:widowControl w:val="0"/>
        <w:ind w:firstLine="709"/>
        <w:jc w:val="both"/>
      </w:pPr>
      <w:r w:rsidRPr="002251AF">
        <w:t>Специалист, ответственный за прием и выдачу документов, при поступлении заявления и документов в электронном виде:</w:t>
      </w:r>
    </w:p>
    <w:p w:rsidR="00517771" w:rsidRPr="002251AF" w:rsidRDefault="00517771" w:rsidP="00517771">
      <w:pPr>
        <w:widowControl w:val="0"/>
        <w:ind w:firstLine="709"/>
        <w:jc w:val="both"/>
      </w:pPr>
      <w:r w:rsidRPr="002251AF">
        <w:t>проверяет электронные образы документов на отсутствие компьютерных вирусов и искаженной информации;</w:t>
      </w:r>
    </w:p>
    <w:p w:rsidR="00517771" w:rsidRPr="002251AF" w:rsidRDefault="00517771" w:rsidP="00517771">
      <w:pPr>
        <w:widowControl w:val="0"/>
        <w:ind w:firstLine="709"/>
        <w:jc w:val="both"/>
      </w:pPr>
      <w:r w:rsidRPr="002251AF">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17771" w:rsidRPr="002251AF" w:rsidRDefault="00517771" w:rsidP="00517771">
      <w:pPr>
        <w:widowControl w:val="0"/>
        <w:ind w:firstLine="709"/>
        <w:jc w:val="both"/>
      </w:pPr>
      <w:r w:rsidRPr="002251AF">
        <w:t xml:space="preserve">формирует и направляет заявителю электронное уведомление через </w:t>
      </w:r>
      <w:hyperlink r:id="rId135" w:history="1">
        <w:r w:rsidRPr="002251AF">
          <w:rPr>
            <w:rStyle w:val="affd"/>
          </w:rPr>
          <w:t>ЕПГУ</w:t>
        </w:r>
      </w:hyperlink>
      <w:r>
        <w:t xml:space="preserve"> </w:t>
      </w:r>
      <w:r w:rsidRPr="002251AF">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17771" w:rsidRPr="002251AF" w:rsidRDefault="00517771" w:rsidP="00517771">
      <w:pPr>
        <w:widowControl w:val="0"/>
        <w:ind w:firstLine="709"/>
        <w:jc w:val="both"/>
      </w:pPr>
      <w:r w:rsidRPr="002251AF">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7771" w:rsidRPr="002251AF" w:rsidRDefault="00517771" w:rsidP="00517771">
      <w:pPr>
        <w:widowControl w:val="0"/>
        <w:ind w:firstLine="709"/>
        <w:jc w:val="both"/>
      </w:pPr>
      <w:r w:rsidRPr="002251AF">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17771" w:rsidRPr="002251AF" w:rsidRDefault="00517771" w:rsidP="00517771">
      <w:pPr>
        <w:widowControl w:val="0"/>
        <w:ind w:firstLine="709"/>
        <w:jc w:val="both"/>
      </w:pPr>
      <w:r w:rsidRPr="002251AF">
        <w:t>Критерий принятия решения: поступление заявления и приложенных к нему документов.</w:t>
      </w:r>
    </w:p>
    <w:p w:rsidR="00517771" w:rsidRPr="002251AF" w:rsidRDefault="00517771" w:rsidP="00517771">
      <w:pPr>
        <w:widowControl w:val="0"/>
        <w:ind w:firstLine="709"/>
        <w:jc w:val="both"/>
      </w:pPr>
      <w:r w:rsidRPr="002251AF">
        <w:t>Результатом административной процедуры является прием, регистрация заявления и приложенных к нему документов.</w:t>
      </w:r>
    </w:p>
    <w:p w:rsidR="00517771" w:rsidRPr="007825AA" w:rsidRDefault="00517771" w:rsidP="00517771">
      <w:pPr>
        <w:widowControl w:val="0"/>
        <w:ind w:firstLine="709"/>
        <w:jc w:val="both"/>
      </w:pPr>
      <w:r w:rsidRPr="002251AF">
        <w:t>3.3.1.2</w:t>
      </w:r>
      <w:r>
        <w:t xml:space="preserve">. </w:t>
      </w:r>
      <w:r w:rsidRPr="007825AA">
        <w:t>При личном обращении заявителя в МФЦ сотрудник, ответственный за прием документов:</w:t>
      </w:r>
    </w:p>
    <w:p w:rsidR="00517771" w:rsidRPr="00924828" w:rsidRDefault="00517771" w:rsidP="00517771">
      <w:pPr>
        <w:widowControl w:val="0"/>
        <w:ind w:firstLine="709"/>
        <w:jc w:val="both"/>
      </w:pPr>
      <w:r w:rsidRPr="007825AA">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t>).</w:t>
      </w:r>
    </w:p>
    <w:p w:rsidR="00517771" w:rsidRPr="00882063" w:rsidRDefault="00517771" w:rsidP="00517771">
      <w:pPr>
        <w:widowControl w:val="0"/>
        <w:ind w:firstLine="709"/>
        <w:jc w:val="both"/>
      </w:pPr>
      <w:r w:rsidRPr="00882063">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17771" w:rsidRPr="00D759EB" w:rsidRDefault="00517771" w:rsidP="00517771">
      <w:pPr>
        <w:widowControl w:val="0"/>
        <w:ind w:firstLine="709"/>
        <w:jc w:val="both"/>
      </w:pPr>
      <w:r w:rsidRPr="002251AF">
        <w:t>3.3.1.</w:t>
      </w:r>
      <w:r>
        <w:t>3</w:t>
      </w:r>
      <w:r w:rsidRPr="002251AF">
        <w:t xml:space="preserve">. Формирование и направление межведомственных запросов в органы (организации), участвующие в </w:t>
      </w:r>
      <w:r w:rsidRPr="00D759EB">
        <w:t>предоставлении муниципальной услуги (при необходимости).</w:t>
      </w:r>
    </w:p>
    <w:p w:rsidR="00517771" w:rsidRPr="00D759EB" w:rsidRDefault="00517771" w:rsidP="00517771">
      <w:pPr>
        <w:widowControl w:val="0"/>
        <w:ind w:firstLine="709"/>
        <w:jc w:val="both"/>
      </w:pPr>
      <w:r w:rsidRPr="00D759EB">
        <w:t>Основанием для начала административной процедуры является непредставление заявителем документов, предусмотренных</w:t>
      </w:r>
      <w:r>
        <w:t xml:space="preserve"> </w:t>
      </w:r>
      <w:hyperlink w:anchor="sub_226104" w:history="1">
        <w:r w:rsidRPr="00D759EB">
          <w:rPr>
            <w:rStyle w:val="affd"/>
          </w:rPr>
          <w:t>пунктом </w:t>
        </w:r>
      </w:hyperlink>
      <w:r w:rsidRPr="00D759EB">
        <w:t>2.6.1.3. настоящего административного регламента.</w:t>
      </w:r>
    </w:p>
    <w:p w:rsidR="00517771" w:rsidRPr="00D759EB" w:rsidRDefault="00517771" w:rsidP="00517771">
      <w:pPr>
        <w:widowControl w:val="0"/>
        <w:ind w:firstLine="709"/>
        <w:jc w:val="both"/>
      </w:pPr>
      <w:r w:rsidRPr="00D759EB">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517771" w:rsidRPr="002251AF" w:rsidRDefault="00517771" w:rsidP="00517771">
      <w:pPr>
        <w:widowControl w:val="0"/>
        <w:ind w:firstLine="709"/>
        <w:jc w:val="both"/>
      </w:pPr>
      <w:r w:rsidRPr="00D759EB">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ffd"/>
          </w:rPr>
          <w:t>пунктом</w:t>
        </w:r>
      </w:hyperlink>
      <w:r>
        <w:t xml:space="preserve"> </w:t>
      </w:r>
      <w:r w:rsidRPr="00D759EB">
        <w:t>2.6.1.3. настоящего административного регламента, принимается решение о направлении соответствующих межведомственных запросов.</w:t>
      </w:r>
    </w:p>
    <w:p w:rsidR="00517771" w:rsidRPr="002251AF" w:rsidRDefault="00517771" w:rsidP="00517771">
      <w:pPr>
        <w:widowControl w:val="0"/>
        <w:ind w:firstLine="709"/>
        <w:jc w:val="both"/>
      </w:pPr>
      <w:r w:rsidRPr="002251AF">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17771" w:rsidRPr="002251AF" w:rsidRDefault="00517771" w:rsidP="00517771">
      <w:pPr>
        <w:widowControl w:val="0"/>
        <w:ind w:firstLine="709"/>
        <w:jc w:val="both"/>
      </w:pPr>
      <w:r w:rsidRPr="002251AF">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7771" w:rsidRPr="00D84C96" w:rsidRDefault="00517771" w:rsidP="00517771">
      <w:pPr>
        <w:widowControl w:val="0"/>
        <w:ind w:firstLine="709"/>
        <w:jc w:val="both"/>
      </w:pPr>
      <w:r w:rsidRPr="002251AF">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t>установленные сроки.</w:t>
      </w:r>
    </w:p>
    <w:p w:rsidR="00517771" w:rsidRPr="00D84C96" w:rsidRDefault="00517771" w:rsidP="00517771">
      <w:pPr>
        <w:widowControl w:val="0"/>
        <w:ind w:firstLine="709"/>
        <w:jc w:val="both"/>
      </w:pPr>
      <w:r w:rsidRPr="00D84C96">
        <w:t xml:space="preserve">Критерий принятия решения: непредставление документов, предусмотренных </w:t>
      </w:r>
      <w:hyperlink w:anchor="sub_226104" w:history="1">
        <w:r w:rsidRPr="00D84C96">
          <w:rPr>
            <w:rStyle w:val="affd"/>
          </w:rPr>
          <w:t>пунктом </w:t>
        </w:r>
      </w:hyperlink>
      <w:r w:rsidRPr="00D84C96">
        <w:t>2.6.1.3.</w:t>
      </w:r>
      <w:r>
        <w:t xml:space="preserve"> </w:t>
      </w:r>
      <w:r w:rsidRPr="00D84C96">
        <w:t>настоящего административного регламента.</w:t>
      </w:r>
    </w:p>
    <w:p w:rsidR="00517771" w:rsidRPr="00D84C96" w:rsidRDefault="00517771" w:rsidP="00517771">
      <w:pPr>
        <w:widowControl w:val="0"/>
        <w:ind w:firstLine="709"/>
        <w:jc w:val="both"/>
      </w:pPr>
      <w:r w:rsidRPr="00D84C96">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17771" w:rsidRPr="00D84C96" w:rsidRDefault="00517771" w:rsidP="00517771">
      <w:pPr>
        <w:widowControl w:val="0"/>
        <w:ind w:firstLine="709"/>
        <w:jc w:val="both"/>
      </w:pPr>
      <w:r w:rsidRPr="00D84C96">
        <w:t>Фиксация результата выполнения административной процедуры не производится.</w:t>
      </w:r>
    </w:p>
    <w:p w:rsidR="00517771" w:rsidRPr="006A6C62" w:rsidRDefault="00517771" w:rsidP="00517771">
      <w:pPr>
        <w:widowControl w:val="0"/>
        <w:ind w:firstLine="709"/>
        <w:jc w:val="both"/>
      </w:pPr>
      <w:r w:rsidRPr="00D84C96">
        <w:t>3.3.1.</w:t>
      </w:r>
      <w:r>
        <w:t>4</w:t>
      </w:r>
      <w:r w:rsidRPr="00D84C96">
        <w:t xml:space="preserve">. Максимальный срок выполнения административной процедуры принятия решения о  предоставление лесных участков, расположенных </w:t>
      </w:r>
      <w:r>
        <w:t xml:space="preserve">на землях населенных пунктов, </w:t>
      </w:r>
      <w:r w:rsidRPr="008A51ED">
        <w:t>в постоянное (бессрочное) пользование</w:t>
      </w:r>
      <w:r>
        <w:t>а</w:t>
      </w:r>
      <w:r w:rsidRPr="00D84C96">
        <w:t xml:space="preserve"> не может превышать срока 15 дней</w:t>
      </w:r>
      <w:r w:rsidRPr="002251AF">
        <w:t xml:space="preserve"> со дня представления в уполномоченный орган документов, обязанность по представлению которых в </w:t>
      </w:r>
      <w:r w:rsidRPr="006A6C62">
        <w:t xml:space="preserve">соответствии с </w:t>
      </w:r>
      <w:hyperlink w:anchor="sub_2261" w:history="1">
        <w:r w:rsidRPr="006A6C62">
          <w:rPr>
            <w:rStyle w:val="affd"/>
          </w:rPr>
          <w:t>пунктом </w:t>
        </w:r>
      </w:hyperlink>
      <w:r w:rsidRPr="006A6C62">
        <w:t>2.6.1. настоящего административного регламента возложена на заявителя.</w:t>
      </w:r>
    </w:p>
    <w:p w:rsidR="00517771" w:rsidRPr="006A6C62" w:rsidRDefault="00517771" w:rsidP="00517771">
      <w:pPr>
        <w:widowControl w:val="0"/>
        <w:ind w:firstLine="709"/>
        <w:jc w:val="both"/>
      </w:pPr>
      <w:r w:rsidRPr="006A6C62">
        <w:t>Критерий принятия решения: наличие (отсутствие) оснований для отказа в предоставлении муниципальной услуги, предусмотренных пунктом 2.6.1. настоящего административного регламента.</w:t>
      </w:r>
    </w:p>
    <w:p w:rsidR="00517771" w:rsidRPr="002251AF" w:rsidRDefault="00517771" w:rsidP="00517771">
      <w:pPr>
        <w:widowControl w:val="0"/>
        <w:ind w:firstLine="709"/>
        <w:jc w:val="both"/>
      </w:pPr>
      <w:r w:rsidRPr="006A6C62">
        <w:t>Результатом административной процедуры является поступление</w:t>
      </w:r>
      <w:r w:rsidRPr="002251AF">
        <w:t xml:space="preserve"> к специалисту, ответственному за прием-выдачу документов, решения </w:t>
      </w:r>
      <w:r>
        <w:t>о п</w:t>
      </w:r>
      <w:r w:rsidRPr="00584C8D">
        <w:t xml:space="preserve">редоставление лесных участков, расположенных </w:t>
      </w:r>
      <w:r>
        <w:t xml:space="preserve">на землях населенных пунктов, </w:t>
      </w:r>
      <w:r w:rsidRPr="007938B3">
        <w:t>в постоянное (бессрочное) пользование</w:t>
      </w:r>
      <w:r>
        <w:t xml:space="preserve">. </w:t>
      </w:r>
      <w:r w:rsidRPr="002251AF">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7771" w:rsidRPr="002251AF" w:rsidRDefault="00517771" w:rsidP="00517771">
      <w:pPr>
        <w:widowControl w:val="0"/>
        <w:ind w:firstLine="709"/>
        <w:jc w:val="both"/>
      </w:pPr>
      <w:r w:rsidRPr="002251AF">
        <w:t>3.3.1.</w:t>
      </w:r>
      <w:r>
        <w:t>5.</w:t>
      </w:r>
      <w:r w:rsidRPr="002251AF">
        <w:t xml:space="preserve"> Выдача (направление) документов по результатам предоставления муниципальной услуги.</w:t>
      </w:r>
    </w:p>
    <w:p w:rsidR="00517771" w:rsidRPr="002251AF" w:rsidRDefault="00517771" w:rsidP="00517771">
      <w:pPr>
        <w:widowControl w:val="0"/>
        <w:ind w:firstLine="709"/>
        <w:jc w:val="both"/>
      </w:pPr>
      <w:r w:rsidRPr="002251AF">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7771" w:rsidRPr="002251AF" w:rsidRDefault="00517771" w:rsidP="00517771">
      <w:pPr>
        <w:widowControl w:val="0"/>
        <w:ind w:firstLine="709"/>
        <w:jc w:val="both"/>
      </w:pPr>
      <w:r w:rsidRPr="002251AF">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36" w:history="1">
        <w:r w:rsidRPr="002251AF">
          <w:rPr>
            <w:rStyle w:val="affd"/>
          </w:rPr>
          <w:t>ЕПГУ</w:t>
        </w:r>
      </w:hyperlink>
      <w:r w:rsidRPr="002251AF">
        <w:t xml:space="preserve"> (при наличии технической возможности) заявитель предъявляет следующие документы:</w:t>
      </w:r>
    </w:p>
    <w:p w:rsidR="00517771" w:rsidRPr="002251AF" w:rsidRDefault="00517771" w:rsidP="00517771">
      <w:pPr>
        <w:widowControl w:val="0"/>
        <w:ind w:firstLine="709"/>
        <w:jc w:val="both"/>
      </w:pPr>
      <w:r w:rsidRPr="002251AF">
        <w:t>1) документ, удостоверяющий личность заявителя;</w:t>
      </w:r>
    </w:p>
    <w:p w:rsidR="00517771" w:rsidRPr="002251AF" w:rsidRDefault="00517771" w:rsidP="00517771">
      <w:pPr>
        <w:widowControl w:val="0"/>
        <w:ind w:firstLine="709"/>
        <w:jc w:val="both"/>
      </w:pPr>
      <w:r w:rsidRPr="002251AF">
        <w:t>2) документ, подтверждающий полномочия представителя на получение документов (если от имени заявителя действует представитель);</w:t>
      </w:r>
    </w:p>
    <w:p w:rsidR="00517771" w:rsidRPr="002251AF" w:rsidRDefault="00517771" w:rsidP="00517771">
      <w:pPr>
        <w:widowControl w:val="0"/>
        <w:ind w:firstLine="709"/>
        <w:jc w:val="both"/>
      </w:pPr>
      <w:r w:rsidRPr="002251AF">
        <w:t>3) расписка в получении документов (при ее наличии у заявителя).</w:t>
      </w:r>
    </w:p>
    <w:p w:rsidR="00517771" w:rsidRPr="002251AF" w:rsidRDefault="00517771" w:rsidP="00517771">
      <w:pPr>
        <w:widowControl w:val="0"/>
        <w:ind w:firstLine="709"/>
        <w:jc w:val="both"/>
      </w:pPr>
      <w:r w:rsidRPr="002251AF">
        <w:t>Специалист, ответственный за прием и выдачу документов, при выдаче результата предоставления услуги на бумажном носителе:</w:t>
      </w:r>
    </w:p>
    <w:p w:rsidR="00517771" w:rsidRPr="002251AF" w:rsidRDefault="00517771" w:rsidP="00517771">
      <w:pPr>
        <w:widowControl w:val="0"/>
        <w:ind w:firstLine="709"/>
        <w:jc w:val="both"/>
      </w:pPr>
      <w:r w:rsidRPr="002251AF">
        <w:t>1) устанавливает личность заявителя либо его представителя;</w:t>
      </w:r>
    </w:p>
    <w:p w:rsidR="00517771" w:rsidRPr="002251AF" w:rsidRDefault="00517771" w:rsidP="00517771">
      <w:pPr>
        <w:widowControl w:val="0"/>
        <w:ind w:firstLine="709"/>
        <w:jc w:val="both"/>
      </w:pPr>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r w:rsidRPr="002251AF">
        <w:t>3) выдает документы;</w:t>
      </w:r>
    </w:p>
    <w:p w:rsidR="00517771" w:rsidRPr="002251AF" w:rsidRDefault="00517771" w:rsidP="00517771">
      <w:pPr>
        <w:widowControl w:val="0"/>
        <w:ind w:firstLine="709"/>
        <w:jc w:val="both"/>
      </w:pPr>
      <w:r w:rsidRPr="002251AF">
        <w:t>4) регистрирует факт выдачи документов в системе электронного документооборота уполномоченного органа и в журнале регистрации;</w:t>
      </w:r>
    </w:p>
    <w:p w:rsidR="00517771" w:rsidRPr="002251AF" w:rsidRDefault="00517771" w:rsidP="00517771">
      <w:pPr>
        <w:widowControl w:val="0"/>
        <w:ind w:firstLine="709"/>
        <w:jc w:val="both"/>
      </w:pPr>
      <w:r w:rsidRPr="002251AF">
        <w:t>5) отказывает в выдаче результата предоставления муниципальной услуги в случаях:</w:t>
      </w:r>
    </w:p>
    <w:p w:rsidR="00517771" w:rsidRPr="002251AF" w:rsidRDefault="00517771" w:rsidP="00517771">
      <w:pPr>
        <w:widowControl w:val="0"/>
        <w:ind w:firstLine="709"/>
        <w:jc w:val="both"/>
      </w:pPr>
      <w:r w:rsidRPr="002251AF">
        <w:t>- за выдачей документов обратилось лицо, не являющееся заявителем (его представителем);</w:t>
      </w:r>
    </w:p>
    <w:p w:rsidR="00517771" w:rsidRPr="002251AF" w:rsidRDefault="00517771" w:rsidP="00517771">
      <w:pPr>
        <w:widowControl w:val="0"/>
        <w:ind w:firstLine="709"/>
        <w:jc w:val="both"/>
      </w:pPr>
      <w:r w:rsidRPr="002251AF">
        <w:t>- обратившееся лицо отказалось предъявить документ, удостоверяющий его личность.</w:t>
      </w:r>
    </w:p>
    <w:p w:rsidR="00517771" w:rsidRPr="002251AF" w:rsidRDefault="00517771" w:rsidP="00517771">
      <w:pPr>
        <w:widowControl w:val="0"/>
        <w:ind w:firstLine="709"/>
        <w:jc w:val="both"/>
      </w:pPr>
      <w:r w:rsidRPr="002251AF">
        <w:t xml:space="preserve">В случае подачи заявителем документов в электронном виде посредством </w:t>
      </w:r>
      <w:hyperlink r:id="rId137" w:history="1">
        <w:r w:rsidRPr="002251AF">
          <w:rPr>
            <w:rStyle w:val="affd"/>
          </w:rPr>
          <w:t>ЕПГУ</w:t>
        </w:r>
      </w:hyperlink>
      <w:r>
        <w:t xml:space="preserve"> </w:t>
      </w:r>
      <w:r w:rsidRPr="002251AF">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7771" w:rsidRPr="002251AF" w:rsidRDefault="00517771" w:rsidP="00517771">
      <w:pPr>
        <w:widowControl w:val="0"/>
        <w:ind w:firstLine="709"/>
        <w:jc w:val="both"/>
      </w:pPr>
      <w:r w:rsidRPr="002251AF">
        <w:t>1) устанавливает личность заявителя либо его представителя;</w:t>
      </w:r>
    </w:p>
    <w:p w:rsidR="00517771" w:rsidRPr="002251AF" w:rsidRDefault="00517771" w:rsidP="00517771">
      <w:pPr>
        <w:widowControl w:val="0"/>
        <w:ind w:firstLine="709"/>
        <w:jc w:val="both"/>
      </w:pPr>
      <w:r w:rsidRPr="002251AF">
        <w:t>2) проверяет правомочия представителя заявителя действовать от имени заявителя при получении документов;</w:t>
      </w:r>
    </w:p>
    <w:p w:rsidR="00517771" w:rsidRPr="002251AF" w:rsidRDefault="00517771" w:rsidP="00517771">
      <w:pPr>
        <w:widowControl w:val="0"/>
        <w:ind w:firstLine="709"/>
        <w:jc w:val="both"/>
      </w:pPr>
      <w:r w:rsidRPr="002251AF">
        <w:t xml:space="preserve">3) сверяет электронные образы документов с оригиналами (при направлении запроса и документов на предоставление услуги через </w:t>
      </w:r>
      <w:hyperlink r:id="rId138" w:history="1">
        <w:r w:rsidRPr="002251AF">
          <w:rPr>
            <w:rStyle w:val="affd"/>
          </w:rPr>
          <w:t>ЕПГУ</w:t>
        </w:r>
      </w:hyperlink>
      <w:r w:rsidRPr="002251AF">
        <w:t>;</w:t>
      </w:r>
    </w:p>
    <w:p w:rsidR="00517771" w:rsidRPr="002251AF" w:rsidRDefault="00517771" w:rsidP="00517771">
      <w:pPr>
        <w:widowControl w:val="0"/>
        <w:ind w:firstLine="709"/>
        <w:jc w:val="both"/>
      </w:pPr>
      <w:r w:rsidRPr="002251AF">
        <w:t xml:space="preserve">4) уведомляет заявителя о том, что результат предоставления муниципальной услуги будет направлен в личный кабинет на </w:t>
      </w:r>
      <w:hyperlink r:id="rId139" w:history="1">
        <w:r w:rsidRPr="002251AF">
          <w:rPr>
            <w:rStyle w:val="affd"/>
          </w:rPr>
          <w:t>ЕПГУ</w:t>
        </w:r>
      </w:hyperlink>
      <w:r w:rsidRPr="002251AF">
        <w:t xml:space="preserve"> в форме электронного документа.</w:t>
      </w:r>
    </w:p>
    <w:p w:rsidR="00517771" w:rsidRPr="002251AF" w:rsidRDefault="00517771" w:rsidP="00517771">
      <w:pPr>
        <w:widowControl w:val="0"/>
        <w:ind w:firstLine="709"/>
        <w:jc w:val="both"/>
      </w:pPr>
      <w:r w:rsidRPr="002251AF">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0" w:history="1">
        <w:r w:rsidRPr="002251AF">
          <w:rPr>
            <w:rStyle w:val="affd"/>
          </w:rPr>
          <w:t>ЕПГУ</w:t>
        </w:r>
      </w:hyperlink>
      <w:r w:rsidRPr="002251AF">
        <w:t>, о чем составляется акт.</w:t>
      </w:r>
    </w:p>
    <w:p w:rsidR="00517771" w:rsidRPr="002251AF" w:rsidRDefault="00517771" w:rsidP="00517771">
      <w:pPr>
        <w:widowControl w:val="0"/>
        <w:ind w:firstLine="709"/>
        <w:jc w:val="both"/>
      </w:pPr>
      <w:r w:rsidRPr="002251AF">
        <w:t>В случае, если принято решение о</w:t>
      </w:r>
      <w:r>
        <w:t>б отказе в приеме документов</w:t>
      </w:r>
      <w:r w:rsidRPr="002251AF">
        <w:t xml:space="preserve">, данное решение сканируется и направляется заявителю через </w:t>
      </w:r>
      <w:hyperlink r:id="rId141" w:history="1">
        <w:r w:rsidRPr="002251AF">
          <w:rPr>
            <w:rStyle w:val="affd"/>
          </w:rPr>
          <w:t>ЕПГУ</w:t>
        </w:r>
      </w:hyperlink>
      <w:r>
        <w:t xml:space="preserve"> </w:t>
      </w:r>
      <w:r w:rsidRPr="002251AF">
        <w:t xml:space="preserve">либо направляется в форме электронного документа, подписанного </w:t>
      </w:r>
      <w:hyperlink r:id="rId142" w:history="1">
        <w:r w:rsidRPr="002251AF">
          <w:rPr>
            <w:rStyle w:val="affd"/>
          </w:rPr>
          <w:t>электронной подписью</w:t>
        </w:r>
      </w:hyperlink>
      <w:r w:rsidRPr="002251AF">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7771" w:rsidRDefault="00517771" w:rsidP="00517771">
      <w:pPr>
        <w:widowControl w:val="0"/>
        <w:ind w:firstLine="709"/>
        <w:jc w:val="both"/>
      </w:pPr>
      <w:r w:rsidRPr="002251AF">
        <w:t xml:space="preserve">Максимальный срок выполнения данной административной процедуры составляет </w:t>
      </w:r>
      <w:r>
        <w:t>15</w:t>
      </w:r>
      <w:r w:rsidRPr="002251AF">
        <w:t xml:space="preserve"> рабочих дня со дня принятия решения</w:t>
      </w:r>
      <w:r>
        <w:t xml:space="preserve"> о п</w:t>
      </w:r>
      <w:r w:rsidRPr="006E5B3C">
        <w:t>редоставлени</w:t>
      </w:r>
      <w:r>
        <w:t>и</w:t>
      </w:r>
      <w:r w:rsidRPr="006E5B3C">
        <w:t xml:space="preserve"> лесных участков, расположенных на землях населенных пунктов, </w:t>
      </w:r>
      <w:r w:rsidRPr="008A51ED">
        <w:t>в постоянное (бессрочное) пользование</w:t>
      </w:r>
      <w:r>
        <w:t>.</w:t>
      </w:r>
    </w:p>
    <w:p w:rsidR="00517771" w:rsidRPr="002251AF" w:rsidRDefault="00517771" w:rsidP="00517771">
      <w:pPr>
        <w:widowControl w:val="0"/>
        <w:ind w:firstLine="709"/>
        <w:jc w:val="both"/>
      </w:pPr>
      <w:r w:rsidRPr="002251AF">
        <w:t xml:space="preserve">Результатом административной процедуры является выдача или направление по адресу, указанному в заявлении, либо через МФЦ, </w:t>
      </w:r>
      <w:hyperlink r:id="rId143" w:history="1">
        <w:r w:rsidRPr="002251AF">
          <w:rPr>
            <w:rStyle w:val="affd"/>
          </w:rPr>
          <w:t>ЕПГУ</w:t>
        </w:r>
      </w:hyperlink>
      <w:r w:rsidRPr="002251AF">
        <w:t xml:space="preserve"> заявителю документа, подтверждающего принятие такого решения.</w:t>
      </w:r>
    </w:p>
    <w:p w:rsidR="00517771" w:rsidRDefault="00517771" w:rsidP="00517771">
      <w:pPr>
        <w:widowControl w:val="0"/>
        <w:ind w:firstLine="709"/>
        <w:jc w:val="both"/>
      </w:pPr>
      <w:r w:rsidRPr="002251AF">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7771" w:rsidRPr="00307A28" w:rsidRDefault="00517771" w:rsidP="00517771">
      <w:pPr>
        <w:widowControl w:val="0"/>
        <w:ind w:firstLine="709"/>
        <w:jc w:val="both"/>
      </w:pPr>
      <w:r w:rsidRPr="00307A28">
        <w:t>3.3.1.</w:t>
      </w:r>
      <w:r>
        <w:t>6</w:t>
      </w:r>
      <w:r w:rsidRPr="00307A28">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17771" w:rsidRPr="00307A28" w:rsidRDefault="00517771" w:rsidP="00517771">
      <w:pPr>
        <w:widowControl w:val="0"/>
        <w:ind w:firstLine="709"/>
        <w:jc w:val="both"/>
      </w:pPr>
      <w:r w:rsidRPr="00307A28">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17771" w:rsidRPr="00307A28" w:rsidRDefault="00517771" w:rsidP="00517771">
      <w:pPr>
        <w:widowControl w:val="0"/>
        <w:ind w:firstLine="709"/>
        <w:jc w:val="both"/>
      </w:pPr>
      <w:r w:rsidRPr="00307A28">
        <w:t>Ответственность за выдачу результата предоставления муниципальной услуги несет сотрудник МФЦ, уполномоченный руководителем МФЦ.</w:t>
      </w:r>
    </w:p>
    <w:p w:rsidR="00517771" w:rsidRPr="00307A28" w:rsidRDefault="00517771" w:rsidP="00517771">
      <w:pPr>
        <w:widowControl w:val="0"/>
        <w:ind w:firstLine="709"/>
        <w:jc w:val="both"/>
      </w:pPr>
      <w:r w:rsidRPr="00307A28">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17771" w:rsidRPr="00307A28" w:rsidRDefault="00517771" w:rsidP="00517771">
      <w:pPr>
        <w:widowControl w:val="0"/>
        <w:ind w:firstLine="709"/>
        <w:jc w:val="both"/>
      </w:pPr>
      <w:r w:rsidRPr="00307A28">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17771" w:rsidRPr="00307A28" w:rsidRDefault="00517771" w:rsidP="00517771">
      <w:pPr>
        <w:widowControl w:val="0"/>
        <w:ind w:firstLine="709"/>
        <w:jc w:val="both"/>
      </w:pPr>
      <w:r w:rsidRPr="00307A28">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17771" w:rsidRPr="00307A28" w:rsidRDefault="00517771" w:rsidP="00517771">
      <w:pPr>
        <w:widowControl w:val="0"/>
        <w:ind w:firstLine="709"/>
        <w:jc w:val="both"/>
      </w:pPr>
      <w:r w:rsidRPr="00307A28">
        <w:t>Невостребованные документы хранятся в МФЦ в течение 30 дней, после чего передаются в уполномоченный орган.</w:t>
      </w:r>
    </w:p>
    <w:p w:rsidR="00517771" w:rsidRPr="00307A28" w:rsidRDefault="00517771" w:rsidP="00517771">
      <w:pPr>
        <w:widowControl w:val="0"/>
        <w:ind w:firstLine="709"/>
        <w:jc w:val="both"/>
      </w:pPr>
      <w:r w:rsidRPr="00307A28">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44" w:history="1">
        <w:r w:rsidRPr="00307A28">
          <w:t>электронной подписи</w:t>
        </w:r>
      </w:hyperlink>
      <w:r w:rsidRPr="00307A28">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7771" w:rsidRPr="00307A28" w:rsidRDefault="00517771" w:rsidP="00517771">
      <w:pPr>
        <w:widowControl w:val="0"/>
        <w:ind w:firstLine="709"/>
        <w:jc w:val="both"/>
      </w:pPr>
      <w:r w:rsidRPr="00307A28">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517771" w:rsidRPr="00126AF6" w:rsidRDefault="00517771" w:rsidP="00517771">
      <w:pPr>
        <w:widowControl w:val="0"/>
        <w:kinsoku w:val="0"/>
        <w:overflowPunct w:val="0"/>
        <w:ind w:firstLine="709"/>
        <w:jc w:val="both"/>
        <w:rPr>
          <w:bCs/>
        </w:rPr>
      </w:pPr>
      <w:r w:rsidRPr="00126AF6">
        <w:rPr>
          <w:bCs/>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bCs/>
        </w:rPr>
        <w:t>МФЦ</w:t>
      </w:r>
      <w:r w:rsidRPr="00126AF6">
        <w:rPr>
          <w:bCs/>
        </w:rPr>
        <w:t>.</w:t>
      </w:r>
    </w:p>
    <w:p w:rsidR="00517771" w:rsidRPr="00C31FD9" w:rsidRDefault="00517771" w:rsidP="00517771"/>
    <w:p w:rsidR="00517771" w:rsidRPr="00C31FD9" w:rsidRDefault="00517771" w:rsidP="00517771">
      <w:pPr>
        <w:jc w:val="center"/>
      </w:pPr>
      <w:r w:rsidRPr="00C31FD9">
        <w:t>4. Формы контроля за исполнением административного регламента</w:t>
      </w:r>
    </w:p>
    <w:p w:rsidR="00517771" w:rsidRPr="00C31FD9" w:rsidRDefault="00517771" w:rsidP="00517771">
      <w:pPr>
        <w:jc w:val="center"/>
      </w:pPr>
    </w:p>
    <w:p w:rsidR="00517771" w:rsidRPr="005C4CBA" w:rsidRDefault="00517771" w:rsidP="00517771">
      <w:pPr>
        <w:widowControl w:val="0"/>
        <w:ind w:firstLine="709"/>
        <w:jc w:val="both"/>
      </w:pPr>
      <w:r w:rsidRPr="005C4CB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7771" w:rsidRPr="00787D6F" w:rsidRDefault="00517771" w:rsidP="00517771">
      <w:pPr>
        <w:widowControl w:val="0"/>
        <w:ind w:firstLine="709"/>
        <w:jc w:val="both"/>
      </w:pPr>
      <w:r w:rsidRPr="005C4CBA">
        <w:t>4.1.1. Текущий контроль за соблюдением и исполнением настоящего Административного регламента, иных нормативных правовых актов</w:t>
      </w:r>
      <w:r w:rsidRPr="00787D6F">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517771" w:rsidRPr="00787D6F" w:rsidRDefault="00517771" w:rsidP="00517771">
      <w:pPr>
        <w:widowControl w:val="0"/>
        <w:ind w:firstLine="709"/>
        <w:jc w:val="both"/>
      </w:pPr>
      <w:r w:rsidRPr="00787D6F">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517771" w:rsidRPr="00787D6F" w:rsidRDefault="00517771" w:rsidP="00517771">
      <w:pPr>
        <w:widowControl w:val="0"/>
        <w:ind w:firstLine="709"/>
        <w:jc w:val="both"/>
      </w:pPr>
      <w:r w:rsidRPr="00787D6F">
        <w:t>Текущий контроль осуществляется путем проведения проверок:</w:t>
      </w:r>
    </w:p>
    <w:p w:rsidR="00517771" w:rsidRPr="00787D6F" w:rsidRDefault="00517771" w:rsidP="00517771">
      <w:pPr>
        <w:widowControl w:val="0"/>
        <w:ind w:firstLine="709"/>
        <w:jc w:val="both"/>
      </w:pPr>
      <w:r w:rsidRPr="00787D6F">
        <w:t>1) решений о предоставлении (об отказе в предоставлении) муниципальной услуги;</w:t>
      </w:r>
    </w:p>
    <w:p w:rsidR="00517771" w:rsidRPr="00787D6F" w:rsidRDefault="00517771" w:rsidP="00517771">
      <w:pPr>
        <w:widowControl w:val="0"/>
        <w:ind w:firstLine="709"/>
        <w:jc w:val="both"/>
      </w:pPr>
      <w:r w:rsidRPr="00787D6F">
        <w:t>2) выявления и устранения нарушений прав граждан;</w:t>
      </w:r>
    </w:p>
    <w:p w:rsidR="00517771" w:rsidRPr="00787D6F" w:rsidRDefault="00517771" w:rsidP="00517771">
      <w:pPr>
        <w:widowControl w:val="0"/>
        <w:ind w:firstLine="709"/>
        <w:jc w:val="both"/>
      </w:pPr>
      <w:r w:rsidRPr="00787D6F">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7771" w:rsidRPr="00787D6F" w:rsidRDefault="00517771" w:rsidP="00517771">
      <w:pPr>
        <w:widowControl w:val="0"/>
        <w:ind w:firstLine="709"/>
        <w:jc w:val="both"/>
      </w:pPr>
      <w:r w:rsidRPr="00787D6F">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7771" w:rsidRPr="00787D6F" w:rsidRDefault="00517771" w:rsidP="00517771">
      <w:pPr>
        <w:widowControl w:val="0"/>
        <w:ind w:firstLine="709"/>
        <w:jc w:val="both"/>
      </w:pPr>
      <w:r w:rsidRPr="00787D6F">
        <w:t>4.1.2. Контроль за полнотой и качеством предоставления муниципальной услуги включает в себя проведение плановых и внеплановых проверок.</w:t>
      </w:r>
    </w:p>
    <w:p w:rsidR="00517771" w:rsidRPr="00787D6F" w:rsidRDefault="00517771" w:rsidP="00517771">
      <w:pPr>
        <w:widowControl w:val="0"/>
        <w:ind w:firstLine="709"/>
        <w:jc w:val="both"/>
      </w:pPr>
      <w:r w:rsidRPr="00787D6F">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517771" w:rsidRPr="00787D6F" w:rsidRDefault="00517771" w:rsidP="00517771">
      <w:pPr>
        <w:widowControl w:val="0"/>
        <w:ind w:firstLine="709"/>
        <w:jc w:val="both"/>
      </w:pPr>
      <w:r w:rsidRPr="00787D6F">
        <w:t xml:space="preserve">1) соблюдение сроков предоставления муниципальной услуги; соблюдение положений настоящего Административного регламента; </w:t>
      </w:r>
    </w:p>
    <w:p w:rsidR="00517771" w:rsidRPr="00787D6F" w:rsidRDefault="00517771" w:rsidP="00517771">
      <w:pPr>
        <w:widowControl w:val="0"/>
        <w:ind w:firstLine="709"/>
        <w:jc w:val="both"/>
      </w:pPr>
      <w:r w:rsidRPr="00787D6F">
        <w:t>2) правильность и обоснованность принятого решения об отказе в предоставлении муниципальной услуги.</w:t>
      </w:r>
    </w:p>
    <w:p w:rsidR="00517771" w:rsidRPr="00787D6F" w:rsidRDefault="00517771" w:rsidP="00517771">
      <w:pPr>
        <w:widowControl w:val="0"/>
        <w:ind w:firstLine="709"/>
        <w:jc w:val="both"/>
      </w:pPr>
      <w:r w:rsidRPr="00787D6F">
        <w:t>4.1.3. Основанием для проведения внеплановых проверок являются:</w:t>
      </w:r>
    </w:p>
    <w:p w:rsidR="00517771" w:rsidRPr="00787D6F" w:rsidRDefault="00517771" w:rsidP="00517771">
      <w:pPr>
        <w:widowControl w:val="0"/>
        <w:ind w:firstLine="709"/>
        <w:jc w:val="both"/>
      </w:pPr>
      <w:r w:rsidRPr="00787D6F">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517771" w:rsidRPr="00787D6F" w:rsidRDefault="00517771" w:rsidP="00517771">
      <w:pPr>
        <w:widowControl w:val="0"/>
        <w:ind w:firstLine="709"/>
        <w:jc w:val="both"/>
      </w:pPr>
      <w:r w:rsidRPr="00787D6F">
        <w:t>2) обращения граждан и юридических лиц на нарушения законодательства, в том числе на качество предоставления муниципальной услуги.</w:t>
      </w:r>
    </w:p>
    <w:p w:rsidR="00517771" w:rsidRPr="00787D6F" w:rsidRDefault="00517771" w:rsidP="00517771">
      <w:pPr>
        <w:widowControl w:val="0"/>
        <w:ind w:firstLine="709"/>
        <w:jc w:val="both"/>
      </w:pPr>
      <w:r w:rsidRPr="00787D6F">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17771" w:rsidRPr="00787D6F" w:rsidRDefault="00517771" w:rsidP="00517771">
      <w:pPr>
        <w:widowControl w:val="0"/>
        <w:ind w:firstLine="709"/>
        <w:jc w:val="both"/>
      </w:pPr>
      <w:r w:rsidRPr="00787D6F">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17771" w:rsidRPr="00787D6F" w:rsidRDefault="00517771" w:rsidP="00517771">
      <w:pPr>
        <w:widowControl w:val="0"/>
        <w:ind w:firstLine="709"/>
        <w:jc w:val="both"/>
      </w:pPr>
      <w:r w:rsidRPr="00787D6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7771" w:rsidRPr="00787D6F" w:rsidRDefault="00517771" w:rsidP="00517771">
      <w:pPr>
        <w:widowControl w:val="0"/>
        <w:ind w:firstLine="709"/>
        <w:jc w:val="both"/>
      </w:pPr>
      <w:r w:rsidRPr="00787D6F">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7771" w:rsidRPr="00787D6F" w:rsidRDefault="00517771" w:rsidP="00517771">
      <w:pPr>
        <w:widowControl w:val="0"/>
        <w:ind w:firstLine="709"/>
        <w:jc w:val="both"/>
      </w:pPr>
      <w:r w:rsidRPr="00787D6F">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7771" w:rsidRPr="00787D6F" w:rsidRDefault="00517771" w:rsidP="00517771">
      <w:pPr>
        <w:widowControl w:val="0"/>
        <w:ind w:firstLine="709"/>
        <w:jc w:val="both"/>
      </w:pPr>
      <w:r w:rsidRPr="00787D6F">
        <w:t xml:space="preserve">Граждане, их объединения и организации также имеют право: </w:t>
      </w:r>
    </w:p>
    <w:p w:rsidR="00517771" w:rsidRPr="00787D6F" w:rsidRDefault="00517771" w:rsidP="00517771">
      <w:pPr>
        <w:widowControl w:val="0"/>
        <w:ind w:firstLine="709"/>
        <w:jc w:val="both"/>
      </w:pPr>
      <w:r w:rsidRPr="00787D6F">
        <w:t>1) направлять замечания и предложения по улучшению доступности и качества предоставления муниципальной услуги;</w:t>
      </w:r>
    </w:p>
    <w:p w:rsidR="00517771" w:rsidRPr="00787D6F" w:rsidRDefault="00517771" w:rsidP="00517771">
      <w:pPr>
        <w:widowControl w:val="0"/>
        <w:ind w:firstLine="709"/>
        <w:jc w:val="both"/>
      </w:pPr>
      <w:r w:rsidRPr="00787D6F">
        <w:t>2) вносить предложения о мерах по устранению нарушений настоящего Административного регламента.</w:t>
      </w:r>
    </w:p>
    <w:p w:rsidR="00517771" w:rsidRPr="00787D6F" w:rsidRDefault="00517771" w:rsidP="00517771">
      <w:pPr>
        <w:widowControl w:val="0"/>
        <w:ind w:firstLine="709"/>
        <w:jc w:val="both"/>
      </w:pPr>
      <w:r w:rsidRPr="00787D6F">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517771" w:rsidRPr="00787D6F" w:rsidRDefault="00517771" w:rsidP="00517771">
      <w:pPr>
        <w:widowControl w:val="0"/>
        <w:ind w:firstLine="709"/>
        <w:jc w:val="both"/>
      </w:pPr>
      <w:r w:rsidRPr="00787D6F">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7771" w:rsidRPr="00787D6F" w:rsidRDefault="00517771" w:rsidP="00517771"/>
    <w:p w:rsidR="00517771" w:rsidRPr="00C24809" w:rsidRDefault="00517771" w:rsidP="00517771">
      <w:pPr>
        <w:jc w:val="center"/>
      </w:pPr>
      <w:r w:rsidRPr="00C24809">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517771" w:rsidRPr="00787D6F" w:rsidRDefault="00517771" w:rsidP="00517771">
      <w:pPr>
        <w:jc w:val="center"/>
        <w:rPr>
          <w:b/>
        </w:rPr>
      </w:pPr>
    </w:p>
    <w:p w:rsidR="00517771" w:rsidRPr="00787D6F" w:rsidRDefault="00517771" w:rsidP="00517771">
      <w:pPr>
        <w:widowControl w:val="0"/>
        <w:ind w:firstLine="709"/>
        <w:jc w:val="both"/>
      </w:pPr>
      <w:r w:rsidRPr="00787D6F">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517771" w:rsidRPr="00787D6F" w:rsidRDefault="00517771" w:rsidP="00517771">
      <w:pPr>
        <w:widowControl w:val="0"/>
        <w:ind w:firstLine="709"/>
        <w:jc w:val="both"/>
      </w:pPr>
      <w:r w:rsidRPr="00787D6F">
        <w:t>5.1.1</w:t>
      </w:r>
      <w:r>
        <w:t>.</w:t>
      </w:r>
      <w:r w:rsidRPr="00787D6F">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17771" w:rsidRPr="00787D6F" w:rsidRDefault="00517771" w:rsidP="00517771">
      <w:pPr>
        <w:widowControl w:val="0"/>
        <w:ind w:firstLine="709"/>
        <w:jc w:val="both"/>
      </w:pPr>
      <w:r w:rsidRPr="00787D6F">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17771" w:rsidRPr="00787D6F" w:rsidRDefault="00517771" w:rsidP="00517771">
      <w:pPr>
        <w:widowControl w:val="0"/>
        <w:ind w:firstLine="709"/>
        <w:jc w:val="both"/>
      </w:pPr>
      <w:r w:rsidRPr="00787D6F">
        <w:t>5.1.2</w:t>
      </w:r>
      <w:r>
        <w:t>.</w:t>
      </w:r>
      <w:r w:rsidRPr="00787D6F">
        <w:t xml:space="preserve"> Органы исполнительной власти, органы местного</w:t>
      </w:r>
      <w:r>
        <w:t xml:space="preserve"> </w:t>
      </w:r>
      <w:r w:rsidRPr="00787D6F">
        <w:t>самоуправления, организации и уполномоченные на рассмотрение</w:t>
      </w:r>
      <w:r>
        <w:t xml:space="preserve"> </w:t>
      </w:r>
      <w:r w:rsidRPr="00787D6F">
        <w:t>жалобы лица, которым может быть направлена жалоба заявителя</w:t>
      </w:r>
      <w:r>
        <w:t xml:space="preserve"> </w:t>
      </w:r>
      <w:r w:rsidRPr="00787D6F">
        <w:t>в досудебном (внесудебном) порядке</w:t>
      </w:r>
      <w:r>
        <w:t>.</w:t>
      </w:r>
    </w:p>
    <w:p w:rsidR="00517771" w:rsidRPr="00787D6F" w:rsidRDefault="00517771" w:rsidP="00517771">
      <w:pPr>
        <w:widowControl w:val="0"/>
        <w:ind w:firstLine="709"/>
        <w:jc w:val="both"/>
      </w:pPr>
      <w:r>
        <w:t>5.1.3.</w:t>
      </w:r>
      <w:r w:rsidRPr="00787D6F">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17771" w:rsidRPr="00787D6F" w:rsidRDefault="00517771" w:rsidP="00517771">
      <w:pPr>
        <w:widowControl w:val="0"/>
        <w:ind w:firstLine="709"/>
        <w:jc w:val="both"/>
      </w:pPr>
      <w:r w:rsidRPr="00787D6F">
        <w:t>Жалобы на решения и действия (бездействие) руководителя органа местного самоуправления подаются в Правительство Оренбургской области.</w:t>
      </w:r>
    </w:p>
    <w:p w:rsidR="00517771" w:rsidRPr="00787D6F" w:rsidRDefault="00517771" w:rsidP="00517771">
      <w:pPr>
        <w:widowControl w:val="0"/>
        <w:ind w:firstLine="709"/>
        <w:jc w:val="both"/>
      </w:pPr>
      <w:r w:rsidRPr="00787D6F">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17771" w:rsidRPr="00787D6F" w:rsidRDefault="00517771" w:rsidP="00517771">
      <w:pPr>
        <w:widowControl w:val="0"/>
        <w:ind w:firstLine="709"/>
        <w:jc w:val="both"/>
      </w:pPr>
      <w:r w:rsidRPr="00787D6F">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17771" w:rsidRPr="00787D6F" w:rsidRDefault="00517771" w:rsidP="00517771">
      <w:pPr>
        <w:widowControl w:val="0"/>
        <w:ind w:firstLine="709"/>
        <w:jc w:val="both"/>
      </w:pPr>
      <w:r w:rsidRPr="00787D6F">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17771" w:rsidRPr="00787D6F" w:rsidRDefault="00517771" w:rsidP="00517771">
      <w:pPr>
        <w:widowControl w:val="0"/>
        <w:ind w:firstLine="709"/>
        <w:jc w:val="both"/>
      </w:pPr>
      <w:r w:rsidRPr="00787D6F">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517771" w:rsidRPr="00787D6F" w:rsidRDefault="00517771" w:rsidP="00517771">
      <w:pPr>
        <w:widowControl w:val="0"/>
        <w:ind w:firstLine="709"/>
        <w:jc w:val="both"/>
      </w:pPr>
      <w:r w:rsidRPr="00787D6F">
        <w:t>- Федеральный закон от 27</w:t>
      </w:r>
      <w:r>
        <w:t>.07.</w:t>
      </w:r>
      <w:r w:rsidRPr="00787D6F">
        <w:t>2010 № 210-ФЗ «Об организации предоставления государственных и муниципальных услуг»;</w:t>
      </w:r>
    </w:p>
    <w:p w:rsidR="00517771" w:rsidRPr="00787D6F" w:rsidRDefault="00517771" w:rsidP="00517771">
      <w:pPr>
        <w:widowControl w:val="0"/>
        <w:ind w:firstLine="709"/>
        <w:jc w:val="both"/>
      </w:pPr>
      <w:r w:rsidRPr="00787D6F">
        <w:t>- постановление Правительства РФ от 16</w:t>
      </w:r>
      <w:r>
        <w:t>.08.</w:t>
      </w:r>
      <w:r w:rsidRPr="00787D6F">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7771" w:rsidRPr="00787D6F" w:rsidRDefault="00517771" w:rsidP="00517771"/>
    <w:p w:rsidR="00517771" w:rsidRPr="00787D6F" w:rsidRDefault="00517771" w:rsidP="00517771"/>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pStyle w:val="af9"/>
        <w:widowControl w:val="0"/>
        <w:tabs>
          <w:tab w:val="left" w:pos="709"/>
          <w:tab w:val="left" w:pos="2050"/>
          <w:tab w:val="left" w:pos="2635"/>
          <w:tab w:val="left" w:pos="4419"/>
          <w:tab w:val="left" w:pos="6680"/>
          <w:tab w:val="left" w:pos="9014"/>
        </w:tabs>
        <w:kinsoku w:val="0"/>
        <w:overflowPunct w:val="0"/>
        <w:spacing w:after="0"/>
        <w:ind w:firstLine="709"/>
        <w:jc w:val="both"/>
      </w:pPr>
    </w:p>
    <w:p w:rsidR="00517771" w:rsidRDefault="00517771" w:rsidP="00517771">
      <w:pPr>
        <w:ind w:firstLine="709"/>
        <w:jc w:val="both"/>
      </w:pPr>
    </w:p>
    <w:p w:rsidR="00517771" w:rsidRPr="009C11E6" w:rsidRDefault="00517771" w:rsidP="00517771">
      <w:pPr>
        <w:ind w:firstLine="709"/>
        <w:jc w:val="both"/>
      </w:pPr>
    </w:p>
    <w:p w:rsidR="00517771" w:rsidRPr="00EF3369" w:rsidRDefault="00517771" w:rsidP="00517771">
      <w:pPr>
        <w:pStyle w:val="af9"/>
        <w:kinsoku w:val="0"/>
        <w:overflowPunct w:val="0"/>
        <w:spacing w:before="76"/>
        <w:ind w:right="125" w:firstLine="709"/>
        <w:contextualSpacing/>
        <w:jc w:val="right"/>
        <w:rPr>
          <w:spacing w:val="1"/>
        </w:rPr>
      </w:pPr>
      <w:r w:rsidRPr="00EF3369">
        <w:t>Приложение №1</w:t>
      </w:r>
      <w:r w:rsidRPr="00EF3369">
        <w:rPr>
          <w:spacing w:val="1"/>
        </w:rPr>
        <w:t xml:space="preserve"> </w:t>
      </w:r>
    </w:p>
    <w:p w:rsidR="00517771" w:rsidRPr="00EF3369" w:rsidRDefault="00517771" w:rsidP="00517771">
      <w:pPr>
        <w:pStyle w:val="af9"/>
        <w:kinsoku w:val="0"/>
        <w:overflowPunct w:val="0"/>
        <w:spacing w:before="76"/>
        <w:ind w:right="125" w:firstLine="709"/>
        <w:contextualSpacing/>
        <w:jc w:val="right"/>
        <w:rPr>
          <w:spacing w:val="1"/>
        </w:rPr>
      </w:pPr>
      <w:r w:rsidRPr="00EF3369">
        <w:t>к</w:t>
      </w:r>
      <w:r w:rsidRPr="00EF3369">
        <w:rPr>
          <w:spacing w:val="4"/>
        </w:rPr>
        <w:t xml:space="preserve"> </w:t>
      </w:r>
      <w:r w:rsidRPr="00EF3369">
        <w:t>Административному</w:t>
      </w:r>
      <w:r w:rsidRPr="00EF3369">
        <w:rPr>
          <w:spacing w:val="5"/>
        </w:rPr>
        <w:t xml:space="preserve"> </w:t>
      </w:r>
      <w:r w:rsidRPr="00EF3369">
        <w:t>регламенту</w:t>
      </w:r>
      <w:r w:rsidRPr="00EF3369">
        <w:rPr>
          <w:spacing w:val="1"/>
        </w:rPr>
        <w:t xml:space="preserve"> </w:t>
      </w:r>
    </w:p>
    <w:p w:rsidR="00517771" w:rsidRDefault="00517771" w:rsidP="00517771">
      <w:pPr>
        <w:spacing w:before="108" w:after="108"/>
        <w:outlineLvl w:val="0"/>
        <w:rPr>
          <w:rFonts w:ascii="Arial" w:hAnsi="Arial" w:cs="Arial"/>
          <w:b/>
          <w:bCs/>
          <w:color w:val="26282F"/>
          <w:sz w:val="24"/>
          <w:szCs w:val="24"/>
        </w:rPr>
      </w:pPr>
    </w:p>
    <w:p w:rsidR="00517771" w:rsidRPr="00EA400F" w:rsidRDefault="00517771" w:rsidP="00517771">
      <w:pPr>
        <w:ind w:left="1560" w:firstLine="283"/>
      </w:pPr>
      <w:r>
        <w:t xml:space="preserve">             </w:t>
      </w:r>
      <w:r w:rsidRPr="00EA400F">
        <w:t>Руководителю ___________________________</w:t>
      </w:r>
    </w:p>
    <w:p w:rsidR="00517771" w:rsidRPr="00676567" w:rsidRDefault="00517771" w:rsidP="00517771">
      <w:pPr>
        <w:ind w:left="1560" w:firstLine="283"/>
        <w:rPr>
          <w:sz w:val="24"/>
          <w:szCs w:val="24"/>
        </w:rPr>
      </w:pPr>
      <w:r w:rsidRPr="00676567">
        <w:rPr>
          <w:sz w:val="24"/>
          <w:szCs w:val="24"/>
        </w:rPr>
        <w:t xml:space="preserve">                                    (наименование уполномоченного органа)</w:t>
      </w:r>
    </w:p>
    <w:p w:rsidR="00517771" w:rsidRPr="00EA400F" w:rsidRDefault="00517771" w:rsidP="00517771">
      <w:pPr>
        <w:ind w:left="1560" w:firstLine="283"/>
      </w:pPr>
      <w:r>
        <w:t xml:space="preserve">             </w:t>
      </w:r>
      <w:r w:rsidRPr="00EA400F">
        <w:t>От _____________________________________</w:t>
      </w:r>
    </w:p>
    <w:p w:rsidR="00517771" w:rsidRPr="00676567" w:rsidRDefault="00517771" w:rsidP="00517771">
      <w:pPr>
        <w:ind w:left="1560" w:firstLine="283"/>
        <w:rPr>
          <w:sz w:val="24"/>
          <w:szCs w:val="24"/>
        </w:rPr>
      </w:pPr>
      <w:r w:rsidRPr="00676567">
        <w:rPr>
          <w:sz w:val="24"/>
          <w:szCs w:val="24"/>
        </w:rPr>
        <w:t xml:space="preserve">                                    (фамилия, имя, отчество (при наличии)</w:t>
      </w:r>
    </w:p>
    <w:p w:rsidR="00517771" w:rsidRPr="00676567" w:rsidRDefault="00517771" w:rsidP="00517771">
      <w:pPr>
        <w:ind w:left="1560" w:firstLine="283"/>
        <w:rPr>
          <w:sz w:val="24"/>
          <w:szCs w:val="24"/>
        </w:rPr>
      </w:pPr>
      <w:r w:rsidRPr="00676567">
        <w:rPr>
          <w:sz w:val="24"/>
          <w:szCs w:val="24"/>
        </w:rPr>
        <w:t xml:space="preserve">                                гражданина, либо наименование организации</w:t>
      </w:r>
    </w:p>
    <w:p w:rsidR="00517771" w:rsidRPr="00676567" w:rsidRDefault="00517771" w:rsidP="00517771">
      <w:pPr>
        <w:ind w:left="1560" w:firstLine="283"/>
        <w:rPr>
          <w:sz w:val="24"/>
          <w:szCs w:val="24"/>
        </w:rPr>
      </w:pPr>
      <w:r w:rsidRPr="00676567">
        <w:rPr>
          <w:sz w:val="24"/>
          <w:szCs w:val="24"/>
        </w:rPr>
        <w:t xml:space="preserve">                                           (полное и сокращенное)</w:t>
      </w:r>
    </w:p>
    <w:p w:rsidR="00517771" w:rsidRPr="00EA400F" w:rsidRDefault="00517771" w:rsidP="00517771">
      <w:pPr>
        <w:ind w:left="1560" w:firstLine="283"/>
      </w:pPr>
      <w:r>
        <w:t xml:space="preserve">              </w:t>
      </w:r>
      <w:r w:rsidRPr="00EA400F">
        <w:t>в лице ________________________________,</w:t>
      </w:r>
    </w:p>
    <w:p w:rsidR="00517771" w:rsidRPr="00EA400F" w:rsidRDefault="00517771" w:rsidP="00517771">
      <w:pPr>
        <w:ind w:left="1560" w:firstLine="283"/>
      </w:pPr>
      <w:r>
        <w:t xml:space="preserve">              </w:t>
      </w:r>
      <w:r w:rsidRPr="00EA400F">
        <w:t>действующего на основании ______________</w:t>
      </w:r>
    </w:p>
    <w:p w:rsidR="00517771" w:rsidRDefault="00517771" w:rsidP="00517771"/>
    <w:p w:rsidR="00517771" w:rsidRPr="00EA400F" w:rsidRDefault="00517771" w:rsidP="00517771">
      <w:pPr>
        <w:jc w:val="center"/>
      </w:pPr>
      <w:r w:rsidRPr="00EA400F">
        <w:t>ЗАЯВЛЕНИЕ</w:t>
      </w:r>
    </w:p>
    <w:p w:rsidR="00517771" w:rsidRDefault="00517771" w:rsidP="00517771">
      <w:pPr>
        <w:jc w:val="center"/>
      </w:pPr>
      <w:r w:rsidRPr="00EA400F">
        <w:t xml:space="preserve">о предоставлении лесных участков, расположенных </w:t>
      </w:r>
    </w:p>
    <w:p w:rsidR="00517771" w:rsidRDefault="00517771" w:rsidP="00517771">
      <w:pPr>
        <w:jc w:val="center"/>
      </w:pPr>
      <w:r w:rsidRPr="00EA400F">
        <w:t xml:space="preserve">на землях населенных пунктов, </w:t>
      </w:r>
      <w:r w:rsidRPr="008A51ED">
        <w:t>в постоянное (бессрочное) пользование</w:t>
      </w:r>
    </w:p>
    <w:p w:rsidR="00517771" w:rsidRDefault="00517771" w:rsidP="00517771">
      <w:pPr>
        <w:jc w:val="center"/>
      </w:pPr>
    </w:p>
    <w:p w:rsidR="00517771" w:rsidRPr="00EA400F" w:rsidRDefault="00517771" w:rsidP="00517771">
      <w:pPr>
        <w:ind w:firstLine="709"/>
        <w:jc w:val="both"/>
      </w:pPr>
      <w:r w:rsidRPr="00EA400F">
        <w:t>Прошу предоставить в лесной</w:t>
      </w:r>
      <w:r>
        <w:t xml:space="preserve"> </w:t>
      </w:r>
      <w:r w:rsidRPr="00EA400F">
        <w:t>участок</w:t>
      </w:r>
      <w:r>
        <w:t xml:space="preserve"> </w:t>
      </w:r>
      <w:r w:rsidRPr="008A51ED">
        <w:t>в постоянное (бессрочное) пользование</w:t>
      </w:r>
      <w:r w:rsidRPr="00EA400F">
        <w:t>,</w:t>
      </w:r>
      <w:r>
        <w:t xml:space="preserve"> </w:t>
      </w:r>
      <w:r w:rsidRPr="00EA400F">
        <w:t>расположенный в ______________________________, площадью _______________,</w:t>
      </w:r>
      <w:r>
        <w:t xml:space="preserve"> </w:t>
      </w:r>
      <w:r w:rsidRPr="00EA400F">
        <w:t>кадастровый номер _____________</w:t>
      </w:r>
    </w:p>
    <w:p w:rsidR="00517771" w:rsidRPr="00EA400F" w:rsidRDefault="00517771" w:rsidP="00517771">
      <w:r w:rsidRPr="00EA400F">
        <w:t xml:space="preserve">     Вид использования лесного участка: _</w:t>
      </w:r>
      <w:r>
        <w:t>_______________________________</w:t>
      </w:r>
    </w:p>
    <w:p w:rsidR="00517771" w:rsidRPr="00EA400F" w:rsidRDefault="00517771" w:rsidP="00517771">
      <w:r w:rsidRPr="00EA400F">
        <w:t xml:space="preserve">     Срок</w:t>
      </w:r>
      <w:r>
        <w:t xml:space="preserve"> использования лесного участка:</w:t>
      </w:r>
      <w:r w:rsidRPr="00EA400F">
        <w:t>________________________________</w:t>
      </w:r>
    </w:p>
    <w:p w:rsidR="00517771" w:rsidRPr="00EA400F" w:rsidRDefault="00517771" w:rsidP="00517771">
      <w:r w:rsidRPr="00EA400F">
        <w:t xml:space="preserve">     Обоснование цели, вида и</w:t>
      </w:r>
      <w:r>
        <w:t xml:space="preserve"> </w:t>
      </w:r>
      <w:r w:rsidRPr="00EA400F">
        <w:t>срока   использования   лесного   участка:</w:t>
      </w:r>
    </w:p>
    <w:p w:rsidR="00517771" w:rsidRPr="00EA400F" w:rsidRDefault="00517771" w:rsidP="00517771">
      <w:r w:rsidRPr="00EA400F">
        <w:t>_________________________________________</w:t>
      </w:r>
      <w:r>
        <w:t>_________________________</w:t>
      </w:r>
    </w:p>
    <w:p w:rsidR="00517771" w:rsidRPr="00EA400F" w:rsidRDefault="00517771" w:rsidP="00517771">
      <w:r w:rsidRPr="00EA400F">
        <w:t xml:space="preserve">     Лесной участок образовывался или его границы уточнялись на основании</w:t>
      </w:r>
    </w:p>
    <w:p w:rsidR="00517771" w:rsidRPr="00EA400F" w:rsidRDefault="00517771" w:rsidP="00517771">
      <w:r w:rsidRPr="00EA400F">
        <w:t xml:space="preserve">Решения _____________________ от "___"__________ 20__ г. </w:t>
      </w:r>
      <w:r>
        <w:t>№</w:t>
      </w:r>
      <w:r w:rsidRPr="00EA400F">
        <w:t xml:space="preserve"> ______</w:t>
      </w:r>
    </w:p>
    <w:p w:rsidR="00517771" w:rsidRPr="00CE2D44" w:rsidRDefault="00517771" w:rsidP="00517771">
      <w:pPr>
        <w:rPr>
          <w:sz w:val="24"/>
          <w:szCs w:val="24"/>
        </w:rPr>
      </w:pPr>
      <w:r w:rsidRPr="00CE2D44">
        <w:rPr>
          <w:sz w:val="24"/>
          <w:szCs w:val="24"/>
        </w:rPr>
        <w:t xml:space="preserve">        </w:t>
      </w:r>
      <w:r>
        <w:rPr>
          <w:sz w:val="24"/>
          <w:szCs w:val="24"/>
        </w:rPr>
        <w:t xml:space="preserve">             </w:t>
      </w:r>
      <w:r w:rsidRPr="00CE2D44">
        <w:rPr>
          <w:sz w:val="24"/>
          <w:szCs w:val="24"/>
        </w:rPr>
        <w:t>(наименование органа)</w:t>
      </w:r>
    </w:p>
    <w:p w:rsidR="00517771" w:rsidRPr="00EA400F" w:rsidRDefault="00517771" w:rsidP="00517771">
      <w:r w:rsidRPr="00EA400F">
        <w:t xml:space="preserve">     Сведения о заявителе:</w:t>
      </w:r>
    </w:p>
    <w:p w:rsidR="00517771" w:rsidRPr="00EA400F" w:rsidRDefault="00517771" w:rsidP="00517771">
      <w:r w:rsidRPr="00EA400F">
        <w:t xml:space="preserve">     Для юридического лица   -   полное   и   сокращенное   наименование,</w:t>
      </w:r>
    </w:p>
    <w:p w:rsidR="00517771" w:rsidRPr="00EA400F" w:rsidRDefault="00517771" w:rsidP="00517771">
      <w:r w:rsidRPr="00EA400F">
        <w:t>организационно-правовая форма заявителя, его  место  нахождения,   адрес,</w:t>
      </w:r>
    </w:p>
    <w:p w:rsidR="00517771" w:rsidRPr="00EA400F" w:rsidRDefault="00517771" w:rsidP="00517771">
      <w:r w:rsidRPr="00EA400F">
        <w:t>реквизиты банковского счета ____________________________________________</w:t>
      </w:r>
      <w:r>
        <w:t>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pPr>
        <w:jc w:val="both"/>
      </w:pPr>
      <w:r w:rsidRPr="00EA400F">
        <w:t xml:space="preserve">     Для гражданина (в  том   числе,   зарегистрированного   в   качестве</w:t>
      </w:r>
    </w:p>
    <w:p w:rsidR="00517771" w:rsidRPr="00EA400F" w:rsidRDefault="00517771" w:rsidP="00517771">
      <w:pPr>
        <w:jc w:val="both"/>
      </w:pPr>
      <w:r w:rsidRPr="00EA400F">
        <w:t>индивидуального предпринимателя) - фамилия, имя, отчество (при  наличии),</w:t>
      </w:r>
    </w:p>
    <w:p w:rsidR="00517771" w:rsidRPr="00EA400F" w:rsidRDefault="00517771" w:rsidP="00517771">
      <w:pPr>
        <w:jc w:val="both"/>
      </w:pPr>
      <w:r w:rsidRPr="00EA400F">
        <w:t>адрес места  жительства   (временного   проживания),   данные  документа,</w:t>
      </w:r>
    </w:p>
    <w:p w:rsidR="00517771" w:rsidRPr="00EA400F" w:rsidRDefault="00517771" w:rsidP="00517771">
      <w:pPr>
        <w:jc w:val="both"/>
      </w:pPr>
      <w:r w:rsidRPr="00EA400F">
        <w:t>удостоверяющего личность, реквизиты банковского счета ___________________</w:t>
      </w:r>
      <w:r>
        <w:t>_______________________________________________</w:t>
      </w:r>
    </w:p>
    <w:p w:rsidR="00517771" w:rsidRPr="00EA400F" w:rsidRDefault="00517771" w:rsidP="00517771">
      <w:r w:rsidRPr="00EA400F">
        <w:t>___________________________________</w:t>
      </w:r>
      <w:r>
        <w:t>_______________________________</w:t>
      </w:r>
    </w:p>
    <w:p w:rsidR="00517771" w:rsidRPr="00EA400F" w:rsidRDefault="00517771" w:rsidP="00517771">
      <w:r w:rsidRPr="00EA400F">
        <w:t xml:space="preserve">     Приложения: ____________________________________________________</w:t>
      </w:r>
    </w:p>
    <w:p w:rsidR="00517771" w:rsidRDefault="00517771" w:rsidP="00517771">
      <w:pPr>
        <w:ind w:firstLine="1134"/>
      </w:pPr>
    </w:p>
    <w:p w:rsidR="00517771" w:rsidRDefault="00517771" w:rsidP="00517771">
      <w:pPr>
        <w:ind w:firstLine="1134"/>
      </w:pPr>
    </w:p>
    <w:p w:rsidR="00517771" w:rsidRPr="00EA400F" w:rsidRDefault="00517771" w:rsidP="00517771">
      <w:pPr>
        <w:ind w:firstLine="1134"/>
      </w:pPr>
      <w:r w:rsidRPr="00EA400F">
        <w:t>Подпись заявителя _______________</w:t>
      </w:r>
    </w:p>
    <w:p w:rsidR="00517771" w:rsidRDefault="00517771" w:rsidP="00517771">
      <w:pPr>
        <w:ind w:firstLine="1134"/>
      </w:pPr>
    </w:p>
    <w:p w:rsidR="00517771" w:rsidRDefault="00517771" w:rsidP="00517771">
      <w:pPr>
        <w:ind w:firstLine="1134"/>
      </w:pPr>
      <w:r w:rsidRPr="00EA400F">
        <w:t>Дата ___________________</w:t>
      </w: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2 </w:t>
      </w:r>
    </w:p>
    <w:p w:rsidR="00517771" w:rsidRPr="009C11E6" w:rsidRDefault="00517771" w:rsidP="00517771">
      <w:pPr>
        <w:jc w:val="right"/>
        <w:rPr>
          <w:lang w:eastAsia="en-US"/>
        </w:rPr>
      </w:pPr>
      <w:r w:rsidRPr="009C11E6">
        <w:rPr>
          <w:lang w:eastAsia="en-US"/>
        </w:rPr>
        <w:t xml:space="preserve">к Административному регламенту </w:t>
      </w:r>
    </w:p>
    <w:p w:rsidR="00517771" w:rsidRPr="009C11E6" w:rsidRDefault="00517771" w:rsidP="00517771">
      <w:pPr>
        <w:spacing w:before="108" w:after="108"/>
        <w:outlineLvl w:val="0"/>
        <w:rPr>
          <w:b/>
          <w:bCs/>
          <w:color w:val="26282F"/>
        </w:rPr>
      </w:pPr>
    </w:p>
    <w:p w:rsidR="00517771" w:rsidRPr="002E41E7" w:rsidRDefault="00517771" w:rsidP="00517771">
      <w:pPr>
        <w:ind w:firstLine="1134"/>
        <w:jc w:val="center"/>
      </w:pPr>
      <w:r w:rsidRPr="002E41E7">
        <w:t>РЕШЕНИЕ</w:t>
      </w:r>
    </w:p>
    <w:p w:rsidR="00517771" w:rsidRDefault="00517771" w:rsidP="00517771">
      <w:pPr>
        <w:ind w:firstLine="1134"/>
        <w:jc w:val="center"/>
      </w:pPr>
      <w:r w:rsidRPr="002E41E7">
        <w:t xml:space="preserve">о предоставлении лесного участка, расположенного на </w:t>
      </w:r>
    </w:p>
    <w:p w:rsidR="00517771" w:rsidRPr="002E41E7" w:rsidRDefault="00517771" w:rsidP="00517771">
      <w:pPr>
        <w:ind w:firstLine="1134"/>
        <w:jc w:val="center"/>
      </w:pPr>
      <w:r w:rsidRPr="002E41E7">
        <w:t xml:space="preserve">землях населенных пунктов, </w:t>
      </w:r>
      <w:r w:rsidRPr="008A51ED">
        <w:t>в постоянное (бессрочное) пользование</w:t>
      </w:r>
    </w:p>
    <w:p w:rsidR="00517771" w:rsidRPr="002E41E7" w:rsidRDefault="00517771" w:rsidP="00517771">
      <w:pPr>
        <w:ind w:firstLine="1134"/>
      </w:pPr>
      <w:r w:rsidRPr="002E41E7">
        <w:t xml:space="preserve">_________________             </w:t>
      </w:r>
      <w:r>
        <w:t xml:space="preserve"> </w:t>
      </w:r>
      <w:r w:rsidRPr="002E41E7">
        <w:t xml:space="preserve">                   ________________________</w:t>
      </w:r>
    </w:p>
    <w:p w:rsidR="00517771" w:rsidRPr="00CE2D44" w:rsidRDefault="00517771" w:rsidP="00517771">
      <w:pPr>
        <w:ind w:firstLine="1134"/>
        <w:rPr>
          <w:sz w:val="24"/>
          <w:szCs w:val="24"/>
        </w:rPr>
      </w:pPr>
      <w:r w:rsidRPr="00CE2D44">
        <w:rPr>
          <w:sz w:val="24"/>
          <w:szCs w:val="24"/>
        </w:rPr>
        <w:t xml:space="preserve">  </w:t>
      </w:r>
      <w:r>
        <w:rPr>
          <w:sz w:val="24"/>
          <w:szCs w:val="24"/>
        </w:rPr>
        <w:t xml:space="preserve">        </w:t>
      </w:r>
      <w:r w:rsidRPr="00CE2D44">
        <w:rPr>
          <w:sz w:val="24"/>
          <w:szCs w:val="24"/>
        </w:rPr>
        <w:t xml:space="preserve">Дата решения                                       </w:t>
      </w:r>
      <w:r>
        <w:rPr>
          <w:sz w:val="24"/>
          <w:szCs w:val="24"/>
        </w:rPr>
        <w:t xml:space="preserve">                      </w:t>
      </w:r>
      <w:r w:rsidRPr="00CE2D44">
        <w:rPr>
          <w:sz w:val="24"/>
          <w:szCs w:val="24"/>
        </w:rPr>
        <w:t xml:space="preserve"> Номер решения</w:t>
      </w:r>
    </w:p>
    <w:p w:rsidR="00517771" w:rsidRPr="002E41E7" w:rsidRDefault="00517771" w:rsidP="00517771">
      <w:pPr>
        <w:ind w:firstLine="1134"/>
      </w:pPr>
    </w:p>
    <w:p w:rsidR="00517771" w:rsidRPr="002E41E7" w:rsidRDefault="00517771" w:rsidP="00517771">
      <w:pPr>
        <w:ind w:firstLine="1134"/>
      </w:pPr>
      <w:r w:rsidRPr="002E41E7">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Pr="002E41E7" w:rsidRDefault="00517771" w:rsidP="00517771">
      <w:pPr>
        <w:ind w:firstLine="1134"/>
      </w:pPr>
      <w:r>
        <w:t xml:space="preserve">№ </w:t>
      </w:r>
      <w:r w:rsidRPr="002E41E7">
        <w:t xml:space="preserve"> ___________________________ в соответствии с Лесным </w:t>
      </w:r>
    </w:p>
    <w:p w:rsidR="00517771" w:rsidRPr="002E41E7" w:rsidRDefault="00517771" w:rsidP="00517771">
      <w:pPr>
        <w:ind w:firstLine="1134"/>
        <w:jc w:val="both"/>
      </w:pPr>
      <w:r w:rsidRPr="002E41E7">
        <w:t xml:space="preserve">      </w:t>
      </w:r>
      <w:r>
        <w:t xml:space="preserve">     </w:t>
      </w:r>
      <w:r w:rsidRPr="002E41E7">
        <w:t xml:space="preserve">  </w:t>
      </w:r>
      <w:r w:rsidRPr="00CE2D44">
        <w:rPr>
          <w:sz w:val="24"/>
          <w:szCs w:val="24"/>
        </w:rPr>
        <w:t>Номер запроса</w:t>
      </w:r>
      <w:r>
        <w:rPr>
          <w:sz w:val="24"/>
          <w:szCs w:val="24"/>
        </w:rPr>
        <w:t xml:space="preserve">                 </w:t>
      </w:r>
      <w:r w:rsidRPr="002E41E7">
        <w:t>кодексом Российской</w:t>
      </w:r>
      <w:r>
        <w:rPr>
          <w:sz w:val="24"/>
          <w:szCs w:val="24"/>
        </w:rPr>
        <w:t xml:space="preserve"> </w:t>
      </w:r>
      <w:r w:rsidRPr="002E41E7">
        <w:t>Федерации  (</w:t>
      </w:r>
      <w:r>
        <w:t>№ 200-ФЗ от 04.12 2006</w:t>
      </w:r>
      <w:r w:rsidRPr="002E41E7">
        <w:t>)  и Земельным  кодексом  Российской</w:t>
      </w:r>
      <w:r>
        <w:t xml:space="preserve"> </w:t>
      </w:r>
      <w:r w:rsidRPr="002E41E7">
        <w:t>Федерации  (</w:t>
      </w:r>
      <w:r>
        <w:t>№</w:t>
      </w:r>
      <w:r w:rsidRPr="002E41E7">
        <w:t xml:space="preserve"> 136-ФЗ от 25.10.2001),  принято  положительное  решение  по</w:t>
      </w:r>
      <w:r>
        <w:t xml:space="preserve"> </w:t>
      </w:r>
      <w:r w:rsidRPr="002E41E7">
        <w:t xml:space="preserve">запросу   на   предоставление услуги   </w:t>
      </w:r>
      <w:r>
        <w:t>«</w:t>
      </w:r>
      <w:r w:rsidRPr="002E41E7">
        <w:t xml:space="preserve">Предоставление   </w:t>
      </w:r>
      <w:r w:rsidRPr="00DF3D78">
        <w:t xml:space="preserve">лесных участков, расположенных на землях населенных пунктов, </w:t>
      </w:r>
      <w:r w:rsidRPr="008A51ED">
        <w:t>в постоянное (бессрочное) пользование</w:t>
      </w:r>
      <w:r>
        <w:t>»</w:t>
      </w:r>
    </w:p>
    <w:p w:rsidR="00517771" w:rsidRPr="002E41E7" w:rsidRDefault="00517771" w:rsidP="00517771">
      <w:pPr>
        <w:ind w:firstLine="1134"/>
      </w:pPr>
    </w:p>
    <w:p w:rsidR="00517771" w:rsidRPr="002E41E7" w:rsidRDefault="00517771" w:rsidP="00517771">
      <w:pPr>
        <w:ind w:firstLine="1134"/>
      </w:pPr>
      <w:r w:rsidRPr="002E41E7">
        <w:t>Сведение об объекте:</w:t>
      </w:r>
    </w:p>
    <w:p w:rsidR="00517771" w:rsidRPr="002E41E7" w:rsidRDefault="00517771" w:rsidP="00517771">
      <w:pPr>
        <w:ind w:firstLine="1134"/>
      </w:pPr>
      <w:r w:rsidRPr="002E41E7">
        <w:t xml:space="preserve">Лесной участок кадастровый номер </w:t>
      </w:r>
      <w:r>
        <w:t xml:space="preserve">                 </w:t>
      </w:r>
      <w:r w:rsidRPr="002E41E7">
        <w:t>____________________________</w:t>
      </w:r>
    </w:p>
    <w:p w:rsidR="00517771" w:rsidRPr="002E41E7" w:rsidRDefault="00517771" w:rsidP="00517771">
      <w:pPr>
        <w:ind w:firstLine="1134"/>
      </w:pPr>
      <w:r w:rsidRPr="002E41E7">
        <w:t>Срок действия договора - ________________ месяцев.</w:t>
      </w:r>
    </w:p>
    <w:p w:rsidR="00517771" w:rsidRDefault="00517771" w:rsidP="00517771">
      <w:pPr>
        <w:ind w:firstLine="1134"/>
      </w:pPr>
    </w:p>
    <w:p w:rsidR="00517771" w:rsidRPr="002E41E7" w:rsidRDefault="00517771" w:rsidP="00517771">
      <w:pPr>
        <w:ind w:firstLine="1134"/>
      </w:pPr>
      <w:r w:rsidRPr="002E41E7">
        <w:t>Дополнительная информация:</w:t>
      </w:r>
    </w:p>
    <w:p w:rsidR="00517771" w:rsidRPr="002E41E7" w:rsidRDefault="00517771" w:rsidP="00517771">
      <w:pPr>
        <w:ind w:firstLine="1134"/>
      </w:pPr>
      <w:r w:rsidRPr="002E41E7">
        <w:t>___________________________</w:t>
      </w:r>
      <w:r>
        <w:t>_______________________________</w:t>
      </w:r>
    </w:p>
    <w:p w:rsidR="00517771" w:rsidRPr="002E41E7" w:rsidRDefault="00517771" w:rsidP="00517771">
      <w:pPr>
        <w:ind w:firstLine="1134"/>
      </w:pPr>
      <w:r w:rsidRPr="002E41E7">
        <w:t>___________________________</w:t>
      </w:r>
      <w:r>
        <w:t>_______________________________</w:t>
      </w:r>
    </w:p>
    <w:p w:rsidR="00517771" w:rsidRDefault="00517771" w:rsidP="00517771">
      <w:pPr>
        <w:ind w:firstLine="1134"/>
      </w:pPr>
      <w:r w:rsidRPr="002E41E7">
        <w:t>___________________________</w:t>
      </w:r>
      <w:r>
        <w:t>_______________________________</w:t>
      </w:r>
    </w:p>
    <w:p w:rsidR="00517771" w:rsidRDefault="00517771" w:rsidP="00517771">
      <w:pPr>
        <w:ind w:firstLine="1134"/>
      </w:pPr>
    </w:p>
    <w:p w:rsidR="00517771" w:rsidRDefault="00517771" w:rsidP="00517771">
      <w:pPr>
        <w:ind w:firstLine="1134"/>
      </w:pP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3 </w:t>
      </w:r>
    </w:p>
    <w:p w:rsidR="00517771" w:rsidRPr="007727C3" w:rsidRDefault="00517771" w:rsidP="00517771">
      <w:pPr>
        <w:jc w:val="right"/>
        <w:rPr>
          <w:lang w:eastAsia="en-US"/>
        </w:rPr>
      </w:pPr>
      <w:r w:rsidRPr="009C11E6">
        <w:rPr>
          <w:lang w:eastAsia="en-US"/>
        </w:rPr>
        <w:t xml:space="preserve">к Административному регламенту </w:t>
      </w:r>
    </w:p>
    <w:p w:rsidR="00517771" w:rsidRDefault="00517771" w:rsidP="00517771">
      <w:pPr>
        <w:widowControl w:val="0"/>
        <w:autoSpaceDE w:val="0"/>
        <w:autoSpaceDN w:val="0"/>
        <w:adjustRightInd w:val="0"/>
        <w:jc w:val="center"/>
        <w:outlineLvl w:val="0"/>
        <w:rPr>
          <w:bCs/>
        </w:rPr>
      </w:pPr>
    </w:p>
    <w:p w:rsidR="00517771" w:rsidRPr="005B1064" w:rsidRDefault="00517771" w:rsidP="00517771">
      <w:pPr>
        <w:ind w:firstLine="1134"/>
        <w:jc w:val="center"/>
      </w:pPr>
      <w:r w:rsidRPr="005B1064">
        <w:t>РЕШЕНИЕ</w:t>
      </w:r>
    </w:p>
    <w:p w:rsidR="00517771" w:rsidRPr="005B1064" w:rsidRDefault="00517771" w:rsidP="00517771">
      <w:pPr>
        <w:ind w:firstLine="1134"/>
        <w:jc w:val="center"/>
      </w:pPr>
      <w:r w:rsidRPr="005B1064">
        <w:t>об отказе в приеме документов по услуге</w:t>
      </w:r>
      <w:r>
        <w:t xml:space="preserve"> предоставления</w:t>
      </w:r>
      <w:r w:rsidRPr="005B1064">
        <w:t xml:space="preserve"> лесных участков, расположенных на землях населенных пунктов, </w:t>
      </w:r>
      <w:r w:rsidRPr="008A51ED">
        <w:t>в постоянное (бессрочное) пользование</w:t>
      </w:r>
    </w:p>
    <w:p w:rsidR="00517771" w:rsidRPr="005B1064" w:rsidRDefault="00517771" w:rsidP="00517771">
      <w:pPr>
        <w:ind w:firstLine="1134"/>
      </w:pPr>
      <w:r w:rsidRPr="005B1064">
        <w:t>_________________                                ________________________</w:t>
      </w:r>
    </w:p>
    <w:p w:rsidR="00517771" w:rsidRPr="00CE2D44" w:rsidRDefault="00517771" w:rsidP="00517771">
      <w:pPr>
        <w:ind w:firstLine="1134"/>
        <w:rPr>
          <w:sz w:val="24"/>
          <w:szCs w:val="24"/>
        </w:rPr>
      </w:pPr>
      <w:r w:rsidRPr="00CE2D44">
        <w:rPr>
          <w:sz w:val="24"/>
          <w:szCs w:val="24"/>
        </w:rPr>
        <w:t xml:space="preserve">  Дата решения                                      </w:t>
      </w:r>
      <w:r>
        <w:rPr>
          <w:sz w:val="24"/>
          <w:szCs w:val="24"/>
        </w:rPr>
        <w:t xml:space="preserve">                      </w:t>
      </w:r>
      <w:r w:rsidRPr="00CE2D44">
        <w:rPr>
          <w:sz w:val="24"/>
          <w:szCs w:val="24"/>
        </w:rPr>
        <w:t xml:space="preserve">  Номер решения</w:t>
      </w:r>
    </w:p>
    <w:p w:rsidR="00517771" w:rsidRPr="005B1064"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5B1064" w:rsidRDefault="00517771" w:rsidP="00517771">
      <w:pPr>
        <w:ind w:firstLine="1134"/>
        <w:jc w:val="both"/>
      </w:pPr>
      <w:r>
        <w:t xml:space="preserve">     </w:t>
      </w:r>
      <w:r w:rsidRPr="005B1064">
        <w:t>Федерации (</w:t>
      </w:r>
      <w:r>
        <w:t>№ 200-ФЗ от 04.12 2006</w:t>
      </w:r>
      <w:r w:rsidRPr="005B1064">
        <w:t>) принято решение</w:t>
      </w:r>
      <w:r>
        <w:t xml:space="preserve"> </w:t>
      </w:r>
      <w:r w:rsidRPr="005B1064">
        <w:t>об отказе в приёме</w:t>
      </w:r>
      <w:r>
        <w:t xml:space="preserve"> </w:t>
      </w:r>
      <w:r w:rsidRPr="005B1064">
        <w:t>Документов</w:t>
      </w:r>
      <w:r>
        <w:t xml:space="preserve"> </w:t>
      </w:r>
      <w:r w:rsidRPr="005B1064">
        <w:t>по</w:t>
      </w:r>
      <w:r>
        <w:t xml:space="preserve"> </w:t>
      </w:r>
      <w:r w:rsidRPr="005B1064">
        <w:t>услуге</w:t>
      </w:r>
      <w:r>
        <w:t xml:space="preserve"> «</w:t>
      </w:r>
      <w:r w:rsidRPr="005B1064">
        <w:t>Предоставление</w:t>
      </w:r>
      <w:r>
        <w:t xml:space="preserve"> </w:t>
      </w:r>
      <w:r w:rsidRPr="005B1064">
        <w:t xml:space="preserve">лесных участков, расположенных на землях населенных пунктов, </w:t>
      </w:r>
      <w:r w:rsidRPr="008A51ED">
        <w:t>в постоянное (бессрочное) пользование</w:t>
      </w:r>
      <w:r>
        <w:t>»</w:t>
      </w:r>
      <w:r w:rsidRPr="005B1064">
        <w:t xml:space="preserve"> по следующим основаниям:</w:t>
      </w:r>
    </w:p>
    <w:p w:rsidR="00517771" w:rsidRPr="005B1064" w:rsidRDefault="00517771" w:rsidP="00517771">
      <w:pPr>
        <w:ind w:firstLine="1134"/>
      </w:pPr>
      <w:r w:rsidRPr="005B1064">
        <w:t>________________________________________________</w:t>
      </w:r>
      <w:r>
        <w:t>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CE2D44" w:rsidRDefault="00517771" w:rsidP="00517771">
      <w:pPr>
        <w:ind w:firstLine="1134"/>
        <w:rPr>
          <w:sz w:val="24"/>
          <w:szCs w:val="24"/>
        </w:rPr>
      </w:pPr>
      <w:r w:rsidRPr="005B1064">
        <w:t xml:space="preserve">                  </w:t>
      </w:r>
      <w:r w:rsidRPr="00CE2D44">
        <w:rPr>
          <w:sz w:val="24"/>
          <w:szCs w:val="24"/>
        </w:rPr>
        <w:t>(перечень оснований для отказа)</w:t>
      </w:r>
    </w:p>
    <w:p w:rsidR="00517771" w:rsidRPr="005B1064" w:rsidRDefault="00517771" w:rsidP="00517771">
      <w:pPr>
        <w:ind w:firstLine="1134"/>
      </w:pPr>
      <w:r w:rsidRPr="005B1064">
        <w:t>Дополнительная информация:</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r w:rsidRPr="005B1064">
        <w:t>___________________________</w:t>
      </w:r>
      <w:r>
        <w:t>_______________________________</w:t>
      </w:r>
    </w:p>
    <w:p w:rsidR="00517771" w:rsidRPr="005B1064" w:rsidRDefault="00517771" w:rsidP="00517771">
      <w:pPr>
        <w:ind w:firstLine="1134"/>
      </w:pPr>
    </w:p>
    <w:p w:rsidR="00517771" w:rsidRPr="005B1064" w:rsidRDefault="00517771" w:rsidP="00517771">
      <w:pPr>
        <w:ind w:firstLine="1134"/>
        <w:jc w:val="both"/>
      </w:pPr>
      <w:r w:rsidRPr="005B1064">
        <w:t>Вы вправе повторно обратиться в уполномоченный орган с заявлением о предоставлении услуги после устранения указанных нарушений.</w:t>
      </w:r>
    </w:p>
    <w:p w:rsidR="00517771" w:rsidRDefault="00517771" w:rsidP="00517771">
      <w:pPr>
        <w:ind w:firstLine="1134"/>
        <w:jc w:val="both"/>
      </w:pPr>
      <w:r w:rsidRPr="005B1064">
        <w:t>Данный отказ может быть обжалован в досудебном порядке путем направления жалобы в уполномоченный орган, а также в судебном порядке.</w:t>
      </w:r>
    </w:p>
    <w:p w:rsidR="00517771" w:rsidRDefault="00517771" w:rsidP="00517771">
      <w:pPr>
        <w:ind w:firstLine="1134"/>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Default="00517771" w:rsidP="00517771">
      <w:pPr>
        <w:jc w:val="right"/>
        <w:rPr>
          <w:lang w:eastAsia="en-US"/>
        </w:rPr>
      </w:pPr>
    </w:p>
    <w:p w:rsidR="00517771" w:rsidRPr="009C11E6" w:rsidRDefault="00517771" w:rsidP="00517771">
      <w:pPr>
        <w:jc w:val="right"/>
        <w:rPr>
          <w:lang w:eastAsia="en-US"/>
        </w:rPr>
      </w:pPr>
      <w:r w:rsidRPr="009C11E6">
        <w:rPr>
          <w:lang w:eastAsia="en-US"/>
        </w:rPr>
        <w:t xml:space="preserve">Приложение № 4 </w:t>
      </w:r>
    </w:p>
    <w:p w:rsidR="00517771" w:rsidRPr="007727C3" w:rsidRDefault="00517771" w:rsidP="00517771">
      <w:pPr>
        <w:jc w:val="right"/>
        <w:rPr>
          <w:lang w:eastAsia="en-US"/>
        </w:rPr>
      </w:pPr>
      <w:r w:rsidRPr="009C11E6">
        <w:rPr>
          <w:lang w:eastAsia="en-US"/>
        </w:rPr>
        <w:t xml:space="preserve">к Административному регламенту </w:t>
      </w:r>
    </w:p>
    <w:p w:rsidR="00517771" w:rsidRPr="009C11E6" w:rsidRDefault="00517771" w:rsidP="00517771">
      <w:pPr>
        <w:jc w:val="both"/>
      </w:pPr>
    </w:p>
    <w:p w:rsidR="00517771" w:rsidRPr="00EF3369" w:rsidRDefault="00517771" w:rsidP="00517771">
      <w:pPr>
        <w:jc w:val="both"/>
        <w:rPr>
          <w:sz w:val="24"/>
          <w:szCs w:val="24"/>
        </w:rPr>
      </w:pPr>
    </w:p>
    <w:p w:rsidR="00517771" w:rsidRPr="00A2338C" w:rsidRDefault="00517771" w:rsidP="00517771">
      <w:pPr>
        <w:ind w:firstLine="1134"/>
        <w:jc w:val="center"/>
      </w:pPr>
      <w:r w:rsidRPr="00A2338C">
        <w:t>РЕШЕНИЕ</w:t>
      </w:r>
    </w:p>
    <w:p w:rsidR="00517771" w:rsidRPr="00A2338C" w:rsidRDefault="00517771" w:rsidP="00517771">
      <w:pPr>
        <w:ind w:firstLine="1134"/>
        <w:jc w:val="center"/>
      </w:pPr>
      <w:r w:rsidRPr="00A2338C">
        <w:t>об отказе в предоставлении</w:t>
      </w:r>
      <w:r>
        <w:t xml:space="preserve"> муниципальной</w:t>
      </w:r>
      <w:r w:rsidRPr="00A2338C">
        <w:t xml:space="preserve"> услуги</w:t>
      </w:r>
    </w:p>
    <w:p w:rsidR="00517771" w:rsidRPr="00A2338C" w:rsidRDefault="00517771" w:rsidP="00517771">
      <w:pPr>
        <w:ind w:firstLine="1134"/>
      </w:pPr>
    </w:p>
    <w:p w:rsidR="00517771" w:rsidRPr="00A2338C" w:rsidRDefault="00517771" w:rsidP="00517771">
      <w:pPr>
        <w:ind w:firstLine="1134"/>
      </w:pPr>
      <w:r w:rsidRPr="00A2338C">
        <w:t>_________________                                ________________________</w:t>
      </w:r>
    </w:p>
    <w:p w:rsidR="00517771" w:rsidRPr="00CE2D44" w:rsidRDefault="00517771" w:rsidP="00517771">
      <w:pPr>
        <w:ind w:firstLine="1134"/>
        <w:rPr>
          <w:sz w:val="24"/>
          <w:szCs w:val="24"/>
        </w:rPr>
      </w:pPr>
      <w:r w:rsidRPr="00A2338C">
        <w:t xml:space="preserve">  </w:t>
      </w:r>
      <w:r w:rsidRPr="00CE2D44">
        <w:rPr>
          <w:sz w:val="24"/>
          <w:szCs w:val="24"/>
        </w:rPr>
        <w:t xml:space="preserve">Дата решения                                        </w:t>
      </w:r>
      <w:r>
        <w:rPr>
          <w:sz w:val="24"/>
          <w:szCs w:val="24"/>
        </w:rPr>
        <w:t xml:space="preserve">                      </w:t>
      </w:r>
      <w:r w:rsidRPr="00CE2D44">
        <w:rPr>
          <w:sz w:val="24"/>
          <w:szCs w:val="24"/>
        </w:rPr>
        <w:t>Номер решения</w:t>
      </w:r>
    </w:p>
    <w:p w:rsidR="00517771" w:rsidRPr="00A2338C" w:rsidRDefault="00517771" w:rsidP="00517771">
      <w:pPr>
        <w:ind w:firstLine="1134"/>
      </w:pPr>
    </w:p>
    <w:p w:rsidR="00517771" w:rsidRPr="005B1064" w:rsidRDefault="00517771" w:rsidP="00517771">
      <w:pPr>
        <w:ind w:firstLine="1134"/>
      </w:pPr>
      <w:r w:rsidRPr="005B1064">
        <w:t>На основании поступившего запроса, зарегистрированного __________________</w:t>
      </w:r>
    </w:p>
    <w:p w:rsidR="00517771" w:rsidRPr="00CE2D44" w:rsidRDefault="00517771" w:rsidP="00517771">
      <w:pPr>
        <w:ind w:firstLine="1134"/>
        <w:rPr>
          <w:sz w:val="24"/>
          <w:szCs w:val="24"/>
        </w:rPr>
      </w:pPr>
      <w:r w:rsidRPr="00CE2D44">
        <w:rPr>
          <w:sz w:val="24"/>
          <w:szCs w:val="24"/>
        </w:rPr>
        <w:t>Дата запроса</w:t>
      </w:r>
    </w:p>
    <w:p w:rsidR="00517771" w:rsidRDefault="00517771" w:rsidP="00517771">
      <w:pPr>
        <w:ind w:firstLine="1134"/>
      </w:pPr>
      <w:r w:rsidRPr="005B1064">
        <w:t xml:space="preserve">N ___________________________ в соответствии с Лесным </w:t>
      </w:r>
    </w:p>
    <w:p w:rsidR="00517771" w:rsidRPr="005B1064" w:rsidRDefault="00517771" w:rsidP="00517771">
      <w:pPr>
        <w:ind w:firstLine="1134"/>
      </w:pPr>
      <w:r>
        <w:rPr>
          <w:sz w:val="24"/>
          <w:szCs w:val="24"/>
        </w:rPr>
        <w:t xml:space="preserve">           </w:t>
      </w:r>
      <w:r w:rsidRPr="00CE2D44">
        <w:rPr>
          <w:sz w:val="24"/>
          <w:szCs w:val="24"/>
        </w:rPr>
        <w:t>Номер запроса</w:t>
      </w:r>
      <w:r w:rsidRPr="005B1064">
        <w:t xml:space="preserve"> </w:t>
      </w:r>
      <w:r>
        <w:t xml:space="preserve">                                     </w:t>
      </w:r>
      <w:r w:rsidRPr="005B1064">
        <w:t>кодексом Российской</w:t>
      </w:r>
    </w:p>
    <w:p w:rsidR="00517771" w:rsidRPr="00A2338C" w:rsidRDefault="00517771" w:rsidP="00517771">
      <w:pPr>
        <w:ind w:firstLine="1134"/>
        <w:jc w:val="both"/>
      </w:pPr>
      <w:r w:rsidRPr="00A2338C">
        <w:t>Федерации    (</w:t>
      </w:r>
      <w:r>
        <w:t xml:space="preserve">№ 200-ФЗ    от    04.12.2006 </w:t>
      </w:r>
      <w:r w:rsidRPr="00A2338C">
        <w:t>)    принято    решение   об</w:t>
      </w:r>
    </w:p>
    <w:p w:rsidR="00517771" w:rsidRPr="00A2338C" w:rsidRDefault="00517771" w:rsidP="00517771">
      <w:pPr>
        <w:ind w:firstLine="1134"/>
        <w:jc w:val="both"/>
      </w:pPr>
      <w:r w:rsidRPr="00A2338C">
        <w:t xml:space="preserve">отказе   в   предоставлении   услуги   </w:t>
      </w:r>
      <w:r>
        <w:t>«</w:t>
      </w:r>
      <w:r w:rsidRPr="00A2338C">
        <w:t xml:space="preserve">Предоставление   </w:t>
      </w:r>
      <w:r w:rsidRPr="003E20D4">
        <w:t xml:space="preserve">лесных участков, расположенных на землях населенных пунктов, </w:t>
      </w:r>
      <w:r w:rsidRPr="008A51ED">
        <w:t>в постоянное (бессрочное) пользование</w:t>
      </w:r>
      <w:r>
        <w:t>»</w:t>
      </w:r>
      <w:r w:rsidRPr="003E20D4">
        <w:t xml:space="preserve"> </w:t>
      </w:r>
      <w:r w:rsidRPr="00A2338C">
        <w:t>по следующим основаниям:</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CE2D44" w:rsidRDefault="00517771" w:rsidP="00517771">
      <w:pPr>
        <w:ind w:firstLine="1134"/>
        <w:rPr>
          <w:sz w:val="24"/>
          <w:szCs w:val="24"/>
        </w:rPr>
      </w:pPr>
      <w:r w:rsidRPr="00CE2D44">
        <w:rPr>
          <w:sz w:val="24"/>
          <w:szCs w:val="24"/>
        </w:rPr>
        <w:t xml:space="preserve">                    (перечень оснований для отказа)</w:t>
      </w:r>
    </w:p>
    <w:p w:rsidR="00517771" w:rsidRPr="00A2338C" w:rsidRDefault="00517771" w:rsidP="00517771">
      <w:pPr>
        <w:ind w:firstLine="1134"/>
      </w:pPr>
    </w:p>
    <w:p w:rsidR="00517771" w:rsidRPr="00A2338C" w:rsidRDefault="00517771" w:rsidP="00517771">
      <w:pPr>
        <w:ind w:firstLine="1134"/>
      </w:pPr>
      <w:r w:rsidRPr="00A2338C">
        <w:t>Разъяснение причин отказа в предоставлении услуги:</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pPr>
      <w:r w:rsidRPr="00A2338C">
        <w:t>Дополнительная информация:</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r w:rsidRPr="00A2338C">
        <w:t>__________________________________________________________</w:t>
      </w:r>
    </w:p>
    <w:p w:rsidR="00517771" w:rsidRPr="00A2338C" w:rsidRDefault="00517771" w:rsidP="00517771">
      <w:pPr>
        <w:ind w:firstLine="1134"/>
      </w:pPr>
    </w:p>
    <w:p w:rsidR="00517771" w:rsidRPr="00A2338C" w:rsidRDefault="00517771" w:rsidP="00517771">
      <w:pPr>
        <w:ind w:firstLine="1134"/>
        <w:jc w:val="both"/>
      </w:pPr>
      <w:r w:rsidRPr="00A2338C">
        <w:t>Вы вправе повторно обратиться в уполномоченный орган с заявлением о предоставлении услуги после устранения указанных нарушений.</w:t>
      </w:r>
    </w:p>
    <w:p w:rsidR="00517771" w:rsidRPr="00882063" w:rsidRDefault="00517771" w:rsidP="00517771">
      <w:pPr>
        <w:ind w:firstLine="1134"/>
        <w:jc w:val="both"/>
      </w:pPr>
      <w:r w:rsidRPr="00A2338C">
        <w:t>Данный отказ может быть обжалован в досудебном порядке путем направления жалобы в уполномоченный орган, а также в судебном порядке.</w:t>
      </w:r>
    </w:p>
    <w:p w:rsidR="00517771" w:rsidRPr="00171022" w:rsidRDefault="00517771" w:rsidP="00517771">
      <w:pPr>
        <w:jc w:val="right"/>
        <w:rPr>
          <w:b/>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pPr>
        <w:pStyle w:val="12"/>
        <w:spacing w:line="20" w:lineRule="atLeast"/>
        <w:jc w:val="both"/>
        <w:rPr>
          <w:rFonts w:ascii="Times New Roman" w:hAnsi="Times New Roman"/>
          <w:sz w:val="28"/>
          <w:szCs w:val="28"/>
        </w:rPr>
      </w:pPr>
    </w:p>
    <w:p w:rsidR="00517771" w:rsidRDefault="00517771" w:rsidP="00517771">
      <w:pPr>
        <w:tabs>
          <w:tab w:val="left" w:pos="0"/>
        </w:tabs>
        <w:jc w:val="center"/>
        <w:rPr>
          <w:b/>
        </w:rPr>
      </w:pPr>
      <w:r>
        <w:rPr>
          <w:b/>
        </w:rPr>
        <w:t>АДМИНИСТРАЦИЯ</w:t>
      </w:r>
    </w:p>
    <w:p w:rsidR="00517771" w:rsidRDefault="00517771" w:rsidP="00517771">
      <w:pPr>
        <w:tabs>
          <w:tab w:val="left" w:pos="0"/>
        </w:tabs>
        <w:ind w:hanging="142"/>
        <w:jc w:val="center"/>
        <w:rPr>
          <w:b/>
        </w:rPr>
      </w:pPr>
      <w:r>
        <w:rPr>
          <w:b/>
        </w:rPr>
        <w:t>МУНИЦИПАЛЬНОГО ОБРАЗОВАНИЯ ДНЕПРОВСКИЙ СЕЛЬСОВЕТ</w:t>
      </w:r>
    </w:p>
    <w:p w:rsidR="00517771" w:rsidRDefault="00517771" w:rsidP="00517771">
      <w:pPr>
        <w:pBdr>
          <w:bottom w:val="single" w:sz="12" w:space="1" w:color="auto"/>
        </w:pBdr>
        <w:tabs>
          <w:tab w:val="left" w:pos="0"/>
        </w:tabs>
        <w:jc w:val="center"/>
        <w:rPr>
          <w:b/>
        </w:rPr>
      </w:pPr>
      <w:r>
        <w:rPr>
          <w:b/>
        </w:rPr>
        <w:t>БЕЛЯЕВСКОГО РАЙОНА ОРЕНБУРГСКОЙ ОБЛАСТИ</w:t>
      </w:r>
    </w:p>
    <w:p w:rsidR="00517771" w:rsidRDefault="00517771" w:rsidP="00517771">
      <w:pPr>
        <w:pBdr>
          <w:bottom w:val="single" w:sz="12" w:space="1" w:color="auto"/>
        </w:pBdr>
        <w:tabs>
          <w:tab w:val="left" w:pos="0"/>
        </w:tabs>
        <w:jc w:val="center"/>
        <w:rPr>
          <w:b/>
        </w:rPr>
      </w:pPr>
      <w:r>
        <w:rPr>
          <w:b/>
        </w:rPr>
        <w:t>ПОСТАНОВЛЕНИЕ</w:t>
      </w:r>
    </w:p>
    <w:p w:rsidR="00517771" w:rsidRDefault="00517771" w:rsidP="00517771">
      <w:pPr>
        <w:jc w:val="center"/>
        <w:rPr>
          <w:b/>
        </w:rPr>
      </w:pPr>
      <w:r>
        <w:t xml:space="preserve">с.Днепровка </w:t>
      </w:r>
      <w:r>
        <w:rPr>
          <w:b/>
        </w:rPr>
        <w:t xml:space="preserve">  </w:t>
      </w:r>
    </w:p>
    <w:p w:rsidR="00517771" w:rsidRDefault="00517771" w:rsidP="00517771">
      <w:r>
        <w:t>25.09.2024                                                                                                     № 88-п</w:t>
      </w:r>
    </w:p>
    <w:p w:rsidR="00517771" w:rsidRDefault="00517771" w:rsidP="00517771">
      <w:pPr>
        <w:jc w:val="center"/>
      </w:pPr>
    </w:p>
    <w:p w:rsidR="00517771" w:rsidRDefault="00517771" w:rsidP="00517771">
      <w:pPr>
        <w:jc w:val="center"/>
        <w:rPr>
          <w:sz w:val="22"/>
        </w:rPr>
      </w:pPr>
      <w:r>
        <w:t xml:space="preserve">Об утверждении технологической схемы </w:t>
      </w:r>
      <w:r>
        <w:rPr>
          <w:bCs/>
        </w:rPr>
        <w:t xml:space="preserve">предоставления муниципальной услуги </w:t>
      </w:r>
      <w:r>
        <w:t>«</w:t>
      </w:r>
      <w:r w:rsidRPr="00294C21">
        <w:t>Предоставление лесных участков, расположенных на землях населенных пунктов, в постоянное (бессрочное) пользование</w:t>
      </w:r>
      <w:r>
        <w:t xml:space="preserve">» </w:t>
      </w:r>
      <w:r>
        <w:rPr>
          <w:szCs w:val="24"/>
        </w:rPr>
        <w:t>администрацией муниципального образования Днепровский сельсовет</w:t>
      </w:r>
    </w:p>
    <w:p w:rsidR="00517771" w:rsidRDefault="00517771" w:rsidP="00517771">
      <w:pPr>
        <w:jc w:val="center"/>
      </w:pPr>
    </w:p>
    <w:p w:rsidR="00517771" w:rsidRDefault="00517771" w:rsidP="00517771">
      <w:pPr>
        <w:jc w:val="center"/>
      </w:pPr>
    </w:p>
    <w:p w:rsidR="00517771" w:rsidRDefault="00517771" w:rsidP="00517771">
      <w:pPr>
        <w:autoSpaceDE w:val="0"/>
        <w:autoSpaceDN w:val="0"/>
        <w:adjustRightInd w:val="0"/>
        <w:ind w:firstLine="708"/>
        <w:jc w:val="both"/>
      </w:pPr>
      <w:r>
        <w:t xml:space="preserve">В соответствии с </w:t>
      </w:r>
      <w:r>
        <w:rPr>
          <w:rStyle w:val="affd"/>
        </w:rPr>
        <w:t>Федеральным законом</w:t>
      </w:r>
      <w:r>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 xml:space="preserve">Утвердить технологическую схему </w:t>
      </w:r>
      <w:r>
        <w:rPr>
          <w:bCs/>
          <w:sz w:val="28"/>
          <w:szCs w:val="28"/>
        </w:rPr>
        <w:t xml:space="preserve">предоставления муниципальной услуги </w:t>
      </w:r>
      <w:r>
        <w:rPr>
          <w:sz w:val="28"/>
        </w:rPr>
        <w:t>«</w:t>
      </w:r>
      <w:r w:rsidRPr="00294C21">
        <w:rPr>
          <w:sz w:val="28"/>
          <w:szCs w:val="28"/>
        </w:rPr>
        <w:t>Предоставление лесных участков, расположенных на землях населенных пунктов, в постоянное (бессрочное) пользование</w:t>
      </w:r>
      <w:r>
        <w:rPr>
          <w:sz w:val="28"/>
        </w:rPr>
        <w:t>»</w:t>
      </w:r>
      <w:r>
        <w:rPr>
          <w:bCs/>
          <w:sz w:val="36"/>
          <w:szCs w:val="28"/>
        </w:rPr>
        <w:t xml:space="preserve"> </w:t>
      </w:r>
      <w:r>
        <w:rPr>
          <w:sz w:val="28"/>
          <w:szCs w:val="24"/>
        </w:rPr>
        <w:t xml:space="preserve">администрацией муниципального образования Днепровский сельсовет </w:t>
      </w:r>
      <w:r>
        <w:rPr>
          <w:bCs/>
          <w:sz w:val="28"/>
          <w:szCs w:val="28"/>
        </w:rPr>
        <w:t>согласно приложению.</w:t>
      </w:r>
    </w:p>
    <w:p w:rsidR="00517771" w:rsidRPr="00294C21" w:rsidRDefault="00517771" w:rsidP="00517771">
      <w:pPr>
        <w:pStyle w:val="aff6"/>
        <w:widowControl w:val="0"/>
        <w:numPr>
          <w:ilvl w:val="0"/>
          <w:numId w:val="42"/>
        </w:numPr>
        <w:autoSpaceDE w:val="0"/>
        <w:autoSpaceDN w:val="0"/>
        <w:adjustRightInd w:val="0"/>
        <w:ind w:left="0" w:firstLine="705"/>
        <w:jc w:val="both"/>
        <w:rPr>
          <w:bCs/>
          <w:sz w:val="28"/>
          <w:szCs w:val="28"/>
        </w:rPr>
      </w:pPr>
      <w:r w:rsidRPr="00294C21">
        <w:rPr>
          <w:bCs/>
          <w:sz w:val="28"/>
          <w:szCs w:val="28"/>
        </w:rPr>
        <w:t>Контроль за исполнением настоящего постановления оставляю за собой.</w:t>
      </w:r>
    </w:p>
    <w:p w:rsidR="00517771" w:rsidRDefault="00517771" w:rsidP="00517771">
      <w:pPr>
        <w:pStyle w:val="aff6"/>
        <w:widowControl w:val="0"/>
        <w:numPr>
          <w:ilvl w:val="0"/>
          <w:numId w:val="42"/>
        </w:numPr>
        <w:autoSpaceDE w:val="0"/>
        <w:autoSpaceDN w:val="0"/>
        <w:adjustRightInd w:val="0"/>
        <w:ind w:left="0" w:firstLine="705"/>
        <w:jc w:val="both"/>
        <w:rPr>
          <w:bCs/>
          <w:sz w:val="28"/>
          <w:szCs w:val="28"/>
        </w:rPr>
      </w:pPr>
      <w:r>
        <w:rPr>
          <w:sz w:val="28"/>
          <w:szCs w:val="28"/>
        </w:rPr>
        <w:t>Постановление вступает в силу после дня его официального обнародования.</w:t>
      </w:r>
    </w:p>
    <w:p w:rsidR="00517771" w:rsidRDefault="00517771" w:rsidP="00517771">
      <w:pPr>
        <w:widowControl w:val="0"/>
        <w:tabs>
          <w:tab w:val="left" w:pos="426"/>
        </w:tabs>
      </w:pPr>
    </w:p>
    <w:p w:rsidR="00517771" w:rsidRDefault="00517771" w:rsidP="00517771">
      <w:pPr>
        <w:widowControl w:val="0"/>
        <w:tabs>
          <w:tab w:val="left" w:pos="426"/>
        </w:tabs>
      </w:pPr>
    </w:p>
    <w:p w:rsidR="00517771" w:rsidRDefault="00517771" w:rsidP="00517771">
      <w:pPr>
        <w:ind w:left="-180" w:firstLine="180"/>
        <w:jc w:val="both"/>
      </w:pPr>
      <w:r>
        <w:t>Глава муниципального образования                                                   Е.В.Жукова</w:t>
      </w:r>
    </w:p>
    <w:p w:rsidR="00517771" w:rsidRDefault="00517771" w:rsidP="00517771">
      <w:pPr>
        <w:ind w:firstLine="709"/>
        <w:jc w:val="both"/>
      </w:pPr>
      <w:r>
        <w:tab/>
      </w:r>
    </w:p>
    <w:p w:rsidR="00517771" w:rsidRDefault="00517771" w:rsidP="00517771">
      <w:pPr>
        <w:jc w:val="both"/>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p>
    <w:p w:rsidR="00517771" w:rsidRDefault="00517771" w:rsidP="00517771">
      <w:pPr>
        <w:shd w:val="clear" w:color="auto" w:fill="FFFFFF"/>
        <w:tabs>
          <w:tab w:val="left" w:pos="746"/>
        </w:tabs>
        <w:spacing w:before="5"/>
      </w:pPr>
      <w:r>
        <w:t xml:space="preserve">Разослано: </w:t>
      </w:r>
      <w:r>
        <w:rPr>
          <w:color w:val="000000"/>
          <w:spacing w:val="5"/>
        </w:rPr>
        <w:t xml:space="preserve">администрации района, прокурору, в дело. </w:t>
      </w:r>
    </w:p>
    <w:p w:rsidR="00517771" w:rsidRDefault="00517771" w:rsidP="00517771">
      <w:pPr>
        <w:widowControl w:val="0"/>
        <w:autoSpaceDE w:val="0"/>
        <w:autoSpaceDN w:val="0"/>
        <w:adjustRightInd w:val="0"/>
        <w:jc w:val="both"/>
      </w:pPr>
      <w:r>
        <w:t xml:space="preserve"> </w:t>
      </w: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widowControl w:val="0"/>
        <w:autoSpaceDE w:val="0"/>
        <w:autoSpaceDN w:val="0"/>
        <w:adjustRightInd w:val="0"/>
        <w:jc w:val="both"/>
      </w:pPr>
    </w:p>
    <w:p w:rsidR="00517771" w:rsidRDefault="00517771" w:rsidP="00517771">
      <w:pPr>
        <w:jc w:val="center"/>
      </w:pPr>
    </w:p>
    <w:p w:rsidR="00517771" w:rsidRPr="005C74A3" w:rsidRDefault="00517771" w:rsidP="00517771">
      <w:pPr>
        <w:widowControl w:val="0"/>
        <w:autoSpaceDE w:val="0"/>
        <w:autoSpaceDN w:val="0"/>
        <w:ind w:left="229" w:firstLine="426"/>
        <w:contextualSpacing/>
      </w:pPr>
      <w:r>
        <w:t xml:space="preserve">                                                               </w:t>
      </w:r>
      <w:r w:rsidRPr="005C74A3">
        <w:t>Приложение</w:t>
      </w:r>
    </w:p>
    <w:p w:rsidR="00517771" w:rsidRPr="005C74A3" w:rsidRDefault="00517771" w:rsidP="00517771">
      <w:pPr>
        <w:widowControl w:val="0"/>
        <w:autoSpaceDE w:val="0"/>
        <w:autoSpaceDN w:val="0"/>
        <w:ind w:left="229" w:firstLine="4874"/>
        <w:contextualSpacing/>
      </w:pPr>
      <w:r w:rsidRPr="005C74A3">
        <w:t>к постановлению администрации</w:t>
      </w:r>
    </w:p>
    <w:p w:rsidR="00517771" w:rsidRPr="005C74A3" w:rsidRDefault="00517771" w:rsidP="00517771">
      <w:pPr>
        <w:widowControl w:val="0"/>
        <w:autoSpaceDE w:val="0"/>
        <w:autoSpaceDN w:val="0"/>
        <w:ind w:left="229" w:firstLine="4874"/>
        <w:contextualSpacing/>
      </w:pPr>
      <w:r w:rsidRPr="005C74A3">
        <w:t>муниципального образования</w:t>
      </w:r>
    </w:p>
    <w:p w:rsidR="00517771" w:rsidRPr="005C74A3" w:rsidRDefault="00517771" w:rsidP="00517771">
      <w:pPr>
        <w:widowControl w:val="0"/>
        <w:autoSpaceDE w:val="0"/>
        <w:autoSpaceDN w:val="0"/>
        <w:ind w:left="229" w:firstLine="4874"/>
        <w:contextualSpacing/>
      </w:pPr>
      <w:r w:rsidRPr="005C74A3">
        <w:t>Днепровский сельсовет</w:t>
      </w:r>
    </w:p>
    <w:p w:rsidR="00517771" w:rsidRDefault="00517771" w:rsidP="00517771">
      <w:pPr>
        <w:jc w:val="center"/>
      </w:pPr>
      <w:r>
        <w:t xml:space="preserve">                                                от 25.09.2024</w:t>
      </w:r>
      <w:r w:rsidRPr="005C74A3">
        <w:t xml:space="preserve">   № </w:t>
      </w:r>
      <w:r>
        <w:t>88</w:t>
      </w:r>
      <w:r w:rsidRPr="005C74A3">
        <w:t>-п</w:t>
      </w:r>
    </w:p>
    <w:p w:rsidR="00517771" w:rsidRDefault="00517771" w:rsidP="00517771">
      <w:pPr>
        <w:jc w:val="center"/>
      </w:pPr>
    </w:p>
    <w:p w:rsidR="00517771" w:rsidRPr="00ED61DA" w:rsidRDefault="00517771" w:rsidP="00517771">
      <w:pPr>
        <w:jc w:val="center"/>
      </w:pPr>
      <w:r w:rsidRPr="00ED61DA">
        <w:t>ТЕХНОЛОГИЧЕСКАЯ СХЕМА</w:t>
      </w:r>
    </w:p>
    <w:p w:rsidR="00517771" w:rsidRPr="00ED61DA" w:rsidRDefault="00517771" w:rsidP="00517771">
      <w:pPr>
        <w:jc w:val="center"/>
      </w:pPr>
      <w:r w:rsidRPr="00ED61DA">
        <w:t>предоставления услуги:</w:t>
      </w:r>
      <w:r>
        <w:t xml:space="preserve"> </w:t>
      </w:r>
      <w:r w:rsidRPr="00ED61DA">
        <w:rPr>
          <w:u w:val="single"/>
        </w:rPr>
        <w:t xml:space="preserve">Предоставление лесных участков, </w:t>
      </w:r>
      <w:r>
        <w:rPr>
          <w:u w:val="single"/>
        </w:rPr>
        <w:t xml:space="preserve">расположенных на землях населенных пунктов, в постоянное (бессрочное) пользование </w:t>
      </w:r>
      <w:r>
        <w:rPr>
          <w:szCs w:val="24"/>
        </w:rPr>
        <w:t>администрацией муниципального образования Днепровский сельсовет</w:t>
      </w:r>
    </w:p>
    <w:p w:rsidR="00517771" w:rsidRPr="007719D0" w:rsidRDefault="00517771" w:rsidP="00517771">
      <w:pPr>
        <w:jc w:val="center"/>
        <w:rPr>
          <w:sz w:val="18"/>
          <w:szCs w:val="18"/>
        </w:rPr>
      </w:pPr>
    </w:p>
    <w:tbl>
      <w:tblPr>
        <w:tblW w:w="10065" w:type="dxa"/>
        <w:tblInd w:w="-434" w:type="dxa"/>
        <w:tblLayout w:type="fixed"/>
        <w:tblLook w:val="04A0"/>
      </w:tblPr>
      <w:tblGrid>
        <w:gridCol w:w="426"/>
        <w:gridCol w:w="1985"/>
        <w:gridCol w:w="850"/>
        <w:gridCol w:w="234"/>
        <w:gridCol w:w="3429"/>
        <w:gridCol w:w="333"/>
        <w:gridCol w:w="1559"/>
        <w:gridCol w:w="1249"/>
      </w:tblGrid>
      <w:tr w:rsidR="00517771" w:rsidTr="008E4559">
        <w:tc>
          <w:tcPr>
            <w:tcW w:w="10065"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517771" w:rsidRDefault="00517771" w:rsidP="008E4559">
            <w:pPr>
              <w:pStyle w:val="aff2"/>
              <w:spacing w:beforeAutospacing="0" w:afterAutospacing="0" w:line="0" w:lineRule="atLeast"/>
              <w:ind w:firstLine="90"/>
              <w:rPr>
                <w:b/>
                <w:bCs/>
                <w:sz w:val="22"/>
                <w:szCs w:val="16"/>
                <w:shd w:val="clear" w:color="auto" w:fill="F2F2F2"/>
              </w:rPr>
            </w:pPr>
            <w:r>
              <w:rPr>
                <w:b/>
                <w:bCs/>
                <w:sz w:val="22"/>
                <w:szCs w:val="16"/>
                <w:shd w:val="clear" w:color="auto" w:fill="F2F2F2"/>
              </w:rPr>
              <w:t>Данные по услуге</w:t>
            </w:r>
          </w:p>
          <w:p w:rsidR="00517771" w:rsidRDefault="00517771" w:rsidP="008E4559">
            <w:pPr>
              <w:pStyle w:val="aff2"/>
              <w:spacing w:beforeAutospacing="0" w:afterAutospacing="0" w:line="0" w:lineRule="atLeast"/>
              <w:ind w:firstLine="90"/>
              <w:rPr>
                <w:sz w:val="22"/>
              </w:rPr>
            </w:pPr>
          </w:p>
        </w:tc>
      </w:tr>
      <w:tr w:rsidR="00517771" w:rsidTr="008E4559">
        <w:trPr>
          <w:trHeight w:val="57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bCs/>
                <w:sz w:val="20"/>
                <w:szCs w:val="20"/>
                <w:shd w:val="clear" w:color="auto" w:fill="F2F2F2"/>
              </w:rPr>
              <w:t>Полное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sidRPr="005D408D">
              <w:rPr>
                <w:sz w:val="24"/>
                <w:szCs w:val="24"/>
              </w:rPr>
              <w:t>Предоставление лесных участков, расположенных на землях населенных пунктов, в постоянное (бессрочное) пользование</w:t>
            </w:r>
          </w:p>
        </w:tc>
      </w:tr>
      <w:tr w:rsidR="00517771" w:rsidTr="008E4559">
        <w:trPr>
          <w:trHeight w:val="55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jc w:val="center"/>
              <w:rPr>
                <w:sz w:val="24"/>
                <w:szCs w:val="24"/>
              </w:rPr>
            </w:pPr>
            <w:r w:rsidRPr="005D408D">
              <w:rPr>
                <w:sz w:val="24"/>
                <w:szCs w:val="24"/>
              </w:rPr>
              <w:t>Предоставление лесных участков, расположенных на землях населенных пунктов, в постоянное (бессрочное) пользование</w:t>
            </w:r>
          </w:p>
        </w:tc>
      </w:tr>
      <w:tr w:rsidR="00517771" w:rsidTr="008E4559">
        <w:trPr>
          <w:trHeight w:val="530"/>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Pr>
                <w:bCs/>
                <w:sz w:val="20"/>
                <w:szCs w:val="20"/>
                <w:shd w:val="clear" w:color="auto" w:fill="F2F2F2"/>
              </w:rPr>
              <w:t>Орган, ответственный за предоставление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8D693B" w:rsidRDefault="00517771" w:rsidP="008E4559">
            <w:pPr>
              <w:jc w:val="center"/>
              <w:rPr>
                <w:sz w:val="24"/>
                <w:szCs w:val="24"/>
              </w:rPr>
            </w:pPr>
            <w:r>
              <w:rPr>
                <w:sz w:val="24"/>
                <w:szCs w:val="24"/>
              </w:rPr>
              <w:t>Орган</w:t>
            </w:r>
            <w:r w:rsidRPr="008D693B">
              <w:rPr>
                <w:sz w:val="24"/>
                <w:szCs w:val="24"/>
              </w:rPr>
              <w:t xml:space="preserve"> местного самоуправления</w:t>
            </w:r>
          </w:p>
        </w:tc>
      </w:tr>
      <w:tr w:rsidR="00517771" w:rsidTr="008E4559">
        <w:trPr>
          <w:trHeight w:val="262"/>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096A7C" w:rsidRDefault="00517771" w:rsidP="008E4559">
            <w:pPr>
              <w:jc w:val="center"/>
              <w:rPr>
                <w:strike/>
                <w:sz w:val="24"/>
                <w:szCs w:val="24"/>
              </w:rPr>
            </w:pPr>
            <w:r w:rsidRPr="00C3327D">
              <w:rPr>
                <w:sz w:val="24"/>
                <w:szCs w:val="18"/>
                <w:shd w:val="clear" w:color="auto" w:fill="FFFFFF"/>
              </w:rPr>
              <w:t>5600000000170585198</w:t>
            </w:r>
          </w:p>
        </w:tc>
      </w:tr>
      <w:tr w:rsidR="00517771" w:rsidTr="008E4559">
        <w:trPr>
          <w:trHeight w:val="53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sidRPr="00CF41AA">
              <w:rPr>
                <w:sz w:val="20"/>
                <w:szCs w:val="20"/>
              </w:rPr>
              <w:t>Перечень подуслуг в рамках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D408D" w:rsidRDefault="00517771" w:rsidP="008E4559">
            <w:pPr>
              <w:jc w:val="center"/>
              <w:rPr>
                <w:strike/>
                <w:color w:val="000000" w:themeColor="text1"/>
                <w:sz w:val="24"/>
                <w:szCs w:val="24"/>
              </w:rPr>
            </w:pPr>
            <w:r w:rsidRPr="00AF7889">
              <w:rPr>
                <w:sz w:val="24"/>
                <w:szCs w:val="24"/>
              </w:rPr>
              <w:t>Предоставление лесных участков, расположенных на землях населенных пунктов, в постоянное (бессрочное) пользование</w:t>
            </w:r>
          </w:p>
        </w:tc>
      </w:tr>
      <w:tr w:rsidR="00517771" w:rsidTr="008E4559">
        <w:trPr>
          <w:trHeight w:val="316"/>
        </w:trPr>
        <w:tc>
          <w:tcPr>
            <w:tcW w:w="10065"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517771" w:rsidRPr="00A05C1B" w:rsidRDefault="00517771" w:rsidP="008E4559">
            <w:pPr>
              <w:rPr>
                <w:b/>
                <w:color w:val="000000" w:themeColor="text1"/>
                <w:sz w:val="22"/>
              </w:rPr>
            </w:pPr>
            <w:r w:rsidRPr="00A05C1B">
              <w:rPr>
                <w:b/>
                <w:color w:val="000000" w:themeColor="text1"/>
                <w:sz w:val="22"/>
              </w:rPr>
              <w:t xml:space="preserve">Сведения поуслуге </w:t>
            </w:r>
          </w:p>
        </w:tc>
      </w:tr>
      <w:tr w:rsidR="00517771" w:rsidTr="008E4559">
        <w:trPr>
          <w:trHeight w:val="67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Наименование</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91F6D" w:rsidRDefault="00517771" w:rsidP="008E4559">
            <w:pPr>
              <w:jc w:val="center"/>
              <w:rPr>
                <w:color w:val="000000" w:themeColor="text1"/>
                <w:sz w:val="18"/>
                <w:szCs w:val="24"/>
              </w:rPr>
            </w:pPr>
            <w:r w:rsidRPr="00591F6D">
              <w:rPr>
                <w:color w:val="000000" w:themeColor="text1"/>
                <w:sz w:val="24"/>
                <w:szCs w:val="24"/>
              </w:rPr>
              <w:t>Предоставление лесных участков, находящихся в муниципальной собственности, в постоянное (бессрочное) пользование</w:t>
            </w:r>
          </w:p>
        </w:tc>
      </w:tr>
      <w:tr w:rsidR="00517771" w:rsidTr="008E4559">
        <w:trPr>
          <w:trHeight w:val="297"/>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цели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strike/>
                <w:color w:val="000000" w:themeColor="text1"/>
                <w:sz w:val="18"/>
                <w:szCs w:val="24"/>
              </w:rPr>
            </w:pPr>
            <w:r w:rsidRPr="00C3327D">
              <w:rPr>
                <w:color w:val="000000" w:themeColor="text1"/>
                <w:sz w:val="24"/>
                <w:szCs w:val="24"/>
              </w:rPr>
              <w:t>5600000000170</w:t>
            </w:r>
            <w:r>
              <w:rPr>
                <w:color w:val="000000" w:themeColor="text1"/>
                <w:sz w:val="24"/>
                <w:szCs w:val="24"/>
              </w:rPr>
              <w:t>586111</w:t>
            </w:r>
          </w:p>
        </w:tc>
      </w:tr>
      <w:tr w:rsidR="00517771" w:rsidTr="008E4559">
        <w:trPr>
          <w:trHeight w:val="217"/>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Код процедуры ФРГУ</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strike/>
                <w:color w:val="000000" w:themeColor="text1"/>
                <w:sz w:val="18"/>
                <w:szCs w:val="24"/>
              </w:rPr>
            </w:pPr>
            <w:r w:rsidRPr="00C3327D">
              <w:rPr>
                <w:color w:val="000000" w:themeColor="text1"/>
                <w:sz w:val="24"/>
                <w:szCs w:val="24"/>
              </w:rPr>
              <w:t>5600000000170</w:t>
            </w:r>
            <w:r>
              <w:rPr>
                <w:color w:val="000000" w:themeColor="text1"/>
                <w:sz w:val="24"/>
                <w:szCs w:val="24"/>
              </w:rPr>
              <w:t>586107</w:t>
            </w:r>
          </w:p>
        </w:tc>
      </w:tr>
      <w:tr w:rsidR="00517771" w:rsidTr="008E4559">
        <w:trPr>
          <w:trHeight w:val="406"/>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F41AA" w:rsidRDefault="00517771" w:rsidP="008E4559">
            <w:pPr>
              <w:pStyle w:val="aff2"/>
              <w:spacing w:beforeAutospacing="0" w:afterAutospacing="0" w:line="0" w:lineRule="atLeast"/>
              <w:ind w:left="113"/>
              <w:rPr>
                <w:sz w:val="20"/>
                <w:szCs w:val="20"/>
              </w:rPr>
            </w:pPr>
            <w:r>
              <w:rPr>
                <w:sz w:val="20"/>
                <w:szCs w:val="20"/>
              </w:rPr>
              <w:t xml:space="preserve">Сроки оказания </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color w:val="000000" w:themeColor="text1"/>
                <w:sz w:val="24"/>
                <w:szCs w:val="24"/>
              </w:rPr>
            </w:pPr>
            <w:r w:rsidRPr="00C3327D">
              <w:rPr>
                <w:color w:val="000000" w:themeColor="text1"/>
                <w:sz w:val="24"/>
                <w:szCs w:val="24"/>
                <w:lang w:val="en-US"/>
              </w:rPr>
              <w:t>15</w:t>
            </w:r>
            <w:r w:rsidRPr="00C3327D">
              <w:rPr>
                <w:color w:val="000000" w:themeColor="text1"/>
                <w:sz w:val="24"/>
                <w:szCs w:val="24"/>
              </w:rPr>
              <w:t xml:space="preserve"> рабочих дней</w:t>
            </w:r>
          </w:p>
        </w:tc>
      </w:tr>
      <w:tr w:rsidR="00517771" w:rsidTr="008E4559">
        <w:trPr>
          <w:trHeight w:val="548"/>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Способ выдачи результата оказания услуги</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color w:val="000000" w:themeColor="text1"/>
                <w:sz w:val="24"/>
                <w:szCs w:val="24"/>
              </w:rPr>
            </w:pPr>
            <w:r w:rsidRPr="00C3327D">
              <w:rPr>
                <w:color w:val="000000" w:themeColor="text1"/>
                <w:sz w:val="24"/>
                <w:szCs w:val="24"/>
              </w:rPr>
              <w:t>МФЦ,  орган местного самоуправления</w:t>
            </w:r>
          </w:p>
        </w:tc>
      </w:tr>
      <w:tr w:rsidR="00517771" w:rsidTr="008E4559">
        <w:trPr>
          <w:trHeight w:val="547"/>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Сведения о заявителях</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C3327D" w:rsidRDefault="00517771" w:rsidP="008E4559">
            <w:pPr>
              <w:jc w:val="center"/>
              <w:rPr>
                <w:color w:val="000000" w:themeColor="text1"/>
                <w:sz w:val="24"/>
                <w:szCs w:val="24"/>
              </w:rPr>
            </w:pPr>
            <w:r w:rsidRPr="00C3327D">
              <w:rPr>
                <w:color w:val="000000" w:themeColor="text1"/>
                <w:sz w:val="24"/>
                <w:szCs w:val="24"/>
              </w:rPr>
              <w:t xml:space="preserve">Юридические лица (государственные, бюджетные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w:t>
            </w:r>
          </w:p>
        </w:tc>
      </w:tr>
      <w:tr w:rsidR="00517771" w:rsidTr="008E4559">
        <w:trPr>
          <w:trHeight w:val="510"/>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Возможность подачи услуги представителем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517771" w:rsidRPr="00591F6D" w:rsidRDefault="00517771" w:rsidP="008E4559">
            <w:pPr>
              <w:jc w:val="center"/>
              <w:rPr>
                <w:color w:val="000000" w:themeColor="text1"/>
                <w:sz w:val="24"/>
                <w:szCs w:val="24"/>
              </w:rPr>
            </w:pPr>
            <w:r w:rsidRPr="00591F6D">
              <w:rPr>
                <w:color w:val="000000" w:themeColor="text1"/>
                <w:sz w:val="24"/>
                <w:szCs w:val="24"/>
              </w:rPr>
              <w:t>Возможно</w:t>
            </w:r>
          </w:p>
        </w:tc>
      </w:tr>
      <w:tr w:rsidR="00517771" w:rsidTr="008E4559">
        <w:trPr>
          <w:trHeight w:val="1019"/>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Документы, предоставляемые заявителем</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91F6D" w:rsidRDefault="00517771" w:rsidP="008E4559">
            <w:pPr>
              <w:jc w:val="center"/>
              <w:rPr>
                <w:color w:val="000000" w:themeColor="text1"/>
                <w:sz w:val="24"/>
                <w:szCs w:val="24"/>
              </w:rPr>
            </w:pPr>
            <w:r w:rsidRPr="00591F6D">
              <w:rPr>
                <w:color w:val="000000" w:themeColor="text1"/>
                <w:sz w:val="24"/>
                <w:szCs w:val="24"/>
              </w:rPr>
              <w:t>- Заявление;</w:t>
            </w:r>
          </w:p>
          <w:p w:rsidR="00517771" w:rsidRPr="00CC510F" w:rsidRDefault="00517771" w:rsidP="008E4559">
            <w:pPr>
              <w:jc w:val="center"/>
              <w:rPr>
                <w:color w:val="000000" w:themeColor="text1"/>
                <w:sz w:val="24"/>
                <w:szCs w:val="24"/>
              </w:rPr>
            </w:pPr>
            <w:r w:rsidRPr="00591F6D">
              <w:rPr>
                <w:color w:val="000000" w:themeColor="text1"/>
                <w:sz w:val="24"/>
                <w:szCs w:val="24"/>
              </w:rPr>
              <w:t>- документ, удостоверяющий полномочия представителя юридического лица, если с заявлением обращается представитель заявителя.</w:t>
            </w:r>
          </w:p>
        </w:tc>
      </w:tr>
      <w:tr w:rsidR="00517771" w:rsidTr="008E4559">
        <w:trPr>
          <w:trHeight w:val="673"/>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Default="00517771" w:rsidP="008E4559">
            <w:pPr>
              <w:pStyle w:val="aff2"/>
              <w:spacing w:beforeAutospacing="0" w:afterAutospacing="0" w:line="0" w:lineRule="atLeast"/>
              <w:ind w:left="113"/>
              <w:rPr>
                <w:sz w:val="20"/>
                <w:szCs w:val="20"/>
              </w:rPr>
            </w:pPr>
            <w:r>
              <w:rPr>
                <w:sz w:val="20"/>
                <w:szCs w:val="20"/>
              </w:rPr>
              <w:t>Наличие электронного межведомственного взаимодействия</w:t>
            </w:r>
          </w:p>
        </w:tc>
        <w:tc>
          <w:tcPr>
            <w:tcW w:w="76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517771" w:rsidRPr="00591F6D" w:rsidRDefault="00517771" w:rsidP="008E4559">
            <w:pPr>
              <w:jc w:val="center"/>
              <w:rPr>
                <w:sz w:val="24"/>
                <w:szCs w:val="24"/>
              </w:rPr>
            </w:pPr>
            <w:r w:rsidRPr="00591F6D">
              <w:rPr>
                <w:sz w:val="24"/>
                <w:szCs w:val="24"/>
              </w:rPr>
              <w:t>Да</w:t>
            </w:r>
          </w:p>
        </w:tc>
      </w:tr>
      <w:tr w:rsidR="00517771" w:rsidTr="008E4559">
        <w:trPr>
          <w:gridBefore w:val="1"/>
          <w:gridAfter w:val="1"/>
          <w:wBefore w:w="426" w:type="dxa"/>
          <w:wAfter w:w="1249" w:type="dxa"/>
        </w:trPr>
        <w:tc>
          <w:tcPr>
            <w:tcW w:w="2835" w:type="dxa"/>
            <w:gridSpan w:val="2"/>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34" w:type="dxa"/>
            <w:tcMar>
              <w:top w:w="0" w:type="dxa"/>
              <w:left w:w="0" w:type="dxa"/>
              <w:bottom w:w="0" w:type="dxa"/>
              <w:right w:w="0" w:type="dxa"/>
            </w:tcMar>
          </w:tcPr>
          <w:p w:rsidR="00517771" w:rsidRDefault="00517771" w:rsidP="008E4559">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333" w:type="dxa"/>
            <w:tcMar>
              <w:top w:w="0" w:type="dxa"/>
              <w:left w:w="0" w:type="dxa"/>
              <w:bottom w:w="0" w:type="dxa"/>
              <w:right w:w="0" w:type="dxa"/>
            </w:tcMar>
          </w:tcPr>
          <w:p w:rsidR="00517771" w:rsidRDefault="00517771" w:rsidP="008E4559"/>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r>
      <w:tr w:rsidR="00517771" w:rsidTr="008E4559">
        <w:trPr>
          <w:gridBefore w:val="1"/>
          <w:gridAfter w:val="1"/>
          <w:wBefore w:w="426" w:type="dxa"/>
          <w:wAfter w:w="1249" w:type="dxa"/>
        </w:trPr>
        <w:tc>
          <w:tcPr>
            <w:tcW w:w="2835" w:type="dxa"/>
            <w:gridSpan w:val="2"/>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517771" w:rsidRDefault="00517771" w:rsidP="008E4559"/>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517771" w:rsidRDefault="00517771" w:rsidP="008E4559"/>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517771" w:rsidRDefault="00517771" w:rsidP="008E4559">
            <w:pPr>
              <w:jc w:val="center"/>
              <w:rPr>
                <w:sz w:val="16"/>
                <w:szCs w:val="24"/>
              </w:rPr>
            </w:pPr>
            <w:r>
              <w:rPr>
                <w:color w:val="000000"/>
                <w:sz w:val="16"/>
                <w:szCs w:val="16"/>
              </w:rPr>
              <w:t>подпись</w:t>
            </w:r>
            <w:r>
              <w:rPr>
                <w:rStyle w:val="afffffff7"/>
                <w:color w:val="000000"/>
                <w:sz w:val="16"/>
                <w:szCs w:val="16"/>
              </w:rPr>
              <w:endnoteReference w:id="5"/>
            </w:r>
          </w:p>
        </w:tc>
      </w:tr>
    </w:tbl>
    <w:p w:rsidR="00517771" w:rsidRDefault="00517771" w:rsidP="00517771">
      <w:pPr>
        <w:rPr>
          <w:sz w:val="12"/>
          <w:szCs w:val="24"/>
        </w:rPr>
      </w:pPr>
    </w:p>
    <w:tbl>
      <w:tblPr>
        <w:tblW w:w="0" w:type="auto"/>
        <w:tblLook w:val="04A0"/>
      </w:tblPr>
      <w:tblGrid>
        <w:gridCol w:w="146"/>
        <w:gridCol w:w="315"/>
        <w:gridCol w:w="110"/>
        <w:gridCol w:w="1130"/>
        <w:gridCol w:w="284"/>
        <w:gridCol w:w="425"/>
        <w:gridCol w:w="284"/>
        <w:gridCol w:w="1987"/>
      </w:tblGrid>
      <w:tr w:rsidR="00517771" w:rsidTr="008E4559">
        <w:tc>
          <w:tcPr>
            <w:tcW w:w="146"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110"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517771" w:rsidRDefault="00517771" w:rsidP="008E4559"/>
        </w:tc>
        <w:tc>
          <w:tcPr>
            <w:tcW w:w="284" w:type="dxa"/>
            <w:tcMar>
              <w:top w:w="0" w:type="dxa"/>
              <w:left w:w="0" w:type="dxa"/>
              <w:bottom w:w="0" w:type="dxa"/>
              <w:right w:w="0" w:type="dxa"/>
            </w:tcMar>
          </w:tcPr>
          <w:p w:rsidR="00517771" w:rsidRDefault="00517771" w:rsidP="008E4559">
            <w:pPr>
              <w:spacing w:line="0" w:lineRule="atLeast"/>
              <w:jc w:val="center"/>
              <w:rPr>
                <w:szCs w:val="24"/>
              </w:rPr>
            </w:pPr>
            <w:r>
              <w:rPr>
                <w:color w:val="000000"/>
                <w:sz w:val="18"/>
                <w:szCs w:val="16"/>
              </w:rPr>
              <w:t>г.</w:t>
            </w:r>
          </w:p>
        </w:tc>
        <w:tc>
          <w:tcPr>
            <w:tcW w:w="1987" w:type="dxa"/>
            <w:tcMar>
              <w:top w:w="0" w:type="dxa"/>
              <w:left w:w="0" w:type="dxa"/>
              <w:bottom w:w="0" w:type="dxa"/>
              <w:right w:w="0" w:type="dxa"/>
            </w:tcMar>
          </w:tcPr>
          <w:p w:rsidR="00517771" w:rsidRDefault="00517771" w:rsidP="008E4559"/>
        </w:tc>
      </w:tr>
      <w:tr w:rsidR="00517771" w:rsidTr="008E4559">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517771" w:rsidRDefault="00517771" w:rsidP="008E4559">
            <w:pPr>
              <w:jc w:val="center"/>
              <w:rPr>
                <w:color w:val="000000"/>
                <w:sz w:val="16"/>
                <w:szCs w:val="16"/>
              </w:rPr>
            </w:pPr>
            <w:r>
              <w:rPr>
                <w:color w:val="000000"/>
                <w:sz w:val="16"/>
                <w:szCs w:val="16"/>
              </w:rPr>
              <w:t>МП</w:t>
            </w:r>
          </w:p>
        </w:tc>
      </w:tr>
    </w:tbl>
    <w:p w:rsidR="00517771" w:rsidRPr="00C53E84" w:rsidRDefault="00517771" w:rsidP="005177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517771">
        <w:trPr>
          <w:trHeight w:val="2841"/>
        </w:trPr>
        <w:tc>
          <w:tcPr>
            <w:tcW w:w="3189" w:type="dxa"/>
          </w:tcPr>
          <w:p w:rsidR="00406E0E" w:rsidRDefault="00517771" w:rsidP="004916AB">
            <w:pPr>
              <w:pStyle w:val="Style3"/>
              <w:widowControl/>
              <w:spacing w:before="103" w:after="122"/>
              <w:ind w:firstLine="0"/>
              <w:jc w:val="center"/>
              <w:rPr>
                <w:rStyle w:val="FontStyle11"/>
                <w:rFonts w:eastAsia="Calibri"/>
              </w:rPr>
            </w:pPr>
            <w:r>
              <w:rPr>
                <w:rStyle w:val="FontStyle11"/>
                <w:rFonts w:eastAsia="Calibri"/>
              </w:rPr>
              <w:t>Г</w:t>
            </w:r>
            <w:r w:rsidR="00406E0E">
              <w:rPr>
                <w:rStyle w:val="FontStyle11"/>
                <w:rFonts w:eastAsia="Calibri"/>
              </w:rPr>
              <w:t>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145"/>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65" w:rsidRDefault="00126F65">
      <w:r>
        <w:separator/>
      </w:r>
    </w:p>
  </w:endnote>
  <w:endnote w:type="continuationSeparator" w:id="1">
    <w:p w:rsidR="00126F65" w:rsidRDefault="00126F65">
      <w:r>
        <w:continuationSeparator/>
      </w:r>
    </w:p>
  </w:endnote>
  <w:endnote w:id="2">
    <w:p w:rsidR="00517771" w:rsidRDefault="00517771" w:rsidP="00517771">
      <w:pPr>
        <w:pStyle w:val="afffffffc"/>
        <w:rPr>
          <w:rFonts w:ascii="Times New Roman" w:hAnsi="Times New Roman"/>
          <w:sz w:val="16"/>
          <w:szCs w:val="16"/>
          <w:lang w:val="ru-RU"/>
        </w:rPr>
      </w:pPr>
      <w:r>
        <w:rPr>
          <w:rStyle w:val="afffffff7"/>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 w:id="3">
    <w:p w:rsidR="00517771" w:rsidRDefault="00517771" w:rsidP="00517771">
      <w:pPr>
        <w:pStyle w:val="afffffffc"/>
        <w:rPr>
          <w:rFonts w:ascii="Times New Roman" w:hAnsi="Times New Roman"/>
          <w:sz w:val="16"/>
          <w:szCs w:val="16"/>
          <w:lang w:val="ru-RU"/>
        </w:rPr>
      </w:pPr>
      <w:r>
        <w:rPr>
          <w:rStyle w:val="afffffff7"/>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 w:id="4">
    <w:p w:rsidR="00517771" w:rsidRPr="00D809F2" w:rsidRDefault="00517771" w:rsidP="00517771">
      <w:pPr>
        <w:pStyle w:val="afffffffc"/>
        <w:pBdr>
          <w:bottom w:val="none" w:sz="4" w:space="31" w:color="000000"/>
        </w:pBdr>
        <w:rPr>
          <w:rFonts w:ascii="Times New Roman" w:hAnsi="Times New Roman"/>
          <w:sz w:val="16"/>
          <w:szCs w:val="16"/>
          <w:lang w:val="ru-RU"/>
        </w:rPr>
      </w:pPr>
    </w:p>
  </w:endnote>
  <w:endnote w:id="5">
    <w:p w:rsidR="00517771" w:rsidRDefault="00517771" w:rsidP="00517771">
      <w:pPr>
        <w:pStyle w:val="afffffffc"/>
        <w:rPr>
          <w:rFonts w:ascii="Times New Roman" w:hAnsi="Times New Roman"/>
          <w:sz w:val="16"/>
          <w:szCs w:val="16"/>
          <w:lang w:val="ru-RU"/>
        </w:rPr>
      </w:pPr>
      <w:r>
        <w:rPr>
          <w:rStyle w:val="afffffff7"/>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97" w:csb1="00000000"/>
  </w:font>
  <w:font w:name="Nirmala UI">
    <w:altName w:val="MS Mincho"/>
    <w:charset w:val="00"/>
    <w:family w:val="swiss"/>
    <w:pitch w:val="variable"/>
    <w:sig w:usb0="00000003" w:usb1="0200004A" w:usb2="000002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65" w:rsidRDefault="00126F65">
      <w:r>
        <w:separator/>
      </w:r>
    </w:p>
  </w:footnote>
  <w:footnote w:type="continuationSeparator" w:id="1">
    <w:p w:rsidR="00126F65" w:rsidRDefault="00126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2150660"/>
    <w:multiLevelType w:val="hybridMultilevel"/>
    <w:tmpl w:val="F8E405C8"/>
    <w:lvl w:ilvl="0" w:tplc="082822C4">
      <w:start w:val="1"/>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410922"/>
    <w:multiLevelType w:val="hybridMultilevel"/>
    <w:tmpl w:val="F6B662AA"/>
    <w:lvl w:ilvl="0" w:tplc="DE8A0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28601F91"/>
    <w:multiLevelType w:val="hybridMultilevel"/>
    <w:tmpl w:val="A2BA2594"/>
    <w:lvl w:ilvl="0" w:tplc="F18405D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24">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6">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7">
    <w:nsid w:val="3FD221CA"/>
    <w:multiLevelType w:val="multilevel"/>
    <w:tmpl w:val="7FF0C2C8"/>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3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EB18B9"/>
    <w:multiLevelType w:val="hybridMultilevel"/>
    <w:tmpl w:val="159C87A6"/>
    <w:lvl w:ilvl="0" w:tplc="BC7A04F2">
      <w:start w:val="1"/>
      <w:numFmt w:val="decimal"/>
      <w:lvlText w:val="%1."/>
      <w:lvlJc w:val="left"/>
      <w:pPr>
        <w:ind w:left="1065" w:hanging="36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36"/>
  </w:num>
  <w:num w:numId="2">
    <w:abstractNumId w:val="32"/>
  </w:num>
  <w:num w:numId="3">
    <w:abstractNumId w:val="39"/>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4"/>
  </w:num>
  <w:num w:numId="8">
    <w:abstractNumId w:val="37"/>
  </w:num>
  <w:num w:numId="9">
    <w:abstractNumId w:val="30"/>
  </w:num>
  <w:num w:numId="10">
    <w:abstractNumId w:val="34"/>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9"/>
  </w:num>
  <w:num w:numId="30">
    <w:abstractNumId w:val="27"/>
  </w:num>
  <w:num w:numId="31">
    <w:abstractNumId w:val="33"/>
  </w:num>
  <w:num w:numId="32">
    <w:abstractNumId w:val="21"/>
  </w:num>
  <w:num w:numId="33">
    <w:abstractNumId w:val="25"/>
  </w:num>
  <w:num w:numId="34">
    <w:abstractNumId w:val="16"/>
  </w:num>
  <w:num w:numId="35">
    <w:abstractNumId w:val="29"/>
  </w:num>
  <w:num w:numId="36">
    <w:abstractNumId w:val="38"/>
  </w:num>
  <w:num w:numId="37">
    <w:abstractNumId w:val="18"/>
  </w:num>
  <w:num w:numId="38">
    <w:abstractNumId w:val="17"/>
  </w:num>
  <w:num w:numId="39">
    <w:abstractNumId w:val="28"/>
  </w:num>
  <w:num w:numId="40">
    <w:abstractNumId w:val="23"/>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26F65"/>
    <w:rsid w:val="00150A69"/>
    <w:rsid w:val="001577A3"/>
    <w:rsid w:val="00164F9E"/>
    <w:rsid w:val="00190103"/>
    <w:rsid w:val="00197EAC"/>
    <w:rsid w:val="001A0FFB"/>
    <w:rsid w:val="001E2190"/>
    <w:rsid w:val="001E71C9"/>
    <w:rsid w:val="001F1B9B"/>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17771"/>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endnote text" w:uiPriority="0"/>
    <w:lsdException w:name="List" w:semiHidden="0" w:uiPriority="0" w:qFormat="1"/>
    <w:lsdException w:name="Title" w:semiHidden="0" w:uiPriority="1" w:unhideWhenUsed="0" w:qFormat="1"/>
    <w:lsdException w:name="Default Paragraph Font" w:uiPriority="1"/>
    <w:lsdException w:name="Body Text" w:semiHidden="0" w:uiPriority="1"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nhideWhenUsed="0" w:qFormat="1"/>
    <w:lsdException w:name="Normal Table" w:qFormat="1"/>
    <w:lsdException w:name="annotation subject" w:semiHidden="0" w:uiPriority="0" w:qFormat="1"/>
    <w:lsdException w:name="Balloon Text" w:semiHidden="0" w:unhideWhenUsed="0"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iPriority w:val="1"/>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iPriority w:val="1"/>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uiPriority w:val="1"/>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uiPriority w:val="99"/>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3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7"/>
    <w:uiPriority w:val="34"/>
    <w:qFormat/>
    <w:rsid w:val="00C274CE"/>
    <w:pPr>
      <w:ind w:left="720"/>
      <w:contextualSpacing/>
    </w:pPr>
    <w:rPr>
      <w:sz w:val="20"/>
      <w:szCs w:val="20"/>
    </w:rPr>
  </w:style>
  <w:style w:type="paragraph" w:customStyle="1" w:styleId="ConsNormal">
    <w:name w:val="ConsNormal"/>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uiPriority w:val="1"/>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1"/>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uiPriority w:val="1"/>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uiPriority w:val="99"/>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uiPriority w:val="99"/>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uiPriority w:val="99"/>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uiPriority w:val="99"/>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uiPriority w:val="1"/>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link w:val="Heading2Char"/>
    <w:uiPriority w:val="9"/>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link w:val="FR10"/>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uiPriority w:val="99"/>
    <w:qFormat/>
    <w:rsid w:val="00C274CE"/>
    <w:rPr>
      <w:rFonts w:ascii="Calibri" w:eastAsia="Times New Roman" w:hAnsi="Calibri" w:cs="Times New Roman"/>
      <w:lang w:eastAsia="ru-RU"/>
    </w:rPr>
  </w:style>
  <w:style w:type="character" w:customStyle="1" w:styleId="1d">
    <w:name w:val="Нижний колонтитул Знак1"/>
    <w:uiPriority w:val="99"/>
    <w:rsid w:val="00C274CE"/>
    <w:rPr>
      <w:rFonts w:ascii="Calibri" w:eastAsia="Times New Roman" w:hAnsi="Calibri" w:cs="Times New Roman"/>
      <w:lang w:eastAsia="ru-RU"/>
    </w:rPr>
  </w:style>
  <w:style w:type="character" w:customStyle="1" w:styleId="1e">
    <w:name w:val="Текст выноски Знак1"/>
    <w:uiPriority w:val="99"/>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link w:val="Heading3Char"/>
    <w:uiPriority w:val="9"/>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character" w:customStyle="1" w:styleId="Heading2Char">
    <w:name w:val="Heading 2 Char"/>
    <w:basedOn w:val="a0"/>
    <w:link w:val="Heading2"/>
    <w:uiPriority w:val="9"/>
    <w:rsid w:val="00517771"/>
    <w:rPr>
      <w:rFonts w:ascii="Arial" w:eastAsia="Times New Roman" w:hAnsi="Arial" w:cs="Arial"/>
      <w:b/>
      <w:bCs/>
      <w:i/>
      <w:iCs/>
      <w:sz w:val="28"/>
      <w:szCs w:val="28"/>
    </w:rPr>
  </w:style>
  <w:style w:type="character" w:customStyle="1" w:styleId="Heading3Char">
    <w:name w:val="Heading 3 Char"/>
    <w:basedOn w:val="a0"/>
    <w:link w:val="Heading3"/>
    <w:uiPriority w:val="9"/>
    <w:rsid w:val="00517771"/>
    <w:rPr>
      <w:rFonts w:ascii="Arial" w:eastAsia="Times New Roman" w:hAnsi="Arial" w:cs="Times New Roman"/>
      <w:sz w:val="24"/>
      <w:szCs w:val="24"/>
    </w:rPr>
  </w:style>
  <w:style w:type="character" w:customStyle="1" w:styleId="FR10">
    <w:name w:val="FR1 Знак"/>
    <w:link w:val="FR1"/>
    <w:rsid w:val="00517771"/>
    <w:rPr>
      <w:rFonts w:ascii="Arial" w:eastAsia="Times New Roman" w:hAnsi="Arial" w:cs="Arial"/>
      <w:sz w:val="24"/>
      <w:szCs w:val="24"/>
    </w:rPr>
  </w:style>
  <w:style w:type="paragraph" w:styleId="1fa">
    <w:name w:val="toc 1"/>
    <w:basedOn w:val="a"/>
    <w:uiPriority w:val="1"/>
    <w:qFormat/>
    <w:rsid w:val="00517771"/>
    <w:pPr>
      <w:widowControl w:val="0"/>
      <w:autoSpaceDE w:val="0"/>
      <w:autoSpaceDN w:val="0"/>
      <w:ind w:left="261"/>
    </w:pPr>
    <w:rPr>
      <w:lang w:eastAsia="en-US"/>
    </w:rPr>
  </w:style>
  <w:style w:type="paragraph" w:styleId="2e">
    <w:name w:val="toc 2"/>
    <w:basedOn w:val="a"/>
    <w:uiPriority w:val="1"/>
    <w:qFormat/>
    <w:rsid w:val="00517771"/>
    <w:pPr>
      <w:widowControl w:val="0"/>
      <w:autoSpaceDE w:val="0"/>
      <w:autoSpaceDN w:val="0"/>
      <w:spacing w:line="322" w:lineRule="exact"/>
      <w:ind w:left="865"/>
    </w:pPr>
    <w:rPr>
      <w:lang w:eastAsia="en-US"/>
    </w:rPr>
  </w:style>
  <w:style w:type="paragraph" w:customStyle="1" w:styleId="msonormal0">
    <w:name w:val="msonormal"/>
    <w:basedOn w:val="a"/>
    <w:rsid w:val="00517771"/>
    <w:pPr>
      <w:spacing w:before="100" w:beforeAutospacing="1" w:after="100" w:afterAutospacing="1"/>
    </w:pPr>
    <w:rPr>
      <w:sz w:val="24"/>
      <w:szCs w:val="24"/>
    </w:rPr>
  </w:style>
  <w:style w:type="paragraph" w:styleId="afffffffc">
    <w:name w:val="endnote text"/>
    <w:basedOn w:val="a"/>
    <w:link w:val="afffffffd"/>
    <w:rsid w:val="00517771"/>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ffffffd">
    <w:name w:val="Текст концевой сноски Знак"/>
    <w:basedOn w:val="a0"/>
    <w:link w:val="afffffffc"/>
    <w:rsid w:val="00517771"/>
    <w:rPr>
      <w:rFonts w:ascii="Calibri" w:eastAsia="Times New Roman" w:hAnsi="Calibri" w:cs="Times New Roman"/>
      <w:szCs w:val="22"/>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EF839B848F3D4042444710B2C62BC3891A4FDE2CBE98E9B8AE5D98E4141C5C64F83EAB56B6F36036C889793Fo5R7H" TargetMode="External"/><Relationship Id="rId117" Type="http://schemas.openxmlformats.org/officeDocument/2006/relationships/hyperlink" Target="http://mobileonline.garant.ru/document/redirect/12184522/21" TargetMode="External"/><Relationship Id="rId21" Type="http://schemas.openxmlformats.org/officeDocument/2006/relationships/hyperlink" Target="consultantplus://offline/ref=6EEF839B848F3D4042444710B2C62BC38E1142DD26BF98E9B8AE5D98E4141C5C76F866A756B0ED6034DDDF287900BFE07956963AE1CA5F4Eo4R3H" TargetMode="External"/><Relationship Id="rId42" Type="http://schemas.openxmlformats.org/officeDocument/2006/relationships/hyperlink" Target="https://xn--56-6kchjg0bvkjl.xn--p1ai/" TargetMode="External"/><Relationship Id="rId47" Type="http://schemas.openxmlformats.org/officeDocument/2006/relationships/image" Target="media/image2.png"/><Relationship Id="rId63" Type="http://schemas.openxmlformats.org/officeDocument/2006/relationships/hyperlink" Target="https://base.garant.ru/70865886/53f89421bbdaf741eb2d1ecc4ddb4c33/" TargetMode="External"/><Relationship Id="rId68" Type="http://schemas.openxmlformats.org/officeDocument/2006/relationships/hyperlink" Target="https://docs.cntd.ru/document/902237250" TargetMode="External"/><Relationship Id="rId84" Type="http://schemas.openxmlformats.org/officeDocument/2006/relationships/hyperlink" Target="http://mobileonline.garant.ru/document/redirect/12184522/21" TargetMode="External"/><Relationship Id="rId89" Type="http://schemas.openxmlformats.org/officeDocument/2006/relationships/hyperlink" Target="http://mobileonline.garant.ru/document/redirect/990941/2770" TargetMode="External"/><Relationship Id="rId112" Type="http://schemas.openxmlformats.org/officeDocument/2006/relationships/hyperlink" Target="http://mobileonline.garant.ru/document/redirect/990941/2770" TargetMode="External"/><Relationship Id="rId133" Type="http://schemas.openxmlformats.org/officeDocument/2006/relationships/hyperlink" Target="http://mobileonline.garant.ru/document/redirect/990941/2770" TargetMode="External"/><Relationship Id="rId138" Type="http://schemas.openxmlformats.org/officeDocument/2006/relationships/hyperlink" Target="http://mobileonline.garant.ru/document/redirect/990941/2770" TargetMode="External"/><Relationship Id="rId16" Type="http://schemas.openxmlformats.org/officeDocument/2006/relationships/hyperlink" Target="consultantplus://offline/ref=94717AEF4018FBC54F3DF67D3384C2E179784DD72362EE32544277844A4A2B0381C27C241BCDE1EE0C7E504EBFsDK3H" TargetMode="External"/><Relationship Id="rId107" Type="http://schemas.openxmlformats.org/officeDocument/2006/relationships/hyperlink" Target="http://mobileonline.garant.ru/document/redirect/12184522/21" TargetMode="External"/><Relationship Id="rId11" Type="http://schemas.openxmlformats.org/officeDocument/2006/relationships/hyperlink" Target="consultantplus://offline/ref=8979236A0A499722DAF4A88C5EBAF551A20B8289076EC3169F2250A300595CD10C56A990E5BAC366B6E690F361S2k5E" TargetMode="External"/><Relationship Id="rId32" Type="http://schemas.openxmlformats.org/officeDocument/2006/relationships/hyperlink" Target="consultantplus://offline/ref=E81918CFF756DAE19FE29295FFC3C57A76FDABC9FA4555997D5AEF8EC71AA7DDCCB7C832F9FB363AAF3E9E83F674C2A4DEl1f8J" TargetMode="External"/><Relationship Id="rId37" Type="http://schemas.openxmlformats.org/officeDocument/2006/relationships/hyperlink" Target="https://internet.garant.ru/" TargetMode="External"/><Relationship Id="rId53" Type="http://schemas.openxmlformats.org/officeDocument/2006/relationships/hyperlink" Target="https://base.garant.ru/70865886/53f89421bbdaf741eb2d1ecc4ddb4c33/" TargetMode="External"/><Relationship Id="rId58" Type="http://schemas.openxmlformats.org/officeDocument/2006/relationships/hyperlink" Target="https://base.garant.ru/70865886/53f89421bbdaf741eb2d1ecc4ddb4c33/" TargetMode="External"/><Relationship Id="rId74" Type="http://schemas.openxmlformats.org/officeDocument/2006/relationships/hyperlink" Target="http://mobileonline.garant.ru/document/redirect/10102426/4402" TargetMode="External"/><Relationship Id="rId79" Type="http://schemas.openxmlformats.org/officeDocument/2006/relationships/hyperlink" Target="http://mobileonline.garant.ru/document/redirect/12184522/21" TargetMode="External"/><Relationship Id="rId102" Type="http://schemas.openxmlformats.org/officeDocument/2006/relationships/hyperlink" Target="http://mobileonline.garant.ru/document/redirect/70290064/0" TargetMode="External"/><Relationship Id="rId123" Type="http://schemas.openxmlformats.org/officeDocument/2006/relationships/hyperlink" Target="http://mobileonline.garant.ru/document/redirect/12184522/21" TargetMode="External"/><Relationship Id="rId128" Type="http://schemas.openxmlformats.org/officeDocument/2006/relationships/hyperlink" Target="http://mobileonline.garant.ru/document/redirect/990941/2770" TargetMode="External"/><Relationship Id="rId144"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90" Type="http://schemas.openxmlformats.org/officeDocument/2006/relationships/hyperlink" Target="http://mobileonline.garant.ru/document/redirect/990941/2770" TargetMode="External"/><Relationship Id="rId95" Type="http://schemas.openxmlformats.org/officeDocument/2006/relationships/hyperlink" Target="http://mobileonline.garant.ru/document/redirect/990941/2770" TargetMode="External"/><Relationship Id="rId22" Type="http://schemas.openxmlformats.org/officeDocument/2006/relationships/hyperlink" Target="consultantplus://offline/ref=6EEF839B848F3D4042444710B2C62BC3891A4FDE2CBE98E9B8AE5D98E4141C5C64F83EAB56B6F36036C889793Fo5R7H" TargetMode="External"/><Relationship Id="rId27" Type="http://schemas.openxmlformats.org/officeDocument/2006/relationships/hyperlink" Target="consultantplus://offline/ref=6EEF839B848F3D4042444710B2C62BC3891A4FDE2CBE98E9B8AE5D98E4141C5C64F83EAB56B6F36036C889793Fo5R7H" TargetMode="External"/><Relationship Id="rId43" Type="http://schemas.openxmlformats.org/officeDocument/2006/relationships/hyperlink" Target="https://internet.garant.ru/document/redirect/12184522/54" TargetMode="External"/><Relationship Id="rId48" Type="http://schemas.openxmlformats.org/officeDocument/2006/relationships/image" Target="media/image3.png"/><Relationship Id="rId64" Type="http://schemas.openxmlformats.org/officeDocument/2006/relationships/hyperlink" Target="https://base.garant.ru/71129192/" TargetMode="External"/><Relationship Id="rId69" Type="http://schemas.openxmlformats.org/officeDocument/2006/relationships/image" Target="media/image6.png"/><Relationship Id="rId113" Type="http://schemas.openxmlformats.org/officeDocument/2006/relationships/hyperlink" Target="http://mobileonline.garant.ru/document/redirect/990941/2770" TargetMode="External"/><Relationship Id="rId118" Type="http://schemas.openxmlformats.org/officeDocument/2006/relationships/hyperlink" Target="http://mobileonline.garant.ru/document/redirect/990941/2770" TargetMode="External"/><Relationship Id="rId134" Type="http://schemas.openxmlformats.org/officeDocument/2006/relationships/hyperlink" Target="http://mobileonline.garant.ru/document/redirect/12184522/21" TargetMode="External"/><Relationship Id="rId139" Type="http://schemas.openxmlformats.org/officeDocument/2006/relationships/hyperlink" Target="http://mobileonline.garant.ru/document/redirect/990941/2770" TargetMode="External"/><Relationship Id="rId80" Type="http://schemas.openxmlformats.org/officeDocument/2006/relationships/hyperlink" Target="http://mobileonline.garant.ru/document/redirect/990941/2770" TargetMode="External"/><Relationship Id="rId85"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consultantplus://offline/ref=8979236A0A499722DAF4A88C5EBAF551A2098189066BC3169F2250A300595CD11E56F19CE5BCDD6EB0F3C6A22772C652647BD72B49992E16S5kBE" TargetMode="External"/><Relationship Id="rId17" Type="http://schemas.openxmlformats.org/officeDocument/2006/relationships/hyperlink" Target="consultantplus://offline/ref=E5174591E278872C992A2D7F68C45B569CAB809FF39731AB3E10BB8FFAEDED3BEAF76A48B4AE1B0541CC25A7845EL1H" TargetMode="External"/><Relationship Id="rId25" Type="http://schemas.openxmlformats.org/officeDocument/2006/relationships/hyperlink" Target="consultantplus://offline/ref=6EEF839B848F3D4042444710B2C62BC3891A4FDE2CBE98E9B8AE5D98E4141C5C64F83EAB56B6F36036C889793Fo5R7H" TargetMode="External"/><Relationship Id="rId33" Type="http://schemas.openxmlformats.org/officeDocument/2006/relationships/hyperlink" Target="consultantplus://offline/ref=40D3C8F0F7C7AAF5EC61306ED695F3A13401CE311EE8B531CD7C3F533555AE6898E2ACB2914CA396C2035E84148B49DA53C6B76081210D9FBA2823FBc127L"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BA93AB9E036F30AC6AE951BC39516C7CA46B97D6239558C45DBA5D6FE26E5A252FDBD4421ADBD2E210D0D59E3D62FB135984461968215CB6f5Q7K" TargetMode="External"/><Relationship Id="rId59" Type="http://schemas.openxmlformats.org/officeDocument/2006/relationships/hyperlink" Target="https://base.garant.ru/70865886/53f89421bbdaf741eb2d1ecc4ddb4c33/" TargetMode="External"/><Relationship Id="rId67" Type="http://schemas.openxmlformats.org/officeDocument/2006/relationships/hyperlink" Target="https://base.garant.ru/12179043/741609f9002bd54a24e5c49cb5af953b/" TargetMode="External"/><Relationship Id="rId103" Type="http://schemas.openxmlformats.org/officeDocument/2006/relationships/hyperlink" Target="http://mobileonline.garant.ru/document/redirect/990941/2770" TargetMode="External"/><Relationship Id="rId108" Type="http://schemas.openxmlformats.org/officeDocument/2006/relationships/hyperlink" Target="http://mobileonline.garant.ru/document/redirect/990941/2770" TargetMode="External"/><Relationship Id="rId116" Type="http://schemas.openxmlformats.org/officeDocument/2006/relationships/hyperlink" Target="http://mobileonline.garant.ru/document/redirect/990941/2770" TargetMode="External"/><Relationship Id="rId124" Type="http://schemas.openxmlformats.org/officeDocument/2006/relationships/hyperlink" Target="http://mobileonline.garant.ru/document/redirect/10102426/4402" TargetMode="External"/><Relationship Id="rId129" Type="http://schemas.openxmlformats.org/officeDocument/2006/relationships/hyperlink" Target="http://mobileonline.garant.ru/document/redirect/12184522/21" TargetMode="External"/><Relationship Id="rId137" Type="http://schemas.openxmlformats.org/officeDocument/2006/relationships/hyperlink" Target="http://mobileonline.garant.ru/document/redirect/990941/2770" TargetMode="External"/><Relationship Id="rId20" Type="http://schemas.openxmlformats.org/officeDocument/2006/relationships/hyperlink" Target="consultantplus://offline/ref=E9ABEF14986818286088198A8A0AAAC1F0CEE5A0F47027104FE6950ADB32CA4F55C86D5125180EE47685B0F500c5MBH" TargetMode="External"/><Relationship Id="rId41" Type="http://schemas.openxmlformats.org/officeDocument/2006/relationships/hyperlink" Target="https://internet.garant.ru/" TargetMode="External"/><Relationship Id="rId54" Type="http://schemas.openxmlformats.org/officeDocument/2006/relationships/hyperlink" Target="https://base.garant.ru/70865886/53f89421bbdaf741eb2d1ecc4ddb4c33/" TargetMode="External"/><Relationship Id="rId62" Type="http://schemas.openxmlformats.org/officeDocument/2006/relationships/hyperlink" Target="https://base.garant.ru/70865886/53f89421bbdaf741eb2d1ecc4ddb4c33/"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990941/2770" TargetMode="External"/><Relationship Id="rId83" Type="http://schemas.openxmlformats.org/officeDocument/2006/relationships/hyperlink" Target="http://mobileonline.garant.ru/document/redirect/990941/2770" TargetMode="External"/><Relationship Id="rId88" Type="http://schemas.openxmlformats.org/officeDocument/2006/relationships/hyperlink" Target="http://mobileonline.garant.ru/document/redirect/990941/2770" TargetMode="External"/><Relationship Id="rId91" Type="http://schemas.openxmlformats.org/officeDocument/2006/relationships/hyperlink" Target="http://mobileonline.garant.ru/document/redirect/990941/2770" TargetMode="External"/><Relationship Id="rId96" Type="http://schemas.openxmlformats.org/officeDocument/2006/relationships/hyperlink" Target="http://mobileonline.garant.ru/document/redirect/990941/2770" TargetMode="External"/><Relationship Id="rId111" Type="http://schemas.openxmlformats.org/officeDocument/2006/relationships/hyperlink" Target="http://mobileonline.garant.ru/document/redirect/990941/2770" TargetMode="External"/><Relationship Id="rId132" Type="http://schemas.openxmlformats.org/officeDocument/2006/relationships/hyperlink" Target="http://mobileonline.garant.ru/document/redirect/12184522/21" TargetMode="External"/><Relationship Id="rId140" Type="http://schemas.openxmlformats.org/officeDocument/2006/relationships/hyperlink" Target="http://mobileonline.garant.ru/document/redirect/990941/2770"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1EA3F3CFC7730E537A96A376446B28F00AF32E855B8F2425A5A7224AB7792173C32AB0ECA52ED700D138F56B6D05DBAB0E261FFB7AC692f2JCH" TargetMode="External"/><Relationship Id="rId23" Type="http://schemas.openxmlformats.org/officeDocument/2006/relationships/hyperlink" Target="consultantplus://offline/ref=6EEF839B848F3D4042444710B2C62BC3891A4FDE2CBE98E9B8AE5D98E4141C5C64F83EAB56B6F36036C889793Fo5R7H" TargetMode="External"/><Relationship Id="rId28" Type="http://schemas.openxmlformats.org/officeDocument/2006/relationships/hyperlink" Target="consultantplus://offline/ref=E81918CFF756DAE19FE28C98E9AF987E74FEF2C1F01201C97959E7DC901AFB989ABEC163B6BE6229AF3B82l8f0J" TargetMode="External"/><Relationship Id="rId36" Type="http://schemas.openxmlformats.org/officeDocument/2006/relationships/hyperlink" Target="https://internet.garant.ru/" TargetMode="External"/><Relationship Id="rId49" Type="http://schemas.openxmlformats.org/officeDocument/2006/relationships/image" Target="media/image4.png"/><Relationship Id="rId57" Type="http://schemas.openxmlformats.org/officeDocument/2006/relationships/hyperlink" Target="https://base.garant.ru/70865886/53f89421bbdaf741eb2d1ecc4ddb4c33/" TargetMode="External"/><Relationship Id="rId106" Type="http://schemas.openxmlformats.org/officeDocument/2006/relationships/hyperlink" Target="http://mobileonline.garant.ru/document/redirect/990941/2770" TargetMode="External"/><Relationship Id="rId114" Type="http://schemas.openxmlformats.org/officeDocument/2006/relationships/hyperlink" Target="http://mobileonline.garant.ru/document/redirect/990941/2770" TargetMode="External"/><Relationship Id="rId119" Type="http://schemas.openxmlformats.org/officeDocument/2006/relationships/hyperlink" Target="http://mobileonline.garant.ru/document/redirect/12184522/21" TargetMode="External"/><Relationship Id="rId127" Type="http://schemas.openxmlformats.org/officeDocument/2006/relationships/hyperlink" Target="http://mobileonline.garant.ru/document/redirect/70290064/0" TargetMode="External"/><Relationship Id="rId10" Type="http://schemas.openxmlformats.org/officeDocument/2006/relationships/hyperlink" Target="consultantplus://offline/ref=8979236A0A499722DAF4A88C5EBAF551A20B8288076FC3169F2250A300595CD10C56A990E5BAC366B6E690F361S2k5E" TargetMode="External"/><Relationship Id="rId31" Type="http://schemas.openxmlformats.org/officeDocument/2006/relationships/hyperlink" Target="consultantplus://offline/ref=E81918CFF756DAE19FE28C98E9AF987E72F7F7CCFD4056CB280CE9D9984AA1888CF7CE67A8BF633EA930D4D3B33FCDA6D90446012824C40Cl6f5J" TargetMode="External"/><Relationship Id="rId44" Type="http://schemas.openxmlformats.org/officeDocument/2006/relationships/hyperlink" Target="consultantplus://offline/ref=BC640144041317A2B9C7163D180BB8274B9EAAA1E06A6EF8750511EDB585A289083640E9BE05B733CE5888A464XFR5N" TargetMode="External"/><Relationship Id="rId52" Type="http://schemas.openxmlformats.org/officeDocument/2006/relationships/hyperlink" Target="https://base.garant.ru/70865886/53f89421bbdaf741eb2d1ecc4ddb4c33/" TargetMode="External"/><Relationship Id="rId60" Type="http://schemas.openxmlformats.org/officeDocument/2006/relationships/hyperlink" Target="https://base.garant.ru/70865886/53f89421bbdaf741eb2d1ecc4ddb4c33/" TargetMode="External"/><Relationship Id="rId65" Type="http://schemas.openxmlformats.org/officeDocument/2006/relationships/hyperlink" Target="https://base.garant.ru/71129192/" TargetMode="External"/><Relationship Id="rId73" Type="http://schemas.openxmlformats.org/officeDocument/2006/relationships/hyperlink" Target="http://mobileonline.garant.ru/document/redirect/12184522/21" TargetMode="External"/><Relationship Id="rId78" Type="http://schemas.openxmlformats.org/officeDocument/2006/relationships/hyperlink" Target="http://mobileonline.garant.ru/document/redirect/990941/2770" TargetMode="External"/><Relationship Id="rId81" Type="http://schemas.openxmlformats.org/officeDocument/2006/relationships/hyperlink" Target="http://mobileonline.garant.ru/document/redirect/990941/2770" TargetMode="External"/><Relationship Id="rId86" Type="http://schemas.openxmlformats.org/officeDocument/2006/relationships/hyperlink" Target="http://mobileonline.garant.ru/document/redirect/990941/2770" TargetMode="External"/><Relationship Id="rId94" Type="http://schemas.openxmlformats.org/officeDocument/2006/relationships/hyperlink" Target="http://mobileonline.garant.ru/document/redirect/12184522/21" TargetMode="External"/><Relationship Id="rId99" Type="http://schemas.openxmlformats.org/officeDocument/2006/relationships/hyperlink" Target="http://mobileonline.garant.ru/document/redirect/10102426/4402" TargetMode="External"/><Relationship Id="rId101" Type="http://schemas.openxmlformats.org/officeDocument/2006/relationships/hyperlink" Target="http://mobileonline.garant.ru/document/redirect/71584218/0" TargetMode="External"/><Relationship Id="rId122" Type="http://schemas.openxmlformats.org/officeDocument/2006/relationships/hyperlink" Target="http://mobileonline.garant.ru/document/redirect/990941/2770" TargetMode="External"/><Relationship Id="rId130" Type="http://schemas.openxmlformats.org/officeDocument/2006/relationships/hyperlink" Target="http://mobileonline.garant.ru/document/redirect/990941/2770" TargetMode="External"/><Relationship Id="rId135" Type="http://schemas.openxmlformats.org/officeDocument/2006/relationships/hyperlink" Target="http://mobileonline.garant.ru/document/redirect/990941/2770" TargetMode="External"/><Relationship Id="rId143"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consultantplus://offline/ref=8979236A0A499722DAF4A88C5EBAF551A40084840B399414CE775EA6080906C1081FFC9BFBBDDF79B6F890SFk1E" TargetMode="External"/><Relationship Id="rId13" Type="http://schemas.openxmlformats.org/officeDocument/2006/relationships/hyperlink" Target="consultantplus://offline/ref=8979236A0A499722DAF4B68148D6A855A603DD8C016ECE43C17356F45F095A845E16F7C9B4F8886AB4FE8CF26139C95260S6k7E" TargetMode="External"/><Relationship Id="rId18" Type="http://schemas.openxmlformats.org/officeDocument/2006/relationships/hyperlink" Target="consultantplus://offline/ref=E5174591E278872C992A2D7F68C45B569CAB809FF39731AB3E10BB8FFAEDED3BEAF76A48B4AE1B0541CC25A7845EL1H" TargetMode="External"/><Relationship Id="rId39" Type="http://schemas.openxmlformats.org/officeDocument/2006/relationships/hyperlink" Target="https://internet.garant.ru/" TargetMode="External"/><Relationship Id="rId109" Type="http://schemas.openxmlformats.org/officeDocument/2006/relationships/hyperlink" Target="http://mobileonline.garant.ru/document/redirect/12184522/21" TargetMode="External"/><Relationship Id="rId34" Type="http://schemas.openxmlformats.org/officeDocument/2006/relationships/hyperlink" Target="consultantplus://offline/ref=E81918CFF756DAE19FE29295FFC3C57A76FDABC9FA4555997D5AEF8EC71AA7DDCCB7C832EBFB6E36AD3B8284F46194F5984F4A023338C50F7982F702lAf8J" TargetMode="External"/><Relationship Id="rId50" Type="http://schemas.openxmlformats.org/officeDocument/2006/relationships/image" Target="media/image5.png"/><Relationship Id="rId55" Type="http://schemas.openxmlformats.org/officeDocument/2006/relationships/hyperlink" Target="https://base.garant.ru/70865886/53f89421bbdaf741eb2d1ecc4ddb4c33/" TargetMode="External"/><Relationship Id="rId76" Type="http://schemas.openxmlformats.org/officeDocument/2006/relationships/hyperlink" Target="http://mobileonline.garant.ru/document/redirect/71584218/0" TargetMode="External"/><Relationship Id="rId97" Type="http://schemas.openxmlformats.org/officeDocument/2006/relationships/hyperlink" Target="http://mobileonline.garant.ru/document/redirect/990941/2770" TargetMode="External"/><Relationship Id="rId104" Type="http://schemas.openxmlformats.org/officeDocument/2006/relationships/hyperlink" Target="http://mobileonline.garant.ru/document/redirect/12184522/21" TargetMode="External"/><Relationship Id="rId120" Type="http://schemas.openxmlformats.org/officeDocument/2006/relationships/hyperlink" Target="http://mobileonline.garant.ru/document/redirect/990941/2770" TargetMode="External"/><Relationship Id="rId125" Type="http://schemas.openxmlformats.org/officeDocument/2006/relationships/hyperlink" Target="http://mobileonline.garant.ru/document/redirect/990941/2770" TargetMode="External"/><Relationship Id="rId141" Type="http://schemas.openxmlformats.org/officeDocument/2006/relationships/hyperlink" Target="http://mobileonline.garant.ru/document/redirect/990941/2770"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document/redirect/990941/2770" TargetMode="External"/><Relationship Id="rId92" Type="http://schemas.openxmlformats.org/officeDocument/2006/relationships/hyperlink" Target="http://mobileonline.garant.ru/document/redirect/12184522/21" TargetMode="External"/><Relationship Id="rId2" Type="http://schemas.openxmlformats.org/officeDocument/2006/relationships/numbering" Target="numbering.xml"/><Relationship Id="rId29" Type="http://schemas.openxmlformats.org/officeDocument/2006/relationships/hyperlink" Target="consultantplus://offline/ref=E81918CFF756DAE19FE28C98E9AF987E72F4FDC7F34456CB280CE9D9984AA1889EF7966BAABA7D36AC258282F5l6f8J" TargetMode="External"/><Relationship Id="rId24" Type="http://schemas.openxmlformats.org/officeDocument/2006/relationships/hyperlink" Target="consultantplus://offline/ref=6EEF839B848F3D4042444710B2C62BC3891A4FDE2CBE98E9B8AE5D98E4141C5C64F83EAB56B6F36036C889793Fo5R7H" TargetMode="External"/><Relationship Id="rId40" Type="http://schemas.openxmlformats.org/officeDocument/2006/relationships/hyperlink" Target="https://internet.garant.ru/" TargetMode="External"/><Relationship Id="rId45" Type="http://schemas.openxmlformats.org/officeDocument/2006/relationships/hyperlink" Target="http://mobileonline.garant.ru/" TargetMode="External"/><Relationship Id="rId66" Type="http://schemas.openxmlformats.org/officeDocument/2006/relationships/hyperlink" Target="https://base.garant.ru/71129192/ca02e6ed6dbc88322fa399901f87b351/" TargetMode="External"/><Relationship Id="rId87" Type="http://schemas.openxmlformats.org/officeDocument/2006/relationships/hyperlink" Target="http://mobileonline.garant.ru/document/redirect/990941/2770" TargetMode="External"/><Relationship Id="rId110" Type="http://schemas.openxmlformats.org/officeDocument/2006/relationships/hyperlink" Target="http://mobileonline.garant.ru/document/redirect/990941/2770" TargetMode="External"/><Relationship Id="rId115" Type="http://schemas.openxmlformats.org/officeDocument/2006/relationships/hyperlink" Target="http://mobileonline.garant.ru/document/redirect/990941/2770" TargetMode="External"/><Relationship Id="rId131" Type="http://schemas.openxmlformats.org/officeDocument/2006/relationships/hyperlink" Target="http://mobileonline.garant.ru/document/redirect/990941/2770" TargetMode="External"/><Relationship Id="rId136" Type="http://schemas.openxmlformats.org/officeDocument/2006/relationships/hyperlink" Target="http://mobileonline.garant.ru/document/redirect/990941/2770" TargetMode="External"/><Relationship Id="rId61" Type="http://schemas.openxmlformats.org/officeDocument/2006/relationships/hyperlink" Target="https://base.garant.ru/70865886/53f89421bbdaf741eb2d1ecc4ddb4c33/" TargetMode="External"/><Relationship Id="rId82" Type="http://schemas.openxmlformats.org/officeDocument/2006/relationships/hyperlink" Target="http://mobileonline.garant.ru/document/redirect/12184522/21" TargetMode="External"/><Relationship Id="rId19" Type="http://schemas.openxmlformats.org/officeDocument/2006/relationships/image" Target="media/image1.wmf"/><Relationship Id="rId14" Type="http://schemas.openxmlformats.org/officeDocument/2006/relationships/hyperlink" Target="file:///D:\Users\ustyzhaninova-ia\Desktop\&#1048;&#1088;&#1080;&#1085;&#1072;\&#1040;&#1076;&#1084;&#1080;&#1085;%20&#1088;&#1077;&#1075;&#1083;&#1072;&#1084;&#1077;&#1085;&#1090;&#1099;\&#1084;&#1091;&#1085;&#1080;&#1094;&#1080;&#1087;&#1072;&#1083;&#1100;&#1085;&#1099;&#1077;%20&#1091;&#1089;&#1083;&#1091;&#1075;&#1080;\&#1058;&#1040;&#1056;%20&#1087;&#1088;&#1077;&#1076;&#1086;&#1089;&#1090;&#1072;&#1074;&#1083;&#1077;&#1085;&#1080;&#1077;%20&#1078;&#1080;&#1083;&#1086;&#1075;&#1086;%20&#1087;&#1086;&#1084;&#1077;&#1097;&#1077;&#1085;&#1080;&#1103;.docx" TargetMode="External"/><Relationship Id="rId30" Type="http://schemas.openxmlformats.org/officeDocument/2006/relationships/hyperlink" Target="consultantplus://offline/ref=E81918CFF756DAE19FE28C98E9AF987E72F7F7CDF24C56CB280CE9D9984AA1889EF7966BAABA7D36AC258282F5l6f8J" TargetMode="External"/><Relationship Id="rId35" Type="http://schemas.openxmlformats.org/officeDocument/2006/relationships/hyperlink" Target="consultantplus://offline/ref=25B973CFF23BED73976AD686791D3878461CDFF55D99F5DA7FF6AAFC6AAA0410570D6149E21937240A740EF07A212FH" TargetMode="External"/><Relationship Id="rId56" Type="http://schemas.openxmlformats.org/officeDocument/2006/relationships/hyperlink" Target="https://base.garant.ru/12138258/" TargetMode="External"/><Relationship Id="rId77" Type="http://schemas.openxmlformats.org/officeDocument/2006/relationships/hyperlink" Target="http://mobileonline.garant.ru/document/redirect/70290064/0" TargetMode="External"/><Relationship Id="rId100" Type="http://schemas.openxmlformats.org/officeDocument/2006/relationships/hyperlink" Target="http://mobileonline.garant.ru/document/redirect/990941/2770" TargetMode="External"/><Relationship Id="rId105" Type="http://schemas.openxmlformats.org/officeDocument/2006/relationships/hyperlink" Target="http://mobileonline.garant.ru/document/redirect/990941/2770" TargetMode="External"/><Relationship Id="rId126" Type="http://schemas.openxmlformats.org/officeDocument/2006/relationships/hyperlink" Target="http://mobileonline.garant.ru/document/redirect/71584218/0" TargetMode="External"/><Relationship Id="rId147" Type="http://schemas.openxmlformats.org/officeDocument/2006/relationships/theme" Target="theme/theme1.xml"/><Relationship Id="rId8" Type="http://schemas.openxmlformats.org/officeDocument/2006/relationships/hyperlink" Target="consultantplus://offline/ref=8979236A0A499722DAF4B68148D6A855A603DD8C016ECE43C17356F45F095A845E16F7C9B4F8886AB4FE8CF26139C95260S6k7E" TargetMode="External"/><Relationship Id="rId51" Type="http://schemas.openxmlformats.org/officeDocument/2006/relationships/hyperlink" Target="https://base.garant.ru/12179043/741609f9002bd54a24e5c49cb5af953b/" TargetMode="External"/><Relationship Id="rId72" Type="http://schemas.openxmlformats.org/officeDocument/2006/relationships/hyperlink" Target="http://mobileonline.garant.ru/document/redirect/990941/2770" TargetMode="External"/><Relationship Id="rId93" Type="http://schemas.openxmlformats.org/officeDocument/2006/relationships/hyperlink" Target="http://mobileonline.garant.ru/document/redirect/990941/2770" TargetMode="External"/><Relationship Id="rId98" Type="http://schemas.openxmlformats.org/officeDocument/2006/relationships/hyperlink" Target="http://mobileonline.garant.ru/document/redirect/12184522/21" TargetMode="External"/><Relationship Id="rId121" Type="http://schemas.openxmlformats.org/officeDocument/2006/relationships/hyperlink" Target="http://mobileonline.garant.ru/document/redirect/990941/2770" TargetMode="External"/><Relationship Id="rId142" Type="http://schemas.openxmlformats.org/officeDocument/2006/relationships/hyperlink" Target="http://mobileonline.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252</Pages>
  <Words>86187</Words>
  <Characters>491271</Characters>
  <Application>Microsoft Office Word</Application>
  <DocSecurity>0</DocSecurity>
  <Lines>4093</Lines>
  <Paragraphs>1152</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576306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2023-06-23T07:47:00Z</dcterms:created>
  <dcterms:modified xsi:type="dcterms:W3CDTF">2024-10-14T10:56:00Z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