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772505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269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24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сентября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2305A4">
        <w:rPr>
          <w:rFonts w:ascii="Arial Narrow" w:hAnsi="Arial Narrow" w:cs="Arial"/>
          <w:b/>
          <w:shadow/>
          <w:sz w:val="44"/>
          <w:szCs w:val="44"/>
        </w:rPr>
        <w:t>202</w:t>
      </w:r>
      <w:r>
        <w:rPr>
          <w:rFonts w:ascii="Arial Narrow" w:hAnsi="Arial Narrow" w:cs="Arial"/>
          <w:b/>
          <w:shadow/>
          <w:sz w:val="44"/>
          <w:szCs w:val="44"/>
        </w:rPr>
        <w:t>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772505" w:rsidRDefault="00772505" w:rsidP="00772505">
      <w:pPr>
        <w:jc w:val="center"/>
        <w:rPr>
          <w:b/>
        </w:rPr>
      </w:pPr>
      <w:r w:rsidRPr="00B55A44">
        <w:rPr>
          <w:b/>
        </w:rPr>
        <w:t>АДМИНИСТРАЦИЯ</w:t>
      </w:r>
    </w:p>
    <w:p w:rsidR="00772505" w:rsidRPr="00B55A44" w:rsidRDefault="00772505" w:rsidP="00772505">
      <w:pPr>
        <w:ind w:left="-180" w:right="-186"/>
        <w:jc w:val="center"/>
        <w:rPr>
          <w:b/>
        </w:rPr>
      </w:pPr>
      <w:r w:rsidRPr="00B55A44">
        <w:rPr>
          <w:b/>
        </w:rPr>
        <w:t xml:space="preserve">МУНИЦИПАЛЬНОГО  ОБРАЗОВАНИЯ  ДНЕПРОВСКИЙ  </w:t>
      </w:r>
      <w:r>
        <w:rPr>
          <w:b/>
        </w:rPr>
        <w:t>С</w:t>
      </w:r>
      <w:r w:rsidRPr="00B55A44">
        <w:rPr>
          <w:b/>
        </w:rPr>
        <w:t>ЕЛЬСОВЕТ</w:t>
      </w:r>
    </w:p>
    <w:p w:rsidR="00772505" w:rsidRPr="00B55A44" w:rsidRDefault="00772505" w:rsidP="00772505">
      <w:pPr>
        <w:pBdr>
          <w:bottom w:val="single" w:sz="12" w:space="1" w:color="auto"/>
        </w:pBdr>
        <w:jc w:val="center"/>
        <w:rPr>
          <w:b/>
        </w:rPr>
      </w:pPr>
      <w:r w:rsidRPr="00B55A44">
        <w:rPr>
          <w:b/>
        </w:rPr>
        <w:t>БЕЛЯЕВСКОГО  РАЙОНА  ОРЕНБУРГСКОЙ  ОБЛАСТИ</w:t>
      </w:r>
    </w:p>
    <w:p w:rsidR="00772505" w:rsidRPr="00B55A44" w:rsidRDefault="00772505" w:rsidP="00772505">
      <w:pPr>
        <w:pBdr>
          <w:bottom w:val="single" w:sz="12" w:space="1" w:color="auto"/>
        </w:pBdr>
        <w:jc w:val="center"/>
        <w:rPr>
          <w:b/>
        </w:rPr>
      </w:pPr>
      <w:r w:rsidRPr="00B55A44">
        <w:rPr>
          <w:b/>
        </w:rPr>
        <w:t>ПОСТАНОВЛЕНИЕ</w:t>
      </w:r>
    </w:p>
    <w:p w:rsidR="00772505" w:rsidRPr="00B55A44" w:rsidRDefault="00772505" w:rsidP="00772505">
      <w:pPr>
        <w:jc w:val="center"/>
        <w:rPr>
          <w:b/>
        </w:rPr>
      </w:pPr>
      <w:r w:rsidRPr="00B55A44">
        <w:t xml:space="preserve">с.Днепровка </w:t>
      </w:r>
      <w:r w:rsidRPr="00B55A44">
        <w:rPr>
          <w:b/>
        </w:rPr>
        <w:t xml:space="preserve">  </w:t>
      </w:r>
    </w:p>
    <w:p w:rsidR="00772505" w:rsidRDefault="00772505" w:rsidP="00772505"/>
    <w:p w:rsidR="00772505" w:rsidRPr="00B55A44" w:rsidRDefault="00772505" w:rsidP="00772505">
      <w:r>
        <w:t>24.09.2024</w:t>
      </w:r>
      <w:r w:rsidRPr="00B55A44">
        <w:t xml:space="preserve">                                                                                        </w:t>
      </w:r>
      <w:r>
        <w:t xml:space="preserve"> </w:t>
      </w:r>
      <w:r w:rsidRPr="00B55A44">
        <w:t xml:space="preserve">        </w:t>
      </w:r>
      <w:r>
        <w:t xml:space="preserve">      № 75</w:t>
      </w:r>
      <w:r w:rsidRPr="00B55A44">
        <w:t>-п</w:t>
      </w:r>
    </w:p>
    <w:p w:rsidR="00772505" w:rsidRDefault="00772505" w:rsidP="00772505">
      <w:pPr>
        <w:jc w:val="both"/>
      </w:pPr>
    </w:p>
    <w:p w:rsidR="00772505" w:rsidRDefault="00772505" w:rsidP="00772505">
      <w:pPr>
        <w:jc w:val="center"/>
      </w:pPr>
      <w:r>
        <w:t>Об утверждении перечня массовых социально значимых услуг, предоставляемых администрацией муниципального образования Днепровский сельсовет Беляевского района Оренбургской области</w:t>
      </w:r>
    </w:p>
    <w:p w:rsidR="00772505" w:rsidRDefault="00772505" w:rsidP="00772505">
      <w:pPr>
        <w:jc w:val="both"/>
      </w:pPr>
    </w:p>
    <w:p w:rsidR="00772505" w:rsidRDefault="00772505" w:rsidP="00772505">
      <w:pPr>
        <w:ind w:firstLine="709"/>
        <w:jc w:val="both"/>
      </w:pPr>
      <w:r>
        <w:t>Во исполнение Указа Президента Российской Федерации от 21 июля 2020 года № 474 «О национальных целях развития Российской Федерации на период до 2030 года», постановления Правительства Оренбургской области от 09.11.2022 №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области»:</w:t>
      </w:r>
    </w:p>
    <w:p w:rsidR="00772505" w:rsidRDefault="00772505" w:rsidP="00772505">
      <w:pPr>
        <w:numPr>
          <w:ilvl w:val="0"/>
          <w:numId w:val="29"/>
        </w:numPr>
        <w:ind w:left="0" w:firstLine="709"/>
        <w:jc w:val="both"/>
      </w:pPr>
      <w:r>
        <w:t>Утвердить перечень массовых социально значимых услуг, предоставляемых администрацией муниципального образования Днепровский сельсовет Беляевского района Оренбургской области согласно приложению к настоящему постановлению.</w:t>
      </w:r>
    </w:p>
    <w:p w:rsidR="00772505" w:rsidRPr="00F95B2E" w:rsidRDefault="00772505" w:rsidP="00772505">
      <w:pPr>
        <w:numPr>
          <w:ilvl w:val="0"/>
          <w:numId w:val="29"/>
        </w:numPr>
        <w:ind w:left="0" w:firstLine="709"/>
        <w:jc w:val="both"/>
      </w:pPr>
      <w:r w:rsidRPr="00D31528">
        <w:t>Настоящее постановление разместить на официальном сайте администрации Днепровского сельсовета в сети Интернет днепровка56.рф</w:t>
      </w:r>
    </w:p>
    <w:p w:rsidR="00772505" w:rsidRDefault="00772505" w:rsidP="00772505">
      <w:pPr>
        <w:numPr>
          <w:ilvl w:val="0"/>
          <w:numId w:val="29"/>
        </w:numPr>
        <w:ind w:left="0" w:firstLine="709"/>
        <w:jc w:val="both"/>
      </w:pPr>
      <w:r w:rsidRPr="00F95B2E">
        <w:rPr>
          <w:rFonts w:eastAsia="Calibri"/>
        </w:rPr>
        <w:t xml:space="preserve">Контроль за исполнением данного постановления оставляю за собой. </w:t>
      </w:r>
    </w:p>
    <w:p w:rsidR="00772505" w:rsidRPr="00F95B2E" w:rsidRDefault="00772505" w:rsidP="00772505">
      <w:pPr>
        <w:numPr>
          <w:ilvl w:val="0"/>
          <w:numId w:val="29"/>
        </w:numPr>
        <w:ind w:left="0" w:firstLine="709"/>
        <w:jc w:val="both"/>
      </w:pPr>
      <w:r w:rsidRPr="00F95B2E">
        <w:t>Постановление вступает в силу со дня его подписания.</w:t>
      </w:r>
    </w:p>
    <w:p w:rsidR="00772505" w:rsidRPr="00772505" w:rsidRDefault="00772505" w:rsidP="00772505">
      <w:pPr>
        <w:pStyle w:val="aff8"/>
        <w:rPr>
          <w:rFonts w:ascii="Times New Roman" w:eastAsia="Arial CYR" w:hAnsi="Times New Roman"/>
          <w:sz w:val="28"/>
          <w:szCs w:val="28"/>
          <w:lang w:val="ru-RU"/>
        </w:rPr>
      </w:pPr>
    </w:p>
    <w:p w:rsidR="00772505" w:rsidRPr="00772505" w:rsidRDefault="00772505" w:rsidP="00772505">
      <w:pPr>
        <w:pStyle w:val="aff8"/>
        <w:rPr>
          <w:rFonts w:ascii="Times New Roman" w:eastAsia="Arial CYR" w:hAnsi="Times New Roman"/>
          <w:sz w:val="28"/>
          <w:szCs w:val="28"/>
          <w:lang w:val="ru-RU"/>
        </w:rPr>
      </w:pPr>
    </w:p>
    <w:p w:rsidR="00772505" w:rsidRDefault="00772505" w:rsidP="00772505">
      <w:pPr>
        <w:jc w:val="both"/>
      </w:pPr>
    </w:p>
    <w:p w:rsidR="00772505" w:rsidRDefault="00772505" w:rsidP="00772505">
      <w:pPr>
        <w:jc w:val="both"/>
      </w:pPr>
      <w:r>
        <w:t>Глава муниципального образования                                                 Е.В.Жукова</w:t>
      </w:r>
    </w:p>
    <w:p w:rsidR="00772505" w:rsidRDefault="00772505" w:rsidP="00772505">
      <w:pPr>
        <w:jc w:val="both"/>
        <w:sectPr w:rsidR="00772505" w:rsidSect="00772505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772505" w:rsidRDefault="00772505" w:rsidP="00772505">
      <w:pPr>
        <w:jc w:val="both"/>
      </w:pPr>
    </w:p>
    <w:p w:rsidR="00772505" w:rsidRDefault="00772505" w:rsidP="00772505">
      <w:pPr>
        <w:jc w:val="both"/>
      </w:pPr>
      <w:r w:rsidRPr="00247B1B">
        <w:t xml:space="preserve">                                             </w:t>
      </w:r>
      <w:r>
        <w:t xml:space="preserve">                         Приложение</w:t>
      </w:r>
    </w:p>
    <w:p w:rsidR="00772505" w:rsidRDefault="00772505" w:rsidP="00772505">
      <w:pPr>
        <w:jc w:val="right"/>
      </w:pPr>
      <w:r>
        <w:t>к постановлению администрации</w:t>
      </w:r>
    </w:p>
    <w:p w:rsidR="00772505" w:rsidRDefault="00772505" w:rsidP="00772505">
      <w:pPr>
        <w:jc w:val="right"/>
      </w:pPr>
      <w:r>
        <w:t>от 24.09.2024 №75-п</w:t>
      </w:r>
    </w:p>
    <w:p w:rsidR="00772505" w:rsidRDefault="00772505" w:rsidP="00772505">
      <w:pPr>
        <w:jc w:val="center"/>
      </w:pPr>
    </w:p>
    <w:p w:rsidR="00772505" w:rsidRDefault="00772505" w:rsidP="00772505">
      <w:pPr>
        <w:jc w:val="center"/>
      </w:pPr>
      <w:r>
        <w:t>Перечень массовых социально значимых услуг,</w:t>
      </w:r>
    </w:p>
    <w:p w:rsidR="00772505" w:rsidRDefault="00772505" w:rsidP="00772505">
      <w:pPr>
        <w:jc w:val="center"/>
      </w:pPr>
      <w:r>
        <w:t>предоставляемых администрацией муниципального образования Днепровский сельсовет Беляевского района Оренбургской области</w:t>
      </w:r>
    </w:p>
    <w:p w:rsidR="00772505" w:rsidRDefault="00772505" w:rsidP="0077250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4326"/>
        <w:gridCol w:w="4240"/>
        <w:gridCol w:w="4916"/>
      </w:tblGrid>
      <w:tr w:rsidR="00772505" w:rsidRPr="00A0755F" w:rsidTr="008E4559">
        <w:tc>
          <w:tcPr>
            <w:tcW w:w="540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№ п/п</w:t>
            </w:r>
          </w:p>
        </w:tc>
        <w:tc>
          <w:tcPr>
            <w:tcW w:w="4813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 xml:space="preserve">Наименование услуги </w:t>
            </w:r>
          </w:p>
        </w:tc>
        <w:tc>
          <w:tcPr>
            <w:tcW w:w="4678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Наименование услуги, предоставляемой в Беляевском районе</w:t>
            </w:r>
          </w:p>
        </w:tc>
        <w:tc>
          <w:tcPr>
            <w:tcW w:w="5528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Наименование органа местного самоуправления, оказывающего услугу в рамках своих полномочий</w:t>
            </w:r>
          </w:p>
        </w:tc>
      </w:tr>
      <w:tr w:rsidR="00772505" w:rsidRPr="00A0755F" w:rsidTr="008E4559">
        <w:tc>
          <w:tcPr>
            <w:tcW w:w="540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1</w:t>
            </w:r>
          </w:p>
        </w:tc>
        <w:tc>
          <w:tcPr>
            <w:tcW w:w="4813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2</w:t>
            </w:r>
          </w:p>
        </w:tc>
        <w:tc>
          <w:tcPr>
            <w:tcW w:w="4678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3</w:t>
            </w:r>
          </w:p>
        </w:tc>
        <w:tc>
          <w:tcPr>
            <w:tcW w:w="5528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4</w:t>
            </w:r>
          </w:p>
        </w:tc>
      </w:tr>
      <w:tr w:rsidR="00772505" w:rsidRPr="00A0755F" w:rsidTr="008E4559">
        <w:tc>
          <w:tcPr>
            <w:tcW w:w="540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1</w:t>
            </w:r>
          </w:p>
        </w:tc>
        <w:tc>
          <w:tcPr>
            <w:tcW w:w="4813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67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52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- администраци</w:t>
            </w:r>
            <w:r>
              <w:rPr>
                <w:rFonts w:eastAsia="Calibri"/>
              </w:rPr>
              <w:t>я МО Днепровский сельсовет</w:t>
            </w:r>
          </w:p>
        </w:tc>
      </w:tr>
      <w:tr w:rsidR="00772505" w:rsidRPr="00A0755F" w:rsidTr="008E4559">
        <w:tc>
          <w:tcPr>
            <w:tcW w:w="540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2</w:t>
            </w:r>
          </w:p>
        </w:tc>
        <w:tc>
          <w:tcPr>
            <w:tcW w:w="4813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467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52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- администраци</w:t>
            </w:r>
            <w:r>
              <w:rPr>
                <w:rFonts w:eastAsia="Calibri"/>
              </w:rPr>
              <w:t>я МО Днепровский сельсовет</w:t>
            </w:r>
          </w:p>
        </w:tc>
      </w:tr>
      <w:tr w:rsidR="00772505" w:rsidRPr="00A0755F" w:rsidTr="008E4559">
        <w:tc>
          <w:tcPr>
            <w:tcW w:w="540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3</w:t>
            </w:r>
          </w:p>
        </w:tc>
        <w:tc>
          <w:tcPr>
            <w:tcW w:w="4813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</w:p>
        </w:tc>
        <w:tc>
          <w:tcPr>
            <w:tcW w:w="467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52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- администраци</w:t>
            </w:r>
            <w:r>
              <w:rPr>
                <w:rFonts w:eastAsia="Calibri"/>
              </w:rPr>
              <w:t>я МО Днепровский сельсовет</w:t>
            </w:r>
          </w:p>
        </w:tc>
      </w:tr>
      <w:tr w:rsidR="00772505" w:rsidRPr="00A0755F" w:rsidTr="008E4559">
        <w:tc>
          <w:tcPr>
            <w:tcW w:w="540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4</w:t>
            </w:r>
          </w:p>
        </w:tc>
        <w:tc>
          <w:tcPr>
            <w:tcW w:w="4813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Выдача разрешений на право вырубки зеленых насаждений</w:t>
            </w:r>
          </w:p>
        </w:tc>
        <w:tc>
          <w:tcPr>
            <w:tcW w:w="467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выдача разрешений на право вырубки зеленых насаждений</w:t>
            </w:r>
          </w:p>
        </w:tc>
        <w:tc>
          <w:tcPr>
            <w:tcW w:w="552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- администраци</w:t>
            </w:r>
            <w:r>
              <w:rPr>
                <w:rFonts w:eastAsia="Calibri"/>
              </w:rPr>
              <w:t>я МО Днепровский сельсовет</w:t>
            </w:r>
          </w:p>
        </w:tc>
      </w:tr>
      <w:tr w:rsidR="00772505" w:rsidRPr="00A0755F" w:rsidTr="008E4559">
        <w:tc>
          <w:tcPr>
            <w:tcW w:w="540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5</w:t>
            </w:r>
          </w:p>
        </w:tc>
        <w:tc>
          <w:tcPr>
            <w:tcW w:w="4813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67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552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- администраци</w:t>
            </w:r>
            <w:r>
              <w:rPr>
                <w:rFonts w:eastAsia="Calibri"/>
              </w:rPr>
              <w:t>я МО Днепровский сельсовет</w:t>
            </w:r>
          </w:p>
        </w:tc>
      </w:tr>
      <w:tr w:rsidR="00772505" w:rsidRPr="00A0755F" w:rsidTr="008E4559">
        <w:tc>
          <w:tcPr>
            <w:tcW w:w="540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6</w:t>
            </w:r>
          </w:p>
        </w:tc>
        <w:tc>
          <w:tcPr>
            <w:tcW w:w="4813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Предоставление разрешения на осуществление земляных работ</w:t>
            </w:r>
          </w:p>
        </w:tc>
        <w:tc>
          <w:tcPr>
            <w:tcW w:w="467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предоставление разрешения на осуществление земляных работ</w:t>
            </w:r>
          </w:p>
        </w:tc>
        <w:tc>
          <w:tcPr>
            <w:tcW w:w="552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- администраци</w:t>
            </w:r>
            <w:r>
              <w:rPr>
                <w:rFonts w:eastAsia="Calibri"/>
              </w:rPr>
              <w:t>я МО Днепровский сельсовет</w:t>
            </w:r>
          </w:p>
        </w:tc>
      </w:tr>
      <w:tr w:rsidR="00772505" w:rsidRPr="00A0755F" w:rsidTr="008E4559">
        <w:tc>
          <w:tcPr>
            <w:tcW w:w="540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7</w:t>
            </w:r>
          </w:p>
        </w:tc>
        <w:tc>
          <w:tcPr>
            <w:tcW w:w="4813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67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552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- администраци</w:t>
            </w:r>
            <w:r>
              <w:rPr>
                <w:rFonts w:eastAsia="Calibri"/>
              </w:rPr>
              <w:t>я МО Днепровский сельсовет</w:t>
            </w:r>
          </w:p>
        </w:tc>
      </w:tr>
      <w:tr w:rsidR="00772505" w:rsidRPr="00A0755F" w:rsidTr="008E4559">
        <w:tc>
          <w:tcPr>
            <w:tcW w:w="540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8</w:t>
            </w:r>
          </w:p>
        </w:tc>
        <w:tc>
          <w:tcPr>
            <w:tcW w:w="4813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67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предоставление жилого помещения по договору социального найма</w:t>
            </w:r>
          </w:p>
        </w:tc>
        <w:tc>
          <w:tcPr>
            <w:tcW w:w="552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- администраци</w:t>
            </w:r>
            <w:r>
              <w:rPr>
                <w:rFonts w:eastAsia="Calibri"/>
              </w:rPr>
              <w:t>я МО Днепровский сельсовет</w:t>
            </w:r>
          </w:p>
        </w:tc>
      </w:tr>
      <w:tr w:rsidR="00772505" w:rsidRPr="00A0755F" w:rsidTr="008E4559">
        <w:tc>
          <w:tcPr>
            <w:tcW w:w="540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9</w:t>
            </w:r>
          </w:p>
        </w:tc>
        <w:tc>
          <w:tcPr>
            <w:tcW w:w="4813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Предоставление лесных участков, расположенных в границах земель лесного фонда, в аренду</w:t>
            </w:r>
          </w:p>
        </w:tc>
        <w:tc>
          <w:tcPr>
            <w:tcW w:w="467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предоставление лесных участков, расположенных на землях населенных пунктов, в аренду</w:t>
            </w:r>
          </w:p>
        </w:tc>
        <w:tc>
          <w:tcPr>
            <w:tcW w:w="552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- администраци</w:t>
            </w:r>
            <w:r>
              <w:rPr>
                <w:rFonts w:eastAsia="Calibri"/>
              </w:rPr>
              <w:t>я МО Днепровский сельсовет</w:t>
            </w:r>
          </w:p>
        </w:tc>
      </w:tr>
      <w:tr w:rsidR="00772505" w:rsidRPr="00A0755F" w:rsidTr="008E4559">
        <w:tc>
          <w:tcPr>
            <w:tcW w:w="540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10</w:t>
            </w:r>
          </w:p>
        </w:tc>
        <w:tc>
          <w:tcPr>
            <w:tcW w:w="4813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Предоставление лесных участков, расположенных в границах земель лесного фонда,  в безвозмездное пользование без проведения торгов</w:t>
            </w:r>
          </w:p>
        </w:tc>
        <w:tc>
          <w:tcPr>
            <w:tcW w:w="467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предоставление лесных участков, расположенных на землях населенных пунктов, в безвозмездное пользование без проведения торгов</w:t>
            </w:r>
          </w:p>
        </w:tc>
        <w:tc>
          <w:tcPr>
            <w:tcW w:w="552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- администраци</w:t>
            </w:r>
            <w:r>
              <w:rPr>
                <w:rFonts w:eastAsia="Calibri"/>
              </w:rPr>
              <w:t>я МО Днепровский сельсовет</w:t>
            </w:r>
          </w:p>
        </w:tc>
      </w:tr>
      <w:tr w:rsidR="00772505" w:rsidRPr="00A0755F" w:rsidTr="008E4559">
        <w:tc>
          <w:tcPr>
            <w:tcW w:w="540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11</w:t>
            </w:r>
          </w:p>
        </w:tc>
        <w:tc>
          <w:tcPr>
            <w:tcW w:w="4813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Предоставление лесных участков, расположенных в границах земель лесного фонда, в постоянное (бессрочное) пользование</w:t>
            </w:r>
          </w:p>
        </w:tc>
        <w:tc>
          <w:tcPr>
            <w:tcW w:w="467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предоставление лесных участков, расположенных на землях населенных пунктов, в постоянное (бессрочное) пользование</w:t>
            </w:r>
          </w:p>
        </w:tc>
        <w:tc>
          <w:tcPr>
            <w:tcW w:w="552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  <w:color w:val="000000"/>
              </w:rPr>
            </w:pPr>
            <w:r w:rsidRPr="00A0755F">
              <w:rPr>
                <w:rFonts w:eastAsia="Calibri"/>
              </w:rPr>
              <w:t>- администраци</w:t>
            </w:r>
            <w:r>
              <w:rPr>
                <w:rFonts w:eastAsia="Calibri"/>
              </w:rPr>
              <w:t>я МО Днепровский сельсовет</w:t>
            </w:r>
          </w:p>
        </w:tc>
      </w:tr>
      <w:tr w:rsidR="00772505" w:rsidRPr="00A0755F" w:rsidTr="008E4559">
        <w:tc>
          <w:tcPr>
            <w:tcW w:w="540" w:type="dxa"/>
          </w:tcPr>
          <w:p w:rsidR="00772505" w:rsidRPr="00A0755F" w:rsidRDefault="00772505" w:rsidP="008E4559">
            <w:pPr>
              <w:ind w:left="142"/>
              <w:contextualSpacing/>
              <w:jc w:val="center"/>
              <w:rPr>
                <w:rFonts w:eastAsia="Calibri"/>
              </w:rPr>
            </w:pPr>
            <w:r w:rsidRPr="00A0755F">
              <w:rPr>
                <w:rFonts w:eastAsia="Calibri"/>
              </w:rPr>
              <w:t>12</w:t>
            </w:r>
          </w:p>
        </w:tc>
        <w:tc>
          <w:tcPr>
            <w:tcW w:w="4813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67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5528" w:type="dxa"/>
          </w:tcPr>
          <w:p w:rsidR="00772505" w:rsidRPr="00A0755F" w:rsidRDefault="00772505" w:rsidP="008E4559">
            <w:pPr>
              <w:ind w:left="142"/>
              <w:contextualSpacing/>
              <w:rPr>
                <w:rFonts w:eastAsia="Calibri"/>
              </w:rPr>
            </w:pPr>
            <w:r w:rsidRPr="00A0755F">
              <w:rPr>
                <w:rFonts w:eastAsia="Calibri"/>
              </w:rPr>
              <w:t>- администраци</w:t>
            </w:r>
            <w:r>
              <w:rPr>
                <w:rFonts w:eastAsia="Calibri"/>
              </w:rPr>
              <w:t>я МО Днепровский сельсовет</w:t>
            </w:r>
          </w:p>
        </w:tc>
      </w:tr>
    </w:tbl>
    <w:p w:rsidR="00772505" w:rsidRDefault="00772505" w:rsidP="00772505">
      <w:pPr>
        <w:jc w:val="center"/>
      </w:pPr>
    </w:p>
    <w:p w:rsidR="00772505" w:rsidRDefault="00772505" w:rsidP="00772505">
      <w:pPr>
        <w:jc w:val="center"/>
      </w:pPr>
    </w:p>
    <w:p w:rsidR="00772505" w:rsidRDefault="00772505" w:rsidP="00772505">
      <w:pPr>
        <w:jc w:val="center"/>
      </w:pPr>
    </w:p>
    <w:p w:rsidR="00772505" w:rsidRDefault="00772505" w:rsidP="00772505">
      <w:pPr>
        <w:jc w:val="center"/>
        <w:rPr>
          <w:b/>
        </w:rPr>
        <w:sectPr w:rsidR="00772505" w:rsidSect="00864BD3">
          <w:pgSz w:w="16838" w:h="11906" w:orient="landscape"/>
          <w:pgMar w:top="851" w:right="1418" w:bottom="1701" w:left="1418" w:header="709" w:footer="709" w:gutter="0"/>
          <w:cols w:space="708"/>
          <w:docGrid w:linePitch="360"/>
        </w:sectPr>
      </w:pPr>
    </w:p>
    <w:p w:rsidR="00772505" w:rsidRDefault="00772505" w:rsidP="00772505">
      <w:pPr>
        <w:jc w:val="center"/>
        <w:rPr>
          <w:b/>
        </w:rPr>
      </w:pPr>
      <w:r w:rsidRPr="00B55A44">
        <w:rPr>
          <w:b/>
        </w:rPr>
        <w:t>АДМИНИСТРАЦИЯ</w:t>
      </w:r>
    </w:p>
    <w:p w:rsidR="00772505" w:rsidRPr="00B55A44" w:rsidRDefault="00772505" w:rsidP="00772505">
      <w:pPr>
        <w:ind w:left="-180" w:right="-186"/>
        <w:jc w:val="center"/>
        <w:rPr>
          <w:b/>
        </w:rPr>
      </w:pPr>
      <w:r w:rsidRPr="00B55A44">
        <w:rPr>
          <w:b/>
        </w:rPr>
        <w:t xml:space="preserve">МУНИЦИПАЛЬНОГО  ОБРАЗОВАНИЯ  ДНЕПРОВСКИЙ  </w:t>
      </w:r>
      <w:r>
        <w:rPr>
          <w:b/>
        </w:rPr>
        <w:t>С</w:t>
      </w:r>
      <w:r w:rsidRPr="00B55A44">
        <w:rPr>
          <w:b/>
        </w:rPr>
        <w:t>ЕЛЬСОВЕТ</w:t>
      </w:r>
    </w:p>
    <w:p w:rsidR="00772505" w:rsidRPr="00B55A44" w:rsidRDefault="00772505" w:rsidP="00772505">
      <w:pPr>
        <w:pBdr>
          <w:bottom w:val="single" w:sz="12" w:space="1" w:color="auto"/>
        </w:pBdr>
        <w:jc w:val="center"/>
        <w:rPr>
          <w:b/>
        </w:rPr>
      </w:pPr>
      <w:r w:rsidRPr="00B55A44">
        <w:rPr>
          <w:b/>
        </w:rPr>
        <w:t>БЕЛЯЕВСКОГО  РАЙОНА  ОРЕНБУРГСКОЙ  ОБЛАСТИ</w:t>
      </w:r>
    </w:p>
    <w:p w:rsidR="00772505" w:rsidRPr="00B55A44" w:rsidRDefault="00772505" w:rsidP="00772505">
      <w:pPr>
        <w:pBdr>
          <w:bottom w:val="single" w:sz="12" w:space="1" w:color="auto"/>
        </w:pBdr>
        <w:jc w:val="center"/>
        <w:rPr>
          <w:b/>
        </w:rPr>
      </w:pPr>
      <w:r w:rsidRPr="00B55A44">
        <w:rPr>
          <w:b/>
        </w:rPr>
        <w:t>ПОСТАНОВЛЕНИЕ</w:t>
      </w:r>
    </w:p>
    <w:p w:rsidR="00772505" w:rsidRPr="00B55A44" w:rsidRDefault="00772505" w:rsidP="00772505">
      <w:pPr>
        <w:jc w:val="center"/>
        <w:rPr>
          <w:b/>
        </w:rPr>
      </w:pPr>
      <w:r w:rsidRPr="00B55A44">
        <w:t xml:space="preserve">с.Днепровка </w:t>
      </w:r>
      <w:r w:rsidRPr="00B55A44">
        <w:rPr>
          <w:b/>
        </w:rPr>
        <w:t xml:space="preserve">  </w:t>
      </w:r>
    </w:p>
    <w:p w:rsidR="00772505" w:rsidRDefault="00772505" w:rsidP="00772505"/>
    <w:p w:rsidR="00772505" w:rsidRPr="00B55A44" w:rsidRDefault="00772505" w:rsidP="00772505">
      <w:r>
        <w:t>24.09.2024</w:t>
      </w:r>
      <w:r w:rsidRPr="00B55A44">
        <w:t xml:space="preserve">                                                                                        </w:t>
      </w:r>
      <w:r>
        <w:t xml:space="preserve"> </w:t>
      </w:r>
      <w:r w:rsidRPr="00B55A44">
        <w:t xml:space="preserve">        </w:t>
      </w:r>
      <w:r>
        <w:t xml:space="preserve">      № 76</w:t>
      </w:r>
      <w:r w:rsidRPr="00B55A44">
        <w:t>-п</w:t>
      </w:r>
    </w:p>
    <w:p w:rsidR="00772505" w:rsidRDefault="00772505" w:rsidP="00772505">
      <w:pPr>
        <w:jc w:val="both"/>
      </w:pPr>
    </w:p>
    <w:p w:rsidR="00772505" w:rsidRDefault="00772505" w:rsidP="00772505">
      <w:pPr>
        <w:jc w:val="both"/>
      </w:pPr>
    </w:p>
    <w:p w:rsidR="00772505" w:rsidRDefault="00772505" w:rsidP="00772505">
      <w:pPr>
        <w:jc w:val="center"/>
      </w:pPr>
      <w:r>
        <w:t xml:space="preserve">Об утверждении перечня типовых муниципальных услуг, </w:t>
      </w:r>
    </w:p>
    <w:p w:rsidR="00772505" w:rsidRDefault="00772505" w:rsidP="00772505">
      <w:pPr>
        <w:jc w:val="center"/>
      </w:pPr>
      <w:r>
        <w:t>предоставляемых администрацией муниципального образования Днепровский сельсовет Беляевского района Оренбургской области</w:t>
      </w:r>
    </w:p>
    <w:p w:rsidR="00772505" w:rsidRDefault="00772505" w:rsidP="00772505">
      <w:pPr>
        <w:jc w:val="center"/>
      </w:pPr>
    </w:p>
    <w:p w:rsidR="00772505" w:rsidRDefault="00772505" w:rsidP="00772505">
      <w:pPr>
        <w:jc w:val="both"/>
      </w:pPr>
    </w:p>
    <w:p w:rsidR="00772505" w:rsidRDefault="00772505" w:rsidP="00772505">
      <w:pPr>
        <w:ind w:firstLine="709"/>
        <w:jc w:val="both"/>
      </w:pPr>
      <w:r>
        <w:t>В целях повышения эффективности реализации Федерального закона от 27 июля 21010 года № 210-ФЗ «Об организации предоставления государственных и муниципальных услуг», постановления Правительства Оренбургской области от 25 января 2016 года № 37-п «Об информационной системе оказания государственных и муниципальных услуг», постановления Правительства Оренбургской области от 15 июля 2016 г. № 525-п «О переводе в электронный вид государственных услуг и типовых муниципальных услуг, предоставляемых в Оренбургской области»:</w:t>
      </w:r>
    </w:p>
    <w:p w:rsidR="00772505" w:rsidRDefault="00772505" w:rsidP="00772505">
      <w:pPr>
        <w:numPr>
          <w:ilvl w:val="0"/>
          <w:numId w:val="30"/>
        </w:numPr>
        <w:ind w:left="0" w:firstLine="709"/>
        <w:jc w:val="both"/>
      </w:pPr>
      <w:r>
        <w:t>Утвердить перечень типовых муниципальных услуг, предоставляемых администрацией муниципального образования Днепровский сельсовет Беляевского района Оренбургской области согласно приложению к настоящему постановлению.</w:t>
      </w:r>
    </w:p>
    <w:p w:rsidR="00772505" w:rsidRPr="00864BD3" w:rsidRDefault="00772505" w:rsidP="00772505">
      <w:pPr>
        <w:numPr>
          <w:ilvl w:val="0"/>
          <w:numId w:val="30"/>
        </w:numPr>
        <w:ind w:left="0" w:firstLine="709"/>
        <w:jc w:val="both"/>
      </w:pPr>
      <w:r w:rsidRPr="00D31528">
        <w:t>Настоящее постановление разместить на официальном сайте администрации Днепровского сельсовета в сети Интернет днепровка56.рф</w:t>
      </w:r>
    </w:p>
    <w:p w:rsidR="00772505" w:rsidRDefault="00772505" w:rsidP="00772505">
      <w:pPr>
        <w:numPr>
          <w:ilvl w:val="0"/>
          <w:numId w:val="30"/>
        </w:numPr>
        <w:ind w:left="0" w:firstLine="709"/>
        <w:jc w:val="both"/>
      </w:pPr>
      <w:r w:rsidRPr="00864BD3">
        <w:rPr>
          <w:rFonts w:eastAsia="Calibri"/>
        </w:rPr>
        <w:t xml:space="preserve">Контроль за исполнением данного постановления оставляю за собой. </w:t>
      </w:r>
    </w:p>
    <w:p w:rsidR="00772505" w:rsidRPr="00864BD3" w:rsidRDefault="00772505" w:rsidP="00772505">
      <w:pPr>
        <w:numPr>
          <w:ilvl w:val="0"/>
          <w:numId w:val="30"/>
        </w:numPr>
        <w:ind w:left="0" w:firstLine="709"/>
        <w:jc w:val="both"/>
      </w:pPr>
      <w:r w:rsidRPr="00864BD3">
        <w:t>Постановление вступает в силу со дня его подписания.</w:t>
      </w:r>
    </w:p>
    <w:p w:rsidR="00772505" w:rsidRPr="00772505" w:rsidRDefault="00772505" w:rsidP="00772505">
      <w:pPr>
        <w:pStyle w:val="aff8"/>
        <w:rPr>
          <w:rFonts w:ascii="Times New Roman" w:eastAsia="Arial CYR" w:hAnsi="Times New Roman"/>
          <w:sz w:val="28"/>
          <w:szCs w:val="28"/>
          <w:lang w:val="ru-RU"/>
        </w:rPr>
      </w:pPr>
    </w:p>
    <w:p w:rsidR="00772505" w:rsidRPr="00772505" w:rsidRDefault="00772505" w:rsidP="00772505">
      <w:pPr>
        <w:pStyle w:val="aff8"/>
        <w:rPr>
          <w:rFonts w:ascii="Times New Roman" w:eastAsia="Arial CYR" w:hAnsi="Times New Roman"/>
          <w:sz w:val="28"/>
          <w:szCs w:val="28"/>
          <w:lang w:val="ru-RU"/>
        </w:rPr>
      </w:pPr>
    </w:p>
    <w:p w:rsidR="00772505" w:rsidRDefault="00772505" w:rsidP="00772505">
      <w:pPr>
        <w:jc w:val="both"/>
      </w:pPr>
    </w:p>
    <w:p w:rsidR="00772505" w:rsidRDefault="00772505" w:rsidP="00772505">
      <w:pPr>
        <w:jc w:val="both"/>
      </w:pPr>
      <w:r>
        <w:t>Глава муниципального образования                                                 Е.В.Жукова</w:t>
      </w:r>
    </w:p>
    <w:p w:rsidR="00772505" w:rsidRDefault="00772505" w:rsidP="00772505">
      <w:pPr>
        <w:jc w:val="both"/>
        <w:sectPr w:rsidR="00772505" w:rsidSect="00772505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772505" w:rsidRDefault="00772505" w:rsidP="00772505">
      <w:pPr>
        <w:jc w:val="both"/>
      </w:pPr>
    </w:p>
    <w:p w:rsidR="00772505" w:rsidRDefault="00772505" w:rsidP="00772505">
      <w:pPr>
        <w:jc w:val="center"/>
      </w:pPr>
    </w:p>
    <w:p w:rsidR="00772505" w:rsidRDefault="00772505" w:rsidP="00772505">
      <w:pPr>
        <w:jc w:val="right"/>
      </w:pPr>
      <w:r>
        <w:t>Приложение</w:t>
      </w:r>
    </w:p>
    <w:p w:rsidR="00772505" w:rsidRDefault="00772505" w:rsidP="00772505">
      <w:pPr>
        <w:jc w:val="right"/>
      </w:pPr>
      <w:r>
        <w:t>к постановлению администрации</w:t>
      </w:r>
    </w:p>
    <w:p w:rsidR="00772505" w:rsidRDefault="00772505" w:rsidP="00772505">
      <w:pPr>
        <w:jc w:val="right"/>
      </w:pPr>
      <w:r>
        <w:t>от 24.09.2024 №76-п</w:t>
      </w:r>
    </w:p>
    <w:p w:rsidR="00772505" w:rsidRDefault="00772505" w:rsidP="00772505">
      <w:pPr>
        <w:jc w:val="center"/>
      </w:pPr>
    </w:p>
    <w:p w:rsidR="00772505" w:rsidRDefault="00772505" w:rsidP="00772505">
      <w:pPr>
        <w:jc w:val="center"/>
      </w:pPr>
      <w:r>
        <w:t>Перечень типовых муниципальных услуг,</w:t>
      </w:r>
    </w:p>
    <w:p w:rsidR="00772505" w:rsidRDefault="00772505" w:rsidP="00772505">
      <w:pPr>
        <w:jc w:val="center"/>
      </w:pPr>
      <w:r>
        <w:t>предоставляемых администрацией муниципального образования Днепровский сельсовет Беляевского района Оренбургской области</w:t>
      </w:r>
    </w:p>
    <w:p w:rsidR="00772505" w:rsidRDefault="00772505" w:rsidP="00772505">
      <w:pPr>
        <w:jc w:val="center"/>
      </w:pPr>
    </w:p>
    <w:p w:rsidR="00772505" w:rsidRPr="00444625" w:rsidRDefault="00772505" w:rsidP="00772505"/>
    <w:p w:rsidR="00772505" w:rsidRPr="00444625" w:rsidRDefault="00772505" w:rsidP="00772505"/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796"/>
        <w:gridCol w:w="5954"/>
      </w:tblGrid>
      <w:tr w:rsidR="00772505" w:rsidTr="00772505">
        <w:tc>
          <w:tcPr>
            <w:tcW w:w="851" w:type="dxa"/>
          </w:tcPr>
          <w:p w:rsidR="00772505" w:rsidRPr="00864BD3" w:rsidRDefault="00772505" w:rsidP="008E4559">
            <w:pPr>
              <w:jc w:val="center"/>
            </w:pPr>
            <w:r w:rsidRPr="00864BD3">
              <w:t>№ п/п</w:t>
            </w:r>
          </w:p>
        </w:tc>
        <w:tc>
          <w:tcPr>
            <w:tcW w:w="7796" w:type="dxa"/>
          </w:tcPr>
          <w:p w:rsidR="00772505" w:rsidRPr="00864BD3" w:rsidRDefault="00772505" w:rsidP="008E4559">
            <w:pPr>
              <w:jc w:val="center"/>
            </w:pPr>
            <w:r w:rsidRPr="00864BD3">
              <w:t xml:space="preserve">Наименование услуги </w:t>
            </w:r>
          </w:p>
        </w:tc>
        <w:tc>
          <w:tcPr>
            <w:tcW w:w="5954" w:type="dxa"/>
          </w:tcPr>
          <w:p w:rsidR="00772505" w:rsidRPr="00864BD3" w:rsidRDefault="00772505" w:rsidP="008E4559">
            <w:pPr>
              <w:jc w:val="center"/>
            </w:pPr>
            <w:r w:rsidRPr="00864BD3">
              <w:t>Наименование органа местного самоуправления, оказывающего услугу в рамках своих полномочий</w:t>
            </w:r>
          </w:p>
        </w:tc>
      </w:tr>
      <w:tr w:rsidR="00772505" w:rsidTr="00772505">
        <w:tc>
          <w:tcPr>
            <w:tcW w:w="851" w:type="dxa"/>
          </w:tcPr>
          <w:p w:rsidR="00772505" w:rsidRPr="00864BD3" w:rsidRDefault="00772505" w:rsidP="008E4559">
            <w:pPr>
              <w:jc w:val="center"/>
            </w:pPr>
            <w:r w:rsidRPr="00864BD3">
              <w:t>1</w:t>
            </w:r>
          </w:p>
        </w:tc>
        <w:tc>
          <w:tcPr>
            <w:tcW w:w="7796" w:type="dxa"/>
          </w:tcPr>
          <w:p w:rsidR="00772505" w:rsidRPr="00864BD3" w:rsidRDefault="00772505" w:rsidP="008E4559">
            <w:pPr>
              <w:jc w:val="center"/>
            </w:pPr>
            <w:r w:rsidRPr="00864BD3">
              <w:t>2</w:t>
            </w:r>
          </w:p>
        </w:tc>
        <w:tc>
          <w:tcPr>
            <w:tcW w:w="5954" w:type="dxa"/>
          </w:tcPr>
          <w:p w:rsidR="00772505" w:rsidRPr="00864BD3" w:rsidRDefault="00772505" w:rsidP="008E4559">
            <w:pPr>
              <w:jc w:val="center"/>
            </w:pPr>
            <w:r w:rsidRPr="00864BD3">
              <w:t>3</w:t>
            </w:r>
          </w:p>
        </w:tc>
      </w:tr>
      <w:tr w:rsidR="00772505" w:rsidTr="00772505">
        <w:tc>
          <w:tcPr>
            <w:tcW w:w="851" w:type="dxa"/>
          </w:tcPr>
          <w:p w:rsidR="00772505" w:rsidRPr="00864BD3" w:rsidRDefault="00772505" w:rsidP="008E4559">
            <w:pPr>
              <w:jc w:val="center"/>
            </w:pPr>
            <w:r w:rsidRPr="00864BD3">
              <w:t>1</w:t>
            </w:r>
          </w:p>
        </w:tc>
        <w:tc>
          <w:tcPr>
            <w:tcW w:w="7796" w:type="dxa"/>
          </w:tcPr>
          <w:p w:rsidR="00772505" w:rsidRPr="00864BD3" w:rsidRDefault="00772505" w:rsidP="008E4559">
            <w:r w:rsidRPr="00864BD3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954" w:type="dxa"/>
          </w:tcPr>
          <w:p w:rsidR="00772505" w:rsidRPr="00864BD3" w:rsidRDefault="00772505" w:rsidP="008E4559">
            <w:r w:rsidRPr="00864BD3">
              <w:t>- администраци</w:t>
            </w:r>
            <w:r>
              <w:t>я МО Днепровский сельсовет</w:t>
            </w:r>
          </w:p>
        </w:tc>
      </w:tr>
      <w:tr w:rsidR="00772505" w:rsidTr="00772505">
        <w:tc>
          <w:tcPr>
            <w:tcW w:w="851" w:type="dxa"/>
          </w:tcPr>
          <w:p w:rsidR="00772505" w:rsidRPr="00864BD3" w:rsidRDefault="00772505" w:rsidP="008E4559">
            <w:pPr>
              <w:jc w:val="center"/>
            </w:pPr>
            <w:r w:rsidRPr="00864BD3">
              <w:t>2</w:t>
            </w:r>
          </w:p>
        </w:tc>
        <w:tc>
          <w:tcPr>
            <w:tcW w:w="7796" w:type="dxa"/>
          </w:tcPr>
          <w:p w:rsidR="00772505" w:rsidRPr="00864BD3" w:rsidRDefault="00772505" w:rsidP="008E4559">
            <w:r w:rsidRPr="00864BD3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954" w:type="dxa"/>
          </w:tcPr>
          <w:p w:rsidR="00772505" w:rsidRPr="00864BD3" w:rsidRDefault="00772505" w:rsidP="008E4559">
            <w:r w:rsidRPr="00864BD3">
              <w:t>- администраци</w:t>
            </w:r>
            <w:r>
              <w:t>я МО Днепровский сельсовет</w:t>
            </w:r>
          </w:p>
        </w:tc>
      </w:tr>
      <w:tr w:rsidR="00772505" w:rsidTr="00772505">
        <w:tc>
          <w:tcPr>
            <w:tcW w:w="851" w:type="dxa"/>
          </w:tcPr>
          <w:p w:rsidR="00772505" w:rsidRPr="00864BD3" w:rsidRDefault="00772505" w:rsidP="008E4559">
            <w:pPr>
              <w:jc w:val="center"/>
            </w:pPr>
            <w:r w:rsidRPr="00864BD3">
              <w:t>3</w:t>
            </w:r>
          </w:p>
        </w:tc>
        <w:tc>
          <w:tcPr>
            <w:tcW w:w="7796" w:type="dxa"/>
          </w:tcPr>
          <w:p w:rsidR="00772505" w:rsidRPr="00864BD3" w:rsidRDefault="00772505" w:rsidP="008E4559">
            <w:r w:rsidRPr="00864BD3">
              <w:t>Принятие на учет граждан в качестве нуждающихся в жилых помещениях</w:t>
            </w:r>
          </w:p>
        </w:tc>
        <w:tc>
          <w:tcPr>
            <w:tcW w:w="5954" w:type="dxa"/>
          </w:tcPr>
          <w:p w:rsidR="00772505" w:rsidRPr="00864BD3" w:rsidRDefault="00772505" w:rsidP="008E4559">
            <w:r w:rsidRPr="00864BD3">
              <w:t>- администраци</w:t>
            </w:r>
            <w:r>
              <w:t>я МО Днепровский сельсовет</w:t>
            </w:r>
          </w:p>
        </w:tc>
      </w:tr>
      <w:tr w:rsidR="00772505" w:rsidTr="00772505">
        <w:tc>
          <w:tcPr>
            <w:tcW w:w="851" w:type="dxa"/>
          </w:tcPr>
          <w:p w:rsidR="00772505" w:rsidRPr="00864BD3" w:rsidRDefault="00772505" w:rsidP="008E4559">
            <w:pPr>
              <w:jc w:val="center"/>
            </w:pPr>
            <w:r w:rsidRPr="00864BD3">
              <w:t>4</w:t>
            </w:r>
          </w:p>
        </w:tc>
        <w:tc>
          <w:tcPr>
            <w:tcW w:w="7796" w:type="dxa"/>
          </w:tcPr>
          <w:p w:rsidR="00772505" w:rsidRPr="00772505" w:rsidRDefault="00772505" w:rsidP="008E45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5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Выдача разрешения на право организации розничного рынка</w:t>
            </w:r>
          </w:p>
        </w:tc>
        <w:tc>
          <w:tcPr>
            <w:tcW w:w="5954" w:type="dxa"/>
          </w:tcPr>
          <w:p w:rsidR="00772505" w:rsidRPr="00864BD3" w:rsidRDefault="00772505" w:rsidP="008E4559">
            <w:r w:rsidRPr="00864BD3">
              <w:t>- администраци</w:t>
            </w:r>
            <w:r>
              <w:t>я МО Днепровский сельсовет</w:t>
            </w:r>
          </w:p>
        </w:tc>
      </w:tr>
      <w:tr w:rsidR="00772505" w:rsidTr="00772505">
        <w:tc>
          <w:tcPr>
            <w:tcW w:w="851" w:type="dxa"/>
          </w:tcPr>
          <w:p w:rsidR="00772505" w:rsidRPr="00864BD3" w:rsidRDefault="00772505" w:rsidP="008E4559">
            <w:pPr>
              <w:jc w:val="center"/>
            </w:pPr>
            <w:r w:rsidRPr="00864BD3">
              <w:t>5</w:t>
            </w:r>
          </w:p>
        </w:tc>
        <w:tc>
          <w:tcPr>
            <w:tcW w:w="7796" w:type="dxa"/>
          </w:tcPr>
          <w:p w:rsidR="00772505" w:rsidRPr="00864BD3" w:rsidRDefault="00772505" w:rsidP="008E4559">
            <w:r w:rsidRPr="00864BD3">
              <w:t>Выдача выписки из похозяйственной книги</w:t>
            </w:r>
          </w:p>
        </w:tc>
        <w:tc>
          <w:tcPr>
            <w:tcW w:w="5954" w:type="dxa"/>
          </w:tcPr>
          <w:p w:rsidR="00772505" w:rsidRPr="00864BD3" w:rsidRDefault="00772505" w:rsidP="008E4559">
            <w:r w:rsidRPr="00864BD3">
              <w:t>- администраци</w:t>
            </w:r>
            <w:r>
              <w:t>я МО Днепровский сельсовет</w:t>
            </w:r>
          </w:p>
        </w:tc>
      </w:tr>
      <w:tr w:rsidR="00772505" w:rsidTr="00772505">
        <w:tc>
          <w:tcPr>
            <w:tcW w:w="851" w:type="dxa"/>
          </w:tcPr>
          <w:p w:rsidR="00772505" w:rsidRPr="00864BD3" w:rsidRDefault="00772505" w:rsidP="008E4559">
            <w:pPr>
              <w:jc w:val="center"/>
            </w:pPr>
            <w:r w:rsidRPr="00864BD3">
              <w:t>6</w:t>
            </w:r>
          </w:p>
        </w:tc>
        <w:tc>
          <w:tcPr>
            <w:tcW w:w="7796" w:type="dxa"/>
          </w:tcPr>
          <w:p w:rsidR="00772505" w:rsidRPr="00864BD3" w:rsidRDefault="00772505" w:rsidP="008E4559">
            <w:r w:rsidRPr="00864BD3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5954" w:type="dxa"/>
          </w:tcPr>
          <w:p w:rsidR="00772505" w:rsidRPr="00864BD3" w:rsidRDefault="00772505" w:rsidP="008E4559">
            <w:r w:rsidRPr="00864BD3">
              <w:t>- администраци</w:t>
            </w:r>
            <w:r>
              <w:t>я МО Днепровский сельсовет</w:t>
            </w:r>
          </w:p>
        </w:tc>
      </w:tr>
      <w:tr w:rsidR="00772505" w:rsidTr="00772505">
        <w:tc>
          <w:tcPr>
            <w:tcW w:w="851" w:type="dxa"/>
          </w:tcPr>
          <w:p w:rsidR="00772505" w:rsidRPr="00864BD3" w:rsidRDefault="00772505" w:rsidP="008E4559">
            <w:pPr>
              <w:jc w:val="center"/>
            </w:pPr>
            <w:r w:rsidRPr="00864BD3">
              <w:t>7</w:t>
            </w:r>
          </w:p>
        </w:tc>
        <w:tc>
          <w:tcPr>
            <w:tcW w:w="7796" w:type="dxa"/>
          </w:tcPr>
          <w:p w:rsidR="00772505" w:rsidRPr="00864BD3" w:rsidRDefault="00772505" w:rsidP="008E4559">
            <w:r w:rsidRPr="00864BD3">
              <w:t>Выдача разрешений на право вырубки зеленых насаждений</w:t>
            </w:r>
          </w:p>
        </w:tc>
        <w:tc>
          <w:tcPr>
            <w:tcW w:w="5954" w:type="dxa"/>
          </w:tcPr>
          <w:p w:rsidR="00772505" w:rsidRPr="00864BD3" w:rsidRDefault="00772505" w:rsidP="008E4559">
            <w:r w:rsidRPr="00864BD3">
              <w:t>- администраци</w:t>
            </w:r>
            <w:r>
              <w:t>я МО Днепровский сельсовет</w:t>
            </w:r>
          </w:p>
        </w:tc>
      </w:tr>
      <w:tr w:rsidR="00772505" w:rsidTr="00772505">
        <w:tc>
          <w:tcPr>
            <w:tcW w:w="851" w:type="dxa"/>
          </w:tcPr>
          <w:p w:rsidR="00772505" w:rsidRPr="00864BD3" w:rsidRDefault="00772505" w:rsidP="008E4559">
            <w:pPr>
              <w:jc w:val="center"/>
            </w:pPr>
            <w:r w:rsidRPr="00864BD3">
              <w:t>8</w:t>
            </w:r>
          </w:p>
        </w:tc>
        <w:tc>
          <w:tcPr>
            <w:tcW w:w="7796" w:type="dxa"/>
          </w:tcPr>
          <w:p w:rsidR="00772505" w:rsidRPr="00864BD3" w:rsidRDefault="00772505" w:rsidP="008E4559">
            <w:r w:rsidRPr="00864BD3">
              <w:t>Предоставление лесных участков, расположенных на землях населенных пунктов, в аренду</w:t>
            </w:r>
          </w:p>
        </w:tc>
        <w:tc>
          <w:tcPr>
            <w:tcW w:w="5954" w:type="dxa"/>
          </w:tcPr>
          <w:p w:rsidR="00772505" w:rsidRPr="00864BD3" w:rsidRDefault="00772505" w:rsidP="008E4559">
            <w:r w:rsidRPr="00864BD3">
              <w:t>- администраци</w:t>
            </w:r>
            <w:r>
              <w:t>я МО Днепровский сельсовет</w:t>
            </w:r>
          </w:p>
        </w:tc>
      </w:tr>
      <w:tr w:rsidR="00772505" w:rsidTr="00772505">
        <w:tc>
          <w:tcPr>
            <w:tcW w:w="851" w:type="dxa"/>
          </w:tcPr>
          <w:p w:rsidR="00772505" w:rsidRPr="00864BD3" w:rsidRDefault="00772505" w:rsidP="008E4559">
            <w:pPr>
              <w:jc w:val="center"/>
            </w:pPr>
            <w:r w:rsidRPr="00864BD3">
              <w:t>9</w:t>
            </w:r>
          </w:p>
        </w:tc>
        <w:tc>
          <w:tcPr>
            <w:tcW w:w="7796" w:type="dxa"/>
          </w:tcPr>
          <w:p w:rsidR="00772505" w:rsidRPr="00864BD3" w:rsidRDefault="00772505" w:rsidP="008E4559">
            <w:r w:rsidRPr="00864BD3">
              <w:t>Предоставление лесных участков, расположенных на землях населенных пунктов, в безвозмездное пользование без проведения торгов</w:t>
            </w:r>
          </w:p>
        </w:tc>
        <w:tc>
          <w:tcPr>
            <w:tcW w:w="5954" w:type="dxa"/>
          </w:tcPr>
          <w:p w:rsidR="00772505" w:rsidRPr="00864BD3" w:rsidRDefault="00772505" w:rsidP="008E4559">
            <w:r w:rsidRPr="00864BD3">
              <w:t>- администраци</w:t>
            </w:r>
            <w:r>
              <w:t>я МО Днепровский сельсовет</w:t>
            </w:r>
          </w:p>
        </w:tc>
      </w:tr>
      <w:tr w:rsidR="00772505" w:rsidTr="00772505">
        <w:tc>
          <w:tcPr>
            <w:tcW w:w="851" w:type="dxa"/>
          </w:tcPr>
          <w:p w:rsidR="00772505" w:rsidRPr="00864BD3" w:rsidRDefault="00772505" w:rsidP="008E4559">
            <w:pPr>
              <w:jc w:val="center"/>
            </w:pPr>
            <w:r w:rsidRPr="00864BD3">
              <w:t>10</w:t>
            </w:r>
          </w:p>
        </w:tc>
        <w:tc>
          <w:tcPr>
            <w:tcW w:w="7796" w:type="dxa"/>
          </w:tcPr>
          <w:p w:rsidR="00772505" w:rsidRPr="00864BD3" w:rsidRDefault="00772505" w:rsidP="008E4559">
            <w:r w:rsidRPr="00864BD3">
              <w:t>Предоставление лесных участков, расположенных на землях населенных пунктов,в постоянное (бессрочное) пользование</w:t>
            </w:r>
          </w:p>
        </w:tc>
        <w:tc>
          <w:tcPr>
            <w:tcW w:w="5954" w:type="dxa"/>
          </w:tcPr>
          <w:p w:rsidR="00772505" w:rsidRPr="00864BD3" w:rsidRDefault="00772505" w:rsidP="008E4559">
            <w:r w:rsidRPr="00864BD3">
              <w:t>- администраци</w:t>
            </w:r>
            <w:r>
              <w:t>я МО Днепровский сельсовет</w:t>
            </w:r>
          </w:p>
        </w:tc>
      </w:tr>
      <w:tr w:rsidR="00772505" w:rsidTr="00772505">
        <w:tc>
          <w:tcPr>
            <w:tcW w:w="851" w:type="dxa"/>
          </w:tcPr>
          <w:p w:rsidR="00772505" w:rsidRPr="00864BD3" w:rsidRDefault="00772505" w:rsidP="008E4559">
            <w:pPr>
              <w:jc w:val="center"/>
            </w:pPr>
            <w:r w:rsidRPr="00864BD3">
              <w:t>11</w:t>
            </w:r>
          </w:p>
        </w:tc>
        <w:tc>
          <w:tcPr>
            <w:tcW w:w="7796" w:type="dxa"/>
          </w:tcPr>
          <w:p w:rsidR="00772505" w:rsidRPr="00864BD3" w:rsidRDefault="00772505" w:rsidP="008E4559">
            <w:r w:rsidRPr="00864BD3">
              <w:t>Предоставление разрешения на осуществление земляных работ</w:t>
            </w:r>
          </w:p>
        </w:tc>
        <w:tc>
          <w:tcPr>
            <w:tcW w:w="5954" w:type="dxa"/>
          </w:tcPr>
          <w:p w:rsidR="00772505" w:rsidRPr="00864BD3" w:rsidRDefault="00772505" w:rsidP="008E4559">
            <w:r w:rsidRPr="00864BD3">
              <w:t>- администраци</w:t>
            </w:r>
            <w:r>
              <w:t>я МО Днепровский сельсовет</w:t>
            </w:r>
          </w:p>
        </w:tc>
      </w:tr>
      <w:tr w:rsidR="00772505" w:rsidTr="00772505">
        <w:tc>
          <w:tcPr>
            <w:tcW w:w="851" w:type="dxa"/>
          </w:tcPr>
          <w:p w:rsidR="00772505" w:rsidRPr="00864BD3" w:rsidRDefault="00772505" w:rsidP="008E4559">
            <w:pPr>
              <w:jc w:val="center"/>
            </w:pPr>
            <w:r w:rsidRPr="00864BD3">
              <w:t>12</w:t>
            </w:r>
          </w:p>
        </w:tc>
        <w:tc>
          <w:tcPr>
            <w:tcW w:w="7796" w:type="dxa"/>
          </w:tcPr>
          <w:p w:rsidR="00772505" w:rsidRPr="00864BD3" w:rsidRDefault="00772505" w:rsidP="008E4559">
            <w:r w:rsidRPr="00864BD3">
              <w:t>Предоставление жилого помещения по договору социального найма</w:t>
            </w:r>
          </w:p>
        </w:tc>
        <w:tc>
          <w:tcPr>
            <w:tcW w:w="5954" w:type="dxa"/>
          </w:tcPr>
          <w:p w:rsidR="00772505" w:rsidRPr="00864BD3" w:rsidRDefault="00772505" w:rsidP="008E4559">
            <w:r w:rsidRPr="00864BD3">
              <w:t>- администраци</w:t>
            </w:r>
            <w:r>
              <w:t>я МО Днепровский сельсовет</w:t>
            </w:r>
          </w:p>
        </w:tc>
      </w:tr>
      <w:tr w:rsidR="00772505" w:rsidTr="00772505">
        <w:tc>
          <w:tcPr>
            <w:tcW w:w="851" w:type="dxa"/>
          </w:tcPr>
          <w:p w:rsidR="00772505" w:rsidRPr="00864BD3" w:rsidRDefault="00772505" w:rsidP="008E4559">
            <w:pPr>
              <w:jc w:val="center"/>
            </w:pPr>
            <w:r w:rsidRPr="00864BD3">
              <w:t>13</w:t>
            </w:r>
          </w:p>
        </w:tc>
        <w:tc>
          <w:tcPr>
            <w:tcW w:w="7796" w:type="dxa"/>
          </w:tcPr>
          <w:p w:rsidR="00772505" w:rsidRPr="00864BD3" w:rsidRDefault="00772505" w:rsidP="008E4559">
            <w:r w:rsidRPr="00864BD3">
              <w:t>Подготовка и утверждение документации по планировке территории</w:t>
            </w:r>
          </w:p>
        </w:tc>
        <w:tc>
          <w:tcPr>
            <w:tcW w:w="5954" w:type="dxa"/>
          </w:tcPr>
          <w:p w:rsidR="00772505" w:rsidRPr="00864BD3" w:rsidRDefault="00772505" w:rsidP="008E4559">
            <w:r w:rsidRPr="00864BD3">
              <w:t>- администраци</w:t>
            </w:r>
            <w:r>
              <w:t>я МО Днепровский сельсовет</w:t>
            </w:r>
          </w:p>
        </w:tc>
      </w:tr>
      <w:tr w:rsidR="00772505" w:rsidTr="00772505">
        <w:tc>
          <w:tcPr>
            <w:tcW w:w="851" w:type="dxa"/>
          </w:tcPr>
          <w:p w:rsidR="00772505" w:rsidRPr="00864BD3" w:rsidRDefault="00772505" w:rsidP="008E4559">
            <w:pPr>
              <w:jc w:val="center"/>
            </w:pPr>
            <w:r w:rsidRPr="00864BD3">
              <w:t>14</w:t>
            </w:r>
          </w:p>
        </w:tc>
        <w:tc>
          <w:tcPr>
            <w:tcW w:w="7796" w:type="dxa"/>
          </w:tcPr>
          <w:p w:rsidR="00772505" w:rsidRPr="00864BD3" w:rsidRDefault="00772505" w:rsidP="008E4559">
            <w:r w:rsidRPr="00864BD3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954" w:type="dxa"/>
          </w:tcPr>
          <w:p w:rsidR="00772505" w:rsidRPr="00864BD3" w:rsidRDefault="00772505" w:rsidP="008E4559">
            <w:r w:rsidRPr="00864BD3">
              <w:t>- администраци</w:t>
            </w:r>
            <w:r>
              <w:t>я МО Днепровский сельсовет</w:t>
            </w:r>
          </w:p>
        </w:tc>
      </w:tr>
    </w:tbl>
    <w:tbl>
      <w:tblPr>
        <w:tblpPr w:leftFromText="180" w:rightFromText="180" w:vertAnchor="text" w:horzAnchor="page" w:tblpX="4179" w:tblpY="1439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772505" w:rsidTr="00772505">
        <w:trPr>
          <w:trHeight w:val="2841"/>
        </w:trPr>
        <w:tc>
          <w:tcPr>
            <w:tcW w:w="3189" w:type="dxa"/>
          </w:tcPr>
          <w:p w:rsidR="00772505" w:rsidRDefault="00772505" w:rsidP="0077250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772505" w:rsidRDefault="00772505" w:rsidP="00772505">
            <w:pPr>
              <w:jc w:val="center"/>
            </w:pPr>
          </w:p>
        </w:tc>
        <w:tc>
          <w:tcPr>
            <w:tcW w:w="3190" w:type="dxa"/>
          </w:tcPr>
          <w:p w:rsidR="00772505" w:rsidRDefault="00772505" w:rsidP="0077250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772505" w:rsidRDefault="00772505" w:rsidP="0077250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772505" w:rsidRDefault="00772505" w:rsidP="00772505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772505" w:rsidRDefault="00772505" w:rsidP="0077250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772505" w:rsidRDefault="00772505" w:rsidP="0077250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772505" w:rsidRDefault="00772505" w:rsidP="00772505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772505" w:rsidRPr="00444625" w:rsidRDefault="00772505" w:rsidP="00772505"/>
    <w:p w:rsidR="00772505" w:rsidRDefault="00772505" w:rsidP="00772505">
      <w:pPr>
        <w:sectPr w:rsidR="00772505" w:rsidSect="00864BD3">
          <w:pgSz w:w="16838" w:h="11906" w:orient="landscape"/>
          <w:pgMar w:top="851" w:right="1418" w:bottom="1701" w:left="1418" w:header="709" w:footer="709" w:gutter="0"/>
          <w:cols w:space="708"/>
          <w:docGrid w:linePitch="360"/>
        </w:sectPr>
      </w:pPr>
    </w:p>
    <w:p w:rsidR="00772505" w:rsidRPr="00444625" w:rsidRDefault="00772505" w:rsidP="00772505"/>
    <w:p w:rsidR="00772505" w:rsidRPr="00444625" w:rsidRDefault="00772505" w:rsidP="00772505"/>
    <w:p w:rsidR="00772505" w:rsidRPr="00444625" w:rsidRDefault="00772505" w:rsidP="00772505"/>
    <w:p w:rsidR="00772505" w:rsidRPr="00444625" w:rsidRDefault="00772505" w:rsidP="00772505"/>
    <w:p w:rsidR="00772505" w:rsidRPr="00444625" w:rsidRDefault="00772505" w:rsidP="00772505"/>
    <w:p w:rsidR="00772505" w:rsidRPr="00444625" w:rsidRDefault="00772505" w:rsidP="00772505"/>
    <w:p w:rsidR="00772505" w:rsidRPr="00444625" w:rsidRDefault="00772505" w:rsidP="00772505"/>
    <w:p w:rsidR="00772505" w:rsidRDefault="00772505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8802D9" w:rsidRPr="00BC6C0A" w:rsidRDefault="008802D9"/>
    <w:sectPr w:rsidR="008802D9" w:rsidRPr="00BC6C0A" w:rsidSect="008802D9">
      <w:headerReference w:type="default" r:id="rId8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9F7" w:rsidRDefault="009479F7">
      <w:r>
        <w:separator/>
      </w:r>
    </w:p>
  </w:endnote>
  <w:endnote w:type="continuationSeparator" w:id="1">
    <w:p w:rsidR="009479F7" w:rsidRDefault="00947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9F7" w:rsidRDefault="009479F7">
      <w:r>
        <w:separator/>
      </w:r>
    </w:p>
  </w:footnote>
  <w:footnote w:type="continuationSeparator" w:id="1">
    <w:p w:rsidR="009479F7" w:rsidRDefault="00947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A480C47"/>
    <w:multiLevelType w:val="hybridMultilevel"/>
    <w:tmpl w:val="324E270C"/>
    <w:lvl w:ilvl="0" w:tplc="86026DA8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A3104A0"/>
    <w:multiLevelType w:val="hybridMultilevel"/>
    <w:tmpl w:val="56A0C4A2"/>
    <w:lvl w:ilvl="0" w:tplc="A40E5E4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6"/>
  </w:num>
  <w:num w:numId="2">
    <w:abstractNumId w:val="23"/>
  </w:num>
  <w:num w:numId="3">
    <w:abstractNumId w:val="28"/>
  </w:num>
  <w:num w:numId="4">
    <w:abstractNumId w:val="2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</w:num>
  <w:num w:numId="8">
    <w:abstractNumId w:val="27"/>
  </w:num>
  <w:num w:numId="9">
    <w:abstractNumId w:val="22"/>
  </w:num>
  <w:num w:numId="10">
    <w:abstractNumId w:val="24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2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4355F"/>
    <w:rsid w:val="006658E6"/>
    <w:rsid w:val="00681B10"/>
    <w:rsid w:val="00684AE8"/>
    <w:rsid w:val="006D6887"/>
    <w:rsid w:val="006E78B0"/>
    <w:rsid w:val="007527BF"/>
    <w:rsid w:val="00772505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479F7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uiPriority w:val="1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uiPriority w:val="1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1307</Words>
  <Characters>7454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2023-06-23T07:47:00Z</dcterms:created>
  <dcterms:modified xsi:type="dcterms:W3CDTF">2024-10-14T10:51:00Z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