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EA290C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268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27</w:t>
      </w:r>
      <w:r w:rsidR="008802D9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августа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2024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EA290C" w:rsidRDefault="00EA290C" w:rsidP="00EA290C">
      <w:pPr>
        <w:jc w:val="center"/>
      </w:pPr>
      <w:bookmarkStart w:id="0" w:name="_GoBack"/>
      <w:bookmarkEnd w:id="0"/>
    </w:p>
    <w:p w:rsidR="00EA290C" w:rsidRDefault="00EA290C" w:rsidP="00EA290C">
      <w:pPr>
        <w:jc w:val="center"/>
      </w:pPr>
    </w:p>
    <w:p w:rsidR="00EA290C" w:rsidRDefault="000461D8" w:rsidP="00EA290C">
      <w:pPr>
        <w:jc w:val="center"/>
        <w:rPr>
          <w:b/>
        </w:rPr>
      </w:pPr>
      <w:r>
        <w:t xml:space="preserve"> </w:t>
      </w:r>
      <w:r w:rsidR="00EA290C" w:rsidRPr="00B55A44">
        <w:rPr>
          <w:b/>
        </w:rPr>
        <w:t>АДМИНИСТРАЦИЯ</w:t>
      </w:r>
    </w:p>
    <w:p w:rsidR="00EA290C" w:rsidRPr="00B55A44" w:rsidRDefault="00EA290C" w:rsidP="00EA290C">
      <w:pPr>
        <w:ind w:left="-180" w:right="-186"/>
        <w:jc w:val="center"/>
        <w:rPr>
          <w:b/>
        </w:rPr>
      </w:pPr>
      <w:r w:rsidRPr="00B55A44">
        <w:rPr>
          <w:b/>
        </w:rPr>
        <w:t xml:space="preserve">МУНИЦИПАЛЬНОГО  ОБРАЗОВАНИЯ  ДНЕПРОВСКИЙ  </w:t>
      </w:r>
      <w:r>
        <w:rPr>
          <w:b/>
        </w:rPr>
        <w:t>С</w:t>
      </w:r>
      <w:r w:rsidRPr="00B55A44">
        <w:rPr>
          <w:b/>
        </w:rPr>
        <w:t>ЕЛЬСОВЕТ</w:t>
      </w:r>
    </w:p>
    <w:p w:rsidR="00EA290C" w:rsidRPr="00B55A44" w:rsidRDefault="00EA290C" w:rsidP="00EA290C">
      <w:pPr>
        <w:pBdr>
          <w:bottom w:val="single" w:sz="12" w:space="1" w:color="auto"/>
        </w:pBdr>
        <w:jc w:val="center"/>
        <w:rPr>
          <w:b/>
        </w:rPr>
      </w:pPr>
      <w:r w:rsidRPr="00B55A44">
        <w:rPr>
          <w:b/>
        </w:rPr>
        <w:t>БЕЛЯЕВСКОГО  РАЙОНА  ОРЕНБУРГСКОЙ  ОБЛАСТИ</w:t>
      </w:r>
    </w:p>
    <w:p w:rsidR="00EA290C" w:rsidRPr="00B55A44" w:rsidRDefault="00EA290C" w:rsidP="00EA290C">
      <w:pPr>
        <w:pBdr>
          <w:bottom w:val="single" w:sz="12" w:space="1" w:color="auto"/>
        </w:pBdr>
        <w:jc w:val="center"/>
        <w:rPr>
          <w:b/>
        </w:rPr>
      </w:pPr>
      <w:r w:rsidRPr="00B55A44">
        <w:rPr>
          <w:b/>
        </w:rPr>
        <w:t>ПОСТАНОВЛЕНИЕ</w:t>
      </w:r>
    </w:p>
    <w:p w:rsidR="00EA290C" w:rsidRPr="00B55A44" w:rsidRDefault="00EA290C" w:rsidP="00EA290C">
      <w:pPr>
        <w:jc w:val="center"/>
        <w:rPr>
          <w:b/>
        </w:rPr>
      </w:pPr>
      <w:r w:rsidRPr="00B55A44">
        <w:t xml:space="preserve">с.Днепровка </w:t>
      </w:r>
      <w:r w:rsidRPr="00B55A44">
        <w:rPr>
          <w:b/>
        </w:rPr>
        <w:t xml:space="preserve">  </w:t>
      </w:r>
    </w:p>
    <w:p w:rsidR="00EA290C" w:rsidRPr="00B55A44" w:rsidRDefault="00EA290C" w:rsidP="00EA290C"/>
    <w:p w:rsidR="00EA290C" w:rsidRPr="00B55A44" w:rsidRDefault="00EA290C" w:rsidP="00EA290C">
      <w:r>
        <w:t>27.08.2024</w:t>
      </w:r>
      <w:r w:rsidRPr="00B55A44">
        <w:t xml:space="preserve">                                                                                        </w:t>
      </w:r>
      <w:r>
        <w:t xml:space="preserve"> </w:t>
      </w:r>
      <w:r w:rsidRPr="00B55A44">
        <w:t xml:space="preserve">        </w:t>
      </w:r>
      <w:r>
        <w:t xml:space="preserve">      № 71</w:t>
      </w:r>
      <w:r w:rsidRPr="00B55A44">
        <w:t>-п</w:t>
      </w:r>
    </w:p>
    <w:p w:rsidR="00EA290C" w:rsidRDefault="00EA290C" w:rsidP="00EA290C">
      <w:pPr>
        <w:jc w:val="both"/>
      </w:pPr>
    </w:p>
    <w:p w:rsidR="00EA290C" w:rsidRDefault="00EA290C" w:rsidP="00EA290C">
      <w:pPr>
        <w:jc w:val="both"/>
      </w:pPr>
    </w:p>
    <w:p w:rsidR="00EA290C" w:rsidRPr="00A51DF0" w:rsidRDefault="00EA290C" w:rsidP="00EA290C">
      <w:pPr>
        <w:widowControl w:val="0"/>
        <w:tabs>
          <w:tab w:val="left" w:pos="-284"/>
          <w:tab w:val="left" w:pos="567"/>
        </w:tabs>
        <w:autoSpaceDE w:val="0"/>
        <w:autoSpaceDN w:val="0"/>
        <w:adjustRightInd w:val="0"/>
        <w:jc w:val="center"/>
        <w:rPr>
          <w:rFonts w:eastAsia="Arial CYR"/>
          <w:sz w:val="32"/>
        </w:rPr>
      </w:pPr>
      <w:r w:rsidRPr="00A51DF0">
        <w:t>О внесении изменений в Руководство по соблюдению обязательных требований при осуществлении муниципального лесного контроля, утверждённое постановлением Администрации МО «Днепровский сельсовет» от 17.09.2021 № 74-п</w:t>
      </w:r>
    </w:p>
    <w:p w:rsidR="00EA290C" w:rsidRDefault="00EA290C" w:rsidP="00EA290C">
      <w:pPr>
        <w:widowControl w:val="0"/>
        <w:tabs>
          <w:tab w:val="left" w:pos="-284"/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Arial CYR"/>
        </w:rPr>
      </w:pPr>
    </w:p>
    <w:p w:rsidR="00EA290C" w:rsidRPr="00E81AEB" w:rsidRDefault="00EA290C" w:rsidP="00EA290C">
      <w:pPr>
        <w:pStyle w:val="afffffffc"/>
        <w:spacing w:line="276" w:lineRule="auto"/>
        <w:rPr>
          <w:color w:val="000000"/>
          <w:sz w:val="28"/>
          <w:szCs w:val="28"/>
        </w:rPr>
      </w:pPr>
      <w:r w:rsidRPr="00E81AEB">
        <w:rPr>
          <w:sz w:val="28"/>
          <w:szCs w:val="28"/>
        </w:rPr>
        <w:t xml:space="preserve">В соответствии с Федеральным законом РФ от 06.10.2003 N 131-ФЗ "Об общих принципах организации местного самоуправления в Российской Федерации", Федеральным законом от 31.07.2020 N 248-ФЗ "О государственном контроле (надзоре) и муниципальном контроле в Российской Федерации", руководствуясь Федеральным законом от 31.07.2020 N 247-ФЗ "Об обязательных требованиях в Российской Федерации", </w:t>
      </w:r>
      <w:r w:rsidRPr="00E81AEB">
        <w:rPr>
          <w:color w:val="000000"/>
          <w:sz w:val="28"/>
          <w:szCs w:val="28"/>
        </w:rPr>
        <w:t xml:space="preserve">Уставом муниципального образования </w:t>
      </w:r>
      <w:r w:rsidRPr="00E81AEB">
        <w:rPr>
          <w:bCs/>
          <w:sz w:val="28"/>
          <w:szCs w:val="28"/>
        </w:rPr>
        <w:t>Днепровский</w:t>
      </w:r>
      <w:r w:rsidRPr="00E81AEB">
        <w:rPr>
          <w:color w:val="000000"/>
          <w:sz w:val="28"/>
          <w:szCs w:val="28"/>
        </w:rPr>
        <w:t xml:space="preserve"> сельсовет, протестом Орской межрайон</w:t>
      </w:r>
      <w:r>
        <w:rPr>
          <w:color w:val="000000"/>
          <w:sz w:val="28"/>
          <w:szCs w:val="28"/>
        </w:rPr>
        <w:t>ной природоохранной прокуратуры</w:t>
      </w:r>
      <w:r w:rsidRPr="00E81AEB">
        <w:rPr>
          <w:color w:val="000000"/>
          <w:sz w:val="28"/>
          <w:szCs w:val="28"/>
        </w:rPr>
        <w:t>:</w:t>
      </w:r>
    </w:p>
    <w:p w:rsidR="00EA290C" w:rsidRPr="00E81AEB" w:rsidRDefault="00EA290C" w:rsidP="00EA290C">
      <w:pPr>
        <w:spacing w:line="276" w:lineRule="auto"/>
        <w:ind w:firstLine="720"/>
        <w:jc w:val="both"/>
      </w:pPr>
      <w:r w:rsidRPr="00E81AEB">
        <w:rPr>
          <w:color w:val="000000"/>
        </w:rPr>
        <w:t xml:space="preserve">1. Внести в </w:t>
      </w:r>
      <w:r w:rsidRPr="00E81AEB">
        <w:rPr>
          <w:bCs/>
        </w:rPr>
        <w:t xml:space="preserve">постановление администрации муниципального образования Днепровский сельсовет от </w:t>
      </w:r>
      <w:r>
        <w:rPr>
          <w:bCs/>
        </w:rPr>
        <w:t>17.09.2021 № 74</w:t>
      </w:r>
      <w:r w:rsidRPr="00E81AEB">
        <w:rPr>
          <w:bCs/>
        </w:rPr>
        <w:t>-п «</w:t>
      </w:r>
      <w:r w:rsidRPr="00E81AEB">
        <w:t>Об утверждении руководства по соблюдению обязательных требований при осуществлении муниципального лесного контроля»(далее- Постановление)</w:t>
      </w:r>
      <w:r w:rsidRPr="00E81AEB">
        <w:rPr>
          <w:color w:val="000000"/>
        </w:rPr>
        <w:t>, следующие изменения:</w:t>
      </w:r>
    </w:p>
    <w:p w:rsidR="00EA290C" w:rsidRPr="00E81AEB" w:rsidRDefault="00EA290C" w:rsidP="00EA290C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1AEB">
        <w:rPr>
          <w:rFonts w:ascii="Times New Roman" w:hAnsi="Times New Roman"/>
          <w:b w:val="0"/>
          <w:sz w:val="28"/>
          <w:szCs w:val="28"/>
        </w:rPr>
        <w:t xml:space="preserve"> 1.1. пункт 4 р</w:t>
      </w:r>
      <w:r w:rsidRPr="00E81AEB">
        <w:rPr>
          <w:rFonts w:ascii="Times New Roman" w:hAnsi="Times New Roman" w:cs="Times New Roman"/>
          <w:b w:val="0"/>
          <w:bCs/>
          <w:sz w:val="28"/>
          <w:szCs w:val="28"/>
        </w:rPr>
        <w:t>уководства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1AEB">
        <w:rPr>
          <w:rFonts w:ascii="Times New Roman" w:hAnsi="Times New Roman" w:cs="Times New Roman"/>
          <w:b w:val="0"/>
          <w:bCs/>
          <w:sz w:val="28"/>
          <w:szCs w:val="28"/>
        </w:rPr>
        <w:t>по соблюдению обязательных требований при осуществлении муниципального лесного контроля на территории муниципального образования  Днепровский сельсовет изложи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т</w:t>
      </w:r>
      <w:r w:rsidRPr="00E81AEB">
        <w:rPr>
          <w:rFonts w:ascii="Times New Roman" w:hAnsi="Times New Roman" w:cs="Times New Roman"/>
          <w:b w:val="0"/>
          <w:bCs/>
          <w:sz w:val="28"/>
          <w:szCs w:val="28"/>
        </w:rPr>
        <w:t xml:space="preserve">ь в новой </w:t>
      </w:r>
      <w:r w:rsidRPr="00E81AEB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редакции: </w:t>
      </w:r>
    </w:p>
    <w:p w:rsidR="00EA290C" w:rsidRPr="00E81AEB" w:rsidRDefault="00EA290C" w:rsidP="00EA290C">
      <w:pPr>
        <w:pStyle w:val="afffffffc"/>
        <w:spacing w:line="276" w:lineRule="auto"/>
        <w:rPr>
          <w:sz w:val="28"/>
          <w:szCs w:val="28"/>
        </w:rPr>
      </w:pPr>
      <w:r w:rsidRPr="00E81AEB">
        <w:rPr>
          <w:bCs/>
          <w:sz w:val="28"/>
          <w:szCs w:val="28"/>
        </w:rPr>
        <w:t>«</w:t>
      </w:r>
      <w:r w:rsidRPr="00E81AEB">
        <w:rPr>
          <w:sz w:val="28"/>
          <w:szCs w:val="28"/>
        </w:rPr>
        <w:t>Предметом муниципального контроля является соблюдение контролируемыми лицами в отношении лесных участков, находящихся в муниципальной собственности, требований, установленных в соответствии с ЛК РФ,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требования).»</w:t>
      </w:r>
    </w:p>
    <w:p w:rsidR="00EA290C" w:rsidRPr="00EA290C" w:rsidRDefault="00EA290C" w:rsidP="00EA2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90C">
        <w:rPr>
          <w:rFonts w:ascii="Times New Roman" w:hAnsi="Times New Roman" w:cs="Times New Roman"/>
          <w:sz w:val="28"/>
          <w:szCs w:val="28"/>
          <w:lang w:val="ru-RU"/>
        </w:rPr>
        <w:t>2. Разместить настоящее постановление на официальном сайте муниципального образования Днепровский сельсовет в информационно-телекоммуникационной сети "Интернет".</w:t>
      </w:r>
    </w:p>
    <w:p w:rsidR="00EA290C" w:rsidRPr="00EA290C" w:rsidRDefault="00EA290C" w:rsidP="00EA2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90C">
        <w:rPr>
          <w:rFonts w:ascii="Times New Roman" w:hAnsi="Times New Roman" w:cs="Times New Roman"/>
          <w:sz w:val="28"/>
          <w:szCs w:val="28"/>
          <w:lang w:val="ru-RU"/>
        </w:rPr>
        <w:t>3. Постановление вступает в силу после его обнародования.</w:t>
      </w:r>
    </w:p>
    <w:p w:rsidR="00EA290C" w:rsidRPr="00EA290C" w:rsidRDefault="00EA290C" w:rsidP="00EA290C">
      <w:pPr>
        <w:pStyle w:val="aff8"/>
        <w:rPr>
          <w:rFonts w:ascii="Times New Roman" w:eastAsia="Arial CYR" w:hAnsi="Times New Roman"/>
          <w:sz w:val="28"/>
          <w:szCs w:val="28"/>
          <w:lang w:val="ru-RU"/>
        </w:rPr>
      </w:pPr>
    </w:p>
    <w:p w:rsidR="00EA290C" w:rsidRPr="00EA290C" w:rsidRDefault="00EA290C" w:rsidP="00EA290C">
      <w:pPr>
        <w:pStyle w:val="aff8"/>
        <w:rPr>
          <w:rFonts w:ascii="Times New Roman" w:eastAsia="Arial CYR" w:hAnsi="Times New Roman"/>
          <w:sz w:val="28"/>
          <w:szCs w:val="28"/>
          <w:lang w:val="ru-RU"/>
        </w:rPr>
      </w:pPr>
    </w:p>
    <w:p w:rsidR="00EA290C" w:rsidRDefault="00EA290C" w:rsidP="00EA290C">
      <w:pPr>
        <w:jc w:val="both"/>
      </w:pPr>
    </w:p>
    <w:p w:rsidR="00EA290C" w:rsidRDefault="00EA290C" w:rsidP="00EA290C">
      <w:pPr>
        <w:jc w:val="both"/>
      </w:pPr>
      <w:r>
        <w:t>Глава муниципального образования                                                 Е.В.Жукова</w:t>
      </w:r>
    </w:p>
    <w:p w:rsidR="00EA290C" w:rsidRDefault="00EA290C" w:rsidP="00EA290C">
      <w:pPr>
        <w:jc w:val="both"/>
      </w:pPr>
    </w:p>
    <w:p w:rsidR="00EA290C" w:rsidRDefault="00EA290C" w:rsidP="00EA290C">
      <w:pPr>
        <w:jc w:val="both"/>
      </w:pPr>
    </w:p>
    <w:p w:rsidR="00EA290C" w:rsidRDefault="00EA290C" w:rsidP="00EA290C">
      <w:pPr>
        <w:jc w:val="both"/>
      </w:pPr>
    </w:p>
    <w:p w:rsidR="00EA290C" w:rsidRDefault="00EA290C" w:rsidP="00EA290C">
      <w:pPr>
        <w:jc w:val="center"/>
        <w:rPr>
          <w:b/>
        </w:rPr>
      </w:pPr>
      <w:r w:rsidRPr="00B55A44">
        <w:rPr>
          <w:b/>
        </w:rPr>
        <w:t>АДМИНИСТРАЦИЯ</w:t>
      </w:r>
    </w:p>
    <w:p w:rsidR="00EA290C" w:rsidRPr="00B55A44" w:rsidRDefault="00EA290C" w:rsidP="00EA290C">
      <w:pPr>
        <w:ind w:left="-180" w:right="-186"/>
        <w:jc w:val="center"/>
        <w:rPr>
          <w:b/>
        </w:rPr>
      </w:pPr>
      <w:r w:rsidRPr="00B55A44">
        <w:rPr>
          <w:b/>
        </w:rPr>
        <w:t xml:space="preserve">МУНИЦИПАЛЬНОГО  ОБРАЗОВАНИЯ  ДНЕПРОВСКИЙ  </w:t>
      </w:r>
      <w:r>
        <w:rPr>
          <w:b/>
        </w:rPr>
        <w:t>С</w:t>
      </w:r>
      <w:r w:rsidRPr="00B55A44">
        <w:rPr>
          <w:b/>
        </w:rPr>
        <w:t>ЕЛЬСОВЕТ</w:t>
      </w:r>
    </w:p>
    <w:p w:rsidR="00EA290C" w:rsidRPr="00B55A44" w:rsidRDefault="00EA290C" w:rsidP="00EA290C">
      <w:pPr>
        <w:pBdr>
          <w:bottom w:val="single" w:sz="12" w:space="1" w:color="auto"/>
        </w:pBdr>
        <w:jc w:val="center"/>
        <w:rPr>
          <w:b/>
        </w:rPr>
      </w:pPr>
      <w:r w:rsidRPr="00B55A44">
        <w:rPr>
          <w:b/>
        </w:rPr>
        <w:t>БЕЛЯЕВСКОГО  РАЙОНА  ОРЕНБУРГСКОЙ  ОБЛАСТИ</w:t>
      </w:r>
    </w:p>
    <w:p w:rsidR="00EA290C" w:rsidRPr="00B55A44" w:rsidRDefault="00EA290C" w:rsidP="00EA290C">
      <w:pPr>
        <w:pBdr>
          <w:bottom w:val="single" w:sz="12" w:space="1" w:color="auto"/>
        </w:pBdr>
        <w:jc w:val="center"/>
        <w:rPr>
          <w:b/>
        </w:rPr>
      </w:pPr>
      <w:r w:rsidRPr="00B55A44">
        <w:rPr>
          <w:b/>
        </w:rPr>
        <w:t>ПОСТАНОВЛЕНИЕ</w:t>
      </w:r>
    </w:p>
    <w:p w:rsidR="00EA290C" w:rsidRPr="00B55A44" w:rsidRDefault="00EA290C" w:rsidP="00EA290C">
      <w:pPr>
        <w:jc w:val="center"/>
        <w:rPr>
          <w:b/>
        </w:rPr>
      </w:pPr>
      <w:r w:rsidRPr="00B55A44">
        <w:t xml:space="preserve">с.Днепровка </w:t>
      </w:r>
      <w:r w:rsidRPr="00B55A44">
        <w:rPr>
          <w:b/>
        </w:rPr>
        <w:t xml:space="preserve">  </w:t>
      </w:r>
    </w:p>
    <w:p w:rsidR="00EA290C" w:rsidRDefault="00EA290C" w:rsidP="00EA290C"/>
    <w:p w:rsidR="00EA290C" w:rsidRPr="00B55A44" w:rsidRDefault="00EA290C" w:rsidP="00EA290C">
      <w:r>
        <w:t>27.08.2024</w:t>
      </w:r>
      <w:r w:rsidRPr="00B55A44">
        <w:t xml:space="preserve">                                                                                        </w:t>
      </w:r>
      <w:r>
        <w:t xml:space="preserve"> </w:t>
      </w:r>
      <w:r w:rsidRPr="00B55A44">
        <w:t xml:space="preserve">        </w:t>
      </w:r>
      <w:r>
        <w:t xml:space="preserve">      № 72</w:t>
      </w:r>
      <w:r w:rsidRPr="00B55A44">
        <w:t>-п</w:t>
      </w:r>
    </w:p>
    <w:p w:rsidR="00EA290C" w:rsidRDefault="00EA290C" w:rsidP="00EA290C">
      <w:pPr>
        <w:jc w:val="both"/>
      </w:pPr>
    </w:p>
    <w:p w:rsidR="00EA290C" w:rsidRDefault="00EA290C" w:rsidP="00EA290C">
      <w:pPr>
        <w:jc w:val="both"/>
      </w:pPr>
    </w:p>
    <w:p w:rsidR="00EA290C" w:rsidRPr="00CD0A87" w:rsidRDefault="00EA290C" w:rsidP="00EA290C">
      <w:pPr>
        <w:autoSpaceDE w:val="0"/>
        <w:autoSpaceDN w:val="0"/>
        <w:adjustRightInd w:val="0"/>
        <w:jc w:val="center"/>
        <w:rPr>
          <w:bCs/>
        </w:rPr>
      </w:pPr>
      <w:r w:rsidRPr="00CD0A87">
        <w:rPr>
          <w:bCs/>
        </w:rPr>
        <w:t xml:space="preserve">О внесении изменений в </w:t>
      </w:r>
      <w:bookmarkStart w:id="1" w:name="_Hlk160440875"/>
      <w:r w:rsidRPr="00CD0A87">
        <w:rPr>
          <w:bCs/>
        </w:rPr>
        <w:t xml:space="preserve">административный регламент предоставления муниципальной услуги «Принятие на учет граждан в качестве нуждающихся в жилых помещениях» на территории муниципального образования Днепровский сельсовет, утвержденный постановлением </w:t>
      </w:r>
      <w:bookmarkEnd w:id="1"/>
      <w:r w:rsidRPr="00CD0A87">
        <w:rPr>
          <w:bCs/>
        </w:rPr>
        <w:t>администрации муниципального образования Днепровский сельсовет от 25.08.2023г.  № 75-п</w:t>
      </w:r>
    </w:p>
    <w:p w:rsidR="00EA290C" w:rsidRDefault="00EA290C" w:rsidP="00EA290C">
      <w:pPr>
        <w:widowControl w:val="0"/>
        <w:tabs>
          <w:tab w:val="left" w:pos="-284"/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Arial CYR"/>
        </w:rPr>
      </w:pPr>
    </w:p>
    <w:p w:rsidR="00EA290C" w:rsidRPr="00C14DF5" w:rsidRDefault="00EA290C" w:rsidP="00EA290C">
      <w:pPr>
        <w:widowControl w:val="0"/>
        <w:tabs>
          <w:tab w:val="left" w:pos="-284"/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Arial CYR"/>
        </w:rPr>
      </w:pPr>
    </w:p>
    <w:p w:rsidR="00EA290C" w:rsidRPr="00530352" w:rsidRDefault="00EA290C" w:rsidP="00EA290C">
      <w:pPr>
        <w:ind w:firstLine="709"/>
        <w:jc w:val="both"/>
      </w:pPr>
      <w:r w:rsidRPr="00530352">
        <w:t xml:space="preserve">Рассмотрев протест прокурора района от 29.03.2024 № 07-01-2024 на Постановление администрации муниципального образования </w:t>
      </w:r>
      <w:r>
        <w:t xml:space="preserve">Днепровский </w:t>
      </w:r>
      <w:r w:rsidRPr="00530352">
        <w:t>сельсовет Беляевского р</w:t>
      </w:r>
      <w:r>
        <w:t>айона Оренбургской области от 25.08.2023 № 75</w:t>
      </w:r>
      <w:r w:rsidRPr="00530352">
        <w:t>-п «</w:t>
      </w:r>
      <w:r w:rsidRPr="00913A10">
        <w:t>Об утверждении административного регламента предоставления муниципальной услуги</w:t>
      </w:r>
      <w:r>
        <w:t xml:space="preserve"> </w:t>
      </w:r>
      <w:r w:rsidRPr="00913A10">
        <w:t xml:space="preserve"> </w:t>
      </w:r>
      <w:r>
        <w:t>«</w:t>
      </w:r>
      <w:r w:rsidRPr="00913A10">
        <w:rPr>
          <w:bCs/>
        </w:rPr>
        <w:t>Принятие на учет граждан в качестве</w:t>
      </w:r>
      <w:r>
        <w:rPr>
          <w:bCs/>
        </w:rPr>
        <w:t xml:space="preserve"> нуждающихся в жилых помещениях»</w:t>
      </w:r>
      <w:r w:rsidRPr="00913A10">
        <w:rPr>
          <w:bCs/>
        </w:rPr>
        <w:t xml:space="preserve"> на территории муниципального образования Днепровский сельсовет</w:t>
      </w:r>
      <w:r w:rsidRPr="00530352">
        <w:t xml:space="preserve">», руководствуясь ст.6 </w:t>
      </w:r>
      <w:hyperlink r:id="rId8">
        <w:r w:rsidRPr="00530352">
          <w:t>Закона</w:t>
        </w:r>
      </w:hyperlink>
      <w:r w:rsidRPr="00530352"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 ПОСТАНОВЛЯЮ:</w:t>
      </w:r>
    </w:p>
    <w:p w:rsidR="00EA290C" w:rsidRPr="00EA290C" w:rsidRDefault="00EA290C" w:rsidP="00EA290C">
      <w:pPr>
        <w:pStyle w:val="ConsPlusNormal"/>
        <w:tabs>
          <w:tab w:val="left" w:pos="-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90C">
        <w:rPr>
          <w:rFonts w:ascii="Times New Roman" w:hAnsi="Times New Roman" w:cs="Times New Roman"/>
          <w:sz w:val="28"/>
          <w:szCs w:val="28"/>
          <w:lang w:val="ru-RU"/>
        </w:rPr>
        <w:t>1. подпункт 1 пункта 17.1. Административного регламента предоставления муниципальной услуги «Принятие на учет граждан в качестве нуждающихся в жилых помещениях на территории муниципального образования Днепровский сельсовет», изложить в следующей редакции:</w:t>
      </w:r>
    </w:p>
    <w:p w:rsidR="00EA290C" w:rsidRPr="00EA290C" w:rsidRDefault="00EA290C" w:rsidP="00EA290C">
      <w:pPr>
        <w:pStyle w:val="ConsPlusNormal"/>
        <w:tabs>
          <w:tab w:val="left" w:pos="-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90C">
        <w:rPr>
          <w:rFonts w:ascii="Times New Roman" w:hAnsi="Times New Roman" w:cs="Times New Roman"/>
          <w:sz w:val="28"/>
          <w:szCs w:val="28"/>
          <w:lang w:val="ru-RU"/>
        </w:rPr>
        <w:t>«1) не представлены документы, обязанность по представлению которых возложена на заявителя;».</w:t>
      </w:r>
    </w:p>
    <w:p w:rsidR="00EA290C" w:rsidRPr="00EA290C" w:rsidRDefault="00EA290C" w:rsidP="00EA290C">
      <w:pPr>
        <w:pStyle w:val="ConsPlusNormal"/>
        <w:tabs>
          <w:tab w:val="left" w:pos="-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90C">
        <w:rPr>
          <w:rFonts w:ascii="Times New Roman" w:hAnsi="Times New Roman" w:cs="Times New Roman"/>
          <w:sz w:val="28"/>
          <w:szCs w:val="28"/>
          <w:lang w:val="ru-RU"/>
        </w:rPr>
        <w:t>2. подпункт 7 пункта 57 дополнить следующим предложением:</w:t>
      </w:r>
    </w:p>
    <w:p w:rsidR="00EA290C" w:rsidRPr="00EA290C" w:rsidRDefault="00EA290C" w:rsidP="00EA290C">
      <w:pPr>
        <w:pStyle w:val="ConsPlusNormal"/>
        <w:tabs>
          <w:tab w:val="left" w:pos="-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90C">
        <w:rPr>
          <w:rFonts w:ascii="Times New Roman" w:hAnsi="Times New Roman" w:cs="Times New Roman"/>
          <w:sz w:val="28"/>
          <w:szCs w:val="28"/>
          <w:lang w:val="ru-RU"/>
        </w:rPr>
        <w:t>«Специалист Уполномоченного органа, осуществляющий прием документов выдаем расписку в получении пакета документов с указанием их перечня и даты их получения, а так же перечня документов, которые будут получены по межведомственным запросам.»</w:t>
      </w:r>
    </w:p>
    <w:p w:rsidR="00EA290C" w:rsidRPr="00691133" w:rsidRDefault="00EA290C" w:rsidP="00EA290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color w:val="000000"/>
        </w:rPr>
        <w:t xml:space="preserve">3. </w:t>
      </w:r>
      <w:r w:rsidRPr="00691133">
        <w:rPr>
          <w:color w:val="000000"/>
        </w:rPr>
        <w:t xml:space="preserve">Постановление от </w:t>
      </w:r>
      <w:r>
        <w:rPr>
          <w:color w:val="000000"/>
        </w:rPr>
        <w:t>10</w:t>
      </w:r>
      <w:r w:rsidRPr="00691133">
        <w:rPr>
          <w:color w:val="000000"/>
        </w:rPr>
        <w:t>.0</w:t>
      </w:r>
      <w:r>
        <w:rPr>
          <w:color w:val="000000"/>
        </w:rPr>
        <w:t>4</w:t>
      </w:r>
      <w:r w:rsidRPr="00691133">
        <w:rPr>
          <w:color w:val="000000"/>
        </w:rPr>
        <w:t>.20</w:t>
      </w:r>
      <w:r>
        <w:rPr>
          <w:color w:val="000000"/>
        </w:rPr>
        <w:t>24</w:t>
      </w:r>
      <w:r w:rsidRPr="00691133">
        <w:rPr>
          <w:color w:val="000000"/>
        </w:rPr>
        <w:t xml:space="preserve"> № </w:t>
      </w:r>
      <w:r>
        <w:rPr>
          <w:color w:val="000000"/>
        </w:rPr>
        <w:t>44</w:t>
      </w:r>
      <w:r w:rsidRPr="00691133">
        <w:rPr>
          <w:color w:val="000000"/>
        </w:rPr>
        <w:t>-п «</w:t>
      </w:r>
      <w:r w:rsidRPr="00CD0A87">
        <w:rPr>
          <w:bCs/>
        </w:rPr>
        <w:t>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 на территории муниципального образования Днепровский сельсовет, утвержденный постановлением администрации муниципального образования Днепровский сельсовет от 25.08.2023г.  № 75-п</w:t>
      </w:r>
      <w:r w:rsidRPr="00691133">
        <w:t>», считать утратившим силу.</w:t>
      </w:r>
    </w:p>
    <w:p w:rsidR="00EA290C" w:rsidRPr="00530352" w:rsidRDefault="00EA290C" w:rsidP="00EA290C">
      <w:pPr>
        <w:pStyle w:val="formattext0"/>
        <w:widowControl w:val="0"/>
        <w:shd w:val="clear" w:color="auto" w:fill="FFFFFF"/>
        <w:spacing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5303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035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A290C" w:rsidRPr="00530352" w:rsidRDefault="00EA290C" w:rsidP="00EA290C">
      <w:pPr>
        <w:widowControl w:val="0"/>
        <w:tabs>
          <w:tab w:val="left" w:pos="0"/>
          <w:tab w:val="left" w:pos="851"/>
        </w:tabs>
        <w:ind w:firstLine="709"/>
        <w:jc w:val="both"/>
      </w:pPr>
      <w:r>
        <w:t>5.</w:t>
      </w:r>
      <w:r w:rsidRPr="00530352">
        <w:t>Постановление вступает в силу со дня его официального обнародования.</w:t>
      </w:r>
    </w:p>
    <w:p w:rsidR="00EA290C" w:rsidRPr="00EA290C" w:rsidRDefault="00EA290C" w:rsidP="00EA290C">
      <w:pPr>
        <w:pStyle w:val="aff8"/>
        <w:rPr>
          <w:rFonts w:ascii="Times New Roman" w:eastAsia="Arial CYR" w:hAnsi="Times New Roman"/>
          <w:sz w:val="28"/>
          <w:szCs w:val="28"/>
          <w:lang w:val="ru-RU"/>
        </w:rPr>
      </w:pPr>
    </w:p>
    <w:p w:rsidR="00EA290C" w:rsidRDefault="00EA290C" w:rsidP="00EA290C">
      <w:pPr>
        <w:jc w:val="both"/>
      </w:pPr>
    </w:p>
    <w:p w:rsidR="00EA290C" w:rsidRDefault="00EA290C" w:rsidP="00EA290C">
      <w:pPr>
        <w:jc w:val="both"/>
      </w:pPr>
      <w:r>
        <w:t xml:space="preserve">Глава муниципального образования                                                 Е.В.Жукова                </w:t>
      </w:r>
      <w:r w:rsidRPr="00247B1B">
        <w:t xml:space="preserve">     </w:t>
      </w:r>
    </w:p>
    <w:p w:rsidR="00EA290C" w:rsidRDefault="00EA290C" w:rsidP="00EA290C">
      <w:pPr>
        <w:jc w:val="both"/>
      </w:pPr>
      <w:r w:rsidRPr="001326F4">
        <w:t>.</w:t>
      </w:r>
      <w:r w:rsidRPr="00247B1B">
        <w:t xml:space="preserve">                                                                             </w:t>
      </w:r>
    </w:p>
    <w:p w:rsidR="00EA290C" w:rsidRDefault="00EA290C" w:rsidP="00EA290C">
      <w:pPr>
        <w:widowControl w:val="0"/>
        <w:autoSpaceDE w:val="0"/>
        <w:autoSpaceDN w:val="0"/>
        <w:adjustRightInd w:val="0"/>
      </w:pPr>
    </w:p>
    <w:tbl>
      <w:tblPr>
        <w:tblpPr w:leftFromText="180" w:rightFromText="180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EA290C" w:rsidTr="00EA290C">
        <w:trPr>
          <w:trHeight w:val="2841"/>
        </w:trPr>
        <w:tc>
          <w:tcPr>
            <w:tcW w:w="3189" w:type="dxa"/>
          </w:tcPr>
          <w:p w:rsidR="00EA290C" w:rsidRDefault="00EA290C" w:rsidP="00EA290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EA290C" w:rsidRDefault="00EA290C" w:rsidP="00EA290C">
            <w:pPr>
              <w:jc w:val="center"/>
            </w:pPr>
          </w:p>
        </w:tc>
        <w:tc>
          <w:tcPr>
            <w:tcW w:w="3190" w:type="dxa"/>
          </w:tcPr>
          <w:p w:rsidR="00EA290C" w:rsidRDefault="00EA290C" w:rsidP="00EA290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EA290C" w:rsidRDefault="00EA290C" w:rsidP="00EA290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EA290C" w:rsidRDefault="00EA290C" w:rsidP="00EA290C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EA290C" w:rsidRDefault="00EA290C" w:rsidP="00EA290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EA290C" w:rsidRDefault="00EA290C" w:rsidP="00EA290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EA290C" w:rsidRDefault="00EA290C" w:rsidP="00EA290C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EA290C" w:rsidP="00EA290C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</w:t>
      </w:r>
      <w:r w:rsidRPr="00247B1B">
        <w:t xml:space="preserve">    </w:t>
      </w:r>
    </w:p>
    <w:sectPr w:rsidR="008802D9" w:rsidRPr="00BC6C0A" w:rsidSect="008802D9">
      <w:headerReference w:type="default" r:id="rId9"/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DF4" w:rsidRDefault="00A85DF4">
      <w:r>
        <w:separator/>
      </w:r>
    </w:p>
  </w:endnote>
  <w:endnote w:type="continuationSeparator" w:id="1">
    <w:p w:rsidR="00A85DF4" w:rsidRDefault="00A85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DF4" w:rsidRDefault="00A85DF4">
      <w:r>
        <w:separator/>
      </w:r>
    </w:p>
  </w:footnote>
  <w:footnote w:type="continuationSeparator" w:id="1">
    <w:p w:rsidR="00A85DF4" w:rsidRDefault="00A85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5"/>
  </w:num>
  <w:num w:numId="9">
    <w:abstractNumId w:val="20"/>
  </w:num>
  <w:num w:numId="10">
    <w:abstractNumId w:val="2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06E0E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16777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85DF4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A290C"/>
    <w:rsid w:val="00EB46DD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uiPriority w:val="1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uiPriority w:val="1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  <w:style w:type="paragraph" w:customStyle="1" w:styleId="afffffffc">
    <w:name w:val="Нормальный"/>
    <w:basedOn w:val="a"/>
    <w:rsid w:val="00EA290C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9295FFC3C57A76FDABC9FA4555997D5AEF8EC71AA7DDCCB7C832F9FB363AAF3E9E83F674C2A4DEl1f8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2023-06-23T07:47:00Z</dcterms:created>
  <dcterms:modified xsi:type="dcterms:W3CDTF">2024-09-11T10:00:00Z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