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103" w:rsidRDefault="002305A4" w:rsidP="008B0D3A">
      <w:pPr>
        <w:jc w:val="center"/>
        <w:rPr>
          <w:rFonts w:ascii="Arial Narrow" w:hAnsi="Arial Narrow" w:cs="Arial"/>
          <w:b/>
          <w:shadow/>
          <w:sz w:val="72"/>
          <w:szCs w:val="72"/>
        </w:rPr>
      </w:pPr>
      <w:r>
        <w:rPr>
          <w:rFonts w:ascii="Arial Narrow" w:hAnsi="Arial Narrow" w:cs="Arial"/>
          <w:b/>
          <w:shadow/>
          <w:sz w:val="72"/>
          <w:szCs w:val="72"/>
        </w:rPr>
        <w:t>ВЕСТНИК ДНЕПРОВСКОГО СЕЛЬСОВЕТА</w:t>
      </w:r>
    </w:p>
    <w:p w:rsidR="00C274CE" w:rsidRDefault="00F87119">
      <w:pPr>
        <w:jc w:val="right"/>
        <w:rPr>
          <w:rFonts w:ascii="Arial Narrow" w:hAnsi="Arial Narrow" w:cs="Arial"/>
          <w:b/>
          <w:shadow/>
          <w:sz w:val="44"/>
          <w:szCs w:val="44"/>
        </w:rPr>
      </w:pPr>
      <w:r>
        <w:rPr>
          <w:rFonts w:ascii="Arial Narrow" w:hAnsi="Arial Narrow" w:cs="Arial"/>
          <w:b/>
          <w:shadow/>
          <w:sz w:val="44"/>
          <w:szCs w:val="44"/>
        </w:rPr>
        <w:t>№ 263</w:t>
      </w:r>
      <w:r w:rsidR="00190103">
        <w:rPr>
          <w:rFonts w:ascii="Arial Narrow" w:hAnsi="Arial Narrow" w:cs="Arial"/>
          <w:b/>
          <w:shadow/>
          <w:sz w:val="44"/>
          <w:szCs w:val="44"/>
        </w:rPr>
        <w:t xml:space="preserve">                           </w:t>
      </w:r>
      <w:r w:rsidR="003B1BCA">
        <w:rPr>
          <w:rFonts w:ascii="Arial Narrow" w:hAnsi="Arial Narrow" w:cs="Arial"/>
          <w:b/>
          <w:shadow/>
          <w:sz w:val="44"/>
          <w:szCs w:val="44"/>
        </w:rPr>
        <w:t xml:space="preserve"> </w:t>
      </w:r>
      <w:r>
        <w:rPr>
          <w:rFonts w:ascii="Arial Narrow" w:hAnsi="Arial Narrow" w:cs="Arial"/>
          <w:b/>
          <w:shadow/>
          <w:sz w:val="44"/>
          <w:szCs w:val="44"/>
        </w:rPr>
        <w:t>24</w:t>
      </w:r>
      <w:r w:rsidR="008802D9">
        <w:rPr>
          <w:rFonts w:ascii="Arial Narrow" w:hAnsi="Arial Narrow" w:cs="Arial"/>
          <w:b/>
          <w:shadow/>
          <w:sz w:val="44"/>
          <w:szCs w:val="44"/>
        </w:rPr>
        <w:t xml:space="preserve"> </w:t>
      </w:r>
      <w:r>
        <w:rPr>
          <w:rFonts w:ascii="Arial Narrow" w:hAnsi="Arial Narrow" w:cs="Arial"/>
          <w:b/>
          <w:shadow/>
          <w:sz w:val="44"/>
          <w:szCs w:val="44"/>
        </w:rPr>
        <w:t>июня</w:t>
      </w:r>
      <w:r w:rsidR="00406E0E">
        <w:rPr>
          <w:rFonts w:ascii="Arial Narrow" w:hAnsi="Arial Narrow" w:cs="Arial"/>
          <w:b/>
          <w:shadow/>
          <w:sz w:val="44"/>
          <w:szCs w:val="44"/>
        </w:rPr>
        <w:t xml:space="preserve"> </w:t>
      </w:r>
      <w:r w:rsidR="00190103">
        <w:rPr>
          <w:rFonts w:ascii="Arial Narrow" w:hAnsi="Arial Narrow" w:cs="Arial"/>
          <w:b/>
          <w:shadow/>
          <w:sz w:val="44"/>
          <w:szCs w:val="44"/>
        </w:rPr>
        <w:t xml:space="preserve"> </w:t>
      </w:r>
      <w:r>
        <w:rPr>
          <w:rFonts w:ascii="Arial Narrow" w:hAnsi="Arial Narrow" w:cs="Arial"/>
          <w:b/>
          <w:shadow/>
          <w:sz w:val="44"/>
          <w:szCs w:val="44"/>
        </w:rPr>
        <w:t>2024</w:t>
      </w:r>
      <w:r w:rsidR="002305A4">
        <w:rPr>
          <w:rFonts w:ascii="Arial Narrow" w:hAnsi="Arial Narrow" w:cs="Arial"/>
          <w:b/>
          <w:shadow/>
          <w:sz w:val="44"/>
          <w:szCs w:val="44"/>
        </w:rPr>
        <w:t xml:space="preserve"> года</w:t>
      </w:r>
    </w:p>
    <w:p w:rsidR="00C274CE" w:rsidRDefault="002305A4">
      <w:pPr>
        <w:pBdr>
          <w:top w:val="single" w:sz="12" w:space="1" w:color="auto"/>
          <w:bottom w:val="single" w:sz="12" w:space="1" w:color="auto"/>
        </w:pBdr>
        <w:jc w:val="center"/>
        <w:rPr>
          <w:rFonts w:ascii="Arial Narrow" w:hAnsi="Arial Narrow" w:cs="Arial"/>
          <w:b/>
          <w:shadow/>
        </w:rPr>
      </w:pPr>
      <w:r>
        <w:rPr>
          <w:rFonts w:ascii="Arial Narrow" w:hAnsi="Arial Narrow" w:cs="Arial"/>
          <w:b/>
          <w:shadow/>
        </w:rPr>
        <w:t>Газета муниципального образования Днепровский сельсовет</w:t>
      </w:r>
    </w:p>
    <w:p w:rsidR="00C274CE" w:rsidRDefault="002305A4">
      <w:pPr>
        <w:pBdr>
          <w:top w:val="single" w:sz="12" w:space="1" w:color="auto"/>
          <w:bottom w:val="single" w:sz="12" w:space="1" w:color="auto"/>
        </w:pBdr>
        <w:jc w:val="center"/>
        <w:rPr>
          <w:rFonts w:ascii="Arial Narrow" w:hAnsi="Arial Narrow" w:cs="Arial"/>
          <w:b/>
          <w:shadow/>
        </w:rPr>
      </w:pPr>
      <w:r>
        <w:rPr>
          <w:rFonts w:ascii="Arial Narrow" w:hAnsi="Arial Narrow" w:cs="Arial"/>
          <w:b/>
          <w:shadow/>
        </w:rPr>
        <w:t xml:space="preserve"> Беляевского района Оренбургской области</w:t>
      </w:r>
    </w:p>
    <w:p w:rsidR="000461D8" w:rsidRDefault="000461D8">
      <w:pPr>
        <w:pStyle w:val="12"/>
        <w:spacing w:line="20" w:lineRule="atLeast"/>
        <w:jc w:val="both"/>
        <w:rPr>
          <w:rFonts w:ascii="Times New Roman" w:hAnsi="Times New Roman"/>
          <w:sz w:val="28"/>
          <w:szCs w:val="28"/>
        </w:rPr>
      </w:pPr>
      <w:bookmarkStart w:id="0" w:name="_GoBack"/>
      <w:bookmarkEnd w:id="0"/>
      <w:r>
        <w:rPr>
          <w:rFonts w:ascii="Times New Roman" w:hAnsi="Times New Roman"/>
          <w:sz w:val="28"/>
          <w:szCs w:val="28"/>
        </w:rPr>
        <w:t xml:space="preserve"> </w:t>
      </w:r>
    </w:p>
    <w:p w:rsidR="00F87119" w:rsidRPr="009A0CC0" w:rsidRDefault="00F87119" w:rsidP="00F87119">
      <w:pPr>
        <w:ind w:right="-1"/>
        <w:jc w:val="center"/>
      </w:pPr>
      <w:r w:rsidRPr="009A0CC0">
        <w:t>СОВЕТ ДЕПУТАТОВ</w:t>
      </w:r>
    </w:p>
    <w:p w:rsidR="00F87119" w:rsidRPr="009A0CC0" w:rsidRDefault="00F87119" w:rsidP="00F87119">
      <w:pPr>
        <w:ind w:right="-1"/>
      </w:pPr>
      <w:r w:rsidRPr="009A0CC0">
        <w:t>МУНИЦИПАЛЬНОГО ОБРАЗОВАНИЯ   ДНЕПРОВСКИЙ СЕЛЬСОВЕТ</w:t>
      </w:r>
    </w:p>
    <w:p w:rsidR="00F87119" w:rsidRPr="009A0CC0" w:rsidRDefault="00F87119" w:rsidP="00F87119">
      <w:pPr>
        <w:pBdr>
          <w:bottom w:val="single" w:sz="12" w:space="1" w:color="auto"/>
        </w:pBdr>
        <w:ind w:right="-1"/>
        <w:jc w:val="center"/>
      </w:pPr>
      <w:r w:rsidRPr="009A0CC0">
        <w:t>БЕЛЯЕВСКОГО РАЙОНА  ОРЕНБУРГСКОЙ ОБЛАСТИ</w:t>
      </w:r>
    </w:p>
    <w:p w:rsidR="00F87119" w:rsidRPr="009A0CC0" w:rsidRDefault="00F87119" w:rsidP="00F87119">
      <w:pPr>
        <w:pBdr>
          <w:bottom w:val="single" w:sz="12" w:space="1" w:color="auto"/>
        </w:pBdr>
        <w:ind w:right="-1"/>
        <w:jc w:val="center"/>
      </w:pPr>
      <w:r w:rsidRPr="009A0CC0">
        <w:t>ЧЕТВЕРТОГО СОЗЫВА</w:t>
      </w:r>
    </w:p>
    <w:p w:rsidR="00F87119" w:rsidRPr="009A0CC0" w:rsidRDefault="00F87119" w:rsidP="00F87119">
      <w:pPr>
        <w:pBdr>
          <w:bottom w:val="single" w:sz="12" w:space="1" w:color="auto"/>
        </w:pBdr>
        <w:ind w:right="-1"/>
        <w:jc w:val="center"/>
      </w:pPr>
      <w:r w:rsidRPr="009A0CC0">
        <w:t xml:space="preserve">РЕШЕНИЕ  </w:t>
      </w:r>
    </w:p>
    <w:p w:rsidR="00F87119" w:rsidRPr="009A0CC0" w:rsidRDefault="00F87119" w:rsidP="00F87119">
      <w:pPr>
        <w:ind w:right="-1"/>
        <w:jc w:val="center"/>
        <w:rPr>
          <w:sz w:val="24"/>
          <w:szCs w:val="24"/>
        </w:rPr>
      </w:pPr>
      <w:r w:rsidRPr="009A0CC0">
        <w:rPr>
          <w:sz w:val="24"/>
          <w:szCs w:val="24"/>
        </w:rPr>
        <w:t>с.Днепровка</w:t>
      </w:r>
    </w:p>
    <w:p w:rsidR="00F87119" w:rsidRPr="009A0CC0" w:rsidRDefault="00F87119" w:rsidP="00F87119">
      <w:pPr>
        <w:ind w:right="-1"/>
      </w:pPr>
      <w:r w:rsidRPr="009A0CC0">
        <w:t xml:space="preserve"> </w:t>
      </w:r>
    </w:p>
    <w:p w:rsidR="00F87119" w:rsidRPr="009A0CC0" w:rsidRDefault="00F87119" w:rsidP="00F87119">
      <w:pPr>
        <w:ind w:right="-1"/>
      </w:pPr>
      <w:r>
        <w:t>24.06</w:t>
      </w:r>
      <w:r w:rsidRPr="009A0CC0">
        <w:t>.202</w:t>
      </w:r>
      <w:r>
        <w:t>4</w:t>
      </w:r>
      <w:r w:rsidRPr="009A0CC0">
        <w:t xml:space="preserve">                                                                                                       № </w:t>
      </w:r>
      <w:r>
        <w:t>139</w:t>
      </w:r>
    </w:p>
    <w:p w:rsidR="00F87119" w:rsidRPr="009A0CC0" w:rsidRDefault="00F87119" w:rsidP="00F87119">
      <w:pPr>
        <w:autoSpaceDE w:val="0"/>
        <w:autoSpaceDN w:val="0"/>
        <w:adjustRightInd w:val="0"/>
        <w:ind w:right="-1"/>
        <w:jc w:val="center"/>
        <w:rPr>
          <w:rFonts w:ascii="Arial" w:hAnsi="Arial" w:cs="Arial"/>
          <w:b/>
        </w:rPr>
      </w:pPr>
    </w:p>
    <w:p w:rsidR="00F87119" w:rsidRDefault="00F87119" w:rsidP="00F87119">
      <w:pPr>
        <w:pStyle w:val="aff8"/>
        <w:ind w:right="-1"/>
        <w:jc w:val="center"/>
        <w:rPr>
          <w:rFonts w:ascii="Times New Roman" w:hAnsi="Times New Roman"/>
          <w:sz w:val="28"/>
          <w:lang w:val="ru-RU"/>
        </w:rPr>
      </w:pPr>
      <w:r w:rsidRPr="006D3966">
        <w:rPr>
          <w:rFonts w:ascii="Times New Roman" w:hAnsi="Times New Roman"/>
          <w:sz w:val="28"/>
          <w:lang w:val="ru-RU"/>
        </w:rPr>
        <w:t xml:space="preserve">О внесение изменений в решение Совета депутатов от 22.12.2023 № 130 </w:t>
      </w:r>
    </w:p>
    <w:p w:rsidR="00F87119" w:rsidRPr="00F87119" w:rsidRDefault="00F87119" w:rsidP="00F87119">
      <w:pPr>
        <w:pStyle w:val="aff8"/>
        <w:ind w:right="-1"/>
        <w:jc w:val="center"/>
        <w:rPr>
          <w:rFonts w:ascii="Times New Roman" w:hAnsi="Times New Roman"/>
          <w:sz w:val="28"/>
          <w:lang w:val="ru-RU"/>
        </w:rPr>
      </w:pPr>
      <w:r w:rsidRPr="006D3966">
        <w:rPr>
          <w:rFonts w:ascii="Times New Roman" w:hAnsi="Times New Roman"/>
          <w:sz w:val="28"/>
          <w:lang w:val="ru-RU"/>
        </w:rPr>
        <w:t>«О бюджете муниципального образования Днепровский сельсовет Беляевского района  Оренбургской области на 2024 год и на плановый период 2025 и 2026 годов»</w:t>
      </w:r>
    </w:p>
    <w:p w:rsidR="00F87119" w:rsidRPr="00F87119" w:rsidRDefault="00F87119" w:rsidP="00F87119">
      <w:pPr>
        <w:pStyle w:val="8"/>
        <w:spacing w:before="0"/>
        <w:ind w:firstLine="709"/>
        <w:jc w:val="both"/>
        <w:rPr>
          <w:rFonts w:ascii="Times New Roman" w:hAnsi="Times New Roman"/>
          <w:color w:val="auto"/>
          <w:sz w:val="28"/>
          <w:szCs w:val="28"/>
          <w:lang w:val="ru-RU"/>
        </w:rPr>
      </w:pPr>
      <w:r w:rsidRPr="00F87119">
        <w:rPr>
          <w:rFonts w:ascii="Times New Roman" w:hAnsi="Times New Roman"/>
          <w:color w:val="auto"/>
          <w:sz w:val="28"/>
          <w:szCs w:val="28"/>
          <w:lang w:val="ru-RU"/>
        </w:rPr>
        <w:t>Совет депутатов решил:</w:t>
      </w:r>
    </w:p>
    <w:p w:rsidR="00F87119" w:rsidRPr="00F87119" w:rsidRDefault="00F87119" w:rsidP="00F87119">
      <w:pPr>
        <w:pStyle w:val="8"/>
        <w:spacing w:before="0"/>
        <w:ind w:firstLine="709"/>
        <w:jc w:val="both"/>
        <w:rPr>
          <w:rStyle w:val="a6"/>
          <w:rFonts w:ascii="Times New Roman" w:hAnsi="Times New Roman"/>
          <w:color w:val="auto"/>
          <w:sz w:val="28"/>
          <w:szCs w:val="28"/>
          <w:lang w:val="ru-RU"/>
        </w:rPr>
      </w:pPr>
      <w:r w:rsidRPr="00F87119">
        <w:rPr>
          <w:rFonts w:ascii="Times New Roman" w:hAnsi="Times New Roman"/>
          <w:color w:val="auto"/>
          <w:sz w:val="28"/>
          <w:szCs w:val="28"/>
          <w:lang w:val="ru-RU"/>
        </w:rPr>
        <w:t xml:space="preserve">1. </w:t>
      </w:r>
      <w:r w:rsidRPr="00F87119">
        <w:rPr>
          <w:rStyle w:val="a6"/>
          <w:rFonts w:ascii="Times New Roman" w:hAnsi="Times New Roman"/>
          <w:color w:val="auto"/>
          <w:sz w:val="28"/>
          <w:szCs w:val="28"/>
          <w:lang w:val="ru-RU"/>
        </w:rPr>
        <w:t xml:space="preserve">Внести в решение Совета депутатов </w:t>
      </w:r>
      <w:r w:rsidRPr="00F87119">
        <w:rPr>
          <w:rFonts w:ascii="Times New Roman" w:hAnsi="Times New Roman"/>
          <w:color w:val="auto"/>
          <w:sz w:val="28"/>
          <w:szCs w:val="28"/>
          <w:lang w:val="ru-RU"/>
        </w:rPr>
        <w:t>от 22.12.2023 № 130 «О бюджете муниципального образования Днепровский сельсовет Беляевского района  Оренбургской области на 2024 год и на плановый период 2025 и 2026 годов»</w:t>
      </w:r>
      <w:r w:rsidRPr="00F87119">
        <w:rPr>
          <w:rStyle w:val="a6"/>
          <w:rFonts w:ascii="Times New Roman" w:hAnsi="Times New Roman"/>
          <w:color w:val="auto"/>
          <w:sz w:val="28"/>
          <w:szCs w:val="28"/>
          <w:lang w:val="ru-RU"/>
        </w:rPr>
        <w:t xml:space="preserve"> следующие изменения: </w:t>
      </w:r>
    </w:p>
    <w:p w:rsidR="00F87119" w:rsidRPr="00F87119" w:rsidRDefault="00F87119" w:rsidP="00F87119">
      <w:pPr>
        <w:pStyle w:val="8"/>
        <w:spacing w:before="0"/>
        <w:ind w:firstLine="709"/>
        <w:jc w:val="both"/>
        <w:rPr>
          <w:rFonts w:ascii="Times New Roman" w:hAnsi="Times New Roman"/>
          <w:color w:val="auto"/>
          <w:sz w:val="28"/>
          <w:szCs w:val="28"/>
          <w:lang w:val="ru-RU"/>
        </w:rPr>
      </w:pPr>
      <w:r w:rsidRPr="00F87119">
        <w:rPr>
          <w:rFonts w:ascii="Times New Roman" w:hAnsi="Times New Roman"/>
          <w:color w:val="auto"/>
          <w:sz w:val="28"/>
          <w:szCs w:val="28"/>
          <w:lang w:val="ru-RU"/>
        </w:rPr>
        <w:t>а) в пункте 1:</w:t>
      </w:r>
    </w:p>
    <w:p w:rsidR="00F87119" w:rsidRPr="00F87119" w:rsidRDefault="00F87119" w:rsidP="00F87119">
      <w:pPr>
        <w:pStyle w:val="8"/>
        <w:spacing w:before="0"/>
        <w:ind w:firstLine="709"/>
        <w:jc w:val="both"/>
        <w:rPr>
          <w:rFonts w:ascii="Times New Roman" w:hAnsi="Times New Roman"/>
          <w:color w:val="auto"/>
          <w:sz w:val="28"/>
          <w:szCs w:val="28"/>
          <w:lang w:val="ru-RU"/>
        </w:rPr>
      </w:pPr>
      <w:r w:rsidRPr="00F87119">
        <w:rPr>
          <w:rFonts w:ascii="Times New Roman" w:hAnsi="Times New Roman"/>
          <w:color w:val="auto"/>
          <w:sz w:val="28"/>
          <w:szCs w:val="28"/>
          <w:lang w:val="ru-RU"/>
        </w:rPr>
        <w:t>слова «2024 год 7 549,2 тыс. рублей» заменить словами «2024 год 7 612,5 тыс. рублей;</w:t>
      </w:r>
    </w:p>
    <w:p w:rsidR="00F87119" w:rsidRPr="00F87119" w:rsidRDefault="00F87119" w:rsidP="00F87119">
      <w:pPr>
        <w:pStyle w:val="8"/>
        <w:spacing w:before="0"/>
        <w:ind w:firstLine="709"/>
        <w:jc w:val="both"/>
        <w:rPr>
          <w:rFonts w:ascii="Times New Roman" w:hAnsi="Times New Roman"/>
          <w:color w:val="auto"/>
          <w:sz w:val="28"/>
          <w:szCs w:val="28"/>
          <w:lang w:val="ru-RU"/>
        </w:rPr>
      </w:pPr>
      <w:r w:rsidRPr="00F87119">
        <w:rPr>
          <w:rFonts w:ascii="Times New Roman" w:hAnsi="Times New Roman"/>
          <w:color w:val="auto"/>
          <w:sz w:val="28"/>
          <w:szCs w:val="28"/>
          <w:lang w:val="ru-RU"/>
        </w:rPr>
        <w:t>б) в пункте 2:</w:t>
      </w:r>
    </w:p>
    <w:p w:rsidR="00F87119" w:rsidRPr="00F87119" w:rsidRDefault="00F87119" w:rsidP="00F87119">
      <w:pPr>
        <w:pStyle w:val="8"/>
        <w:spacing w:before="0"/>
        <w:ind w:firstLine="709"/>
        <w:jc w:val="both"/>
        <w:rPr>
          <w:rFonts w:ascii="Times New Roman" w:hAnsi="Times New Roman"/>
          <w:color w:val="auto"/>
          <w:sz w:val="28"/>
          <w:szCs w:val="28"/>
          <w:lang w:val="ru-RU"/>
        </w:rPr>
      </w:pPr>
      <w:r w:rsidRPr="00F87119">
        <w:rPr>
          <w:rFonts w:ascii="Times New Roman" w:hAnsi="Times New Roman"/>
          <w:color w:val="auto"/>
          <w:sz w:val="28"/>
          <w:szCs w:val="28"/>
          <w:lang w:val="ru-RU"/>
        </w:rPr>
        <w:t>слова «2024 год 7 549,2 тыс. рублей» заменить словами «2024 год 8 112,5 тыс. рублей»;</w:t>
      </w:r>
    </w:p>
    <w:p w:rsidR="00F87119" w:rsidRPr="00F87119" w:rsidRDefault="00F87119" w:rsidP="00F87119">
      <w:pPr>
        <w:pStyle w:val="8"/>
        <w:spacing w:before="0"/>
        <w:ind w:firstLine="709"/>
        <w:jc w:val="both"/>
        <w:rPr>
          <w:rFonts w:ascii="Times New Roman" w:hAnsi="Times New Roman"/>
          <w:color w:val="auto"/>
          <w:sz w:val="28"/>
          <w:szCs w:val="28"/>
          <w:lang w:val="ru-RU"/>
        </w:rPr>
      </w:pPr>
      <w:r w:rsidRPr="00F87119">
        <w:rPr>
          <w:rFonts w:ascii="Times New Roman" w:hAnsi="Times New Roman"/>
          <w:color w:val="auto"/>
          <w:sz w:val="28"/>
          <w:szCs w:val="28"/>
          <w:lang w:val="ru-RU"/>
        </w:rPr>
        <w:t>в) в пункте 3:</w:t>
      </w:r>
    </w:p>
    <w:p w:rsidR="00F87119" w:rsidRPr="00F87119" w:rsidRDefault="00F87119" w:rsidP="00F87119">
      <w:pPr>
        <w:pStyle w:val="8"/>
        <w:spacing w:before="0"/>
        <w:ind w:firstLine="709"/>
        <w:jc w:val="both"/>
        <w:rPr>
          <w:rFonts w:ascii="Times New Roman" w:hAnsi="Times New Roman"/>
          <w:color w:val="auto"/>
          <w:sz w:val="28"/>
          <w:szCs w:val="28"/>
          <w:lang w:val="ru-RU"/>
        </w:rPr>
      </w:pPr>
      <w:r w:rsidRPr="00F87119">
        <w:rPr>
          <w:rFonts w:ascii="Times New Roman" w:hAnsi="Times New Roman"/>
          <w:color w:val="auto"/>
          <w:sz w:val="28"/>
          <w:szCs w:val="28"/>
          <w:lang w:val="ru-RU"/>
        </w:rPr>
        <w:t>слова «2024 год ноль рублей» заменить словами «2024 год 500,0 тыс. рублей»;</w:t>
      </w:r>
    </w:p>
    <w:p w:rsidR="00F87119" w:rsidRPr="00F87119" w:rsidRDefault="00F87119" w:rsidP="00F87119">
      <w:pPr>
        <w:pStyle w:val="8"/>
        <w:spacing w:before="0"/>
        <w:ind w:firstLine="709"/>
        <w:jc w:val="both"/>
        <w:rPr>
          <w:rFonts w:ascii="Times New Roman" w:hAnsi="Times New Roman"/>
          <w:color w:val="auto"/>
          <w:sz w:val="28"/>
          <w:szCs w:val="28"/>
          <w:lang w:val="ru-RU"/>
        </w:rPr>
      </w:pPr>
      <w:r w:rsidRPr="00F87119">
        <w:rPr>
          <w:rFonts w:ascii="Times New Roman" w:hAnsi="Times New Roman"/>
          <w:color w:val="auto"/>
          <w:sz w:val="28"/>
          <w:szCs w:val="28"/>
          <w:lang w:val="ru-RU"/>
        </w:rPr>
        <w:t>д) приложения 1, 2, 4, 5, 5.1, 6, 10  изложить в новой редакции согласно приложениям к настоящему решению.</w:t>
      </w:r>
    </w:p>
    <w:p w:rsidR="00F87119" w:rsidRPr="00F87119" w:rsidRDefault="00F87119" w:rsidP="00F87119">
      <w:pPr>
        <w:pStyle w:val="8"/>
        <w:spacing w:before="0"/>
        <w:ind w:firstLine="709"/>
        <w:jc w:val="both"/>
        <w:rPr>
          <w:rFonts w:ascii="Times New Roman" w:hAnsi="Times New Roman"/>
          <w:color w:val="auto"/>
          <w:sz w:val="28"/>
          <w:szCs w:val="28"/>
          <w:lang w:val="ru-RU"/>
        </w:rPr>
      </w:pPr>
      <w:r w:rsidRPr="00F87119">
        <w:rPr>
          <w:rFonts w:ascii="Times New Roman" w:hAnsi="Times New Roman"/>
          <w:color w:val="auto"/>
          <w:sz w:val="28"/>
          <w:szCs w:val="28"/>
          <w:lang w:val="ru-RU"/>
        </w:rPr>
        <w:t>2. Настоящее Решение вступает в силу после его официального  опубликования, но не ранее 1 января 2024 года.</w:t>
      </w:r>
    </w:p>
    <w:p w:rsidR="00F87119" w:rsidRPr="009A0CC0" w:rsidRDefault="00F87119" w:rsidP="00F87119">
      <w:pPr>
        <w:pStyle w:val="aff6"/>
        <w:spacing w:line="360" w:lineRule="auto"/>
        <w:ind w:left="567"/>
        <w:jc w:val="both"/>
        <w:rPr>
          <w:sz w:val="28"/>
          <w:szCs w:val="28"/>
        </w:rPr>
      </w:pPr>
    </w:p>
    <w:p w:rsidR="00F87119" w:rsidRPr="009A0CC0" w:rsidRDefault="00F87119" w:rsidP="00F87119">
      <w:pPr>
        <w:jc w:val="both"/>
      </w:pPr>
      <w:r w:rsidRPr="009A0CC0">
        <w:lastRenderedPageBreak/>
        <w:t>Председатель Совета депутатов</w:t>
      </w:r>
    </w:p>
    <w:p w:rsidR="00F87119" w:rsidRPr="009A0CC0" w:rsidRDefault="00F87119" w:rsidP="00F87119">
      <w:pPr>
        <w:jc w:val="both"/>
      </w:pPr>
      <w:r w:rsidRPr="009A0CC0">
        <w:t>Днепровский сельсовет</w:t>
      </w:r>
    </w:p>
    <w:p w:rsidR="00F87119" w:rsidRPr="009A0CC0" w:rsidRDefault="00F87119" w:rsidP="00F87119">
      <w:pPr>
        <w:jc w:val="both"/>
      </w:pPr>
      <w:r w:rsidRPr="009A0CC0">
        <w:t xml:space="preserve">Беляевского района </w:t>
      </w:r>
    </w:p>
    <w:p w:rsidR="00F87119" w:rsidRPr="009A0CC0" w:rsidRDefault="00F87119" w:rsidP="00F87119">
      <w:pPr>
        <w:jc w:val="both"/>
      </w:pPr>
      <w:r w:rsidRPr="009A0CC0">
        <w:t>Оренбургской области                                                                        Г.Ю.Захарин</w:t>
      </w:r>
    </w:p>
    <w:p w:rsidR="00F87119" w:rsidRPr="009A0CC0" w:rsidRDefault="00F87119" w:rsidP="00F87119">
      <w:pPr>
        <w:jc w:val="both"/>
      </w:pPr>
    </w:p>
    <w:p w:rsidR="00F87119" w:rsidRPr="00126809" w:rsidRDefault="00F87119" w:rsidP="00F87119">
      <w:pPr>
        <w:keepNext/>
        <w:autoSpaceDE w:val="0"/>
        <w:autoSpaceDN w:val="0"/>
        <w:adjustRightInd w:val="0"/>
        <w:jc w:val="both"/>
        <w:outlineLvl w:val="1"/>
      </w:pPr>
      <w:r w:rsidRPr="00126809">
        <w:t>Глава муниципального образования</w:t>
      </w:r>
    </w:p>
    <w:p w:rsidR="00F87119" w:rsidRDefault="00F87119" w:rsidP="00F87119">
      <w:pPr>
        <w:jc w:val="both"/>
      </w:pPr>
      <w:r w:rsidRPr="00126809">
        <w:t xml:space="preserve">Днепровский сельсовет                                                                 </w:t>
      </w:r>
      <w:r>
        <w:t xml:space="preserve">       </w:t>
      </w:r>
      <w:r w:rsidRPr="00126809">
        <w:t xml:space="preserve"> Е.В.Жукова</w:t>
      </w:r>
    </w:p>
    <w:p w:rsidR="00F87119" w:rsidRDefault="00F87119" w:rsidP="00F87119">
      <w:pPr>
        <w:jc w:val="both"/>
      </w:pPr>
    </w:p>
    <w:p w:rsidR="00F87119" w:rsidRPr="006D3966" w:rsidRDefault="00F87119" w:rsidP="00F87119">
      <w:pPr>
        <w:jc w:val="both"/>
      </w:pPr>
      <w:r w:rsidRPr="006D3966">
        <w:t>Разослано: прокурору, финотдел  администрации района, в дело</w:t>
      </w:r>
    </w:p>
    <w:p w:rsidR="00F87119" w:rsidRDefault="00F87119" w:rsidP="00F87119">
      <w:pPr>
        <w:spacing w:line="0" w:lineRule="atLeast"/>
        <w:ind w:left="5387"/>
        <w:jc w:val="right"/>
        <w:sectPr w:rsidR="00F87119" w:rsidSect="004C2253">
          <w:pgSz w:w="11906" w:h="16838"/>
          <w:pgMar w:top="1134" w:right="991" w:bottom="1134" w:left="1560" w:header="709" w:footer="709" w:gutter="0"/>
          <w:cols w:space="708"/>
          <w:docGrid w:linePitch="360"/>
        </w:sectPr>
      </w:pPr>
    </w:p>
    <w:p w:rsidR="00F87119" w:rsidRPr="009A0CC0" w:rsidRDefault="00F87119" w:rsidP="00F87119">
      <w:pPr>
        <w:spacing w:line="0" w:lineRule="atLeast"/>
        <w:ind w:left="5387"/>
        <w:jc w:val="right"/>
      </w:pPr>
      <w:r>
        <w:t xml:space="preserve">                           Приложение  1</w:t>
      </w:r>
      <w:r w:rsidRPr="009A0CC0">
        <w:t xml:space="preserve">                                                                                 к решению Совета депутатов </w:t>
      </w:r>
    </w:p>
    <w:p w:rsidR="00F87119" w:rsidRPr="009A0CC0" w:rsidRDefault="00F87119" w:rsidP="00F87119">
      <w:pPr>
        <w:spacing w:line="0" w:lineRule="atLeast"/>
        <w:ind w:left="5387"/>
        <w:jc w:val="right"/>
      </w:pPr>
      <w:r w:rsidRPr="009A0CC0">
        <w:t>муниципального образования</w:t>
      </w:r>
    </w:p>
    <w:p w:rsidR="00F87119" w:rsidRDefault="00F87119" w:rsidP="00F87119">
      <w:pPr>
        <w:ind w:left="5387"/>
        <w:jc w:val="right"/>
      </w:pPr>
      <w:r w:rsidRPr="009A0CC0">
        <w:t>Днепровский сельсове</w:t>
      </w:r>
      <w:r>
        <w:t>т</w:t>
      </w:r>
      <w:r w:rsidRPr="009A0CC0">
        <w:t xml:space="preserve">                                                                                                   от </w:t>
      </w:r>
      <w:r>
        <w:t xml:space="preserve"> 24</w:t>
      </w:r>
      <w:r w:rsidRPr="009A0CC0">
        <w:t>.0</w:t>
      </w:r>
      <w:r>
        <w:t>6</w:t>
      </w:r>
      <w:r w:rsidRPr="009A0CC0">
        <w:t>.202</w:t>
      </w:r>
      <w:r>
        <w:t>4</w:t>
      </w:r>
      <w:r w:rsidRPr="009A0CC0">
        <w:t xml:space="preserve">    №</w:t>
      </w:r>
      <w:r>
        <w:t>139</w:t>
      </w:r>
    </w:p>
    <w:p w:rsidR="00F87119" w:rsidRDefault="00F87119" w:rsidP="00F87119">
      <w:pPr>
        <w:ind w:left="5387"/>
      </w:pPr>
    </w:p>
    <w:p w:rsidR="00F87119" w:rsidRDefault="00F87119" w:rsidP="00F87119">
      <w:pPr>
        <w:ind w:left="5387"/>
      </w:pPr>
    </w:p>
    <w:p w:rsidR="00F87119" w:rsidRPr="006D3966" w:rsidRDefault="00F87119" w:rsidP="00F87119">
      <w:pPr>
        <w:jc w:val="center"/>
        <w:rPr>
          <w:sz w:val="24"/>
          <w:szCs w:val="24"/>
        </w:rPr>
      </w:pPr>
      <w:r w:rsidRPr="006D3966">
        <w:rPr>
          <w:bCs/>
          <w:color w:val="000000"/>
        </w:rPr>
        <w:t>Источники финансирования дефицита бюджета администрации муниципального образования Днепровский</w:t>
      </w:r>
    </w:p>
    <w:p w:rsidR="00F87119" w:rsidRDefault="00F87119" w:rsidP="00F87119">
      <w:pPr>
        <w:jc w:val="center"/>
        <w:rPr>
          <w:bCs/>
          <w:color w:val="000000"/>
        </w:rPr>
      </w:pPr>
      <w:r w:rsidRPr="006D3966">
        <w:rPr>
          <w:bCs/>
          <w:color w:val="000000"/>
        </w:rPr>
        <w:t>сельсовет Беляевского района Оренбургской области на 2024 год и на плановый период 2025 и 2026 годов</w:t>
      </w:r>
    </w:p>
    <w:p w:rsidR="00F87119" w:rsidRPr="006D3966" w:rsidRDefault="00F87119" w:rsidP="00F87119">
      <w:pPr>
        <w:jc w:val="center"/>
      </w:pPr>
    </w:p>
    <w:p w:rsidR="00F87119" w:rsidRDefault="00F87119" w:rsidP="00F87119">
      <w:pPr>
        <w:rPr>
          <w:rFonts w:ascii="TimesNewRomanPS-BoldMT" w:hAnsi="TimesNewRomanPS-BoldMT"/>
          <w:bCs/>
          <w:color w:val="000000"/>
        </w:rPr>
      </w:pPr>
      <w:r>
        <w:rPr>
          <w:rFonts w:ascii="TimesNewRomanPS-BoldMT" w:hAnsi="TimesNewRomanPS-BoldMT"/>
          <w:bCs/>
          <w:color w:val="000000"/>
        </w:rPr>
        <w:t xml:space="preserve">                                                                                                       </w:t>
      </w:r>
      <w:r w:rsidRPr="006D3966">
        <w:rPr>
          <w:rFonts w:ascii="TimesNewRomanPS-BoldMT" w:hAnsi="TimesNewRomanPS-BoldMT"/>
          <w:bCs/>
          <w:color w:val="000000"/>
        </w:rPr>
        <w:t>(тыс. рублей)</w:t>
      </w:r>
    </w:p>
    <w:tbl>
      <w:tblPr>
        <w:tblW w:w="14458" w:type="dxa"/>
        <w:tblInd w:w="358" w:type="dxa"/>
        <w:tblLayout w:type="fixed"/>
        <w:tblCellMar>
          <w:left w:w="74" w:type="dxa"/>
          <w:right w:w="74" w:type="dxa"/>
        </w:tblCellMar>
        <w:tblLook w:val="0000"/>
      </w:tblPr>
      <w:tblGrid>
        <w:gridCol w:w="2410"/>
        <w:gridCol w:w="6945"/>
        <w:gridCol w:w="1701"/>
        <w:gridCol w:w="1701"/>
        <w:gridCol w:w="1701"/>
      </w:tblGrid>
      <w:tr w:rsidR="00F87119" w:rsidTr="00992AE2">
        <w:trPr>
          <w:trHeight w:val="1"/>
        </w:trPr>
        <w:tc>
          <w:tcPr>
            <w:tcW w:w="2410" w:type="dxa"/>
            <w:tcBorders>
              <w:top w:val="single" w:sz="6" w:space="0" w:color="000000"/>
              <w:left w:val="single" w:sz="6" w:space="0" w:color="000000"/>
              <w:bottom w:val="single" w:sz="6" w:space="0" w:color="000000"/>
              <w:right w:val="single" w:sz="6" w:space="0" w:color="000000"/>
            </w:tcBorders>
            <w:shd w:val="clear" w:color="000000" w:fill="FFFFFF"/>
            <w:vAlign w:val="center"/>
          </w:tcPr>
          <w:tbl>
            <w:tblPr>
              <w:tblW w:w="0" w:type="auto"/>
              <w:tblLayout w:type="fixed"/>
              <w:tblCellMar>
                <w:left w:w="0" w:type="dxa"/>
                <w:right w:w="0" w:type="dxa"/>
              </w:tblCellMar>
              <w:tblLook w:val="0000"/>
            </w:tblPr>
            <w:tblGrid>
              <w:gridCol w:w="2684"/>
            </w:tblGrid>
            <w:tr w:rsidR="00F87119" w:rsidRPr="0065085E" w:rsidTr="00992AE2">
              <w:trPr>
                <w:trHeight w:val="1"/>
              </w:trPr>
              <w:tc>
                <w:tcPr>
                  <w:tcW w:w="268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center"/>
                    <w:rPr>
                      <w:rFonts w:eastAsia="Corbel"/>
                      <w:sz w:val="24"/>
                      <w:szCs w:val="24"/>
                      <w:lang w:val="en-US"/>
                    </w:rPr>
                  </w:pPr>
                  <w:r w:rsidRPr="0065085E">
                    <w:rPr>
                      <w:rFonts w:eastAsia="Corbel"/>
                      <w:color w:val="000000"/>
                      <w:sz w:val="24"/>
                      <w:szCs w:val="24"/>
                    </w:rPr>
                    <w:t>Код</w:t>
                  </w:r>
                </w:p>
              </w:tc>
            </w:tr>
          </w:tbl>
          <w:p w:rsidR="00F87119" w:rsidRPr="0065085E" w:rsidRDefault="00F87119" w:rsidP="00992AE2">
            <w:pPr>
              <w:autoSpaceDE w:val="0"/>
              <w:autoSpaceDN w:val="0"/>
              <w:adjustRightInd w:val="0"/>
              <w:rPr>
                <w:rFonts w:eastAsia="Corbel"/>
                <w:sz w:val="24"/>
                <w:szCs w:val="24"/>
                <w:lang w:val="en-US"/>
              </w:rPr>
            </w:pPr>
          </w:p>
        </w:tc>
        <w:tc>
          <w:tcPr>
            <w:tcW w:w="6945" w:type="dxa"/>
            <w:tcBorders>
              <w:top w:val="single" w:sz="6" w:space="0" w:color="000000"/>
              <w:left w:val="single" w:sz="6" w:space="0" w:color="000000"/>
              <w:bottom w:val="single" w:sz="6" w:space="0" w:color="000000"/>
              <w:right w:val="single" w:sz="6" w:space="0" w:color="000000"/>
            </w:tcBorders>
            <w:shd w:val="clear" w:color="000000" w:fill="FFFFFF"/>
            <w:vAlign w:val="center"/>
          </w:tcPr>
          <w:tbl>
            <w:tblPr>
              <w:tblW w:w="0" w:type="auto"/>
              <w:tblLayout w:type="fixed"/>
              <w:tblCellMar>
                <w:left w:w="0" w:type="dxa"/>
                <w:right w:w="0" w:type="dxa"/>
              </w:tblCellMar>
              <w:tblLook w:val="0000"/>
            </w:tblPr>
            <w:tblGrid>
              <w:gridCol w:w="7334"/>
            </w:tblGrid>
            <w:tr w:rsidR="00F87119" w:rsidRPr="0065085E" w:rsidTr="00992AE2">
              <w:trPr>
                <w:trHeight w:val="1"/>
              </w:trPr>
              <w:tc>
                <w:tcPr>
                  <w:tcW w:w="73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ind w:right="607"/>
                    <w:jc w:val="center"/>
                    <w:rPr>
                      <w:rFonts w:eastAsia="Corbel"/>
                      <w:sz w:val="24"/>
                      <w:szCs w:val="24"/>
                    </w:rPr>
                  </w:pPr>
                  <w:r w:rsidRPr="0065085E">
                    <w:rPr>
                      <w:rFonts w:eastAsia="Corbel"/>
                      <w:color w:val="000000"/>
                      <w:sz w:val="24"/>
                      <w:szCs w:val="24"/>
                    </w:rPr>
                    <w:t>Наименование кода группы, подгруппы, статьи, вида источников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r>
          </w:tbl>
          <w:p w:rsidR="00F87119" w:rsidRPr="0065085E" w:rsidRDefault="00F87119" w:rsidP="00992AE2">
            <w:pPr>
              <w:autoSpaceDE w:val="0"/>
              <w:autoSpaceDN w:val="0"/>
              <w:adjustRightInd w:val="0"/>
              <w:rPr>
                <w:rFonts w:eastAsia="Corbel"/>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000000" w:fill="FFFFFF"/>
            <w:vAlign w:val="center"/>
          </w:tcPr>
          <w:tbl>
            <w:tblPr>
              <w:tblW w:w="0" w:type="auto"/>
              <w:tblLayout w:type="fixed"/>
              <w:tblCellMar>
                <w:left w:w="0" w:type="dxa"/>
                <w:right w:w="0" w:type="dxa"/>
              </w:tblCellMar>
              <w:tblLook w:val="0000"/>
            </w:tblPr>
            <w:tblGrid>
              <w:gridCol w:w="1551"/>
            </w:tblGrid>
            <w:tr w:rsidR="00F87119" w:rsidRPr="0065085E" w:rsidTr="00992AE2">
              <w:trPr>
                <w:trHeight w:val="1"/>
              </w:trPr>
              <w:tc>
                <w:tcPr>
                  <w:tcW w:w="155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center"/>
                    <w:rPr>
                      <w:rFonts w:eastAsia="Corbel"/>
                      <w:sz w:val="24"/>
                      <w:szCs w:val="24"/>
                      <w:lang w:val="en-US"/>
                    </w:rPr>
                  </w:pPr>
                  <w:r w:rsidRPr="0065085E">
                    <w:rPr>
                      <w:rFonts w:eastAsia="Corbel"/>
                      <w:color w:val="000000"/>
                      <w:sz w:val="24"/>
                      <w:szCs w:val="24"/>
                      <w:lang w:val="en-US"/>
                    </w:rPr>
                    <w:t xml:space="preserve">2024 </w:t>
                  </w:r>
                  <w:r w:rsidRPr="0065085E">
                    <w:rPr>
                      <w:rFonts w:eastAsia="Corbel"/>
                      <w:color w:val="000000"/>
                      <w:sz w:val="24"/>
                      <w:szCs w:val="24"/>
                    </w:rPr>
                    <w:t>год</w:t>
                  </w:r>
                </w:p>
              </w:tc>
            </w:tr>
          </w:tbl>
          <w:p w:rsidR="00F87119" w:rsidRPr="0065085E" w:rsidRDefault="00F87119" w:rsidP="00992AE2">
            <w:pPr>
              <w:autoSpaceDE w:val="0"/>
              <w:autoSpaceDN w:val="0"/>
              <w:adjustRightInd w:val="0"/>
              <w:rPr>
                <w:rFonts w:eastAsia="Corbel"/>
                <w:sz w:val="24"/>
                <w:szCs w:val="24"/>
                <w:lang w:val="en-US"/>
              </w:rPr>
            </w:pPr>
          </w:p>
        </w:tc>
        <w:tc>
          <w:tcPr>
            <w:tcW w:w="1701" w:type="dxa"/>
            <w:tcBorders>
              <w:top w:val="single" w:sz="6" w:space="0" w:color="000000"/>
              <w:left w:val="single" w:sz="6" w:space="0" w:color="000000"/>
              <w:bottom w:val="single" w:sz="6" w:space="0" w:color="000000"/>
              <w:right w:val="single" w:sz="6" w:space="0" w:color="000000"/>
            </w:tcBorders>
            <w:shd w:val="clear" w:color="000000" w:fill="FFFFFF"/>
            <w:vAlign w:val="center"/>
          </w:tcPr>
          <w:tbl>
            <w:tblPr>
              <w:tblW w:w="0" w:type="auto"/>
              <w:tblLayout w:type="fixed"/>
              <w:tblCellMar>
                <w:left w:w="0" w:type="dxa"/>
                <w:right w:w="0" w:type="dxa"/>
              </w:tblCellMar>
              <w:tblLook w:val="0000"/>
            </w:tblPr>
            <w:tblGrid>
              <w:gridCol w:w="1551"/>
            </w:tblGrid>
            <w:tr w:rsidR="00F87119" w:rsidRPr="0065085E" w:rsidTr="00992AE2">
              <w:trPr>
                <w:trHeight w:val="1"/>
              </w:trPr>
              <w:tc>
                <w:tcPr>
                  <w:tcW w:w="155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center"/>
                    <w:rPr>
                      <w:rFonts w:eastAsia="Corbel"/>
                      <w:sz w:val="24"/>
                      <w:szCs w:val="24"/>
                      <w:lang w:val="en-US"/>
                    </w:rPr>
                  </w:pPr>
                  <w:r w:rsidRPr="0065085E">
                    <w:rPr>
                      <w:rFonts w:eastAsia="Corbel"/>
                      <w:color w:val="000000"/>
                      <w:sz w:val="24"/>
                      <w:szCs w:val="24"/>
                      <w:lang w:val="en-US"/>
                    </w:rPr>
                    <w:t xml:space="preserve">2025 </w:t>
                  </w:r>
                  <w:r w:rsidRPr="0065085E">
                    <w:rPr>
                      <w:rFonts w:eastAsia="Corbel"/>
                      <w:color w:val="000000"/>
                      <w:sz w:val="24"/>
                      <w:szCs w:val="24"/>
                    </w:rPr>
                    <w:t>год</w:t>
                  </w:r>
                </w:p>
              </w:tc>
            </w:tr>
          </w:tbl>
          <w:p w:rsidR="00F87119" w:rsidRPr="0065085E" w:rsidRDefault="00F87119" w:rsidP="00992AE2">
            <w:pPr>
              <w:autoSpaceDE w:val="0"/>
              <w:autoSpaceDN w:val="0"/>
              <w:adjustRightInd w:val="0"/>
              <w:rPr>
                <w:rFonts w:eastAsia="Corbel"/>
                <w:sz w:val="24"/>
                <w:szCs w:val="24"/>
                <w:lang w:val="en-US"/>
              </w:rPr>
            </w:pPr>
          </w:p>
        </w:tc>
        <w:tc>
          <w:tcPr>
            <w:tcW w:w="1701" w:type="dxa"/>
            <w:tcBorders>
              <w:top w:val="single" w:sz="6" w:space="0" w:color="000000"/>
              <w:left w:val="single" w:sz="6" w:space="0" w:color="000000"/>
              <w:bottom w:val="single" w:sz="6" w:space="0" w:color="000000"/>
              <w:right w:val="single" w:sz="6" w:space="0" w:color="000000"/>
            </w:tcBorders>
            <w:shd w:val="clear" w:color="000000" w:fill="FFFFFF"/>
            <w:vAlign w:val="center"/>
          </w:tcPr>
          <w:tbl>
            <w:tblPr>
              <w:tblW w:w="0" w:type="auto"/>
              <w:tblLayout w:type="fixed"/>
              <w:tblCellMar>
                <w:left w:w="0" w:type="dxa"/>
                <w:right w:w="0" w:type="dxa"/>
              </w:tblCellMar>
              <w:tblLook w:val="0000"/>
            </w:tblPr>
            <w:tblGrid>
              <w:gridCol w:w="1551"/>
            </w:tblGrid>
            <w:tr w:rsidR="00F87119" w:rsidRPr="0065085E" w:rsidTr="00992AE2">
              <w:trPr>
                <w:trHeight w:val="1"/>
              </w:trPr>
              <w:tc>
                <w:tcPr>
                  <w:tcW w:w="155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center"/>
                    <w:rPr>
                      <w:rFonts w:eastAsia="Corbel"/>
                      <w:sz w:val="24"/>
                      <w:szCs w:val="24"/>
                      <w:lang w:val="en-US"/>
                    </w:rPr>
                  </w:pPr>
                  <w:r w:rsidRPr="0065085E">
                    <w:rPr>
                      <w:rFonts w:eastAsia="Corbel"/>
                      <w:color w:val="000000"/>
                      <w:sz w:val="24"/>
                      <w:szCs w:val="24"/>
                      <w:lang w:val="en-US"/>
                    </w:rPr>
                    <w:t xml:space="preserve">2026 </w:t>
                  </w:r>
                  <w:r w:rsidRPr="0065085E">
                    <w:rPr>
                      <w:rFonts w:eastAsia="Corbel"/>
                      <w:color w:val="000000"/>
                      <w:sz w:val="24"/>
                      <w:szCs w:val="24"/>
                    </w:rPr>
                    <w:t>год</w:t>
                  </w:r>
                </w:p>
              </w:tc>
            </w:tr>
          </w:tbl>
          <w:p w:rsidR="00F87119" w:rsidRPr="0065085E" w:rsidRDefault="00F87119" w:rsidP="00992AE2">
            <w:pPr>
              <w:autoSpaceDE w:val="0"/>
              <w:autoSpaceDN w:val="0"/>
              <w:adjustRightInd w:val="0"/>
              <w:rPr>
                <w:rFonts w:eastAsia="Corbel"/>
                <w:sz w:val="24"/>
                <w:szCs w:val="24"/>
                <w:lang w:val="en-US"/>
              </w:rPr>
            </w:pPr>
          </w:p>
        </w:tc>
      </w:tr>
      <w:tr w:rsidR="00F87119" w:rsidRPr="0065085E" w:rsidTr="00992AE2">
        <w:trPr>
          <w:trHeight w:val="1"/>
        </w:trPr>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lang w:val="en-US"/>
              </w:rPr>
            </w:pPr>
            <w:r w:rsidRPr="0065085E">
              <w:rPr>
                <w:rFonts w:eastAsia="Corbel"/>
                <w:color w:val="000000"/>
                <w:sz w:val="24"/>
                <w:szCs w:val="24"/>
                <w:lang w:val="en-US"/>
              </w:rPr>
              <w:t>000 01 00 00 00 00 0000 000</w:t>
            </w:r>
          </w:p>
        </w:tc>
        <w:tc>
          <w:tcPr>
            <w:tcW w:w="694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rPr>
            </w:pPr>
            <w:r w:rsidRPr="0065085E">
              <w:rPr>
                <w:rFonts w:eastAsia="Corbel"/>
                <w:color w:val="000000"/>
                <w:sz w:val="24"/>
                <w:szCs w:val="24"/>
              </w:rPr>
              <w:t>ИСТОЧНИКИ ВНУТРЕННЕГО ФИНАНСИРОВАНИЯ ДЕФИЦИТОВ БЮДЖЕТОВ</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rPr>
            </w:pPr>
          </w:p>
        </w:tc>
      </w:tr>
      <w:tr w:rsidR="00F87119" w:rsidTr="00992AE2">
        <w:trPr>
          <w:trHeight w:val="1"/>
        </w:trPr>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lang w:val="en-US"/>
              </w:rPr>
            </w:pPr>
            <w:r w:rsidRPr="0065085E">
              <w:rPr>
                <w:rFonts w:eastAsia="Corbel"/>
                <w:bCs/>
                <w:color w:val="000000"/>
                <w:sz w:val="24"/>
                <w:szCs w:val="24"/>
                <w:lang w:val="en-US"/>
              </w:rPr>
              <w:t>000 01 05 00 00 00 0000 000</w:t>
            </w:r>
          </w:p>
        </w:tc>
        <w:tc>
          <w:tcPr>
            <w:tcW w:w="694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rPr>
            </w:pPr>
            <w:r w:rsidRPr="0065085E">
              <w:rPr>
                <w:rFonts w:eastAsia="Corbel"/>
                <w:bCs/>
                <w:color w:val="000000"/>
                <w:sz w:val="24"/>
                <w:szCs w:val="24"/>
              </w:rPr>
              <w:t>Изменение остатков средств на счетах по учету средств бюджетов</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bCs/>
                <w:color w:val="000000"/>
                <w:sz w:val="24"/>
                <w:szCs w:val="24"/>
                <w:lang w:val="en-US"/>
              </w:rPr>
              <w:t>500,0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p>
        </w:tc>
      </w:tr>
      <w:tr w:rsidR="00F87119" w:rsidTr="00992AE2">
        <w:trPr>
          <w:trHeight w:val="1"/>
        </w:trPr>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lang w:val="en-US"/>
              </w:rPr>
            </w:pPr>
            <w:r w:rsidRPr="0065085E">
              <w:rPr>
                <w:rFonts w:eastAsia="Corbel"/>
                <w:color w:val="000000"/>
                <w:sz w:val="24"/>
                <w:szCs w:val="24"/>
                <w:lang w:val="en-US"/>
              </w:rPr>
              <w:t>000 01 05 00 00 00 0000 500</w:t>
            </w:r>
          </w:p>
        </w:tc>
        <w:tc>
          <w:tcPr>
            <w:tcW w:w="694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lang w:val="en-US"/>
              </w:rPr>
            </w:pPr>
            <w:r w:rsidRPr="0065085E">
              <w:rPr>
                <w:rFonts w:eastAsia="Corbel"/>
                <w:color w:val="000000"/>
                <w:sz w:val="24"/>
                <w:szCs w:val="24"/>
              </w:rPr>
              <w:t>Увеличение остатков средств бюджетов</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-7 612,5</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-5 255,9</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-6 471,7</w:t>
            </w:r>
          </w:p>
        </w:tc>
      </w:tr>
      <w:tr w:rsidR="00F87119" w:rsidTr="00992AE2">
        <w:trPr>
          <w:trHeight w:val="1"/>
        </w:trPr>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lang w:val="en-US"/>
              </w:rPr>
            </w:pPr>
            <w:r w:rsidRPr="0065085E">
              <w:rPr>
                <w:rFonts w:eastAsia="Corbel"/>
                <w:color w:val="000000"/>
                <w:sz w:val="24"/>
                <w:szCs w:val="24"/>
                <w:lang w:val="en-US"/>
              </w:rPr>
              <w:t>000 01 05 02 00 00 0000 500</w:t>
            </w:r>
          </w:p>
        </w:tc>
        <w:tc>
          <w:tcPr>
            <w:tcW w:w="694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rPr>
            </w:pPr>
            <w:r w:rsidRPr="0065085E">
              <w:rPr>
                <w:rFonts w:eastAsia="Corbel"/>
                <w:color w:val="000000"/>
                <w:sz w:val="24"/>
                <w:szCs w:val="24"/>
              </w:rPr>
              <w:t>Увеличение прочих остатков средств бюджетов</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-7 612,5</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-5 255,9</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-6 471,7</w:t>
            </w:r>
          </w:p>
        </w:tc>
      </w:tr>
      <w:tr w:rsidR="00F87119" w:rsidTr="00992AE2">
        <w:trPr>
          <w:trHeight w:val="1"/>
        </w:trPr>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lang w:val="en-US"/>
              </w:rPr>
            </w:pPr>
            <w:r w:rsidRPr="0065085E">
              <w:rPr>
                <w:rFonts w:eastAsia="Corbel"/>
                <w:color w:val="000000"/>
                <w:sz w:val="24"/>
                <w:szCs w:val="24"/>
                <w:lang w:val="en-US"/>
              </w:rPr>
              <w:t>000 01 05 02 01 00 0000 510</w:t>
            </w:r>
          </w:p>
        </w:tc>
        <w:tc>
          <w:tcPr>
            <w:tcW w:w="694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rPr>
            </w:pPr>
            <w:r w:rsidRPr="0065085E">
              <w:rPr>
                <w:rFonts w:eastAsia="Corbel"/>
                <w:color w:val="000000"/>
                <w:sz w:val="24"/>
                <w:szCs w:val="24"/>
              </w:rPr>
              <w:t>Увеличение прочих остатков денежных средств бюджетов</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-7 612,5</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-5 255,9</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-6 471,7</w:t>
            </w:r>
          </w:p>
        </w:tc>
      </w:tr>
      <w:tr w:rsidR="00F87119" w:rsidTr="00992AE2">
        <w:trPr>
          <w:trHeight w:val="1"/>
        </w:trPr>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lang w:val="en-US"/>
              </w:rPr>
            </w:pPr>
            <w:r w:rsidRPr="0065085E">
              <w:rPr>
                <w:rFonts w:eastAsia="Corbel"/>
                <w:color w:val="000000"/>
                <w:sz w:val="24"/>
                <w:szCs w:val="24"/>
                <w:lang w:val="en-US"/>
              </w:rPr>
              <w:t>000 01 05 02 01 10 0000 510</w:t>
            </w:r>
          </w:p>
        </w:tc>
        <w:tc>
          <w:tcPr>
            <w:tcW w:w="694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rPr>
            </w:pPr>
            <w:r w:rsidRPr="0065085E">
              <w:rPr>
                <w:rFonts w:eastAsia="Corbel"/>
                <w:color w:val="000000"/>
                <w:sz w:val="24"/>
                <w:szCs w:val="24"/>
              </w:rPr>
              <w:t>Увеличение прочих остатков денежных средств бюджетов сельских поселений</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-7 612,5</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-5 255,9</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-6 471,7</w:t>
            </w:r>
          </w:p>
        </w:tc>
      </w:tr>
      <w:tr w:rsidR="00F87119" w:rsidTr="00992AE2">
        <w:trPr>
          <w:trHeight w:val="1"/>
        </w:trPr>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lang w:val="en-US"/>
              </w:rPr>
            </w:pPr>
            <w:r w:rsidRPr="0065085E">
              <w:rPr>
                <w:rFonts w:eastAsia="Corbel"/>
                <w:color w:val="000000"/>
                <w:sz w:val="24"/>
                <w:szCs w:val="24"/>
                <w:lang w:val="en-US"/>
              </w:rPr>
              <w:t>000 01 05 00 00 00 0000 600</w:t>
            </w:r>
          </w:p>
        </w:tc>
        <w:tc>
          <w:tcPr>
            <w:tcW w:w="694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lang w:val="en-US"/>
              </w:rPr>
            </w:pPr>
            <w:r w:rsidRPr="0065085E">
              <w:rPr>
                <w:rFonts w:eastAsia="Corbel"/>
                <w:color w:val="000000"/>
                <w:sz w:val="24"/>
                <w:szCs w:val="24"/>
              </w:rPr>
              <w:t>Уменьшение остатков средств бюджетов</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8 112,5</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5 255,9</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6 471,7</w:t>
            </w:r>
          </w:p>
        </w:tc>
      </w:tr>
      <w:tr w:rsidR="00F87119" w:rsidTr="00992AE2">
        <w:trPr>
          <w:trHeight w:val="1"/>
        </w:trPr>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lang w:val="en-US"/>
              </w:rPr>
            </w:pPr>
            <w:r w:rsidRPr="0065085E">
              <w:rPr>
                <w:rFonts w:eastAsia="Corbel"/>
                <w:color w:val="000000"/>
                <w:sz w:val="24"/>
                <w:szCs w:val="24"/>
                <w:lang w:val="en-US"/>
              </w:rPr>
              <w:t>000 01 05 02 00 00 0000 600</w:t>
            </w:r>
          </w:p>
        </w:tc>
        <w:tc>
          <w:tcPr>
            <w:tcW w:w="694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rPr>
            </w:pPr>
            <w:r w:rsidRPr="0065085E">
              <w:rPr>
                <w:rFonts w:eastAsia="Corbel"/>
                <w:color w:val="000000"/>
                <w:sz w:val="24"/>
                <w:szCs w:val="24"/>
              </w:rPr>
              <w:t>Уменьшение прочих остатков средств бюджетов</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8 112,5</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5 255,9</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6 471,7</w:t>
            </w:r>
          </w:p>
        </w:tc>
      </w:tr>
      <w:tr w:rsidR="00F87119" w:rsidTr="00992AE2">
        <w:trPr>
          <w:trHeight w:val="1"/>
        </w:trPr>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lang w:val="en-US"/>
              </w:rPr>
            </w:pPr>
            <w:r w:rsidRPr="0065085E">
              <w:rPr>
                <w:rFonts w:eastAsia="Corbel"/>
                <w:color w:val="000000"/>
                <w:sz w:val="24"/>
                <w:szCs w:val="24"/>
                <w:lang w:val="en-US"/>
              </w:rPr>
              <w:t>000 01 05 02 01 00 0000 610</w:t>
            </w:r>
          </w:p>
        </w:tc>
        <w:tc>
          <w:tcPr>
            <w:tcW w:w="694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rPr>
            </w:pPr>
            <w:r w:rsidRPr="0065085E">
              <w:rPr>
                <w:rFonts w:eastAsia="Corbel"/>
                <w:color w:val="000000"/>
                <w:sz w:val="24"/>
                <w:szCs w:val="24"/>
              </w:rPr>
              <w:t>Уменьшение прочих остатков денежных средств бюджетов</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8 112,5</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5 255,9</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6 471,7</w:t>
            </w:r>
          </w:p>
        </w:tc>
      </w:tr>
      <w:tr w:rsidR="00F87119" w:rsidTr="00992AE2">
        <w:trPr>
          <w:trHeight w:val="1"/>
        </w:trPr>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lang w:val="en-US"/>
              </w:rPr>
            </w:pPr>
            <w:r w:rsidRPr="0065085E">
              <w:rPr>
                <w:rFonts w:eastAsia="Corbel"/>
                <w:color w:val="000000"/>
                <w:sz w:val="24"/>
                <w:szCs w:val="24"/>
                <w:lang w:val="en-US"/>
              </w:rPr>
              <w:t>000 01 05 02 01 10 0000 610</w:t>
            </w:r>
          </w:p>
        </w:tc>
        <w:tc>
          <w:tcPr>
            <w:tcW w:w="694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rPr>
            </w:pPr>
            <w:r w:rsidRPr="0065085E">
              <w:rPr>
                <w:rFonts w:eastAsia="Corbel"/>
                <w:color w:val="000000"/>
                <w:sz w:val="24"/>
                <w:szCs w:val="24"/>
              </w:rPr>
              <w:t>Уменьшение прочих остатков денежных средств бюджетов сельских поселений</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8 112,5</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5 255,9</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6 471,7</w:t>
            </w:r>
          </w:p>
        </w:tc>
      </w:tr>
      <w:tr w:rsidR="00F87119" w:rsidTr="00992AE2">
        <w:trPr>
          <w:trHeight w:val="1"/>
        </w:trPr>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lang w:val="en-US"/>
              </w:rPr>
            </w:pPr>
          </w:p>
        </w:tc>
        <w:tc>
          <w:tcPr>
            <w:tcW w:w="694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rPr>
            </w:pPr>
            <w:r w:rsidRPr="0065085E">
              <w:rPr>
                <w:rFonts w:eastAsia="Corbel"/>
                <w:bCs/>
                <w:color w:val="000000"/>
                <w:sz w:val="24"/>
                <w:szCs w:val="24"/>
              </w:rPr>
              <w:t>ВСЕГО ИСТОЧНИКОВ ФИНАНСИРОВАНИЯ ДЕФИЦИТОВ БЮДЖЕТОВ</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bCs/>
                <w:color w:val="000000"/>
                <w:sz w:val="24"/>
                <w:szCs w:val="24"/>
                <w:lang w:val="en-US"/>
              </w:rPr>
              <w:t>500,0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p>
        </w:tc>
      </w:tr>
    </w:tbl>
    <w:p w:rsidR="00F87119" w:rsidRDefault="00F87119" w:rsidP="00F87119">
      <w:pPr>
        <w:autoSpaceDE w:val="0"/>
        <w:autoSpaceDN w:val="0"/>
        <w:adjustRightInd w:val="0"/>
        <w:rPr>
          <w:rFonts w:ascii="Calibri" w:eastAsia="Corbel" w:hAnsi="Calibri" w:cs="Calibri"/>
          <w:sz w:val="22"/>
          <w:szCs w:val="22"/>
          <w:lang w:val="en-US"/>
        </w:rPr>
      </w:pPr>
    </w:p>
    <w:p w:rsidR="00F87119" w:rsidRDefault="00F87119" w:rsidP="00F87119">
      <w:pPr>
        <w:rPr>
          <w:rFonts w:ascii="TimesNewRomanPS-BoldMT" w:hAnsi="TimesNewRomanPS-BoldMT"/>
          <w:bCs/>
          <w:color w:val="000000"/>
        </w:rPr>
      </w:pPr>
    </w:p>
    <w:p w:rsidR="00F87119" w:rsidRDefault="00F87119" w:rsidP="00F87119">
      <w:pPr>
        <w:rPr>
          <w:rFonts w:ascii="TimesNewRomanPS-BoldMT" w:hAnsi="TimesNewRomanPS-BoldMT"/>
          <w:bCs/>
          <w:color w:val="000000"/>
        </w:rPr>
      </w:pPr>
    </w:p>
    <w:p w:rsidR="00F87119" w:rsidRDefault="00F87119" w:rsidP="00F87119">
      <w:pPr>
        <w:rPr>
          <w:rFonts w:ascii="TimesNewRomanPS-BoldMT" w:hAnsi="TimesNewRomanPS-BoldMT"/>
          <w:bCs/>
          <w:color w:val="000000"/>
        </w:rPr>
      </w:pPr>
    </w:p>
    <w:p w:rsidR="00F87119" w:rsidRDefault="00F87119" w:rsidP="00F87119">
      <w:pPr>
        <w:rPr>
          <w:sz w:val="24"/>
          <w:szCs w:val="24"/>
        </w:rPr>
        <w:sectPr w:rsidR="00F87119" w:rsidSect="00F87119">
          <w:pgSz w:w="16838" w:h="11906" w:orient="landscape"/>
          <w:pgMar w:top="1701" w:right="1134" w:bottom="851" w:left="1134" w:header="709" w:footer="709" w:gutter="0"/>
          <w:cols w:space="708"/>
          <w:docGrid w:linePitch="360"/>
        </w:sectPr>
      </w:pPr>
    </w:p>
    <w:p w:rsidR="00F87119" w:rsidRDefault="00F87119" w:rsidP="00F87119">
      <w:pPr>
        <w:spacing w:line="0" w:lineRule="atLeast"/>
        <w:ind w:left="10490"/>
        <w:jc w:val="right"/>
      </w:pPr>
      <w:r>
        <w:t>Приложение  2</w:t>
      </w:r>
      <w:r w:rsidRPr="009A0CC0">
        <w:t xml:space="preserve">                                                                                 </w:t>
      </w:r>
    </w:p>
    <w:p w:rsidR="00F87119" w:rsidRPr="009A0CC0" w:rsidRDefault="00F87119" w:rsidP="00F87119">
      <w:pPr>
        <w:spacing w:line="0" w:lineRule="atLeast"/>
        <w:ind w:left="10490"/>
        <w:jc w:val="right"/>
      </w:pPr>
      <w:r w:rsidRPr="009A0CC0">
        <w:t xml:space="preserve">к решению Совета депутатов </w:t>
      </w:r>
    </w:p>
    <w:p w:rsidR="00F87119" w:rsidRPr="009A0CC0" w:rsidRDefault="00F87119" w:rsidP="00F87119">
      <w:pPr>
        <w:spacing w:line="0" w:lineRule="atLeast"/>
        <w:ind w:left="10490"/>
        <w:jc w:val="right"/>
      </w:pPr>
      <w:r w:rsidRPr="009A0CC0">
        <w:t>муниципального образования</w:t>
      </w:r>
    </w:p>
    <w:p w:rsidR="00F87119" w:rsidRDefault="00F87119" w:rsidP="00F87119">
      <w:pPr>
        <w:ind w:left="10490"/>
        <w:jc w:val="right"/>
      </w:pPr>
      <w:r w:rsidRPr="009A0CC0">
        <w:t>Днепровский сельсове</w:t>
      </w:r>
      <w:r>
        <w:t>т</w:t>
      </w:r>
      <w:r w:rsidRPr="009A0CC0">
        <w:t xml:space="preserve">                                                                                                   от </w:t>
      </w:r>
      <w:r>
        <w:t xml:space="preserve"> 24</w:t>
      </w:r>
      <w:r w:rsidRPr="009A0CC0">
        <w:t>.0</w:t>
      </w:r>
      <w:r>
        <w:t>6</w:t>
      </w:r>
      <w:r w:rsidRPr="009A0CC0">
        <w:t>.202</w:t>
      </w:r>
      <w:r>
        <w:t>4</w:t>
      </w:r>
      <w:r w:rsidRPr="009A0CC0">
        <w:t xml:space="preserve">    №</w:t>
      </w:r>
      <w:r>
        <w:t>139</w:t>
      </w:r>
    </w:p>
    <w:p w:rsidR="00F87119" w:rsidRDefault="00F87119" w:rsidP="00F87119">
      <w:pPr>
        <w:rPr>
          <w:sz w:val="24"/>
          <w:szCs w:val="24"/>
        </w:rPr>
      </w:pPr>
    </w:p>
    <w:p w:rsidR="00F87119" w:rsidRDefault="00F87119" w:rsidP="00F87119">
      <w:pPr>
        <w:rPr>
          <w:sz w:val="24"/>
          <w:szCs w:val="24"/>
        </w:rPr>
      </w:pPr>
    </w:p>
    <w:p w:rsidR="00F87119" w:rsidRDefault="00F87119" w:rsidP="00F87119">
      <w:pPr>
        <w:jc w:val="center"/>
        <w:rPr>
          <w:szCs w:val="24"/>
        </w:rPr>
      </w:pPr>
      <w:r w:rsidRPr="00B7312E">
        <w:rPr>
          <w:szCs w:val="24"/>
        </w:rPr>
        <w:t>Исполнение  бюджета МО Днепровский сельс</w:t>
      </w:r>
      <w:r>
        <w:rPr>
          <w:szCs w:val="24"/>
        </w:rPr>
        <w:t xml:space="preserve">овет по разделам и подразделам </w:t>
      </w:r>
      <w:r w:rsidRPr="00B7312E">
        <w:rPr>
          <w:szCs w:val="24"/>
        </w:rPr>
        <w:t>классификации расходов за 2023 год</w:t>
      </w:r>
    </w:p>
    <w:p w:rsidR="00F87119" w:rsidRDefault="00F87119" w:rsidP="00F87119">
      <w:pPr>
        <w:jc w:val="center"/>
        <w:rPr>
          <w:szCs w:val="24"/>
        </w:rPr>
      </w:pPr>
    </w:p>
    <w:tbl>
      <w:tblPr>
        <w:tblW w:w="14459" w:type="dxa"/>
        <w:tblInd w:w="74" w:type="dxa"/>
        <w:tblLayout w:type="fixed"/>
        <w:tblCellMar>
          <w:left w:w="74" w:type="dxa"/>
          <w:right w:w="74" w:type="dxa"/>
        </w:tblCellMar>
        <w:tblLook w:val="0000"/>
      </w:tblPr>
      <w:tblGrid>
        <w:gridCol w:w="3828"/>
        <w:gridCol w:w="5528"/>
        <w:gridCol w:w="1701"/>
        <w:gridCol w:w="1701"/>
        <w:gridCol w:w="1701"/>
      </w:tblGrid>
      <w:tr w:rsidR="00F87119" w:rsidTr="00992AE2">
        <w:trPr>
          <w:trHeight w:val="1"/>
        </w:trPr>
        <w:tc>
          <w:tcPr>
            <w:tcW w:w="3828" w:type="dxa"/>
            <w:tcBorders>
              <w:top w:val="single" w:sz="6" w:space="0" w:color="000000"/>
              <w:left w:val="single" w:sz="6" w:space="0" w:color="000000"/>
              <w:bottom w:val="single" w:sz="6" w:space="0" w:color="000000"/>
              <w:right w:val="single" w:sz="6" w:space="0" w:color="000000"/>
            </w:tcBorders>
            <w:shd w:val="clear" w:color="000000" w:fill="FFFFFF"/>
            <w:vAlign w:val="center"/>
          </w:tcPr>
          <w:tbl>
            <w:tblPr>
              <w:tblW w:w="0" w:type="auto"/>
              <w:tblLayout w:type="fixed"/>
              <w:tblCellMar>
                <w:left w:w="0" w:type="dxa"/>
                <w:right w:w="0" w:type="dxa"/>
              </w:tblCellMar>
              <w:tblLook w:val="0000"/>
            </w:tblPr>
            <w:tblGrid>
              <w:gridCol w:w="2968"/>
            </w:tblGrid>
            <w:tr w:rsidR="00F87119" w:rsidRPr="0065085E" w:rsidTr="00992AE2">
              <w:trPr>
                <w:trHeight w:val="1"/>
              </w:trPr>
              <w:tc>
                <w:tcPr>
                  <w:tcW w:w="29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center"/>
                    <w:rPr>
                      <w:rFonts w:eastAsia="Corbel"/>
                      <w:sz w:val="24"/>
                      <w:szCs w:val="24"/>
                    </w:rPr>
                  </w:pPr>
                  <w:r w:rsidRPr="0065085E">
                    <w:rPr>
                      <w:rFonts w:eastAsia="Corbel"/>
                      <w:color w:val="000000"/>
                      <w:sz w:val="24"/>
                      <w:szCs w:val="24"/>
                    </w:rPr>
                    <w:t>Код бюджетной классификации Российской Федерации</w:t>
                  </w:r>
                </w:p>
              </w:tc>
            </w:tr>
          </w:tbl>
          <w:p w:rsidR="00F87119" w:rsidRPr="0065085E" w:rsidRDefault="00F87119" w:rsidP="00992AE2">
            <w:pPr>
              <w:autoSpaceDE w:val="0"/>
              <w:autoSpaceDN w:val="0"/>
              <w:adjustRightInd w:val="0"/>
              <w:rPr>
                <w:rFonts w:eastAsia="Corbel"/>
                <w:sz w:val="24"/>
                <w:szCs w:val="24"/>
              </w:rPr>
            </w:pPr>
          </w:p>
        </w:tc>
        <w:tc>
          <w:tcPr>
            <w:tcW w:w="5528" w:type="dxa"/>
            <w:tcBorders>
              <w:top w:val="single" w:sz="6" w:space="0" w:color="000000"/>
              <w:left w:val="single" w:sz="6" w:space="0" w:color="000000"/>
              <w:bottom w:val="single" w:sz="6" w:space="0" w:color="000000"/>
              <w:right w:val="single" w:sz="6" w:space="0" w:color="000000"/>
            </w:tcBorders>
            <w:shd w:val="clear" w:color="000000" w:fill="FFFFFF"/>
            <w:vAlign w:val="center"/>
          </w:tcPr>
          <w:tbl>
            <w:tblPr>
              <w:tblW w:w="0" w:type="auto"/>
              <w:tblLayout w:type="fixed"/>
              <w:tblCellMar>
                <w:left w:w="0" w:type="dxa"/>
                <w:right w:w="0" w:type="dxa"/>
              </w:tblCellMar>
              <w:tblLook w:val="0000"/>
            </w:tblPr>
            <w:tblGrid>
              <w:gridCol w:w="7050"/>
            </w:tblGrid>
            <w:tr w:rsidR="00F87119" w:rsidRPr="0065085E" w:rsidTr="00992AE2">
              <w:trPr>
                <w:trHeight w:val="1"/>
              </w:trPr>
              <w:tc>
                <w:tcPr>
                  <w:tcW w:w="705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ind w:right="1883"/>
                    <w:jc w:val="center"/>
                    <w:rPr>
                      <w:rFonts w:eastAsia="Corbel"/>
                      <w:sz w:val="24"/>
                      <w:szCs w:val="24"/>
                      <w:lang w:val="en-US"/>
                    </w:rPr>
                  </w:pPr>
                  <w:r w:rsidRPr="0065085E">
                    <w:rPr>
                      <w:rFonts w:eastAsia="Corbel"/>
                      <w:color w:val="000000"/>
                      <w:sz w:val="24"/>
                      <w:szCs w:val="24"/>
                    </w:rPr>
                    <w:t>Наименование кода дохода бюджета</w:t>
                  </w:r>
                </w:p>
              </w:tc>
            </w:tr>
          </w:tbl>
          <w:p w:rsidR="00F87119" w:rsidRPr="0065085E" w:rsidRDefault="00F87119" w:rsidP="00992AE2">
            <w:pPr>
              <w:autoSpaceDE w:val="0"/>
              <w:autoSpaceDN w:val="0"/>
              <w:adjustRightInd w:val="0"/>
              <w:rPr>
                <w:rFonts w:eastAsia="Corbel"/>
                <w:sz w:val="24"/>
                <w:szCs w:val="24"/>
                <w:lang w:val="en-US"/>
              </w:rPr>
            </w:pPr>
          </w:p>
        </w:tc>
        <w:tc>
          <w:tcPr>
            <w:tcW w:w="1701" w:type="dxa"/>
            <w:tcBorders>
              <w:top w:val="single" w:sz="6" w:space="0" w:color="000000"/>
              <w:left w:val="single" w:sz="6" w:space="0" w:color="000000"/>
              <w:bottom w:val="single" w:sz="6" w:space="0" w:color="000000"/>
              <w:right w:val="single" w:sz="6" w:space="0" w:color="000000"/>
            </w:tcBorders>
            <w:shd w:val="clear" w:color="000000" w:fill="FFFFFF"/>
            <w:vAlign w:val="center"/>
          </w:tcPr>
          <w:tbl>
            <w:tblPr>
              <w:tblW w:w="0" w:type="auto"/>
              <w:tblLayout w:type="fixed"/>
              <w:tblCellMar>
                <w:left w:w="0" w:type="dxa"/>
                <w:right w:w="0" w:type="dxa"/>
              </w:tblCellMar>
              <w:tblLook w:val="0000"/>
            </w:tblPr>
            <w:tblGrid>
              <w:gridCol w:w="1551"/>
            </w:tblGrid>
            <w:tr w:rsidR="00F87119" w:rsidRPr="0065085E" w:rsidTr="00992AE2">
              <w:trPr>
                <w:trHeight w:val="1"/>
              </w:trPr>
              <w:tc>
                <w:tcPr>
                  <w:tcW w:w="155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center"/>
                    <w:rPr>
                      <w:rFonts w:eastAsia="Corbel"/>
                      <w:sz w:val="24"/>
                      <w:szCs w:val="24"/>
                      <w:lang w:val="en-US"/>
                    </w:rPr>
                  </w:pPr>
                  <w:r w:rsidRPr="0065085E">
                    <w:rPr>
                      <w:rFonts w:eastAsia="Corbel"/>
                      <w:color w:val="000000"/>
                      <w:sz w:val="24"/>
                      <w:szCs w:val="24"/>
                      <w:lang w:val="en-US"/>
                    </w:rPr>
                    <w:t xml:space="preserve">2024 </w:t>
                  </w:r>
                  <w:r w:rsidRPr="0065085E">
                    <w:rPr>
                      <w:rFonts w:eastAsia="Corbel"/>
                      <w:color w:val="000000"/>
                      <w:sz w:val="24"/>
                      <w:szCs w:val="24"/>
                    </w:rPr>
                    <w:t>год</w:t>
                  </w:r>
                </w:p>
              </w:tc>
            </w:tr>
          </w:tbl>
          <w:p w:rsidR="00F87119" w:rsidRPr="0065085E" w:rsidRDefault="00F87119" w:rsidP="00992AE2">
            <w:pPr>
              <w:autoSpaceDE w:val="0"/>
              <w:autoSpaceDN w:val="0"/>
              <w:adjustRightInd w:val="0"/>
              <w:rPr>
                <w:rFonts w:eastAsia="Corbel"/>
                <w:sz w:val="24"/>
                <w:szCs w:val="24"/>
                <w:lang w:val="en-US"/>
              </w:rPr>
            </w:pPr>
          </w:p>
        </w:tc>
        <w:tc>
          <w:tcPr>
            <w:tcW w:w="1701" w:type="dxa"/>
            <w:tcBorders>
              <w:top w:val="single" w:sz="6" w:space="0" w:color="000000"/>
              <w:left w:val="single" w:sz="6" w:space="0" w:color="000000"/>
              <w:bottom w:val="single" w:sz="6" w:space="0" w:color="000000"/>
              <w:right w:val="single" w:sz="6" w:space="0" w:color="000000"/>
            </w:tcBorders>
            <w:shd w:val="clear" w:color="000000" w:fill="FFFFFF"/>
            <w:vAlign w:val="center"/>
          </w:tcPr>
          <w:tbl>
            <w:tblPr>
              <w:tblW w:w="0" w:type="auto"/>
              <w:tblLayout w:type="fixed"/>
              <w:tblCellMar>
                <w:left w:w="0" w:type="dxa"/>
                <w:right w:w="0" w:type="dxa"/>
              </w:tblCellMar>
              <w:tblLook w:val="0000"/>
            </w:tblPr>
            <w:tblGrid>
              <w:gridCol w:w="1551"/>
            </w:tblGrid>
            <w:tr w:rsidR="00F87119" w:rsidRPr="0065085E" w:rsidTr="00992AE2">
              <w:trPr>
                <w:trHeight w:val="1"/>
              </w:trPr>
              <w:tc>
                <w:tcPr>
                  <w:tcW w:w="155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center"/>
                    <w:rPr>
                      <w:rFonts w:eastAsia="Corbel"/>
                      <w:sz w:val="24"/>
                      <w:szCs w:val="24"/>
                      <w:lang w:val="en-US"/>
                    </w:rPr>
                  </w:pPr>
                  <w:r w:rsidRPr="0065085E">
                    <w:rPr>
                      <w:rFonts w:eastAsia="Corbel"/>
                      <w:color w:val="000000"/>
                      <w:sz w:val="24"/>
                      <w:szCs w:val="24"/>
                      <w:lang w:val="en-US"/>
                    </w:rPr>
                    <w:t xml:space="preserve">2025 </w:t>
                  </w:r>
                  <w:r w:rsidRPr="0065085E">
                    <w:rPr>
                      <w:rFonts w:eastAsia="Corbel"/>
                      <w:color w:val="000000"/>
                      <w:sz w:val="24"/>
                      <w:szCs w:val="24"/>
                    </w:rPr>
                    <w:t>год</w:t>
                  </w:r>
                </w:p>
              </w:tc>
            </w:tr>
          </w:tbl>
          <w:p w:rsidR="00F87119" w:rsidRPr="0065085E" w:rsidRDefault="00F87119" w:rsidP="00992AE2">
            <w:pPr>
              <w:autoSpaceDE w:val="0"/>
              <w:autoSpaceDN w:val="0"/>
              <w:adjustRightInd w:val="0"/>
              <w:rPr>
                <w:rFonts w:eastAsia="Corbel"/>
                <w:sz w:val="24"/>
                <w:szCs w:val="24"/>
                <w:lang w:val="en-US"/>
              </w:rPr>
            </w:pPr>
          </w:p>
        </w:tc>
        <w:tc>
          <w:tcPr>
            <w:tcW w:w="1701" w:type="dxa"/>
            <w:tcBorders>
              <w:top w:val="single" w:sz="6" w:space="0" w:color="000000"/>
              <w:left w:val="single" w:sz="6" w:space="0" w:color="000000"/>
              <w:bottom w:val="single" w:sz="6" w:space="0" w:color="000000"/>
              <w:right w:val="single" w:sz="6" w:space="0" w:color="000000"/>
            </w:tcBorders>
            <w:shd w:val="clear" w:color="000000" w:fill="FFFFFF"/>
            <w:vAlign w:val="center"/>
          </w:tcPr>
          <w:tbl>
            <w:tblPr>
              <w:tblW w:w="0" w:type="auto"/>
              <w:tblLayout w:type="fixed"/>
              <w:tblCellMar>
                <w:left w:w="0" w:type="dxa"/>
                <w:right w:w="0" w:type="dxa"/>
              </w:tblCellMar>
              <w:tblLook w:val="0000"/>
            </w:tblPr>
            <w:tblGrid>
              <w:gridCol w:w="1551"/>
            </w:tblGrid>
            <w:tr w:rsidR="00F87119" w:rsidRPr="0065085E" w:rsidTr="00992AE2">
              <w:trPr>
                <w:trHeight w:val="1"/>
              </w:trPr>
              <w:tc>
                <w:tcPr>
                  <w:tcW w:w="155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center"/>
                    <w:rPr>
                      <w:rFonts w:eastAsia="Corbel"/>
                      <w:sz w:val="24"/>
                      <w:szCs w:val="24"/>
                      <w:lang w:val="en-US"/>
                    </w:rPr>
                  </w:pPr>
                  <w:r w:rsidRPr="0065085E">
                    <w:rPr>
                      <w:rFonts w:eastAsia="Corbel"/>
                      <w:color w:val="000000"/>
                      <w:sz w:val="24"/>
                      <w:szCs w:val="24"/>
                      <w:lang w:val="en-US"/>
                    </w:rPr>
                    <w:t xml:space="preserve">2026 </w:t>
                  </w:r>
                  <w:r w:rsidRPr="0065085E">
                    <w:rPr>
                      <w:rFonts w:eastAsia="Corbel"/>
                      <w:color w:val="000000"/>
                      <w:sz w:val="24"/>
                      <w:szCs w:val="24"/>
                    </w:rPr>
                    <w:t>год</w:t>
                  </w:r>
                </w:p>
              </w:tc>
            </w:tr>
          </w:tbl>
          <w:p w:rsidR="00F87119" w:rsidRPr="0065085E" w:rsidRDefault="00F87119" w:rsidP="00992AE2">
            <w:pPr>
              <w:autoSpaceDE w:val="0"/>
              <w:autoSpaceDN w:val="0"/>
              <w:adjustRightInd w:val="0"/>
              <w:rPr>
                <w:rFonts w:eastAsia="Corbel"/>
                <w:sz w:val="24"/>
                <w:szCs w:val="24"/>
                <w:lang w:val="en-US"/>
              </w:rPr>
            </w:pPr>
          </w:p>
        </w:tc>
      </w:tr>
      <w:tr w:rsidR="00F87119" w:rsidTr="00992AE2">
        <w:trPr>
          <w:trHeight w:val="1"/>
        </w:trPr>
        <w:tc>
          <w:tcPr>
            <w:tcW w:w="38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lang w:val="en-US"/>
              </w:rPr>
            </w:pPr>
            <w:r w:rsidRPr="0065085E">
              <w:rPr>
                <w:rFonts w:eastAsia="Corbel"/>
                <w:bCs/>
                <w:color w:val="000000"/>
                <w:sz w:val="24"/>
                <w:szCs w:val="24"/>
                <w:lang w:val="en-US"/>
              </w:rPr>
              <w:t>1 00 00000 00 0000 000</w:t>
            </w:r>
          </w:p>
        </w:tc>
        <w:tc>
          <w:tcPr>
            <w:tcW w:w="55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lang w:val="en-US"/>
              </w:rPr>
            </w:pPr>
            <w:r w:rsidRPr="0065085E">
              <w:rPr>
                <w:rFonts w:eastAsia="Corbel"/>
                <w:bCs/>
                <w:color w:val="000000"/>
                <w:sz w:val="24"/>
                <w:szCs w:val="24"/>
              </w:rPr>
              <w:t>НАЛОГОВЫЕ И НЕНАЛОГОВЫЕ ДОХОДЫ</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bCs/>
                <w:color w:val="000000"/>
                <w:sz w:val="24"/>
                <w:szCs w:val="24"/>
                <w:lang w:val="en-US"/>
              </w:rPr>
              <w:t>1 997,2</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bCs/>
                <w:color w:val="000000"/>
                <w:sz w:val="24"/>
                <w:szCs w:val="24"/>
                <w:lang w:val="en-US"/>
              </w:rPr>
              <w:t>1 630,8</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bCs/>
                <w:color w:val="000000"/>
                <w:sz w:val="24"/>
                <w:szCs w:val="24"/>
                <w:lang w:val="en-US"/>
              </w:rPr>
              <w:t>1 657,8</w:t>
            </w:r>
          </w:p>
        </w:tc>
      </w:tr>
      <w:tr w:rsidR="00F87119" w:rsidTr="00992AE2">
        <w:trPr>
          <w:trHeight w:val="1"/>
        </w:trPr>
        <w:tc>
          <w:tcPr>
            <w:tcW w:w="38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lang w:val="en-US"/>
              </w:rPr>
            </w:pPr>
            <w:r w:rsidRPr="0065085E">
              <w:rPr>
                <w:rFonts w:eastAsia="Corbel"/>
                <w:bCs/>
                <w:color w:val="000000"/>
                <w:sz w:val="24"/>
                <w:szCs w:val="24"/>
                <w:lang w:val="en-US"/>
              </w:rPr>
              <w:t>1 01 00000 00 0000 000</w:t>
            </w:r>
          </w:p>
        </w:tc>
        <w:tc>
          <w:tcPr>
            <w:tcW w:w="55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lang w:val="en-US"/>
              </w:rPr>
            </w:pPr>
            <w:r w:rsidRPr="0065085E">
              <w:rPr>
                <w:rFonts w:eastAsia="Corbel"/>
                <w:bCs/>
                <w:color w:val="000000"/>
                <w:sz w:val="24"/>
                <w:szCs w:val="24"/>
              </w:rPr>
              <w:t>НАЛОГИ НА ПРИБЫЛЬ, ДОХОДЫ</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bCs/>
                <w:color w:val="000000"/>
                <w:sz w:val="24"/>
                <w:szCs w:val="24"/>
                <w:lang w:val="en-US"/>
              </w:rPr>
              <w:t>205,0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bCs/>
                <w:color w:val="000000"/>
                <w:sz w:val="24"/>
                <w:szCs w:val="24"/>
                <w:lang w:val="en-US"/>
              </w:rPr>
              <w:t>198,0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bCs/>
                <w:color w:val="000000"/>
                <w:sz w:val="24"/>
                <w:szCs w:val="24"/>
                <w:lang w:val="en-US"/>
              </w:rPr>
              <w:t>183,0</w:t>
            </w:r>
          </w:p>
        </w:tc>
      </w:tr>
      <w:tr w:rsidR="00F87119" w:rsidTr="00992AE2">
        <w:trPr>
          <w:trHeight w:val="1"/>
        </w:trPr>
        <w:tc>
          <w:tcPr>
            <w:tcW w:w="38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lang w:val="en-US"/>
              </w:rPr>
            </w:pPr>
            <w:r w:rsidRPr="0065085E">
              <w:rPr>
                <w:rFonts w:eastAsia="Corbel"/>
                <w:bCs/>
                <w:color w:val="000000"/>
                <w:sz w:val="24"/>
                <w:szCs w:val="24"/>
                <w:lang w:val="en-US"/>
              </w:rPr>
              <w:t>1 01 02000 01 0000 110</w:t>
            </w:r>
          </w:p>
        </w:tc>
        <w:tc>
          <w:tcPr>
            <w:tcW w:w="55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rPr>
            </w:pPr>
            <w:r w:rsidRPr="0065085E">
              <w:rPr>
                <w:rFonts w:eastAsia="Corbel"/>
                <w:bCs/>
                <w:color w:val="000000"/>
                <w:sz w:val="24"/>
                <w:szCs w:val="24"/>
              </w:rPr>
              <w:t>Налог на доходы физических лиц</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bCs/>
                <w:color w:val="000000"/>
                <w:sz w:val="24"/>
                <w:szCs w:val="24"/>
                <w:lang w:val="en-US"/>
              </w:rPr>
              <w:t>205,0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bCs/>
                <w:color w:val="000000"/>
                <w:sz w:val="24"/>
                <w:szCs w:val="24"/>
                <w:lang w:val="en-US"/>
              </w:rPr>
              <w:t>198,0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bCs/>
                <w:color w:val="000000"/>
                <w:sz w:val="24"/>
                <w:szCs w:val="24"/>
                <w:lang w:val="en-US"/>
              </w:rPr>
              <w:t>183,0</w:t>
            </w:r>
          </w:p>
        </w:tc>
      </w:tr>
      <w:tr w:rsidR="00F87119" w:rsidTr="00992AE2">
        <w:trPr>
          <w:trHeight w:val="1"/>
        </w:trPr>
        <w:tc>
          <w:tcPr>
            <w:tcW w:w="38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lang w:val="en-US"/>
              </w:rPr>
            </w:pPr>
            <w:r w:rsidRPr="0065085E">
              <w:rPr>
                <w:rFonts w:eastAsia="Corbel"/>
                <w:color w:val="000000"/>
                <w:sz w:val="24"/>
                <w:szCs w:val="24"/>
                <w:lang w:val="en-US"/>
              </w:rPr>
              <w:t>1 01 02010 01 0000 110</w:t>
            </w:r>
          </w:p>
        </w:tc>
        <w:tc>
          <w:tcPr>
            <w:tcW w:w="55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rPr>
            </w:pPr>
            <w:r w:rsidRPr="0065085E">
              <w:rPr>
                <w:rFonts w:eastAsia="Corbel"/>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200,0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193,0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178,0</w:t>
            </w:r>
          </w:p>
        </w:tc>
      </w:tr>
      <w:tr w:rsidR="00F87119" w:rsidTr="00992AE2">
        <w:trPr>
          <w:trHeight w:val="1"/>
        </w:trPr>
        <w:tc>
          <w:tcPr>
            <w:tcW w:w="38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lang w:val="en-US"/>
              </w:rPr>
            </w:pPr>
            <w:r w:rsidRPr="0065085E">
              <w:rPr>
                <w:rFonts w:eastAsia="Corbel"/>
                <w:color w:val="000000"/>
                <w:sz w:val="24"/>
                <w:szCs w:val="24"/>
                <w:lang w:val="en-US"/>
              </w:rPr>
              <w:t>1 01 02010 01 1000 110</w:t>
            </w:r>
          </w:p>
        </w:tc>
        <w:tc>
          <w:tcPr>
            <w:tcW w:w="55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rPr>
            </w:pPr>
            <w:r w:rsidRPr="0065085E">
              <w:rPr>
                <w:rFonts w:eastAsia="Corbel"/>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200,0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193,0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178,0</w:t>
            </w:r>
          </w:p>
        </w:tc>
      </w:tr>
      <w:tr w:rsidR="00F87119" w:rsidTr="00992AE2">
        <w:trPr>
          <w:trHeight w:val="1"/>
        </w:trPr>
        <w:tc>
          <w:tcPr>
            <w:tcW w:w="38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lang w:val="en-US"/>
              </w:rPr>
            </w:pPr>
            <w:r w:rsidRPr="0065085E">
              <w:rPr>
                <w:rFonts w:eastAsia="Corbel"/>
                <w:color w:val="000000"/>
                <w:sz w:val="24"/>
                <w:szCs w:val="24"/>
                <w:lang w:val="en-US"/>
              </w:rPr>
              <w:t>1 01 02030 01 0000 110</w:t>
            </w:r>
          </w:p>
        </w:tc>
        <w:tc>
          <w:tcPr>
            <w:tcW w:w="55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rPr>
            </w:pPr>
            <w:r w:rsidRPr="0065085E">
              <w:rPr>
                <w:rFonts w:eastAsia="Corbel"/>
                <w:color w:val="0000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5,0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5,0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5,0</w:t>
            </w:r>
          </w:p>
        </w:tc>
      </w:tr>
      <w:tr w:rsidR="00F87119" w:rsidTr="00992AE2">
        <w:trPr>
          <w:trHeight w:val="1"/>
        </w:trPr>
        <w:tc>
          <w:tcPr>
            <w:tcW w:w="38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lang w:val="en-US"/>
              </w:rPr>
            </w:pPr>
            <w:r w:rsidRPr="0065085E">
              <w:rPr>
                <w:rFonts w:eastAsia="Corbel"/>
                <w:color w:val="000000"/>
                <w:sz w:val="24"/>
                <w:szCs w:val="24"/>
                <w:lang w:val="en-US"/>
              </w:rPr>
              <w:t>1 01 02030 01 1000 110</w:t>
            </w:r>
          </w:p>
        </w:tc>
        <w:tc>
          <w:tcPr>
            <w:tcW w:w="55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rPr>
            </w:pPr>
            <w:r w:rsidRPr="0065085E">
              <w:rPr>
                <w:rFonts w:eastAsia="Corbel"/>
                <w:color w:val="0000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5,0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5,0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5,0</w:t>
            </w:r>
          </w:p>
        </w:tc>
      </w:tr>
      <w:tr w:rsidR="00F87119" w:rsidTr="00992AE2">
        <w:trPr>
          <w:trHeight w:val="1"/>
        </w:trPr>
        <w:tc>
          <w:tcPr>
            <w:tcW w:w="38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lang w:val="en-US"/>
              </w:rPr>
            </w:pPr>
            <w:r w:rsidRPr="0065085E">
              <w:rPr>
                <w:rFonts w:eastAsia="Corbel"/>
                <w:bCs/>
                <w:color w:val="000000"/>
                <w:sz w:val="24"/>
                <w:szCs w:val="24"/>
                <w:lang w:val="en-US"/>
              </w:rPr>
              <w:t>1 03 00000 00 0000 000</w:t>
            </w:r>
          </w:p>
        </w:tc>
        <w:tc>
          <w:tcPr>
            <w:tcW w:w="55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rPr>
            </w:pPr>
            <w:r w:rsidRPr="0065085E">
              <w:rPr>
                <w:rFonts w:eastAsia="Corbel"/>
                <w:bCs/>
                <w:color w:val="000000"/>
                <w:sz w:val="24"/>
                <w:szCs w:val="24"/>
              </w:rPr>
              <w:t>НАЛОГИ НА ТОВАРЫ (РАБОТЫ, УСЛУГИ), РЕАЛИЗУЕМЫЕ НА ТЕРРИТОРИИ РОССИЙСКОЙ ФЕДЕРАЦИИ</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bCs/>
                <w:color w:val="000000"/>
                <w:sz w:val="24"/>
                <w:szCs w:val="24"/>
                <w:lang w:val="en-US"/>
              </w:rPr>
              <w:t>1 055,1</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bCs/>
                <w:color w:val="000000"/>
                <w:sz w:val="24"/>
                <w:szCs w:val="24"/>
                <w:lang w:val="en-US"/>
              </w:rPr>
              <w:t>1 077,7</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bCs/>
                <w:color w:val="000000"/>
                <w:sz w:val="24"/>
                <w:szCs w:val="24"/>
                <w:lang w:val="en-US"/>
              </w:rPr>
              <w:t>1 118,7</w:t>
            </w:r>
          </w:p>
        </w:tc>
      </w:tr>
      <w:tr w:rsidR="00F87119" w:rsidTr="00992AE2">
        <w:trPr>
          <w:trHeight w:val="1"/>
        </w:trPr>
        <w:tc>
          <w:tcPr>
            <w:tcW w:w="38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lang w:val="en-US"/>
              </w:rPr>
            </w:pPr>
            <w:r w:rsidRPr="0065085E">
              <w:rPr>
                <w:rFonts w:eastAsia="Corbel"/>
                <w:bCs/>
                <w:color w:val="000000"/>
                <w:sz w:val="24"/>
                <w:szCs w:val="24"/>
                <w:lang w:val="en-US"/>
              </w:rPr>
              <w:t>1 03 02000 01 0000 110</w:t>
            </w:r>
          </w:p>
        </w:tc>
        <w:tc>
          <w:tcPr>
            <w:tcW w:w="55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rPr>
            </w:pPr>
            <w:r w:rsidRPr="0065085E">
              <w:rPr>
                <w:rFonts w:eastAsia="Corbel"/>
                <w:bCs/>
                <w:color w:val="000000"/>
                <w:sz w:val="24"/>
                <w:szCs w:val="24"/>
              </w:rPr>
              <w:t>Акцизы по подакцизным товарам (продукции), производимым на территории Российской Федерации</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bCs/>
                <w:color w:val="000000"/>
                <w:sz w:val="24"/>
                <w:szCs w:val="24"/>
                <w:lang w:val="en-US"/>
              </w:rPr>
              <w:t>1 055,1</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bCs/>
                <w:color w:val="000000"/>
                <w:sz w:val="24"/>
                <w:szCs w:val="24"/>
                <w:lang w:val="en-US"/>
              </w:rPr>
              <w:t>1 077,7</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bCs/>
                <w:color w:val="000000"/>
                <w:sz w:val="24"/>
                <w:szCs w:val="24"/>
                <w:lang w:val="en-US"/>
              </w:rPr>
              <w:t>1 118,7</w:t>
            </w:r>
          </w:p>
        </w:tc>
      </w:tr>
      <w:tr w:rsidR="00F87119" w:rsidTr="00992AE2">
        <w:trPr>
          <w:trHeight w:val="1"/>
        </w:trPr>
        <w:tc>
          <w:tcPr>
            <w:tcW w:w="38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lang w:val="en-US"/>
              </w:rPr>
            </w:pPr>
            <w:r w:rsidRPr="0065085E">
              <w:rPr>
                <w:rFonts w:eastAsia="Corbel"/>
                <w:color w:val="000000"/>
                <w:sz w:val="24"/>
                <w:szCs w:val="24"/>
                <w:lang w:val="en-US"/>
              </w:rPr>
              <w:t>1 03 02230 01 0000 110</w:t>
            </w:r>
          </w:p>
        </w:tc>
        <w:tc>
          <w:tcPr>
            <w:tcW w:w="55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rPr>
            </w:pPr>
            <w:r w:rsidRPr="0065085E">
              <w:rPr>
                <w:rFonts w:eastAsia="Corbel"/>
                <w:color w:val="000000"/>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550,3</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560,7</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582,7</w:t>
            </w:r>
          </w:p>
        </w:tc>
      </w:tr>
      <w:tr w:rsidR="00F87119" w:rsidTr="00992AE2">
        <w:trPr>
          <w:trHeight w:val="1"/>
        </w:trPr>
        <w:tc>
          <w:tcPr>
            <w:tcW w:w="38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lang w:val="en-US"/>
              </w:rPr>
            </w:pPr>
            <w:r w:rsidRPr="0065085E">
              <w:rPr>
                <w:rFonts w:eastAsia="Corbel"/>
                <w:color w:val="000000"/>
                <w:sz w:val="24"/>
                <w:szCs w:val="24"/>
                <w:lang w:val="en-US"/>
              </w:rPr>
              <w:t>1 03 02231 01 0000 110</w:t>
            </w:r>
          </w:p>
        </w:tc>
        <w:tc>
          <w:tcPr>
            <w:tcW w:w="55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rPr>
            </w:pPr>
            <w:r w:rsidRPr="0065085E">
              <w:rPr>
                <w:rFonts w:eastAsia="Corbel"/>
                <w:color w:val="000000"/>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550,3</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560,7</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582,7</w:t>
            </w:r>
          </w:p>
        </w:tc>
      </w:tr>
      <w:tr w:rsidR="00F87119" w:rsidTr="00992AE2">
        <w:trPr>
          <w:trHeight w:val="1"/>
        </w:trPr>
        <w:tc>
          <w:tcPr>
            <w:tcW w:w="38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lang w:val="en-US"/>
              </w:rPr>
            </w:pPr>
            <w:r w:rsidRPr="0065085E">
              <w:rPr>
                <w:rFonts w:eastAsia="Corbel"/>
                <w:color w:val="000000"/>
                <w:sz w:val="24"/>
                <w:szCs w:val="24"/>
                <w:lang w:val="en-US"/>
              </w:rPr>
              <w:t>1 03 02240 01 0000 110</w:t>
            </w:r>
          </w:p>
        </w:tc>
        <w:tc>
          <w:tcPr>
            <w:tcW w:w="55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rPr>
            </w:pPr>
            <w:r w:rsidRPr="0065085E">
              <w:rPr>
                <w:rFonts w:eastAsia="Corbel"/>
                <w:color w:val="000000"/>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2,6</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2,9</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3,1</w:t>
            </w:r>
          </w:p>
        </w:tc>
      </w:tr>
      <w:tr w:rsidR="00F87119" w:rsidTr="00992AE2">
        <w:trPr>
          <w:trHeight w:val="1"/>
        </w:trPr>
        <w:tc>
          <w:tcPr>
            <w:tcW w:w="38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lang w:val="en-US"/>
              </w:rPr>
            </w:pPr>
            <w:r w:rsidRPr="0065085E">
              <w:rPr>
                <w:rFonts w:eastAsia="Corbel"/>
                <w:color w:val="000000"/>
                <w:sz w:val="24"/>
                <w:szCs w:val="24"/>
                <w:lang w:val="en-US"/>
              </w:rPr>
              <w:t>1 03 02241 01 0000 110</w:t>
            </w:r>
          </w:p>
        </w:tc>
        <w:tc>
          <w:tcPr>
            <w:tcW w:w="55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rPr>
            </w:pPr>
            <w:r w:rsidRPr="0065085E">
              <w:rPr>
                <w:rFonts w:eastAsia="Corbel"/>
                <w:color w:val="000000"/>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2,6</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2,9</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3,1</w:t>
            </w:r>
          </w:p>
        </w:tc>
      </w:tr>
      <w:tr w:rsidR="00F87119" w:rsidTr="00992AE2">
        <w:trPr>
          <w:trHeight w:val="1"/>
        </w:trPr>
        <w:tc>
          <w:tcPr>
            <w:tcW w:w="38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lang w:val="en-US"/>
              </w:rPr>
            </w:pPr>
            <w:r w:rsidRPr="0065085E">
              <w:rPr>
                <w:rFonts w:eastAsia="Corbel"/>
                <w:color w:val="000000"/>
                <w:sz w:val="24"/>
                <w:szCs w:val="24"/>
                <w:lang w:val="en-US"/>
              </w:rPr>
              <w:t>1 03 02250 01 0000 110</w:t>
            </w:r>
          </w:p>
        </w:tc>
        <w:tc>
          <w:tcPr>
            <w:tcW w:w="55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rPr>
            </w:pPr>
            <w:r w:rsidRPr="0065085E">
              <w:rPr>
                <w:rFonts w:eastAsia="Corbel"/>
                <w:color w:val="000000"/>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570,6</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583,8</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606,9</w:t>
            </w:r>
          </w:p>
        </w:tc>
      </w:tr>
      <w:tr w:rsidR="00F87119" w:rsidTr="00992AE2">
        <w:trPr>
          <w:trHeight w:val="1"/>
        </w:trPr>
        <w:tc>
          <w:tcPr>
            <w:tcW w:w="38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lang w:val="en-US"/>
              </w:rPr>
            </w:pPr>
            <w:r w:rsidRPr="0065085E">
              <w:rPr>
                <w:rFonts w:eastAsia="Corbel"/>
                <w:color w:val="000000"/>
                <w:sz w:val="24"/>
                <w:szCs w:val="24"/>
                <w:lang w:val="en-US"/>
              </w:rPr>
              <w:t>1 03 02251 01 0000 110</w:t>
            </w:r>
          </w:p>
        </w:tc>
        <w:tc>
          <w:tcPr>
            <w:tcW w:w="55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rPr>
            </w:pPr>
            <w:r w:rsidRPr="0065085E">
              <w:rPr>
                <w:rFonts w:eastAsia="Corbel"/>
                <w:color w:val="000000"/>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570,6</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583,8</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606,9</w:t>
            </w:r>
          </w:p>
        </w:tc>
      </w:tr>
      <w:tr w:rsidR="00F87119" w:rsidTr="00992AE2">
        <w:trPr>
          <w:trHeight w:val="1"/>
        </w:trPr>
        <w:tc>
          <w:tcPr>
            <w:tcW w:w="38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lang w:val="en-US"/>
              </w:rPr>
            </w:pPr>
            <w:r w:rsidRPr="0065085E">
              <w:rPr>
                <w:rFonts w:eastAsia="Corbel"/>
                <w:color w:val="000000"/>
                <w:sz w:val="24"/>
                <w:szCs w:val="24"/>
                <w:lang w:val="en-US"/>
              </w:rPr>
              <w:t>1 03 02260 01 0000 110</w:t>
            </w:r>
          </w:p>
        </w:tc>
        <w:tc>
          <w:tcPr>
            <w:tcW w:w="55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rPr>
            </w:pPr>
            <w:r w:rsidRPr="0065085E">
              <w:rPr>
                <w:rFonts w:eastAsia="Corbel"/>
                <w:color w:val="000000"/>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-68,4</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-69,7</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-74,0</w:t>
            </w:r>
          </w:p>
        </w:tc>
      </w:tr>
      <w:tr w:rsidR="00F87119" w:rsidTr="00992AE2">
        <w:trPr>
          <w:trHeight w:val="1"/>
        </w:trPr>
        <w:tc>
          <w:tcPr>
            <w:tcW w:w="38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lang w:val="en-US"/>
              </w:rPr>
            </w:pPr>
            <w:r w:rsidRPr="0065085E">
              <w:rPr>
                <w:rFonts w:eastAsia="Corbel"/>
                <w:color w:val="000000"/>
                <w:sz w:val="24"/>
                <w:szCs w:val="24"/>
                <w:lang w:val="en-US"/>
              </w:rPr>
              <w:t>1 03 02261 01 0000 110</w:t>
            </w:r>
          </w:p>
        </w:tc>
        <w:tc>
          <w:tcPr>
            <w:tcW w:w="55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rPr>
            </w:pPr>
            <w:r w:rsidRPr="0065085E">
              <w:rPr>
                <w:rFonts w:eastAsia="Corbel"/>
                <w:color w:val="000000"/>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-68,4</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-69,7</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-74,0</w:t>
            </w:r>
          </w:p>
        </w:tc>
      </w:tr>
      <w:tr w:rsidR="00F87119" w:rsidTr="00992AE2">
        <w:trPr>
          <w:trHeight w:val="1"/>
        </w:trPr>
        <w:tc>
          <w:tcPr>
            <w:tcW w:w="38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lang w:val="en-US"/>
              </w:rPr>
            </w:pPr>
            <w:r w:rsidRPr="0065085E">
              <w:rPr>
                <w:rFonts w:eastAsia="Corbel"/>
                <w:bCs/>
                <w:color w:val="000000"/>
                <w:sz w:val="24"/>
                <w:szCs w:val="24"/>
                <w:lang w:val="en-US"/>
              </w:rPr>
              <w:t>1 05 00000 00 0000 000</w:t>
            </w:r>
          </w:p>
        </w:tc>
        <w:tc>
          <w:tcPr>
            <w:tcW w:w="55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lang w:val="en-US"/>
              </w:rPr>
            </w:pPr>
            <w:r w:rsidRPr="0065085E">
              <w:rPr>
                <w:rFonts w:eastAsia="Corbel"/>
                <w:bCs/>
                <w:color w:val="000000"/>
                <w:sz w:val="24"/>
                <w:szCs w:val="24"/>
              </w:rPr>
              <w:t>НАЛОГИ НА СОВОКУПНЫЙ ДОХОД</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bCs/>
                <w:color w:val="000000"/>
                <w:sz w:val="24"/>
                <w:szCs w:val="24"/>
                <w:lang w:val="en-US"/>
              </w:rPr>
              <w:t>29,0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bCs/>
                <w:color w:val="000000"/>
                <w:sz w:val="24"/>
                <w:szCs w:val="24"/>
                <w:lang w:val="en-US"/>
              </w:rPr>
              <w:t>29,0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bCs/>
                <w:color w:val="000000"/>
                <w:sz w:val="24"/>
                <w:szCs w:val="24"/>
                <w:lang w:val="en-US"/>
              </w:rPr>
              <w:t>30,0</w:t>
            </w:r>
          </w:p>
        </w:tc>
      </w:tr>
      <w:tr w:rsidR="00F87119" w:rsidTr="00992AE2">
        <w:trPr>
          <w:trHeight w:val="1"/>
        </w:trPr>
        <w:tc>
          <w:tcPr>
            <w:tcW w:w="38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lang w:val="en-US"/>
              </w:rPr>
            </w:pPr>
            <w:r w:rsidRPr="0065085E">
              <w:rPr>
                <w:rFonts w:eastAsia="Corbel"/>
                <w:bCs/>
                <w:color w:val="000000"/>
                <w:sz w:val="24"/>
                <w:szCs w:val="24"/>
                <w:lang w:val="en-US"/>
              </w:rPr>
              <w:t>1 05 03000 01 0000 110</w:t>
            </w:r>
          </w:p>
        </w:tc>
        <w:tc>
          <w:tcPr>
            <w:tcW w:w="55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lang w:val="en-US"/>
              </w:rPr>
            </w:pPr>
            <w:r w:rsidRPr="0065085E">
              <w:rPr>
                <w:rFonts w:eastAsia="Corbel"/>
                <w:bCs/>
                <w:color w:val="000000"/>
                <w:sz w:val="24"/>
                <w:szCs w:val="24"/>
              </w:rPr>
              <w:t>Единый сельскохозяйственный налог</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bCs/>
                <w:color w:val="000000"/>
                <w:sz w:val="24"/>
                <w:szCs w:val="24"/>
                <w:lang w:val="en-US"/>
              </w:rPr>
              <w:t>29,0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bCs/>
                <w:color w:val="000000"/>
                <w:sz w:val="24"/>
                <w:szCs w:val="24"/>
                <w:lang w:val="en-US"/>
              </w:rPr>
              <w:t>29,0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bCs/>
                <w:color w:val="000000"/>
                <w:sz w:val="24"/>
                <w:szCs w:val="24"/>
                <w:lang w:val="en-US"/>
              </w:rPr>
              <w:t>30,0</w:t>
            </w:r>
          </w:p>
        </w:tc>
      </w:tr>
      <w:tr w:rsidR="00F87119" w:rsidTr="00992AE2">
        <w:trPr>
          <w:trHeight w:val="1"/>
        </w:trPr>
        <w:tc>
          <w:tcPr>
            <w:tcW w:w="38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lang w:val="en-US"/>
              </w:rPr>
            </w:pPr>
            <w:r w:rsidRPr="0065085E">
              <w:rPr>
                <w:rFonts w:eastAsia="Corbel"/>
                <w:color w:val="000000"/>
                <w:sz w:val="24"/>
                <w:szCs w:val="24"/>
                <w:lang w:val="en-US"/>
              </w:rPr>
              <w:t>1 05 03010 01 0000 110</w:t>
            </w:r>
          </w:p>
        </w:tc>
        <w:tc>
          <w:tcPr>
            <w:tcW w:w="55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lang w:val="en-US"/>
              </w:rPr>
            </w:pPr>
            <w:r w:rsidRPr="0065085E">
              <w:rPr>
                <w:rFonts w:eastAsia="Corbel"/>
                <w:color w:val="000000"/>
                <w:sz w:val="24"/>
                <w:szCs w:val="24"/>
              </w:rPr>
              <w:t>Единый сельскохозяйственный налог</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29,0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29,0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30,0</w:t>
            </w:r>
          </w:p>
        </w:tc>
      </w:tr>
      <w:tr w:rsidR="00F87119" w:rsidTr="00992AE2">
        <w:trPr>
          <w:trHeight w:val="1"/>
        </w:trPr>
        <w:tc>
          <w:tcPr>
            <w:tcW w:w="38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lang w:val="en-US"/>
              </w:rPr>
            </w:pPr>
            <w:r w:rsidRPr="0065085E">
              <w:rPr>
                <w:rFonts w:eastAsia="Corbel"/>
                <w:color w:val="000000"/>
                <w:sz w:val="24"/>
                <w:szCs w:val="24"/>
                <w:lang w:val="en-US"/>
              </w:rPr>
              <w:t>1 05 03010 01 1000 110</w:t>
            </w:r>
          </w:p>
        </w:tc>
        <w:tc>
          <w:tcPr>
            <w:tcW w:w="55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rPr>
            </w:pPr>
            <w:r w:rsidRPr="0065085E">
              <w:rPr>
                <w:rFonts w:eastAsia="Corbel"/>
                <w:color w:val="000000"/>
                <w:sz w:val="24"/>
                <w:szCs w:val="24"/>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29,0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29,0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30,0</w:t>
            </w:r>
          </w:p>
        </w:tc>
      </w:tr>
      <w:tr w:rsidR="00F87119" w:rsidTr="00992AE2">
        <w:trPr>
          <w:trHeight w:val="1"/>
        </w:trPr>
        <w:tc>
          <w:tcPr>
            <w:tcW w:w="38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lang w:val="en-US"/>
              </w:rPr>
            </w:pPr>
            <w:r w:rsidRPr="0065085E">
              <w:rPr>
                <w:rFonts w:eastAsia="Corbel"/>
                <w:bCs/>
                <w:color w:val="000000"/>
                <w:sz w:val="24"/>
                <w:szCs w:val="24"/>
                <w:lang w:val="en-US"/>
              </w:rPr>
              <w:t>1 06 00000 00 0000 000</w:t>
            </w:r>
          </w:p>
        </w:tc>
        <w:tc>
          <w:tcPr>
            <w:tcW w:w="55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lang w:val="en-US"/>
              </w:rPr>
            </w:pPr>
            <w:r w:rsidRPr="0065085E">
              <w:rPr>
                <w:rFonts w:eastAsia="Corbel"/>
                <w:bCs/>
                <w:color w:val="000000"/>
                <w:sz w:val="24"/>
                <w:szCs w:val="24"/>
              </w:rPr>
              <w:t>НАЛОГИ НА ИМУЩЕСТВО</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bCs/>
                <w:color w:val="000000"/>
                <w:sz w:val="24"/>
                <w:szCs w:val="24"/>
                <w:lang w:val="en-US"/>
              </w:rPr>
              <w:t>237,0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bCs/>
                <w:color w:val="000000"/>
                <w:sz w:val="24"/>
                <w:szCs w:val="24"/>
                <w:lang w:val="en-US"/>
              </w:rPr>
              <w:t>240,0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bCs/>
                <w:color w:val="000000"/>
                <w:sz w:val="24"/>
                <w:szCs w:val="24"/>
                <w:lang w:val="en-US"/>
              </w:rPr>
              <w:t>240,0</w:t>
            </w:r>
          </w:p>
        </w:tc>
      </w:tr>
      <w:tr w:rsidR="00F87119" w:rsidTr="00992AE2">
        <w:trPr>
          <w:trHeight w:val="1"/>
        </w:trPr>
        <w:tc>
          <w:tcPr>
            <w:tcW w:w="38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lang w:val="en-US"/>
              </w:rPr>
            </w:pPr>
            <w:r w:rsidRPr="0065085E">
              <w:rPr>
                <w:rFonts w:eastAsia="Corbel"/>
                <w:bCs/>
                <w:color w:val="000000"/>
                <w:sz w:val="24"/>
                <w:szCs w:val="24"/>
                <w:lang w:val="en-US"/>
              </w:rPr>
              <w:t>1 06 01000 00 0000 110</w:t>
            </w:r>
          </w:p>
        </w:tc>
        <w:tc>
          <w:tcPr>
            <w:tcW w:w="55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rPr>
            </w:pPr>
            <w:r w:rsidRPr="0065085E">
              <w:rPr>
                <w:rFonts w:eastAsia="Corbel"/>
                <w:bCs/>
                <w:color w:val="000000"/>
                <w:sz w:val="24"/>
                <w:szCs w:val="24"/>
              </w:rPr>
              <w:t>Налог на имущество физических лиц</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bCs/>
                <w:color w:val="000000"/>
                <w:sz w:val="24"/>
                <w:szCs w:val="24"/>
                <w:lang w:val="en-US"/>
              </w:rPr>
              <w:t>32,0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bCs/>
                <w:color w:val="000000"/>
                <w:sz w:val="24"/>
                <w:szCs w:val="24"/>
                <w:lang w:val="en-US"/>
              </w:rPr>
              <w:t>32,0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bCs/>
                <w:color w:val="000000"/>
                <w:sz w:val="24"/>
                <w:szCs w:val="24"/>
                <w:lang w:val="en-US"/>
              </w:rPr>
              <w:t>32,0</w:t>
            </w:r>
          </w:p>
        </w:tc>
      </w:tr>
      <w:tr w:rsidR="00F87119" w:rsidTr="00992AE2">
        <w:trPr>
          <w:trHeight w:val="1"/>
        </w:trPr>
        <w:tc>
          <w:tcPr>
            <w:tcW w:w="38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lang w:val="en-US"/>
              </w:rPr>
            </w:pPr>
            <w:r w:rsidRPr="0065085E">
              <w:rPr>
                <w:rFonts w:eastAsia="Corbel"/>
                <w:color w:val="000000"/>
                <w:sz w:val="24"/>
                <w:szCs w:val="24"/>
                <w:lang w:val="en-US"/>
              </w:rPr>
              <w:t>1 06 01030 10 0000 110</w:t>
            </w:r>
          </w:p>
        </w:tc>
        <w:tc>
          <w:tcPr>
            <w:tcW w:w="55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rPr>
            </w:pPr>
            <w:r w:rsidRPr="0065085E">
              <w:rPr>
                <w:rFonts w:eastAsia="Corbel"/>
                <w:color w:val="000000"/>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32,0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32,0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32,0</w:t>
            </w:r>
          </w:p>
        </w:tc>
      </w:tr>
      <w:tr w:rsidR="00F87119" w:rsidTr="00992AE2">
        <w:trPr>
          <w:trHeight w:val="1"/>
        </w:trPr>
        <w:tc>
          <w:tcPr>
            <w:tcW w:w="38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lang w:val="en-US"/>
              </w:rPr>
            </w:pPr>
            <w:r w:rsidRPr="0065085E">
              <w:rPr>
                <w:rFonts w:eastAsia="Corbel"/>
                <w:color w:val="000000"/>
                <w:sz w:val="24"/>
                <w:szCs w:val="24"/>
                <w:lang w:val="en-US"/>
              </w:rPr>
              <w:t>1 06 01030 10 1000 110</w:t>
            </w:r>
          </w:p>
        </w:tc>
        <w:tc>
          <w:tcPr>
            <w:tcW w:w="55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rPr>
            </w:pPr>
            <w:r w:rsidRPr="0065085E">
              <w:rPr>
                <w:rFonts w:eastAsia="Corbel"/>
                <w:color w:val="000000"/>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32,0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32,0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32,0</w:t>
            </w:r>
          </w:p>
        </w:tc>
      </w:tr>
      <w:tr w:rsidR="00F87119" w:rsidTr="00992AE2">
        <w:trPr>
          <w:trHeight w:val="1"/>
        </w:trPr>
        <w:tc>
          <w:tcPr>
            <w:tcW w:w="38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lang w:val="en-US"/>
              </w:rPr>
            </w:pPr>
            <w:r w:rsidRPr="0065085E">
              <w:rPr>
                <w:rFonts w:eastAsia="Corbel"/>
                <w:bCs/>
                <w:color w:val="000000"/>
                <w:sz w:val="24"/>
                <w:szCs w:val="24"/>
                <w:lang w:val="en-US"/>
              </w:rPr>
              <w:t>1 06 06000 00 0000 110</w:t>
            </w:r>
          </w:p>
        </w:tc>
        <w:tc>
          <w:tcPr>
            <w:tcW w:w="55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lang w:val="en-US"/>
              </w:rPr>
            </w:pPr>
            <w:r w:rsidRPr="0065085E">
              <w:rPr>
                <w:rFonts w:eastAsia="Corbel"/>
                <w:bCs/>
                <w:color w:val="000000"/>
                <w:sz w:val="24"/>
                <w:szCs w:val="24"/>
              </w:rPr>
              <w:t>Земельный налог</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bCs/>
                <w:color w:val="000000"/>
                <w:sz w:val="24"/>
                <w:szCs w:val="24"/>
                <w:lang w:val="en-US"/>
              </w:rPr>
              <w:t>205,0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bCs/>
                <w:color w:val="000000"/>
                <w:sz w:val="24"/>
                <w:szCs w:val="24"/>
                <w:lang w:val="en-US"/>
              </w:rPr>
              <w:t>208,0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bCs/>
                <w:color w:val="000000"/>
                <w:sz w:val="24"/>
                <w:szCs w:val="24"/>
                <w:lang w:val="en-US"/>
              </w:rPr>
              <w:t>208,0</w:t>
            </w:r>
          </w:p>
        </w:tc>
      </w:tr>
      <w:tr w:rsidR="00F87119" w:rsidTr="00992AE2">
        <w:trPr>
          <w:trHeight w:val="1"/>
        </w:trPr>
        <w:tc>
          <w:tcPr>
            <w:tcW w:w="38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lang w:val="en-US"/>
              </w:rPr>
            </w:pPr>
            <w:r w:rsidRPr="0065085E">
              <w:rPr>
                <w:rFonts w:eastAsia="Corbel"/>
                <w:color w:val="000000"/>
                <w:sz w:val="24"/>
                <w:szCs w:val="24"/>
                <w:lang w:val="en-US"/>
              </w:rPr>
              <w:t>1 06 06030 00 0000 110</w:t>
            </w:r>
          </w:p>
        </w:tc>
        <w:tc>
          <w:tcPr>
            <w:tcW w:w="55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lang w:val="en-US"/>
              </w:rPr>
            </w:pPr>
            <w:r w:rsidRPr="0065085E">
              <w:rPr>
                <w:rFonts w:eastAsia="Corbel"/>
                <w:color w:val="000000"/>
                <w:sz w:val="24"/>
                <w:szCs w:val="24"/>
              </w:rPr>
              <w:t>Земельный налог с организаций</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35,0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35,0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35,0</w:t>
            </w:r>
          </w:p>
        </w:tc>
      </w:tr>
      <w:tr w:rsidR="00F87119" w:rsidTr="00992AE2">
        <w:trPr>
          <w:trHeight w:val="1"/>
        </w:trPr>
        <w:tc>
          <w:tcPr>
            <w:tcW w:w="38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lang w:val="en-US"/>
              </w:rPr>
            </w:pPr>
            <w:r w:rsidRPr="0065085E">
              <w:rPr>
                <w:rFonts w:eastAsia="Corbel"/>
                <w:color w:val="000000"/>
                <w:sz w:val="24"/>
                <w:szCs w:val="24"/>
                <w:lang w:val="en-US"/>
              </w:rPr>
              <w:t>1 06 06033 10 0000 110</w:t>
            </w:r>
          </w:p>
        </w:tc>
        <w:tc>
          <w:tcPr>
            <w:tcW w:w="55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rPr>
            </w:pPr>
            <w:r w:rsidRPr="0065085E">
              <w:rPr>
                <w:rFonts w:eastAsia="Corbel"/>
                <w:color w:val="000000"/>
                <w:sz w:val="24"/>
                <w:szCs w:val="24"/>
              </w:rPr>
              <w:t>Земельный налог с организаций, обладающих земельным участком, расположенным в границах сельских поселений</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35,0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35,0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35,0</w:t>
            </w:r>
          </w:p>
        </w:tc>
      </w:tr>
      <w:tr w:rsidR="00F87119" w:rsidTr="00992AE2">
        <w:trPr>
          <w:trHeight w:val="1"/>
        </w:trPr>
        <w:tc>
          <w:tcPr>
            <w:tcW w:w="38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lang w:val="en-US"/>
              </w:rPr>
            </w:pPr>
            <w:r w:rsidRPr="0065085E">
              <w:rPr>
                <w:rFonts w:eastAsia="Corbel"/>
                <w:color w:val="000000"/>
                <w:sz w:val="24"/>
                <w:szCs w:val="24"/>
                <w:lang w:val="en-US"/>
              </w:rPr>
              <w:t>1 06 06033 10 1000 110</w:t>
            </w:r>
          </w:p>
        </w:tc>
        <w:tc>
          <w:tcPr>
            <w:tcW w:w="55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rPr>
            </w:pPr>
            <w:r w:rsidRPr="0065085E">
              <w:rPr>
                <w:rFonts w:eastAsia="Corbel"/>
                <w:color w:val="000000"/>
                <w:sz w:val="24"/>
                <w:szCs w:val="24"/>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35,0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35,0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35,0</w:t>
            </w:r>
          </w:p>
        </w:tc>
      </w:tr>
      <w:tr w:rsidR="00F87119" w:rsidTr="00992AE2">
        <w:trPr>
          <w:trHeight w:val="1"/>
        </w:trPr>
        <w:tc>
          <w:tcPr>
            <w:tcW w:w="38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lang w:val="en-US"/>
              </w:rPr>
            </w:pPr>
            <w:r w:rsidRPr="0065085E">
              <w:rPr>
                <w:rFonts w:eastAsia="Corbel"/>
                <w:color w:val="000000"/>
                <w:sz w:val="24"/>
                <w:szCs w:val="24"/>
                <w:lang w:val="en-US"/>
              </w:rPr>
              <w:t>1 06 06040 00 0000 110</w:t>
            </w:r>
          </w:p>
        </w:tc>
        <w:tc>
          <w:tcPr>
            <w:tcW w:w="55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rPr>
            </w:pPr>
            <w:r w:rsidRPr="0065085E">
              <w:rPr>
                <w:rFonts w:eastAsia="Corbel"/>
                <w:color w:val="000000"/>
                <w:sz w:val="24"/>
                <w:szCs w:val="24"/>
              </w:rPr>
              <w:t>Земельный налог с физических лиц</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170,0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173,0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173,0</w:t>
            </w:r>
          </w:p>
        </w:tc>
      </w:tr>
      <w:tr w:rsidR="00F87119" w:rsidTr="00992AE2">
        <w:trPr>
          <w:trHeight w:val="1"/>
        </w:trPr>
        <w:tc>
          <w:tcPr>
            <w:tcW w:w="38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lang w:val="en-US"/>
              </w:rPr>
            </w:pPr>
            <w:r w:rsidRPr="0065085E">
              <w:rPr>
                <w:rFonts w:eastAsia="Corbel"/>
                <w:color w:val="000000"/>
                <w:sz w:val="24"/>
                <w:szCs w:val="24"/>
                <w:lang w:val="en-US"/>
              </w:rPr>
              <w:t>1 06 06043 10 0000 110</w:t>
            </w:r>
          </w:p>
        </w:tc>
        <w:tc>
          <w:tcPr>
            <w:tcW w:w="55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rPr>
            </w:pPr>
            <w:r w:rsidRPr="0065085E">
              <w:rPr>
                <w:rFonts w:eastAsia="Corbel"/>
                <w:color w:val="000000"/>
                <w:sz w:val="24"/>
                <w:szCs w:val="24"/>
              </w:rPr>
              <w:t>Земельный налог с физических лиц, обладающих земельным участком, расположенным в границах сельских поселений</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170,0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173,0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173,0</w:t>
            </w:r>
          </w:p>
        </w:tc>
      </w:tr>
      <w:tr w:rsidR="00F87119" w:rsidTr="00992AE2">
        <w:trPr>
          <w:trHeight w:val="1"/>
        </w:trPr>
        <w:tc>
          <w:tcPr>
            <w:tcW w:w="38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lang w:val="en-US"/>
              </w:rPr>
            </w:pPr>
            <w:r w:rsidRPr="0065085E">
              <w:rPr>
                <w:rFonts w:eastAsia="Corbel"/>
                <w:color w:val="000000"/>
                <w:sz w:val="24"/>
                <w:szCs w:val="24"/>
                <w:lang w:val="en-US"/>
              </w:rPr>
              <w:t>1 06 06043 10 1000 110</w:t>
            </w:r>
          </w:p>
        </w:tc>
        <w:tc>
          <w:tcPr>
            <w:tcW w:w="55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rPr>
            </w:pPr>
            <w:r w:rsidRPr="0065085E">
              <w:rPr>
                <w:rFonts w:eastAsia="Corbel"/>
                <w:color w:val="000000"/>
                <w:sz w:val="24"/>
                <w:szCs w:val="24"/>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170,0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173,0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173,0</w:t>
            </w:r>
          </w:p>
        </w:tc>
      </w:tr>
      <w:tr w:rsidR="00F87119" w:rsidTr="00992AE2">
        <w:trPr>
          <w:trHeight w:val="1"/>
        </w:trPr>
        <w:tc>
          <w:tcPr>
            <w:tcW w:w="38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lang w:val="en-US"/>
              </w:rPr>
            </w:pPr>
            <w:r w:rsidRPr="0065085E">
              <w:rPr>
                <w:rFonts w:eastAsia="Corbel"/>
                <w:bCs/>
                <w:color w:val="000000"/>
                <w:sz w:val="24"/>
                <w:szCs w:val="24"/>
                <w:lang w:val="en-US"/>
              </w:rPr>
              <w:t>1 08 00000 00 0000 000</w:t>
            </w:r>
          </w:p>
        </w:tc>
        <w:tc>
          <w:tcPr>
            <w:tcW w:w="55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lang w:val="en-US"/>
              </w:rPr>
            </w:pPr>
            <w:r w:rsidRPr="0065085E">
              <w:rPr>
                <w:rFonts w:eastAsia="Corbel"/>
                <w:bCs/>
                <w:color w:val="000000"/>
                <w:sz w:val="24"/>
                <w:szCs w:val="24"/>
              </w:rPr>
              <w:t>ГОСУДАРСТВЕННАЯ ПОШЛИНА</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bCs/>
                <w:color w:val="000000"/>
                <w:sz w:val="24"/>
                <w:szCs w:val="24"/>
                <w:lang w:val="en-US"/>
              </w:rPr>
              <w:t>1,0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bCs/>
                <w:color w:val="000000"/>
                <w:sz w:val="24"/>
                <w:szCs w:val="24"/>
                <w:lang w:val="en-US"/>
              </w:rPr>
              <w:t>1,0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bCs/>
                <w:color w:val="000000"/>
                <w:sz w:val="24"/>
                <w:szCs w:val="24"/>
                <w:lang w:val="en-US"/>
              </w:rPr>
              <w:t>1,0</w:t>
            </w:r>
          </w:p>
        </w:tc>
      </w:tr>
      <w:tr w:rsidR="00F87119" w:rsidTr="00992AE2">
        <w:trPr>
          <w:trHeight w:val="1"/>
        </w:trPr>
        <w:tc>
          <w:tcPr>
            <w:tcW w:w="38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lang w:val="en-US"/>
              </w:rPr>
            </w:pPr>
            <w:r w:rsidRPr="0065085E">
              <w:rPr>
                <w:rFonts w:eastAsia="Corbel"/>
                <w:bCs/>
                <w:color w:val="000000"/>
                <w:sz w:val="24"/>
                <w:szCs w:val="24"/>
                <w:lang w:val="en-US"/>
              </w:rPr>
              <w:t>1 08 04000 01 0000 110</w:t>
            </w:r>
          </w:p>
        </w:tc>
        <w:tc>
          <w:tcPr>
            <w:tcW w:w="55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rPr>
            </w:pPr>
            <w:r w:rsidRPr="0065085E">
              <w:rPr>
                <w:rFonts w:eastAsia="Corbel"/>
                <w:bCs/>
                <w:color w:val="000000"/>
                <w:sz w:val="24"/>
                <w:szCs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bCs/>
                <w:color w:val="000000"/>
                <w:sz w:val="24"/>
                <w:szCs w:val="24"/>
                <w:lang w:val="en-US"/>
              </w:rPr>
              <w:t>1,0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bCs/>
                <w:color w:val="000000"/>
                <w:sz w:val="24"/>
                <w:szCs w:val="24"/>
                <w:lang w:val="en-US"/>
              </w:rPr>
              <w:t>1,0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bCs/>
                <w:color w:val="000000"/>
                <w:sz w:val="24"/>
                <w:szCs w:val="24"/>
                <w:lang w:val="en-US"/>
              </w:rPr>
              <w:t>1,0</w:t>
            </w:r>
          </w:p>
        </w:tc>
      </w:tr>
      <w:tr w:rsidR="00F87119" w:rsidTr="00992AE2">
        <w:trPr>
          <w:trHeight w:val="1"/>
        </w:trPr>
        <w:tc>
          <w:tcPr>
            <w:tcW w:w="38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lang w:val="en-US"/>
              </w:rPr>
            </w:pPr>
            <w:r w:rsidRPr="0065085E">
              <w:rPr>
                <w:rFonts w:eastAsia="Corbel"/>
                <w:color w:val="000000"/>
                <w:sz w:val="24"/>
                <w:szCs w:val="24"/>
                <w:lang w:val="en-US"/>
              </w:rPr>
              <w:t>1 08 04020 01 0000 110</w:t>
            </w:r>
          </w:p>
        </w:tc>
        <w:tc>
          <w:tcPr>
            <w:tcW w:w="55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rPr>
            </w:pPr>
            <w:r w:rsidRPr="0065085E">
              <w:rPr>
                <w:rFonts w:eastAsia="Corbel"/>
                <w:color w:val="000000"/>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1,0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1,0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1,0</w:t>
            </w:r>
          </w:p>
        </w:tc>
      </w:tr>
      <w:tr w:rsidR="00F87119" w:rsidTr="00992AE2">
        <w:trPr>
          <w:trHeight w:val="1"/>
        </w:trPr>
        <w:tc>
          <w:tcPr>
            <w:tcW w:w="38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lang w:val="en-US"/>
              </w:rPr>
            </w:pPr>
            <w:r w:rsidRPr="0065085E">
              <w:rPr>
                <w:rFonts w:eastAsia="Corbel"/>
                <w:color w:val="000000"/>
                <w:sz w:val="24"/>
                <w:szCs w:val="24"/>
                <w:lang w:val="en-US"/>
              </w:rPr>
              <w:t>1 08 04020 01 1000 110</w:t>
            </w:r>
          </w:p>
        </w:tc>
        <w:tc>
          <w:tcPr>
            <w:tcW w:w="55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rPr>
            </w:pPr>
            <w:r w:rsidRPr="0065085E">
              <w:rPr>
                <w:rFonts w:eastAsia="Corbel"/>
                <w:color w:val="000000"/>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1,0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1,0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1,0</w:t>
            </w:r>
          </w:p>
        </w:tc>
      </w:tr>
      <w:tr w:rsidR="00F87119" w:rsidTr="00992AE2">
        <w:trPr>
          <w:trHeight w:val="1"/>
        </w:trPr>
        <w:tc>
          <w:tcPr>
            <w:tcW w:w="38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lang w:val="en-US"/>
              </w:rPr>
            </w:pPr>
            <w:r w:rsidRPr="0065085E">
              <w:rPr>
                <w:rFonts w:eastAsia="Corbel"/>
                <w:bCs/>
                <w:color w:val="000000"/>
                <w:sz w:val="24"/>
                <w:szCs w:val="24"/>
                <w:lang w:val="en-US"/>
              </w:rPr>
              <w:t>1 11 00000 00 0000 000</w:t>
            </w:r>
          </w:p>
        </w:tc>
        <w:tc>
          <w:tcPr>
            <w:tcW w:w="55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rPr>
            </w:pPr>
            <w:r w:rsidRPr="0065085E">
              <w:rPr>
                <w:rFonts w:eastAsia="Corbel"/>
                <w:bCs/>
                <w:color w:val="000000"/>
                <w:sz w:val="24"/>
                <w:szCs w:val="24"/>
              </w:rPr>
              <w:t>ДОХОДЫ ОТ ИСПОЛЬЗОВАНИЯ ИМУЩЕСТВА, НАХОДЯЩЕГОСЯ В ГОСУДАРСТВЕННОЙ И МУНИЦИПАЛЬНОЙ СОБСТВЕННОСТИ</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bCs/>
                <w:color w:val="000000"/>
                <w:sz w:val="24"/>
                <w:szCs w:val="24"/>
                <w:lang w:val="en-US"/>
              </w:rPr>
              <w:t>33,9</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bCs/>
                <w:color w:val="000000"/>
                <w:sz w:val="24"/>
                <w:szCs w:val="24"/>
                <w:lang w:val="en-US"/>
              </w:rPr>
              <w:t>33,9</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bCs/>
                <w:color w:val="000000"/>
                <w:sz w:val="24"/>
                <w:szCs w:val="24"/>
                <w:lang w:val="en-US"/>
              </w:rPr>
              <w:t>33,9</w:t>
            </w:r>
          </w:p>
        </w:tc>
      </w:tr>
      <w:tr w:rsidR="00F87119" w:rsidTr="00992AE2">
        <w:trPr>
          <w:trHeight w:val="1"/>
        </w:trPr>
        <w:tc>
          <w:tcPr>
            <w:tcW w:w="38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lang w:val="en-US"/>
              </w:rPr>
            </w:pPr>
            <w:r w:rsidRPr="0065085E">
              <w:rPr>
                <w:rFonts w:eastAsia="Corbel"/>
                <w:bCs/>
                <w:color w:val="000000"/>
                <w:sz w:val="24"/>
                <w:szCs w:val="24"/>
                <w:lang w:val="en-US"/>
              </w:rPr>
              <w:t>1 11 05000 00 0000 120</w:t>
            </w:r>
          </w:p>
        </w:tc>
        <w:tc>
          <w:tcPr>
            <w:tcW w:w="55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rPr>
            </w:pPr>
            <w:r w:rsidRPr="0065085E">
              <w:rPr>
                <w:rFonts w:eastAsia="Corbel"/>
                <w:bCs/>
                <w:color w:val="000000"/>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bCs/>
                <w:color w:val="000000"/>
                <w:sz w:val="24"/>
                <w:szCs w:val="24"/>
                <w:lang w:val="en-US"/>
              </w:rPr>
              <w:t>33,9</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bCs/>
                <w:color w:val="000000"/>
                <w:sz w:val="24"/>
                <w:szCs w:val="24"/>
                <w:lang w:val="en-US"/>
              </w:rPr>
              <w:t>33,9</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bCs/>
                <w:color w:val="000000"/>
                <w:sz w:val="24"/>
                <w:szCs w:val="24"/>
                <w:lang w:val="en-US"/>
              </w:rPr>
              <w:t>33,9</w:t>
            </w:r>
          </w:p>
        </w:tc>
      </w:tr>
      <w:tr w:rsidR="00F87119" w:rsidTr="00992AE2">
        <w:trPr>
          <w:trHeight w:val="1"/>
        </w:trPr>
        <w:tc>
          <w:tcPr>
            <w:tcW w:w="38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lang w:val="en-US"/>
              </w:rPr>
            </w:pPr>
            <w:r w:rsidRPr="0065085E">
              <w:rPr>
                <w:rFonts w:eastAsia="Corbel"/>
                <w:color w:val="000000"/>
                <w:sz w:val="24"/>
                <w:szCs w:val="24"/>
                <w:lang w:val="en-US"/>
              </w:rPr>
              <w:t>1 11 05070 00 0000 120</w:t>
            </w:r>
          </w:p>
        </w:tc>
        <w:tc>
          <w:tcPr>
            <w:tcW w:w="55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lang w:val="en-US"/>
              </w:rPr>
            </w:pPr>
            <w:r w:rsidRPr="0065085E">
              <w:rPr>
                <w:rFonts w:eastAsia="Corbel"/>
                <w:color w:val="000000"/>
                <w:sz w:val="24"/>
                <w:szCs w:val="24"/>
              </w:rPr>
              <w:t>Доходы от сдачи в аренду имущества, составляющего государственную (муниципальную) казну (за исключением земельных участков)</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33,9</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33,9</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33,9</w:t>
            </w:r>
          </w:p>
        </w:tc>
      </w:tr>
      <w:tr w:rsidR="00F87119" w:rsidTr="00992AE2">
        <w:trPr>
          <w:trHeight w:val="1"/>
        </w:trPr>
        <w:tc>
          <w:tcPr>
            <w:tcW w:w="38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lang w:val="en-US"/>
              </w:rPr>
            </w:pPr>
            <w:r w:rsidRPr="0065085E">
              <w:rPr>
                <w:rFonts w:eastAsia="Corbel"/>
                <w:color w:val="000000"/>
                <w:sz w:val="24"/>
                <w:szCs w:val="24"/>
                <w:lang w:val="en-US"/>
              </w:rPr>
              <w:t>1 11 05075 10 0000 120</w:t>
            </w:r>
          </w:p>
        </w:tc>
        <w:tc>
          <w:tcPr>
            <w:tcW w:w="55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rPr>
            </w:pPr>
            <w:r w:rsidRPr="0065085E">
              <w:rPr>
                <w:rFonts w:eastAsia="Corbel"/>
                <w:color w:val="000000"/>
                <w:sz w:val="24"/>
                <w:szCs w:val="24"/>
              </w:rPr>
              <w:t>Доходы от сдачи в аренду имущества, составляющего казну сельских поселений (за исключением земельных участков)</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33,9</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33,9</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33,9</w:t>
            </w:r>
          </w:p>
        </w:tc>
      </w:tr>
      <w:tr w:rsidR="00F87119" w:rsidTr="00992AE2">
        <w:trPr>
          <w:trHeight w:val="1"/>
        </w:trPr>
        <w:tc>
          <w:tcPr>
            <w:tcW w:w="38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lang w:val="en-US"/>
              </w:rPr>
            </w:pPr>
            <w:r w:rsidRPr="0065085E">
              <w:rPr>
                <w:rFonts w:eastAsia="Corbel"/>
                <w:bCs/>
                <w:color w:val="000000"/>
                <w:sz w:val="24"/>
                <w:szCs w:val="24"/>
                <w:lang w:val="en-US"/>
              </w:rPr>
              <w:t>1 13 00000 00 0000 000</w:t>
            </w:r>
          </w:p>
        </w:tc>
        <w:tc>
          <w:tcPr>
            <w:tcW w:w="55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rPr>
            </w:pPr>
            <w:r w:rsidRPr="0065085E">
              <w:rPr>
                <w:rFonts w:eastAsia="Corbel"/>
                <w:bCs/>
                <w:color w:val="000000"/>
                <w:sz w:val="24"/>
                <w:szCs w:val="24"/>
              </w:rPr>
              <w:t>ДОХОДЫ ОТ ОКАЗАНИЯ ПЛАТНЫХ УСЛУГ И КОМПЕНСАЦИИ ЗАТРАТ ГОСУДАРСТВА</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bCs/>
                <w:color w:val="000000"/>
                <w:sz w:val="24"/>
                <w:szCs w:val="24"/>
                <w:lang w:val="en-US"/>
              </w:rPr>
              <w:t>46,2</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bCs/>
                <w:color w:val="000000"/>
                <w:sz w:val="24"/>
                <w:szCs w:val="24"/>
                <w:lang w:val="en-US"/>
              </w:rPr>
              <w:t>46,2</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bCs/>
                <w:color w:val="000000"/>
                <w:sz w:val="24"/>
                <w:szCs w:val="24"/>
                <w:lang w:val="en-US"/>
              </w:rPr>
              <w:t>46,2</w:t>
            </w:r>
          </w:p>
        </w:tc>
      </w:tr>
      <w:tr w:rsidR="00F87119" w:rsidTr="00992AE2">
        <w:trPr>
          <w:trHeight w:val="1"/>
        </w:trPr>
        <w:tc>
          <w:tcPr>
            <w:tcW w:w="38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lang w:val="en-US"/>
              </w:rPr>
            </w:pPr>
            <w:r w:rsidRPr="0065085E">
              <w:rPr>
                <w:rFonts w:eastAsia="Corbel"/>
                <w:bCs/>
                <w:color w:val="000000"/>
                <w:sz w:val="24"/>
                <w:szCs w:val="24"/>
                <w:lang w:val="en-US"/>
              </w:rPr>
              <w:t>1 13 02000 00 0000 130</w:t>
            </w:r>
          </w:p>
        </w:tc>
        <w:tc>
          <w:tcPr>
            <w:tcW w:w="55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rPr>
            </w:pPr>
            <w:r w:rsidRPr="0065085E">
              <w:rPr>
                <w:rFonts w:eastAsia="Corbel"/>
                <w:bCs/>
                <w:color w:val="000000"/>
                <w:sz w:val="24"/>
                <w:szCs w:val="24"/>
              </w:rPr>
              <w:t>Доходы от компенсации затрат государства</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bCs/>
                <w:color w:val="000000"/>
                <w:sz w:val="24"/>
                <w:szCs w:val="24"/>
                <w:lang w:val="en-US"/>
              </w:rPr>
              <w:t>46,2</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bCs/>
                <w:color w:val="000000"/>
                <w:sz w:val="24"/>
                <w:szCs w:val="24"/>
                <w:lang w:val="en-US"/>
              </w:rPr>
              <w:t>46,2</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bCs/>
                <w:color w:val="000000"/>
                <w:sz w:val="24"/>
                <w:szCs w:val="24"/>
                <w:lang w:val="en-US"/>
              </w:rPr>
              <w:t>46,2</w:t>
            </w:r>
          </w:p>
        </w:tc>
      </w:tr>
      <w:tr w:rsidR="00F87119" w:rsidTr="00992AE2">
        <w:trPr>
          <w:trHeight w:val="1"/>
        </w:trPr>
        <w:tc>
          <w:tcPr>
            <w:tcW w:w="38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lang w:val="en-US"/>
              </w:rPr>
            </w:pPr>
            <w:r w:rsidRPr="0065085E">
              <w:rPr>
                <w:rFonts w:eastAsia="Corbel"/>
                <w:color w:val="000000"/>
                <w:sz w:val="24"/>
                <w:szCs w:val="24"/>
                <w:lang w:val="en-US"/>
              </w:rPr>
              <w:t>1 13 02060 00 0000 130</w:t>
            </w:r>
          </w:p>
        </w:tc>
        <w:tc>
          <w:tcPr>
            <w:tcW w:w="55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rPr>
            </w:pPr>
            <w:r w:rsidRPr="0065085E">
              <w:rPr>
                <w:rFonts w:eastAsia="Corbel"/>
                <w:color w:val="000000"/>
                <w:sz w:val="24"/>
                <w:szCs w:val="24"/>
              </w:rPr>
              <w:t>Доходы, поступающие в порядке возмещения расходов, понесенных в связи с эксплуатацией имущества</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46,2</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46,2</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46,2</w:t>
            </w:r>
          </w:p>
        </w:tc>
      </w:tr>
      <w:tr w:rsidR="00F87119" w:rsidTr="00992AE2">
        <w:trPr>
          <w:trHeight w:val="1"/>
        </w:trPr>
        <w:tc>
          <w:tcPr>
            <w:tcW w:w="38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lang w:val="en-US"/>
              </w:rPr>
            </w:pPr>
            <w:r w:rsidRPr="0065085E">
              <w:rPr>
                <w:rFonts w:eastAsia="Corbel"/>
                <w:color w:val="000000"/>
                <w:sz w:val="24"/>
                <w:szCs w:val="24"/>
                <w:lang w:val="en-US"/>
              </w:rPr>
              <w:t>1 13 02065 10 0000 130</w:t>
            </w:r>
          </w:p>
        </w:tc>
        <w:tc>
          <w:tcPr>
            <w:tcW w:w="55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rPr>
            </w:pPr>
            <w:r w:rsidRPr="0065085E">
              <w:rPr>
                <w:rFonts w:eastAsia="Corbel"/>
                <w:color w:val="000000"/>
                <w:sz w:val="24"/>
                <w:szCs w:val="24"/>
              </w:rPr>
              <w:t>Доходы, поступающие в порядке возмещения расходов, понесенных в связи с эксплуатацией имущества сельских поселений</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46,2</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46,2</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46,2</w:t>
            </w:r>
          </w:p>
        </w:tc>
      </w:tr>
      <w:tr w:rsidR="00F87119" w:rsidTr="00992AE2">
        <w:trPr>
          <w:trHeight w:val="1"/>
        </w:trPr>
        <w:tc>
          <w:tcPr>
            <w:tcW w:w="38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lang w:val="en-US"/>
              </w:rPr>
            </w:pPr>
            <w:r w:rsidRPr="0065085E">
              <w:rPr>
                <w:rFonts w:eastAsia="Corbel"/>
                <w:bCs/>
                <w:color w:val="000000"/>
                <w:sz w:val="24"/>
                <w:szCs w:val="24"/>
                <w:lang w:val="en-US"/>
              </w:rPr>
              <w:t>1 16 00000 00 0000 000</w:t>
            </w:r>
          </w:p>
        </w:tc>
        <w:tc>
          <w:tcPr>
            <w:tcW w:w="55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lang w:val="en-US"/>
              </w:rPr>
            </w:pPr>
            <w:r w:rsidRPr="0065085E">
              <w:rPr>
                <w:rFonts w:eastAsia="Corbel"/>
                <w:bCs/>
                <w:color w:val="000000"/>
                <w:sz w:val="24"/>
                <w:szCs w:val="24"/>
              </w:rPr>
              <w:t>ШТРАФЫ, САНКЦИИ, ВОЗМЕЩЕНИЕ УЩЕРБА</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bCs/>
                <w:color w:val="000000"/>
                <w:sz w:val="24"/>
                <w:szCs w:val="24"/>
                <w:lang w:val="en-US"/>
              </w:rPr>
              <w:t>5,0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bCs/>
                <w:color w:val="000000"/>
                <w:sz w:val="24"/>
                <w:szCs w:val="24"/>
                <w:lang w:val="en-US"/>
              </w:rPr>
              <w:t>5,0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bCs/>
                <w:color w:val="000000"/>
                <w:sz w:val="24"/>
                <w:szCs w:val="24"/>
                <w:lang w:val="en-US"/>
              </w:rPr>
              <w:t>5,0</w:t>
            </w:r>
          </w:p>
        </w:tc>
      </w:tr>
      <w:tr w:rsidR="00F87119" w:rsidTr="00992AE2">
        <w:trPr>
          <w:trHeight w:val="1"/>
        </w:trPr>
        <w:tc>
          <w:tcPr>
            <w:tcW w:w="38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lang w:val="en-US"/>
              </w:rPr>
            </w:pPr>
            <w:r w:rsidRPr="0065085E">
              <w:rPr>
                <w:rFonts w:eastAsia="Corbel"/>
                <w:bCs/>
                <w:color w:val="000000"/>
                <w:sz w:val="24"/>
                <w:szCs w:val="24"/>
                <w:lang w:val="en-US"/>
              </w:rPr>
              <w:t>1 16 02000 02 0000 140</w:t>
            </w:r>
          </w:p>
        </w:tc>
        <w:tc>
          <w:tcPr>
            <w:tcW w:w="55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rPr>
            </w:pPr>
            <w:r w:rsidRPr="0065085E">
              <w:rPr>
                <w:rFonts w:eastAsia="Corbel"/>
                <w:bCs/>
                <w:color w:val="000000"/>
                <w:sz w:val="24"/>
                <w:szCs w:val="24"/>
              </w:rPr>
              <w:t>Административные штрафы, установленные законами субъектов Российской Федерации об административных правонарушениях</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bCs/>
                <w:color w:val="000000"/>
                <w:sz w:val="24"/>
                <w:szCs w:val="24"/>
                <w:lang w:val="en-US"/>
              </w:rPr>
              <w:t>5,0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bCs/>
                <w:color w:val="000000"/>
                <w:sz w:val="24"/>
                <w:szCs w:val="24"/>
                <w:lang w:val="en-US"/>
              </w:rPr>
              <w:t>5,0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bCs/>
                <w:color w:val="000000"/>
                <w:sz w:val="24"/>
                <w:szCs w:val="24"/>
                <w:lang w:val="en-US"/>
              </w:rPr>
              <w:t>5,0</w:t>
            </w:r>
          </w:p>
        </w:tc>
      </w:tr>
      <w:tr w:rsidR="00F87119" w:rsidTr="00992AE2">
        <w:trPr>
          <w:trHeight w:val="1"/>
        </w:trPr>
        <w:tc>
          <w:tcPr>
            <w:tcW w:w="38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lang w:val="en-US"/>
              </w:rPr>
            </w:pPr>
            <w:r w:rsidRPr="0065085E">
              <w:rPr>
                <w:rFonts w:eastAsia="Corbel"/>
                <w:color w:val="000000"/>
                <w:sz w:val="24"/>
                <w:szCs w:val="24"/>
                <w:lang w:val="en-US"/>
              </w:rPr>
              <w:t>1 16 02020 02 0000 140</w:t>
            </w:r>
          </w:p>
        </w:tc>
        <w:tc>
          <w:tcPr>
            <w:tcW w:w="55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rPr>
            </w:pPr>
            <w:r w:rsidRPr="0065085E">
              <w:rPr>
                <w:rFonts w:eastAsia="Corbel"/>
                <w:color w:val="000000"/>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5,0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5,0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5,0</w:t>
            </w:r>
          </w:p>
        </w:tc>
      </w:tr>
      <w:tr w:rsidR="00F87119" w:rsidTr="00992AE2">
        <w:trPr>
          <w:trHeight w:val="1"/>
        </w:trPr>
        <w:tc>
          <w:tcPr>
            <w:tcW w:w="38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lang w:val="en-US"/>
              </w:rPr>
            </w:pPr>
            <w:r w:rsidRPr="0065085E">
              <w:rPr>
                <w:rFonts w:eastAsia="Corbel"/>
                <w:bCs/>
                <w:color w:val="000000"/>
                <w:sz w:val="24"/>
                <w:szCs w:val="24"/>
                <w:lang w:val="en-US"/>
              </w:rPr>
              <w:t>1 17 00000 00 0000 000</w:t>
            </w:r>
          </w:p>
        </w:tc>
        <w:tc>
          <w:tcPr>
            <w:tcW w:w="55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lang w:val="en-US"/>
              </w:rPr>
            </w:pPr>
            <w:r w:rsidRPr="0065085E">
              <w:rPr>
                <w:rFonts w:eastAsia="Corbel"/>
                <w:bCs/>
                <w:color w:val="000000"/>
                <w:sz w:val="24"/>
                <w:szCs w:val="24"/>
              </w:rPr>
              <w:t>ПРОЧИЕ НЕНАЛОГОВЫЕ ДОХОДЫ</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bCs/>
                <w:color w:val="000000"/>
                <w:sz w:val="24"/>
                <w:szCs w:val="24"/>
                <w:lang w:val="en-US"/>
              </w:rPr>
              <w:t>385,0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bCs/>
                <w:color w:val="000000"/>
                <w:sz w:val="24"/>
                <w:szCs w:val="24"/>
                <w:lang w:val="en-US"/>
              </w:rPr>
              <w:t>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bCs/>
                <w:color w:val="000000"/>
                <w:sz w:val="24"/>
                <w:szCs w:val="24"/>
                <w:lang w:val="en-US"/>
              </w:rPr>
              <w:t>0,0</w:t>
            </w:r>
          </w:p>
        </w:tc>
      </w:tr>
      <w:tr w:rsidR="00F87119" w:rsidTr="00992AE2">
        <w:trPr>
          <w:trHeight w:val="1"/>
        </w:trPr>
        <w:tc>
          <w:tcPr>
            <w:tcW w:w="38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lang w:val="en-US"/>
              </w:rPr>
            </w:pPr>
            <w:r w:rsidRPr="0065085E">
              <w:rPr>
                <w:rFonts w:eastAsia="Corbel"/>
                <w:bCs/>
                <w:color w:val="000000"/>
                <w:sz w:val="24"/>
                <w:szCs w:val="24"/>
                <w:lang w:val="en-US"/>
              </w:rPr>
              <w:t>1 17 15000 00 0000 150</w:t>
            </w:r>
          </w:p>
        </w:tc>
        <w:tc>
          <w:tcPr>
            <w:tcW w:w="55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lang w:val="en-US"/>
              </w:rPr>
            </w:pPr>
            <w:r w:rsidRPr="0065085E">
              <w:rPr>
                <w:rFonts w:eastAsia="Corbel"/>
                <w:bCs/>
                <w:color w:val="000000"/>
                <w:sz w:val="24"/>
                <w:szCs w:val="24"/>
              </w:rPr>
              <w:t>Инициативные платежи</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bCs/>
                <w:color w:val="000000"/>
                <w:sz w:val="24"/>
                <w:szCs w:val="24"/>
                <w:lang w:val="en-US"/>
              </w:rPr>
              <w:t>385,0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bCs/>
                <w:color w:val="000000"/>
                <w:sz w:val="24"/>
                <w:szCs w:val="24"/>
                <w:lang w:val="en-US"/>
              </w:rPr>
              <w:t>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bCs/>
                <w:color w:val="000000"/>
                <w:sz w:val="24"/>
                <w:szCs w:val="24"/>
                <w:lang w:val="en-US"/>
              </w:rPr>
              <w:t>0,0</w:t>
            </w:r>
          </w:p>
        </w:tc>
      </w:tr>
      <w:tr w:rsidR="00F87119" w:rsidTr="00992AE2">
        <w:trPr>
          <w:trHeight w:val="1"/>
        </w:trPr>
        <w:tc>
          <w:tcPr>
            <w:tcW w:w="38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lang w:val="en-US"/>
              </w:rPr>
            </w:pPr>
            <w:r w:rsidRPr="0065085E">
              <w:rPr>
                <w:rFonts w:eastAsia="Corbel"/>
                <w:color w:val="000000"/>
                <w:sz w:val="24"/>
                <w:szCs w:val="24"/>
                <w:lang w:val="en-US"/>
              </w:rPr>
              <w:t>1 17 15030 10 0000 150</w:t>
            </w:r>
          </w:p>
        </w:tc>
        <w:tc>
          <w:tcPr>
            <w:tcW w:w="55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rPr>
            </w:pPr>
            <w:r w:rsidRPr="0065085E">
              <w:rPr>
                <w:rFonts w:eastAsia="Corbel"/>
                <w:color w:val="000000"/>
                <w:sz w:val="24"/>
                <w:szCs w:val="24"/>
              </w:rPr>
              <w:t>Инициативные платежи, зачисляемые в бюджеты сельских поселений</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385,0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0,0</w:t>
            </w:r>
          </w:p>
        </w:tc>
      </w:tr>
      <w:tr w:rsidR="00F87119" w:rsidTr="00992AE2">
        <w:trPr>
          <w:trHeight w:val="1"/>
        </w:trPr>
        <w:tc>
          <w:tcPr>
            <w:tcW w:w="38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lang w:val="en-US"/>
              </w:rPr>
            </w:pPr>
            <w:r w:rsidRPr="0065085E">
              <w:rPr>
                <w:rFonts w:eastAsia="Corbel"/>
                <w:color w:val="000000"/>
                <w:sz w:val="24"/>
                <w:szCs w:val="24"/>
                <w:lang w:val="en-US"/>
              </w:rPr>
              <w:t>1 17 15030 10 0012 150</w:t>
            </w:r>
          </w:p>
        </w:tc>
        <w:tc>
          <w:tcPr>
            <w:tcW w:w="55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rPr>
            </w:pPr>
            <w:r w:rsidRPr="0065085E">
              <w:rPr>
                <w:rFonts w:eastAsia="Corbel"/>
                <w:color w:val="000000"/>
                <w:sz w:val="24"/>
                <w:szCs w:val="24"/>
              </w:rPr>
              <w:t>Инициативные платежи, зачисляемые в бюджеты сельских поселений (средства, поступающие на благоустройство мест захоронения)</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385,0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0,0</w:t>
            </w:r>
          </w:p>
        </w:tc>
      </w:tr>
      <w:tr w:rsidR="00F87119" w:rsidTr="00992AE2">
        <w:trPr>
          <w:trHeight w:val="1"/>
        </w:trPr>
        <w:tc>
          <w:tcPr>
            <w:tcW w:w="38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lang w:val="en-US"/>
              </w:rPr>
            </w:pPr>
            <w:r w:rsidRPr="0065085E">
              <w:rPr>
                <w:rFonts w:eastAsia="Corbel"/>
                <w:bCs/>
                <w:color w:val="000000"/>
                <w:sz w:val="24"/>
                <w:szCs w:val="24"/>
                <w:lang w:val="en-US"/>
              </w:rPr>
              <w:t>2 00 00000 00 0000 000</w:t>
            </w:r>
          </w:p>
        </w:tc>
        <w:tc>
          <w:tcPr>
            <w:tcW w:w="55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lang w:val="en-US"/>
              </w:rPr>
            </w:pPr>
            <w:r w:rsidRPr="0065085E">
              <w:rPr>
                <w:rFonts w:eastAsia="Corbel"/>
                <w:bCs/>
                <w:color w:val="000000"/>
                <w:sz w:val="24"/>
                <w:szCs w:val="24"/>
              </w:rPr>
              <w:t>БЕЗВОЗМЕЗДНЫЕ ПОСТУПЛЕНИЯ</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bCs/>
                <w:color w:val="000000"/>
                <w:sz w:val="24"/>
                <w:szCs w:val="24"/>
                <w:lang w:val="en-US"/>
              </w:rPr>
              <w:t>5 615,3</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bCs/>
                <w:color w:val="000000"/>
                <w:sz w:val="24"/>
                <w:szCs w:val="24"/>
                <w:lang w:val="en-US"/>
              </w:rPr>
              <w:t>3 625,1</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bCs/>
                <w:color w:val="000000"/>
                <w:sz w:val="24"/>
                <w:szCs w:val="24"/>
                <w:lang w:val="en-US"/>
              </w:rPr>
              <w:t>4 813,9</w:t>
            </w:r>
          </w:p>
        </w:tc>
      </w:tr>
      <w:tr w:rsidR="00F87119" w:rsidTr="00992AE2">
        <w:trPr>
          <w:trHeight w:val="1"/>
        </w:trPr>
        <w:tc>
          <w:tcPr>
            <w:tcW w:w="38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lang w:val="en-US"/>
              </w:rPr>
            </w:pPr>
            <w:r w:rsidRPr="0065085E">
              <w:rPr>
                <w:rFonts w:eastAsia="Corbel"/>
                <w:bCs/>
                <w:color w:val="000000"/>
                <w:sz w:val="24"/>
                <w:szCs w:val="24"/>
                <w:lang w:val="en-US"/>
              </w:rPr>
              <w:t>2 02 00000 00 0000 000</w:t>
            </w:r>
          </w:p>
        </w:tc>
        <w:tc>
          <w:tcPr>
            <w:tcW w:w="55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rPr>
            </w:pPr>
            <w:r w:rsidRPr="0065085E">
              <w:rPr>
                <w:rFonts w:eastAsia="Corbel"/>
                <w:bCs/>
                <w:color w:val="000000"/>
                <w:sz w:val="24"/>
                <w:szCs w:val="24"/>
              </w:rPr>
              <w:t>БЕЗВОЗМЕЗДНЫЕ ПОСТУПЛЕНИЯ ОТ ДРУГИХ БЮДЖЕТОВ БЮДЖЕТНОЙ СИСТЕМЫ РОССИЙСКОЙ ФЕДЕРАЦИИ</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bCs/>
                <w:color w:val="000000"/>
                <w:sz w:val="24"/>
                <w:szCs w:val="24"/>
                <w:lang w:val="en-US"/>
              </w:rPr>
              <w:t>5 615,3</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bCs/>
                <w:color w:val="000000"/>
                <w:sz w:val="24"/>
                <w:szCs w:val="24"/>
                <w:lang w:val="en-US"/>
              </w:rPr>
              <w:t>3 625,1</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bCs/>
                <w:color w:val="000000"/>
                <w:sz w:val="24"/>
                <w:szCs w:val="24"/>
                <w:lang w:val="en-US"/>
              </w:rPr>
              <w:t>4 813,9</w:t>
            </w:r>
          </w:p>
        </w:tc>
      </w:tr>
      <w:tr w:rsidR="00F87119" w:rsidTr="00992AE2">
        <w:trPr>
          <w:trHeight w:val="1"/>
        </w:trPr>
        <w:tc>
          <w:tcPr>
            <w:tcW w:w="38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lang w:val="en-US"/>
              </w:rPr>
            </w:pPr>
            <w:r w:rsidRPr="0065085E">
              <w:rPr>
                <w:rFonts w:eastAsia="Corbel"/>
                <w:bCs/>
                <w:color w:val="000000"/>
                <w:sz w:val="24"/>
                <w:szCs w:val="24"/>
                <w:lang w:val="en-US"/>
              </w:rPr>
              <w:t>2 02 10000 00 0000 150</w:t>
            </w:r>
          </w:p>
        </w:tc>
        <w:tc>
          <w:tcPr>
            <w:tcW w:w="55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rPr>
            </w:pPr>
            <w:r w:rsidRPr="0065085E">
              <w:rPr>
                <w:rFonts w:eastAsia="Corbel"/>
                <w:bCs/>
                <w:color w:val="000000"/>
                <w:sz w:val="24"/>
                <w:szCs w:val="24"/>
              </w:rPr>
              <w:t>Дотации бюджетам бюджетной системы Российской Федерации</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bCs/>
                <w:color w:val="000000"/>
                <w:sz w:val="24"/>
                <w:szCs w:val="24"/>
                <w:lang w:val="en-US"/>
              </w:rPr>
              <w:t>4 080,1</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bCs/>
                <w:color w:val="000000"/>
                <w:sz w:val="24"/>
                <w:szCs w:val="24"/>
                <w:lang w:val="en-US"/>
              </w:rPr>
              <w:t>3 455,0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bCs/>
                <w:color w:val="000000"/>
                <w:sz w:val="24"/>
                <w:szCs w:val="24"/>
                <w:lang w:val="en-US"/>
              </w:rPr>
              <w:t>3 509,0</w:t>
            </w:r>
          </w:p>
        </w:tc>
      </w:tr>
      <w:tr w:rsidR="00F87119" w:rsidTr="00992AE2">
        <w:trPr>
          <w:trHeight w:val="1"/>
        </w:trPr>
        <w:tc>
          <w:tcPr>
            <w:tcW w:w="38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lang w:val="en-US"/>
              </w:rPr>
            </w:pPr>
            <w:r w:rsidRPr="0065085E">
              <w:rPr>
                <w:rFonts w:eastAsia="Corbel"/>
                <w:bCs/>
                <w:color w:val="000000"/>
                <w:sz w:val="24"/>
                <w:szCs w:val="24"/>
                <w:lang w:val="en-US"/>
              </w:rPr>
              <w:t>2 02 15001 00 0000 150</w:t>
            </w:r>
          </w:p>
        </w:tc>
        <w:tc>
          <w:tcPr>
            <w:tcW w:w="55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rPr>
            </w:pPr>
            <w:r w:rsidRPr="0065085E">
              <w:rPr>
                <w:rFonts w:eastAsia="Corbel"/>
                <w:bCs/>
                <w:color w:val="000000"/>
                <w:sz w:val="24"/>
                <w:szCs w:val="24"/>
              </w:rPr>
              <w:t>Дотации на выравнивание бюджетной обеспеченности</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bCs/>
                <w:color w:val="000000"/>
                <w:sz w:val="24"/>
                <w:szCs w:val="24"/>
                <w:lang w:val="en-US"/>
              </w:rPr>
              <w:t>3 663,0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bCs/>
                <w:color w:val="000000"/>
                <w:sz w:val="24"/>
                <w:szCs w:val="24"/>
                <w:lang w:val="en-US"/>
              </w:rPr>
              <w:t>3 407,0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bCs/>
                <w:color w:val="000000"/>
                <w:sz w:val="24"/>
                <w:szCs w:val="24"/>
                <w:lang w:val="en-US"/>
              </w:rPr>
              <w:t>3 460,0</w:t>
            </w:r>
          </w:p>
        </w:tc>
      </w:tr>
      <w:tr w:rsidR="00F87119" w:rsidTr="00992AE2">
        <w:trPr>
          <w:trHeight w:val="1"/>
        </w:trPr>
        <w:tc>
          <w:tcPr>
            <w:tcW w:w="38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lang w:val="en-US"/>
              </w:rPr>
            </w:pPr>
            <w:r w:rsidRPr="0065085E">
              <w:rPr>
                <w:rFonts w:eastAsia="Corbel"/>
                <w:color w:val="000000"/>
                <w:sz w:val="24"/>
                <w:szCs w:val="24"/>
                <w:lang w:val="en-US"/>
              </w:rPr>
              <w:t>2 02 15001 10 0000 150</w:t>
            </w:r>
          </w:p>
        </w:tc>
        <w:tc>
          <w:tcPr>
            <w:tcW w:w="55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rPr>
            </w:pPr>
            <w:r w:rsidRPr="0065085E">
              <w:rPr>
                <w:rFonts w:eastAsia="Corbel"/>
                <w:color w:val="000000"/>
                <w:sz w:val="24"/>
                <w:szCs w:val="24"/>
              </w:rPr>
              <w:t>Дотации бюджетам сельских поселений на выравнивание бюджетной обеспеченности из бюджета субъекта Российской Федерации</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3 663,0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3 407,0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3 460,0</w:t>
            </w:r>
          </w:p>
        </w:tc>
      </w:tr>
      <w:tr w:rsidR="00F87119" w:rsidTr="00992AE2">
        <w:trPr>
          <w:trHeight w:val="1"/>
        </w:trPr>
        <w:tc>
          <w:tcPr>
            <w:tcW w:w="38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lang w:val="en-US"/>
              </w:rPr>
            </w:pPr>
            <w:r w:rsidRPr="0065085E">
              <w:rPr>
                <w:rFonts w:eastAsia="Corbel"/>
                <w:bCs/>
                <w:color w:val="000000"/>
                <w:sz w:val="24"/>
                <w:szCs w:val="24"/>
                <w:lang w:val="en-US"/>
              </w:rPr>
              <w:t>2 02 16001 00 0000 150</w:t>
            </w:r>
          </w:p>
        </w:tc>
        <w:tc>
          <w:tcPr>
            <w:tcW w:w="55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rPr>
            </w:pPr>
            <w:r w:rsidRPr="0065085E">
              <w:rPr>
                <w:rFonts w:eastAsia="Corbel"/>
                <w:bCs/>
                <w:color w:val="000000"/>
                <w:sz w:val="24"/>
                <w:szCs w:val="24"/>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bCs/>
                <w:color w:val="000000"/>
                <w:sz w:val="24"/>
                <w:szCs w:val="24"/>
                <w:lang w:val="en-US"/>
              </w:rPr>
              <w:t>17,0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bCs/>
                <w:color w:val="000000"/>
                <w:sz w:val="24"/>
                <w:szCs w:val="24"/>
                <w:lang w:val="en-US"/>
              </w:rPr>
              <w:t>18,0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bCs/>
                <w:color w:val="000000"/>
                <w:sz w:val="24"/>
                <w:szCs w:val="24"/>
                <w:lang w:val="en-US"/>
              </w:rPr>
              <w:t>19,0</w:t>
            </w:r>
          </w:p>
        </w:tc>
      </w:tr>
      <w:tr w:rsidR="00F87119" w:rsidTr="00992AE2">
        <w:trPr>
          <w:trHeight w:val="1"/>
        </w:trPr>
        <w:tc>
          <w:tcPr>
            <w:tcW w:w="38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lang w:val="en-US"/>
              </w:rPr>
            </w:pPr>
            <w:r w:rsidRPr="0065085E">
              <w:rPr>
                <w:rFonts w:eastAsia="Corbel"/>
                <w:color w:val="000000"/>
                <w:sz w:val="24"/>
                <w:szCs w:val="24"/>
                <w:lang w:val="en-US"/>
              </w:rPr>
              <w:t>2 02 16001 10 0000 150</w:t>
            </w:r>
          </w:p>
        </w:tc>
        <w:tc>
          <w:tcPr>
            <w:tcW w:w="55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rPr>
            </w:pPr>
            <w:r w:rsidRPr="0065085E">
              <w:rPr>
                <w:rFonts w:eastAsia="Corbel"/>
                <w:color w:val="000000"/>
                <w:sz w:val="24"/>
                <w:szCs w:val="24"/>
              </w:rPr>
              <w:t>Дотации бюджетам сельских поселений на выравнивание бюджетной обеспеченности из бюджетов муниципальных районов</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17,0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18,0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19,0</w:t>
            </w:r>
          </w:p>
        </w:tc>
      </w:tr>
      <w:tr w:rsidR="00F87119" w:rsidTr="00992AE2">
        <w:trPr>
          <w:trHeight w:val="1"/>
        </w:trPr>
        <w:tc>
          <w:tcPr>
            <w:tcW w:w="38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lang w:val="en-US"/>
              </w:rPr>
            </w:pPr>
            <w:r w:rsidRPr="0065085E">
              <w:rPr>
                <w:rFonts w:eastAsia="Corbel"/>
                <w:color w:val="000000"/>
                <w:sz w:val="24"/>
                <w:szCs w:val="24"/>
                <w:lang w:val="en-US"/>
              </w:rPr>
              <w:t>2 02 19999 00 0000 150</w:t>
            </w:r>
          </w:p>
        </w:tc>
        <w:tc>
          <w:tcPr>
            <w:tcW w:w="55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lang w:val="en-US"/>
              </w:rPr>
            </w:pPr>
            <w:r w:rsidRPr="0065085E">
              <w:rPr>
                <w:rFonts w:eastAsia="Corbel"/>
                <w:color w:val="000000"/>
                <w:sz w:val="24"/>
                <w:szCs w:val="24"/>
              </w:rPr>
              <w:t>Прочие дотации</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400,1</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30,0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30,0</w:t>
            </w:r>
          </w:p>
        </w:tc>
      </w:tr>
      <w:tr w:rsidR="00F87119" w:rsidTr="00992AE2">
        <w:trPr>
          <w:trHeight w:val="1"/>
        </w:trPr>
        <w:tc>
          <w:tcPr>
            <w:tcW w:w="38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lang w:val="en-US"/>
              </w:rPr>
            </w:pPr>
            <w:r w:rsidRPr="0065085E">
              <w:rPr>
                <w:rFonts w:eastAsia="Corbel"/>
                <w:color w:val="000000"/>
                <w:sz w:val="24"/>
                <w:szCs w:val="24"/>
                <w:lang w:val="en-US"/>
              </w:rPr>
              <w:t>2 02 19999 10 0000 150</w:t>
            </w:r>
          </w:p>
        </w:tc>
        <w:tc>
          <w:tcPr>
            <w:tcW w:w="55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rPr>
            </w:pPr>
            <w:r w:rsidRPr="0065085E">
              <w:rPr>
                <w:rFonts w:eastAsia="Corbel"/>
                <w:color w:val="000000"/>
                <w:sz w:val="24"/>
                <w:szCs w:val="24"/>
              </w:rPr>
              <w:t>Прочие дотации бюджетам сельских поселений</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400,1</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30,0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30,0</w:t>
            </w:r>
          </w:p>
        </w:tc>
      </w:tr>
      <w:tr w:rsidR="00F87119" w:rsidTr="00992AE2">
        <w:trPr>
          <w:trHeight w:val="1"/>
        </w:trPr>
        <w:tc>
          <w:tcPr>
            <w:tcW w:w="38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lang w:val="en-US"/>
              </w:rPr>
            </w:pPr>
            <w:r w:rsidRPr="0065085E">
              <w:rPr>
                <w:rFonts w:eastAsia="Corbel"/>
                <w:bCs/>
                <w:color w:val="000000"/>
                <w:sz w:val="24"/>
                <w:szCs w:val="24"/>
                <w:lang w:val="en-US"/>
              </w:rPr>
              <w:t>2 02 20000 00 0000 150</w:t>
            </w:r>
          </w:p>
        </w:tc>
        <w:tc>
          <w:tcPr>
            <w:tcW w:w="55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rPr>
            </w:pPr>
            <w:r w:rsidRPr="0065085E">
              <w:rPr>
                <w:rFonts w:eastAsia="Corbel"/>
                <w:bCs/>
                <w:color w:val="000000"/>
                <w:sz w:val="24"/>
                <w:szCs w:val="24"/>
              </w:rPr>
              <w:t>Субсидии бюджетам бюджетной системы Российской Федерации (межбюджетные субсидии)</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bCs/>
                <w:color w:val="000000"/>
                <w:sz w:val="24"/>
                <w:szCs w:val="24"/>
                <w:lang w:val="en-US"/>
              </w:rPr>
              <w:t>1 381,0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bCs/>
                <w:color w:val="000000"/>
                <w:sz w:val="24"/>
                <w:szCs w:val="24"/>
                <w:lang w:val="en-US"/>
              </w:rPr>
              <w:t>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bCs/>
                <w:color w:val="000000"/>
                <w:sz w:val="24"/>
                <w:szCs w:val="24"/>
                <w:lang w:val="en-US"/>
              </w:rPr>
              <w:t>1 118,6</w:t>
            </w:r>
          </w:p>
        </w:tc>
      </w:tr>
      <w:tr w:rsidR="00F87119" w:rsidTr="00992AE2">
        <w:trPr>
          <w:trHeight w:val="1"/>
        </w:trPr>
        <w:tc>
          <w:tcPr>
            <w:tcW w:w="38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lang w:val="en-US"/>
              </w:rPr>
            </w:pPr>
            <w:r w:rsidRPr="0065085E">
              <w:rPr>
                <w:rFonts w:eastAsia="Corbel"/>
                <w:color w:val="000000"/>
                <w:sz w:val="24"/>
                <w:szCs w:val="24"/>
                <w:lang w:val="en-US"/>
              </w:rPr>
              <w:t>2 02 20216 00 0000 150</w:t>
            </w:r>
          </w:p>
        </w:tc>
        <w:tc>
          <w:tcPr>
            <w:tcW w:w="55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rPr>
            </w:pPr>
            <w:r w:rsidRPr="0065085E">
              <w:rPr>
                <w:rFonts w:eastAsia="Corbel"/>
                <w:color w:val="000000"/>
                <w:sz w:val="24"/>
                <w:szCs w:val="24"/>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1 118,6</w:t>
            </w:r>
          </w:p>
        </w:tc>
      </w:tr>
      <w:tr w:rsidR="00F87119" w:rsidTr="00992AE2">
        <w:trPr>
          <w:trHeight w:val="1"/>
        </w:trPr>
        <w:tc>
          <w:tcPr>
            <w:tcW w:w="38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lang w:val="en-US"/>
              </w:rPr>
            </w:pPr>
            <w:r w:rsidRPr="0065085E">
              <w:rPr>
                <w:rFonts w:eastAsia="Corbel"/>
                <w:color w:val="000000"/>
                <w:sz w:val="24"/>
                <w:szCs w:val="24"/>
                <w:lang w:val="en-US"/>
              </w:rPr>
              <w:t>2 02 20216 10 0000 150</w:t>
            </w:r>
          </w:p>
        </w:tc>
        <w:tc>
          <w:tcPr>
            <w:tcW w:w="55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rPr>
            </w:pPr>
            <w:r w:rsidRPr="0065085E">
              <w:rPr>
                <w:rFonts w:eastAsia="Corbel"/>
                <w:color w:val="000000"/>
                <w:sz w:val="24"/>
                <w:szCs w:val="24"/>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1 118,6</w:t>
            </w:r>
          </w:p>
        </w:tc>
      </w:tr>
      <w:tr w:rsidR="00F87119" w:rsidTr="00992AE2">
        <w:trPr>
          <w:trHeight w:val="1"/>
        </w:trPr>
        <w:tc>
          <w:tcPr>
            <w:tcW w:w="38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lang w:val="en-US"/>
              </w:rPr>
            </w:pPr>
            <w:r w:rsidRPr="0065085E">
              <w:rPr>
                <w:rFonts w:eastAsia="Corbel"/>
                <w:color w:val="000000"/>
                <w:sz w:val="24"/>
                <w:szCs w:val="24"/>
                <w:lang w:val="en-US"/>
              </w:rPr>
              <w:t>2 02 29999 00 0000 150</w:t>
            </w:r>
          </w:p>
        </w:tc>
        <w:tc>
          <w:tcPr>
            <w:tcW w:w="55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lang w:val="en-US"/>
              </w:rPr>
            </w:pPr>
            <w:r w:rsidRPr="0065085E">
              <w:rPr>
                <w:rFonts w:eastAsia="Corbel"/>
                <w:color w:val="000000"/>
                <w:sz w:val="24"/>
                <w:szCs w:val="24"/>
              </w:rPr>
              <w:t>Прочие субсидии</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1 381,0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0,0</w:t>
            </w:r>
          </w:p>
        </w:tc>
      </w:tr>
      <w:tr w:rsidR="00F87119" w:rsidTr="00992AE2">
        <w:trPr>
          <w:trHeight w:val="1"/>
        </w:trPr>
        <w:tc>
          <w:tcPr>
            <w:tcW w:w="38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lang w:val="en-US"/>
              </w:rPr>
            </w:pPr>
            <w:r w:rsidRPr="0065085E">
              <w:rPr>
                <w:rFonts w:eastAsia="Corbel"/>
                <w:color w:val="000000"/>
                <w:sz w:val="24"/>
                <w:szCs w:val="24"/>
                <w:lang w:val="en-US"/>
              </w:rPr>
              <w:t>2 02 29999 10 0000 150</w:t>
            </w:r>
          </w:p>
        </w:tc>
        <w:tc>
          <w:tcPr>
            <w:tcW w:w="55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rPr>
            </w:pPr>
            <w:r w:rsidRPr="0065085E">
              <w:rPr>
                <w:rFonts w:eastAsia="Corbel"/>
                <w:color w:val="000000"/>
                <w:sz w:val="24"/>
                <w:szCs w:val="24"/>
              </w:rPr>
              <w:t>Прочие субсидии бюджетам сельских поселений</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1 381,0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0,0</w:t>
            </w:r>
          </w:p>
        </w:tc>
      </w:tr>
      <w:tr w:rsidR="00F87119" w:rsidTr="00992AE2">
        <w:trPr>
          <w:trHeight w:val="1"/>
        </w:trPr>
        <w:tc>
          <w:tcPr>
            <w:tcW w:w="38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lang w:val="en-US"/>
              </w:rPr>
            </w:pPr>
            <w:r w:rsidRPr="0065085E">
              <w:rPr>
                <w:rFonts w:eastAsia="Corbel"/>
                <w:bCs/>
                <w:color w:val="000000"/>
                <w:sz w:val="24"/>
                <w:szCs w:val="24"/>
                <w:lang w:val="en-US"/>
              </w:rPr>
              <w:t>2 02 30000 00 0000 150</w:t>
            </w:r>
          </w:p>
        </w:tc>
        <w:tc>
          <w:tcPr>
            <w:tcW w:w="55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rPr>
            </w:pPr>
            <w:r w:rsidRPr="0065085E">
              <w:rPr>
                <w:rFonts w:eastAsia="Corbel"/>
                <w:bCs/>
                <w:color w:val="000000"/>
                <w:sz w:val="24"/>
                <w:szCs w:val="24"/>
              </w:rPr>
              <w:t>Субвенции бюджетам бюджетной системы Российской Федерации</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bCs/>
                <w:color w:val="000000"/>
                <w:sz w:val="24"/>
                <w:szCs w:val="24"/>
                <w:lang w:val="en-US"/>
              </w:rPr>
              <w:t>154,2</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bCs/>
                <w:color w:val="000000"/>
                <w:sz w:val="24"/>
                <w:szCs w:val="24"/>
                <w:lang w:val="en-US"/>
              </w:rPr>
              <w:t>170,1</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bCs/>
                <w:color w:val="000000"/>
                <w:sz w:val="24"/>
                <w:szCs w:val="24"/>
                <w:lang w:val="en-US"/>
              </w:rPr>
              <w:t>186,3</w:t>
            </w:r>
          </w:p>
        </w:tc>
      </w:tr>
      <w:tr w:rsidR="00F87119" w:rsidTr="00992AE2">
        <w:trPr>
          <w:trHeight w:val="1"/>
        </w:trPr>
        <w:tc>
          <w:tcPr>
            <w:tcW w:w="38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lang w:val="en-US"/>
              </w:rPr>
            </w:pPr>
            <w:r w:rsidRPr="0065085E">
              <w:rPr>
                <w:rFonts w:eastAsia="Corbel"/>
                <w:color w:val="000000"/>
                <w:sz w:val="24"/>
                <w:szCs w:val="24"/>
                <w:lang w:val="en-US"/>
              </w:rPr>
              <w:t>2 02 35118 00 0000 150</w:t>
            </w:r>
          </w:p>
        </w:tc>
        <w:tc>
          <w:tcPr>
            <w:tcW w:w="55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rPr>
            </w:pPr>
            <w:r w:rsidRPr="0065085E">
              <w:rPr>
                <w:rFonts w:eastAsia="Corbel"/>
                <w:color w:val="000000"/>
                <w:sz w:val="24"/>
                <w:szCs w:val="2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154,2</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170,1</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186,3</w:t>
            </w:r>
          </w:p>
        </w:tc>
      </w:tr>
      <w:tr w:rsidR="00F87119" w:rsidTr="00992AE2">
        <w:trPr>
          <w:trHeight w:val="1"/>
        </w:trPr>
        <w:tc>
          <w:tcPr>
            <w:tcW w:w="38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lang w:val="en-US"/>
              </w:rPr>
            </w:pPr>
            <w:r w:rsidRPr="0065085E">
              <w:rPr>
                <w:rFonts w:eastAsia="Corbel"/>
                <w:color w:val="000000"/>
                <w:sz w:val="24"/>
                <w:szCs w:val="24"/>
                <w:lang w:val="en-US"/>
              </w:rPr>
              <w:t>2 02 35118 10 0000 150</w:t>
            </w:r>
          </w:p>
        </w:tc>
        <w:tc>
          <w:tcPr>
            <w:tcW w:w="55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rPr>
            </w:pPr>
            <w:r w:rsidRPr="0065085E">
              <w:rPr>
                <w:rFonts w:eastAsia="Corbel"/>
                <w:color w:val="000000"/>
                <w:sz w:val="24"/>
                <w:szCs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154,2</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170,1</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color w:val="000000"/>
                <w:sz w:val="24"/>
                <w:szCs w:val="24"/>
                <w:lang w:val="en-US"/>
              </w:rPr>
              <w:t>186,3</w:t>
            </w:r>
          </w:p>
        </w:tc>
      </w:tr>
      <w:tr w:rsidR="00F87119" w:rsidTr="00992AE2">
        <w:trPr>
          <w:trHeight w:val="1"/>
        </w:trPr>
        <w:tc>
          <w:tcPr>
            <w:tcW w:w="38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lang w:val="en-US"/>
              </w:rPr>
            </w:pPr>
          </w:p>
        </w:tc>
        <w:tc>
          <w:tcPr>
            <w:tcW w:w="552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rPr>
                <w:rFonts w:eastAsia="Corbel"/>
                <w:sz w:val="24"/>
                <w:szCs w:val="24"/>
                <w:lang w:val="en-US"/>
              </w:rPr>
            </w:pPr>
            <w:r w:rsidRPr="0065085E">
              <w:rPr>
                <w:rFonts w:eastAsia="Corbel"/>
                <w:bCs/>
                <w:color w:val="000000"/>
                <w:sz w:val="24"/>
                <w:szCs w:val="24"/>
              </w:rPr>
              <w:t>ИТОГО ДОХОДОВ</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bCs/>
                <w:color w:val="000000"/>
                <w:sz w:val="24"/>
                <w:szCs w:val="24"/>
                <w:lang w:val="en-US"/>
              </w:rPr>
              <w:t>7 612,5</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bCs/>
                <w:color w:val="000000"/>
                <w:sz w:val="24"/>
                <w:szCs w:val="24"/>
                <w:lang w:val="en-US"/>
              </w:rPr>
              <w:t>5 255,9</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65085E" w:rsidRDefault="00F87119" w:rsidP="00992AE2">
            <w:pPr>
              <w:autoSpaceDE w:val="0"/>
              <w:autoSpaceDN w:val="0"/>
              <w:adjustRightInd w:val="0"/>
              <w:jc w:val="right"/>
              <w:rPr>
                <w:rFonts w:eastAsia="Corbel"/>
                <w:sz w:val="24"/>
                <w:szCs w:val="24"/>
                <w:lang w:val="en-US"/>
              </w:rPr>
            </w:pPr>
            <w:r w:rsidRPr="0065085E">
              <w:rPr>
                <w:rFonts w:eastAsia="Corbel"/>
                <w:bCs/>
                <w:color w:val="000000"/>
                <w:sz w:val="24"/>
                <w:szCs w:val="24"/>
                <w:lang w:val="en-US"/>
              </w:rPr>
              <w:t>6 471,7</w:t>
            </w:r>
          </w:p>
        </w:tc>
      </w:tr>
    </w:tbl>
    <w:p w:rsidR="00F87119" w:rsidRDefault="00F87119" w:rsidP="00F87119">
      <w:pPr>
        <w:autoSpaceDE w:val="0"/>
        <w:autoSpaceDN w:val="0"/>
        <w:adjustRightInd w:val="0"/>
        <w:rPr>
          <w:rFonts w:ascii="Calibri" w:eastAsia="Corbel" w:hAnsi="Calibri" w:cs="Calibri"/>
          <w:sz w:val="22"/>
          <w:szCs w:val="22"/>
          <w:lang w:val="en-US"/>
        </w:rPr>
      </w:pPr>
    </w:p>
    <w:p w:rsidR="00F87119" w:rsidRDefault="00F87119" w:rsidP="00F87119">
      <w:pPr>
        <w:jc w:val="center"/>
        <w:rPr>
          <w:szCs w:val="24"/>
        </w:rPr>
      </w:pPr>
    </w:p>
    <w:p w:rsidR="00F87119" w:rsidRDefault="00F87119" w:rsidP="00F87119">
      <w:pPr>
        <w:jc w:val="center"/>
        <w:rPr>
          <w:szCs w:val="24"/>
        </w:rPr>
      </w:pPr>
    </w:p>
    <w:p w:rsidR="00F87119" w:rsidRDefault="00F87119" w:rsidP="00F87119">
      <w:pPr>
        <w:jc w:val="center"/>
        <w:rPr>
          <w:szCs w:val="24"/>
        </w:rPr>
      </w:pPr>
    </w:p>
    <w:p w:rsidR="00F87119" w:rsidRDefault="00F87119" w:rsidP="00F87119">
      <w:pPr>
        <w:jc w:val="center"/>
        <w:rPr>
          <w:szCs w:val="24"/>
        </w:rPr>
      </w:pPr>
    </w:p>
    <w:p w:rsidR="00F87119" w:rsidRDefault="00F87119" w:rsidP="00F87119">
      <w:pPr>
        <w:jc w:val="center"/>
        <w:rPr>
          <w:szCs w:val="24"/>
        </w:rPr>
      </w:pPr>
    </w:p>
    <w:p w:rsidR="00F87119" w:rsidRDefault="00F87119" w:rsidP="00F87119">
      <w:pPr>
        <w:jc w:val="center"/>
        <w:rPr>
          <w:szCs w:val="24"/>
        </w:rPr>
      </w:pPr>
    </w:p>
    <w:p w:rsidR="00F87119" w:rsidRDefault="00F87119" w:rsidP="00F87119">
      <w:pPr>
        <w:jc w:val="center"/>
        <w:rPr>
          <w:szCs w:val="24"/>
        </w:rPr>
      </w:pPr>
    </w:p>
    <w:p w:rsidR="00F87119" w:rsidRDefault="00F87119" w:rsidP="00F87119">
      <w:pPr>
        <w:jc w:val="center"/>
        <w:rPr>
          <w:szCs w:val="24"/>
        </w:rPr>
      </w:pPr>
    </w:p>
    <w:p w:rsidR="00F87119" w:rsidRDefault="00F87119" w:rsidP="00F87119">
      <w:pPr>
        <w:jc w:val="center"/>
        <w:rPr>
          <w:szCs w:val="24"/>
        </w:rPr>
      </w:pPr>
    </w:p>
    <w:p w:rsidR="00F87119" w:rsidRDefault="00F87119" w:rsidP="00F87119">
      <w:pPr>
        <w:jc w:val="center"/>
        <w:rPr>
          <w:szCs w:val="24"/>
        </w:rPr>
      </w:pPr>
    </w:p>
    <w:p w:rsidR="00F87119" w:rsidRDefault="00F87119" w:rsidP="00F87119">
      <w:pPr>
        <w:jc w:val="center"/>
        <w:rPr>
          <w:szCs w:val="24"/>
        </w:rPr>
      </w:pPr>
    </w:p>
    <w:p w:rsidR="00F87119" w:rsidRDefault="00F87119" w:rsidP="00F87119">
      <w:pPr>
        <w:jc w:val="center"/>
        <w:rPr>
          <w:szCs w:val="24"/>
        </w:rPr>
      </w:pPr>
    </w:p>
    <w:p w:rsidR="00F87119" w:rsidRDefault="00F87119" w:rsidP="00F87119">
      <w:pPr>
        <w:jc w:val="center"/>
        <w:rPr>
          <w:szCs w:val="24"/>
        </w:rPr>
      </w:pPr>
    </w:p>
    <w:p w:rsidR="00F87119" w:rsidRDefault="00F87119" w:rsidP="00F87119">
      <w:pPr>
        <w:jc w:val="center"/>
        <w:rPr>
          <w:szCs w:val="24"/>
        </w:rPr>
      </w:pPr>
    </w:p>
    <w:p w:rsidR="00F87119" w:rsidRDefault="00F87119" w:rsidP="00F87119">
      <w:pPr>
        <w:jc w:val="center"/>
        <w:rPr>
          <w:szCs w:val="24"/>
        </w:rPr>
      </w:pPr>
    </w:p>
    <w:p w:rsidR="00F87119" w:rsidRDefault="00F87119" w:rsidP="00F87119">
      <w:pPr>
        <w:jc w:val="center"/>
        <w:rPr>
          <w:szCs w:val="24"/>
        </w:rPr>
      </w:pPr>
    </w:p>
    <w:p w:rsidR="00F87119" w:rsidRDefault="00F87119" w:rsidP="00F87119">
      <w:pPr>
        <w:jc w:val="center"/>
        <w:rPr>
          <w:szCs w:val="24"/>
        </w:rPr>
      </w:pPr>
    </w:p>
    <w:p w:rsidR="00F87119" w:rsidRDefault="00F87119" w:rsidP="00F87119">
      <w:pPr>
        <w:jc w:val="center"/>
        <w:rPr>
          <w:szCs w:val="24"/>
        </w:rPr>
      </w:pPr>
    </w:p>
    <w:p w:rsidR="00F87119" w:rsidRDefault="00F87119" w:rsidP="00F87119">
      <w:pPr>
        <w:jc w:val="center"/>
        <w:rPr>
          <w:szCs w:val="24"/>
        </w:rPr>
      </w:pPr>
    </w:p>
    <w:p w:rsidR="00F87119" w:rsidRDefault="00F87119" w:rsidP="00F87119">
      <w:pPr>
        <w:jc w:val="center"/>
        <w:rPr>
          <w:szCs w:val="24"/>
        </w:rPr>
      </w:pPr>
    </w:p>
    <w:p w:rsidR="00F87119" w:rsidRDefault="00F87119" w:rsidP="00F87119">
      <w:pPr>
        <w:jc w:val="center"/>
        <w:rPr>
          <w:szCs w:val="24"/>
        </w:rPr>
      </w:pPr>
    </w:p>
    <w:p w:rsidR="00F87119" w:rsidRDefault="00F87119" w:rsidP="00F87119">
      <w:pPr>
        <w:jc w:val="center"/>
        <w:rPr>
          <w:szCs w:val="24"/>
        </w:rPr>
      </w:pPr>
    </w:p>
    <w:p w:rsidR="00F87119" w:rsidRDefault="00F87119" w:rsidP="00F87119">
      <w:pPr>
        <w:jc w:val="center"/>
        <w:rPr>
          <w:szCs w:val="24"/>
        </w:rPr>
      </w:pPr>
    </w:p>
    <w:p w:rsidR="00F87119" w:rsidRDefault="00F87119" w:rsidP="00F87119">
      <w:pPr>
        <w:jc w:val="center"/>
        <w:rPr>
          <w:szCs w:val="24"/>
        </w:rPr>
      </w:pPr>
    </w:p>
    <w:p w:rsidR="00F87119" w:rsidRDefault="00F87119" w:rsidP="00F87119">
      <w:pPr>
        <w:jc w:val="center"/>
        <w:rPr>
          <w:szCs w:val="24"/>
        </w:rPr>
      </w:pPr>
    </w:p>
    <w:p w:rsidR="00F87119" w:rsidRPr="009A0CC0" w:rsidRDefault="00F87119" w:rsidP="00F87119">
      <w:pPr>
        <w:spacing w:line="0" w:lineRule="atLeast"/>
        <w:ind w:left="10915"/>
        <w:jc w:val="right"/>
      </w:pPr>
      <w:r>
        <w:t>Приложение  4</w:t>
      </w:r>
      <w:r w:rsidRPr="009A0CC0">
        <w:t xml:space="preserve">                                                                                 к решению Совета депутатов </w:t>
      </w:r>
    </w:p>
    <w:p w:rsidR="00F87119" w:rsidRPr="009A0CC0" w:rsidRDefault="00F87119" w:rsidP="00F87119">
      <w:pPr>
        <w:spacing w:line="0" w:lineRule="atLeast"/>
        <w:ind w:left="5387"/>
        <w:jc w:val="right"/>
      </w:pPr>
      <w:r w:rsidRPr="009A0CC0">
        <w:t>муниципального образования</w:t>
      </w:r>
    </w:p>
    <w:p w:rsidR="00F87119" w:rsidRDefault="00F87119" w:rsidP="00F87119">
      <w:pPr>
        <w:ind w:left="5387"/>
        <w:jc w:val="right"/>
      </w:pPr>
      <w:r w:rsidRPr="009A0CC0">
        <w:t>Днепровский сельсове</w:t>
      </w:r>
      <w:r>
        <w:t>т</w:t>
      </w:r>
      <w:r w:rsidRPr="009A0CC0">
        <w:t xml:space="preserve">                                                                                                   от </w:t>
      </w:r>
      <w:r>
        <w:t xml:space="preserve"> 24</w:t>
      </w:r>
      <w:r w:rsidRPr="009A0CC0">
        <w:t>.0</w:t>
      </w:r>
      <w:r>
        <w:t>6</w:t>
      </w:r>
      <w:r w:rsidRPr="009A0CC0">
        <w:t>.202</w:t>
      </w:r>
      <w:r>
        <w:t>4</w:t>
      </w:r>
      <w:r w:rsidRPr="009A0CC0">
        <w:t xml:space="preserve">  </w:t>
      </w:r>
      <w:r>
        <w:t xml:space="preserve"> </w:t>
      </w:r>
      <w:r w:rsidRPr="009A0CC0">
        <w:t>№</w:t>
      </w:r>
      <w:r>
        <w:t xml:space="preserve"> 139</w:t>
      </w:r>
    </w:p>
    <w:p w:rsidR="00F87119" w:rsidRDefault="00F87119" w:rsidP="00F87119">
      <w:pPr>
        <w:jc w:val="center"/>
        <w:rPr>
          <w:szCs w:val="24"/>
        </w:rPr>
      </w:pPr>
    </w:p>
    <w:p w:rsidR="00F87119" w:rsidRPr="00044F74" w:rsidRDefault="00F87119" w:rsidP="00F87119">
      <w:pPr>
        <w:autoSpaceDE w:val="0"/>
        <w:autoSpaceDN w:val="0"/>
        <w:adjustRightInd w:val="0"/>
        <w:ind w:firstLine="420"/>
        <w:jc w:val="center"/>
        <w:rPr>
          <w:rFonts w:eastAsia="Corbel"/>
          <w:bCs/>
          <w:color w:val="000000"/>
        </w:rPr>
      </w:pPr>
      <w:r w:rsidRPr="00044F74">
        <w:rPr>
          <w:rFonts w:eastAsia="Corbel"/>
          <w:bCs/>
          <w:color w:val="000000"/>
        </w:rPr>
        <w:t>РАСПРЕДЕЛЕНИЕ БЮДЖЕТНЫХ АССИГНОВАНИЙ БЮДЖЕТА АДМИНИСТРАЦИИ МУНИЦИПАЛЬНОГО ОБРАЗОВАНИЯ ДНЕПРОВСКИЙ СЕЛЬСОВЕТ БЕЛЯЕВСКГО РАЙОНА ОРЕНБУРГСКОЙ ОБЛАСТИ ПО РАЗДЕЛАМ И ПОДРАЗДЕЛАМ КЛАССИФИКАЦИИ РАСХОДОВ БЮДЖЕТА</w:t>
      </w:r>
    </w:p>
    <w:p w:rsidR="00F87119" w:rsidRDefault="00F87119" w:rsidP="00F87119">
      <w:pPr>
        <w:autoSpaceDE w:val="0"/>
        <w:autoSpaceDN w:val="0"/>
        <w:adjustRightInd w:val="0"/>
        <w:ind w:firstLine="420"/>
        <w:jc w:val="center"/>
        <w:rPr>
          <w:rFonts w:eastAsia="Corbel"/>
          <w:bCs/>
          <w:color w:val="000000"/>
        </w:rPr>
      </w:pPr>
      <w:r w:rsidRPr="00044F74">
        <w:rPr>
          <w:rFonts w:eastAsia="Corbel"/>
          <w:bCs/>
          <w:color w:val="000000"/>
        </w:rPr>
        <w:t>НА 2024 ГОД И НА ПЛАНОВЫЙ ПЕРИОД 2025 И 2026 ГОДОВ</w:t>
      </w:r>
    </w:p>
    <w:p w:rsidR="00F87119" w:rsidRPr="00044F74" w:rsidRDefault="00F87119" w:rsidP="00F87119">
      <w:pPr>
        <w:autoSpaceDE w:val="0"/>
        <w:autoSpaceDN w:val="0"/>
        <w:adjustRightInd w:val="0"/>
        <w:ind w:firstLine="420"/>
        <w:jc w:val="center"/>
        <w:rPr>
          <w:rFonts w:eastAsia="Corbel"/>
          <w:bCs/>
          <w:color w:val="000000"/>
        </w:rPr>
      </w:pPr>
    </w:p>
    <w:p w:rsidR="00F87119" w:rsidRPr="00044F74" w:rsidRDefault="00F87119" w:rsidP="00F87119">
      <w:pPr>
        <w:autoSpaceDE w:val="0"/>
        <w:autoSpaceDN w:val="0"/>
        <w:adjustRightInd w:val="0"/>
        <w:rPr>
          <w:rFonts w:eastAsia="Corbel"/>
          <w:sz w:val="20"/>
          <w:szCs w:val="22"/>
          <w:lang w:val="en-US"/>
        </w:rPr>
      </w:pPr>
      <w:r w:rsidRPr="00044F74">
        <w:rPr>
          <w:rFonts w:eastAsia="Corbel"/>
          <w:bCs/>
          <w:color w:val="000000"/>
          <w:sz w:val="24"/>
        </w:rPr>
        <w:t xml:space="preserve">                                                                                                                                                                      </w:t>
      </w:r>
      <w:r>
        <w:rPr>
          <w:rFonts w:eastAsia="Corbel"/>
          <w:bCs/>
          <w:color w:val="000000"/>
          <w:sz w:val="24"/>
        </w:rPr>
        <w:t xml:space="preserve">                                           </w:t>
      </w:r>
      <w:r w:rsidRPr="00044F74">
        <w:rPr>
          <w:rFonts w:eastAsia="Corbel"/>
          <w:bCs/>
          <w:color w:val="000000"/>
          <w:sz w:val="24"/>
        </w:rPr>
        <w:t xml:space="preserve"> </w:t>
      </w:r>
      <w:r w:rsidRPr="00044F74">
        <w:rPr>
          <w:rFonts w:eastAsia="Corbel"/>
          <w:bCs/>
          <w:color w:val="000000"/>
          <w:sz w:val="24"/>
          <w:lang w:val="en-US"/>
        </w:rPr>
        <w:t>(</w:t>
      </w:r>
      <w:r w:rsidRPr="00044F74">
        <w:rPr>
          <w:rFonts w:eastAsia="Corbel"/>
          <w:bCs/>
          <w:color w:val="000000"/>
          <w:sz w:val="24"/>
        </w:rPr>
        <w:t>тыс. рублей)</w:t>
      </w:r>
    </w:p>
    <w:tbl>
      <w:tblPr>
        <w:tblW w:w="14316" w:type="dxa"/>
        <w:tblInd w:w="500" w:type="dxa"/>
        <w:tblLayout w:type="fixed"/>
        <w:tblCellMar>
          <w:left w:w="74" w:type="dxa"/>
          <w:right w:w="74" w:type="dxa"/>
        </w:tblCellMar>
        <w:tblLook w:val="0000"/>
      </w:tblPr>
      <w:tblGrid>
        <w:gridCol w:w="6773"/>
        <w:gridCol w:w="1417"/>
        <w:gridCol w:w="1449"/>
        <w:gridCol w:w="1701"/>
        <w:gridCol w:w="1559"/>
        <w:gridCol w:w="1417"/>
      </w:tblGrid>
      <w:tr w:rsidR="00F87119" w:rsidTr="00992AE2">
        <w:trPr>
          <w:trHeight w:val="1"/>
        </w:trPr>
        <w:tc>
          <w:tcPr>
            <w:tcW w:w="6773" w:type="dxa"/>
            <w:tcBorders>
              <w:top w:val="single" w:sz="6" w:space="0" w:color="000000"/>
              <w:left w:val="single" w:sz="6" w:space="0" w:color="000000"/>
              <w:bottom w:val="single" w:sz="2" w:space="0" w:color="000000"/>
              <w:right w:val="single" w:sz="6" w:space="0" w:color="000000"/>
            </w:tcBorders>
            <w:shd w:val="clear" w:color="000000" w:fill="FFFFFF"/>
            <w:vAlign w:val="center"/>
          </w:tcPr>
          <w:tbl>
            <w:tblPr>
              <w:tblW w:w="0" w:type="auto"/>
              <w:tblLayout w:type="fixed"/>
              <w:tblCellMar>
                <w:left w:w="0" w:type="dxa"/>
                <w:right w:w="0" w:type="dxa"/>
              </w:tblCellMar>
              <w:tblLook w:val="0000"/>
            </w:tblPr>
            <w:tblGrid>
              <w:gridCol w:w="7050"/>
            </w:tblGrid>
            <w:tr w:rsidR="00F87119" w:rsidRPr="00044F74" w:rsidTr="00992AE2">
              <w:trPr>
                <w:trHeight w:val="1"/>
              </w:trPr>
              <w:tc>
                <w:tcPr>
                  <w:tcW w:w="705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color w:val="000000"/>
                      <w:sz w:val="24"/>
                      <w:szCs w:val="24"/>
                    </w:rPr>
                    <w:t>Наименование</w:t>
                  </w:r>
                </w:p>
              </w:tc>
            </w:tr>
          </w:tbl>
          <w:p w:rsidR="00F87119" w:rsidRPr="00044F74" w:rsidRDefault="00F87119" w:rsidP="00992AE2">
            <w:pPr>
              <w:autoSpaceDE w:val="0"/>
              <w:autoSpaceDN w:val="0"/>
              <w:adjustRightInd w:val="0"/>
              <w:jc w:val="both"/>
              <w:rPr>
                <w:rFonts w:eastAsia="Corbel"/>
                <w:sz w:val="24"/>
                <w:szCs w:val="24"/>
                <w:lang w:val="en-US"/>
              </w:rPr>
            </w:pPr>
          </w:p>
        </w:tc>
        <w:tc>
          <w:tcPr>
            <w:tcW w:w="1417" w:type="dxa"/>
            <w:tcBorders>
              <w:top w:val="single" w:sz="6" w:space="0" w:color="000000"/>
              <w:left w:val="single" w:sz="6" w:space="0" w:color="000000"/>
              <w:bottom w:val="single" w:sz="2" w:space="0" w:color="000000"/>
              <w:right w:val="single" w:sz="6" w:space="0" w:color="000000"/>
            </w:tcBorders>
            <w:shd w:val="clear" w:color="000000" w:fill="FFFFFF"/>
            <w:vAlign w:val="center"/>
          </w:tcPr>
          <w:tbl>
            <w:tblPr>
              <w:tblW w:w="0" w:type="auto"/>
              <w:tblLayout w:type="fixed"/>
              <w:tblCellMar>
                <w:left w:w="0" w:type="dxa"/>
                <w:right w:w="0" w:type="dxa"/>
              </w:tblCellMar>
              <w:tblLook w:val="0000"/>
            </w:tblPr>
            <w:tblGrid>
              <w:gridCol w:w="1267"/>
            </w:tblGrid>
            <w:tr w:rsidR="00F87119" w:rsidRPr="00044F74" w:rsidTr="00992AE2">
              <w:trPr>
                <w:trHeight w:val="1"/>
              </w:trPr>
              <w:tc>
                <w:tcPr>
                  <w:tcW w:w="12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color w:val="000000"/>
                      <w:sz w:val="24"/>
                      <w:szCs w:val="24"/>
                    </w:rPr>
                    <w:t>Рз</w:t>
                  </w:r>
                </w:p>
              </w:tc>
            </w:tr>
          </w:tbl>
          <w:p w:rsidR="00F87119" w:rsidRPr="00044F74" w:rsidRDefault="00F87119" w:rsidP="00992AE2">
            <w:pPr>
              <w:autoSpaceDE w:val="0"/>
              <w:autoSpaceDN w:val="0"/>
              <w:adjustRightInd w:val="0"/>
              <w:jc w:val="both"/>
              <w:rPr>
                <w:rFonts w:eastAsia="Corbel"/>
                <w:sz w:val="24"/>
                <w:szCs w:val="24"/>
                <w:lang w:val="en-US"/>
              </w:rPr>
            </w:pPr>
          </w:p>
        </w:tc>
        <w:tc>
          <w:tcPr>
            <w:tcW w:w="1449" w:type="dxa"/>
            <w:tcBorders>
              <w:top w:val="single" w:sz="6" w:space="0" w:color="000000"/>
              <w:left w:val="single" w:sz="6" w:space="0" w:color="000000"/>
              <w:bottom w:val="single" w:sz="2" w:space="0" w:color="000000"/>
              <w:right w:val="single" w:sz="6" w:space="0" w:color="000000"/>
            </w:tcBorders>
            <w:shd w:val="clear" w:color="000000" w:fill="FFFFFF"/>
            <w:vAlign w:val="center"/>
          </w:tcPr>
          <w:tbl>
            <w:tblPr>
              <w:tblW w:w="0" w:type="auto"/>
              <w:tblLayout w:type="fixed"/>
              <w:tblCellMar>
                <w:left w:w="0" w:type="dxa"/>
                <w:right w:w="0" w:type="dxa"/>
              </w:tblCellMar>
              <w:tblLook w:val="0000"/>
            </w:tblPr>
            <w:tblGrid>
              <w:gridCol w:w="1551"/>
            </w:tblGrid>
            <w:tr w:rsidR="00F87119" w:rsidRPr="00044F74" w:rsidTr="00992AE2">
              <w:trPr>
                <w:trHeight w:val="1"/>
              </w:trPr>
              <w:tc>
                <w:tcPr>
                  <w:tcW w:w="155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color w:val="000000"/>
                      <w:sz w:val="24"/>
                      <w:szCs w:val="24"/>
                    </w:rPr>
                    <w:t>Пр</w:t>
                  </w:r>
                </w:p>
              </w:tc>
            </w:tr>
          </w:tbl>
          <w:p w:rsidR="00F87119" w:rsidRPr="00044F74" w:rsidRDefault="00F87119" w:rsidP="00992AE2">
            <w:pPr>
              <w:autoSpaceDE w:val="0"/>
              <w:autoSpaceDN w:val="0"/>
              <w:adjustRightInd w:val="0"/>
              <w:jc w:val="both"/>
              <w:rPr>
                <w:rFonts w:eastAsia="Corbel"/>
                <w:sz w:val="24"/>
                <w:szCs w:val="24"/>
                <w:lang w:val="en-US"/>
              </w:rPr>
            </w:pPr>
          </w:p>
        </w:tc>
        <w:tc>
          <w:tcPr>
            <w:tcW w:w="1701" w:type="dxa"/>
            <w:tcBorders>
              <w:top w:val="single" w:sz="6" w:space="0" w:color="000000"/>
              <w:left w:val="single" w:sz="6" w:space="0" w:color="000000"/>
              <w:bottom w:val="single" w:sz="2" w:space="0" w:color="000000"/>
              <w:right w:val="single" w:sz="6" w:space="0" w:color="000000"/>
            </w:tcBorders>
            <w:shd w:val="clear" w:color="000000" w:fill="FFFFFF"/>
            <w:vAlign w:val="center"/>
          </w:tcPr>
          <w:tbl>
            <w:tblPr>
              <w:tblW w:w="0" w:type="auto"/>
              <w:tblLayout w:type="fixed"/>
              <w:tblCellMar>
                <w:left w:w="0" w:type="dxa"/>
                <w:right w:w="0" w:type="dxa"/>
              </w:tblCellMar>
              <w:tblLook w:val="0000"/>
            </w:tblPr>
            <w:tblGrid>
              <w:gridCol w:w="1551"/>
            </w:tblGrid>
            <w:tr w:rsidR="00F87119" w:rsidRPr="00044F74" w:rsidTr="00992AE2">
              <w:trPr>
                <w:trHeight w:val="1"/>
              </w:trPr>
              <w:tc>
                <w:tcPr>
                  <w:tcW w:w="155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color w:val="000000"/>
                      <w:sz w:val="24"/>
                      <w:szCs w:val="24"/>
                      <w:lang w:val="en-US"/>
                    </w:rPr>
                    <w:t xml:space="preserve">2024 </w:t>
                  </w:r>
                  <w:r w:rsidRPr="00044F74">
                    <w:rPr>
                      <w:rFonts w:eastAsia="Corbel"/>
                      <w:color w:val="000000"/>
                      <w:sz w:val="24"/>
                      <w:szCs w:val="24"/>
                    </w:rPr>
                    <w:t>год</w:t>
                  </w:r>
                </w:p>
              </w:tc>
            </w:tr>
          </w:tbl>
          <w:p w:rsidR="00F87119" w:rsidRPr="00044F74" w:rsidRDefault="00F87119" w:rsidP="00992AE2">
            <w:pPr>
              <w:autoSpaceDE w:val="0"/>
              <w:autoSpaceDN w:val="0"/>
              <w:adjustRightInd w:val="0"/>
              <w:jc w:val="both"/>
              <w:rPr>
                <w:rFonts w:eastAsia="Corbel"/>
                <w:sz w:val="24"/>
                <w:szCs w:val="24"/>
                <w:lang w:val="en-US"/>
              </w:rPr>
            </w:pPr>
          </w:p>
        </w:tc>
        <w:tc>
          <w:tcPr>
            <w:tcW w:w="1559" w:type="dxa"/>
            <w:tcBorders>
              <w:top w:val="single" w:sz="6" w:space="0" w:color="000000"/>
              <w:left w:val="single" w:sz="6" w:space="0" w:color="000000"/>
              <w:bottom w:val="single" w:sz="2" w:space="0" w:color="000000"/>
              <w:right w:val="single" w:sz="6" w:space="0" w:color="000000"/>
            </w:tcBorders>
            <w:shd w:val="clear" w:color="000000" w:fill="FFFFFF"/>
            <w:vAlign w:val="center"/>
          </w:tcPr>
          <w:tbl>
            <w:tblPr>
              <w:tblW w:w="0" w:type="auto"/>
              <w:tblLayout w:type="fixed"/>
              <w:tblCellMar>
                <w:left w:w="0" w:type="dxa"/>
                <w:right w:w="0" w:type="dxa"/>
              </w:tblCellMar>
              <w:tblLook w:val="0000"/>
            </w:tblPr>
            <w:tblGrid>
              <w:gridCol w:w="1551"/>
            </w:tblGrid>
            <w:tr w:rsidR="00F87119" w:rsidRPr="00044F74" w:rsidTr="00992AE2">
              <w:trPr>
                <w:trHeight w:val="1"/>
              </w:trPr>
              <w:tc>
                <w:tcPr>
                  <w:tcW w:w="155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color w:val="000000"/>
                      <w:sz w:val="24"/>
                      <w:szCs w:val="24"/>
                      <w:lang w:val="en-US"/>
                    </w:rPr>
                    <w:t xml:space="preserve">2025 </w:t>
                  </w:r>
                  <w:r w:rsidRPr="00044F74">
                    <w:rPr>
                      <w:rFonts w:eastAsia="Corbel"/>
                      <w:color w:val="000000"/>
                      <w:sz w:val="24"/>
                      <w:szCs w:val="24"/>
                    </w:rPr>
                    <w:t>год</w:t>
                  </w:r>
                </w:p>
              </w:tc>
            </w:tr>
          </w:tbl>
          <w:p w:rsidR="00F87119" w:rsidRPr="00044F74" w:rsidRDefault="00F87119" w:rsidP="00992AE2">
            <w:pPr>
              <w:autoSpaceDE w:val="0"/>
              <w:autoSpaceDN w:val="0"/>
              <w:adjustRightInd w:val="0"/>
              <w:jc w:val="both"/>
              <w:rPr>
                <w:rFonts w:eastAsia="Corbel"/>
                <w:sz w:val="24"/>
                <w:szCs w:val="24"/>
                <w:lang w:val="en-US"/>
              </w:rPr>
            </w:pPr>
          </w:p>
        </w:tc>
        <w:tc>
          <w:tcPr>
            <w:tcW w:w="1417" w:type="dxa"/>
            <w:tcBorders>
              <w:top w:val="single" w:sz="6" w:space="0" w:color="000000"/>
              <w:left w:val="single" w:sz="6" w:space="0" w:color="000000"/>
              <w:bottom w:val="single" w:sz="2" w:space="0" w:color="000000"/>
              <w:right w:val="single" w:sz="6" w:space="0" w:color="000000"/>
            </w:tcBorders>
            <w:shd w:val="clear" w:color="000000" w:fill="FFFFFF"/>
            <w:vAlign w:val="center"/>
          </w:tcPr>
          <w:tbl>
            <w:tblPr>
              <w:tblW w:w="0" w:type="auto"/>
              <w:tblLayout w:type="fixed"/>
              <w:tblCellMar>
                <w:left w:w="0" w:type="dxa"/>
                <w:right w:w="0" w:type="dxa"/>
              </w:tblCellMar>
              <w:tblLook w:val="0000"/>
            </w:tblPr>
            <w:tblGrid>
              <w:gridCol w:w="1551"/>
            </w:tblGrid>
            <w:tr w:rsidR="00F87119" w:rsidRPr="00044F74" w:rsidTr="00992AE2">
              <w:trPr>
                <w:trHeight w:val="1"/>
              </w:trPr>
              <w:tc>
                <w:tcPr>
                  <w:tcW w:w="155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color w:val="000000"/>
                      <w:sz w:val="24"/>
                      <w:szCs w:val="24"/>
                      <w:lang w:val="en-US"/>
                    </w:rPr>
                    <w:t xml:space="preserve">2026 </w:t>
                  </w:r>
                  <w:r w:rsidRPr="00044F74">
                    <w:rPr>
                      <w:rFonts w:eastAsia="Corbel"/>
                      <w:color w:val="000000"/>
                      <w:sz w:val="24"/>
                      <w:szCs w:val="24"/>
                    </w:rPr>
                    <w:t>год</w:t>
                  </w:r>
                </w:p>
              </w:tc>
            </w:tr>
          </w:tbl>
          <w:p w:rsidR="00F87119" w:rsidRPr="00044F74" w:rsidRDefault="00F87119" w:rsidP="00992AE2">
            <w:pPr>
              <w:autoSpaceDE w:val="0"/>
              <w:autoSpaceDN w:val="0"/>
              <w:adjustRightInd w:val="0"/>
              <w:jc w:val="both"/>
              <w:rPr>
                <w:rFonts w:eastAsia="Corbel"/>
                <w:sz w:val="24"/>
                <w:szCs w:val="24"/>
                <w:lang w:val="en-US"/>
              </w:rPr>
            </w:pPr>
          </w:p>
        </w:tc>
      </w:tr>
      <w:tr w:rsidR="00F87119" w:rsidTr="00992AE2">
        <w:trPr>
          <w:trHeight w:val="1"/>
        </w:trPr>
        <w:tc>
          <w:tcPr>
            <w:tcW w:w="6773" w:type="dxa"/>
            <w:tcBorders>
              <w:top w:val="single" w:sz="6" w:space="0" w:color="000000"/>
              <w:left w:val="single" w:sz="6" w:space="0" w:color="000000"/>
              <w:bottom w:val="single" w:sz="6" w:space="0" w:color="000000"/>
              <w:right w:val="single" w:sz="6" w:space="0" w:color="000000"/>
            </w:tcBorders>
            <w:shd w:val="clear" w:color="000000" w:fill="FFFFFF"/>
            <w:vAlign w:val="center"/>
          </w:tcPr>
          <w:tbl>
            <w:tblPr>
              <w:tblW w:w="0" w:type="auto"/>
              <w:tblLayout w:type="fixed"/>
              <w:tblCellMar>
                <w:left w:w="0" w:type="dxa"/>
                <w:right w:w="0" w:type="dxa"/>
              </w:tblCellMar>
              <w:tblLook w:val="0000"/>
            </w:tblPr>
            <w:tblGrid>
              <w:gridCol w:w="7050"/>
            </w:tblGrid>
            <w:tr w:rsidR="00F87119" w:rsidRPr="00044F74" w:rsidTr="00992AE2">
              <w:trPr>
                <w:trHeight w:val="1"/>
              </w:trPr>
              <w:tc>
                <w:tcPr>
                  <w:tcW w:w="705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color w:val="000000"/>
                      <w:sz w:val="24"/>
                      <w:szCs w:val="24"/>
                      <w:lang w:val="en-US"/>
                    </w:rPr>
                    <w:t>1</w:t>
                  </w:r>
                </w:p>
              </w:tc>
            </w:tr>
          </w:tbl>
          <w:p w:rsidR="00F87119" w:rsidRPr="00044F74" w:rsidRDefault="00F87119" w:rsidP="00992AE2">
            <w:pPr>
              <w:autoSpaceDE w:val="0"/>
              <w:autoSpaceDN w:val="0"/>
              <w:adjustRightInd w:val="0"/>
              <w:jc w:val="both"/>
              <w:rPr>
                <w:rFonts w:eastAsia="Corbel"/>
                <w:sz w:val="24"/>
                <w:szCs w:val="24"/>
                <w:lang w:val="en-US"/>
              </w:rPr>
            </w:pPr>
          </w:p>
        </w:tc>
        <w:tc>
          <w:tcPr>
            <w:tcW w:w="1417" w:type="dxa"/>
            <w:tcBorders>
              <w:top w:val="single" w:sz="6" w:space="0" w:color="000000"/>
              <w:left w:val="single" w:sz="6" w:space="0" w:color="000000"/>
              <w:bottom w:val="single" w:sz="6" w:space="0" w:color="000000"/>
              <w:right w:val="single" w:sz="6" w:space="0" w:color="000000"/>
            </w:tcBorders>
            <w:shd w:val="clear" w:color="000000" w:fill="FFFFFF"/>
            <w:vAlign w:val="center"/>
          </w:tcPr>
          <w:tbl>
            <w:tblPr>
              <w:tblW w:w="0" w:type="auto"/>
              <w:tblLayout w:type="fixed"/>
              <w:tblCellMar>
                <w:left w:w="0" w:type="dxa"/>
                <w:right w:w="0" w:type="dxa"/>
              </w:tblCellMar>
              <w:tblLook w:val="0000"/>
            </w:tblPr>
            <w:tblGrid>
              <w:gridCol w:w="1267"/>
            </w:tblGrid>
            <w:tr w:rsidR="00F87119" w:rsidRPr="00044F74" w:rsidTr="00992AE2">
              <w:trPr>
                <w:trHeight w:val="1"/>
              </w:trPr>
              <w:tc>
                <w:tcPr>
                  <w:tcW w:w="12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color w:val="000000"/>
                      <w:sz w:val="24"/>
                      <w:szCs w:val="24"/>
                      <w:lang w:val="en-US"/>
                    </w:rPr>
                    <w:t>2</w:t>
                  </w:r>
                </w:p>
              </w:tc>
            </w:tr>
          </w:tbl>
          <w:p w:rsidR="00F87119" w:rsidRPr="00044F74" w:rsidRDefault="00F87119" w:rsidP="00992AE2">
            <w:pPr>
              <w:autoSpaceDE w:val="0"/>
              <w:autoSpaceDN w:val="0"/>
              <w:adjustRightInd w:val="0"/>
              <w:jc w:val="both"/>
              <w:rPr>
                <w:rFonts w:eastAsia="Corbel"/>
                <w:sz w:val="24"/>
                <w:szCs w:val="24"/>
                <w:lang w:val="en-US"/>
              </w:rPr>
            </w:pPr>
          </w:p>
        </w:tc>
        <w:tc>
          <w:tcPr>
            <w:tcW w:w="1449" w:type="dxa"/>
            <w:tcBorders>
              <w:top w:val="single" w:sz="6" w:space="0" w:color="000000"/>
              <w:left w:val="single" w:sz="6" w:space="0" w:color="000000"/>
              <w:bottom w:val="single" w:sz="6" w:space="0" w:color="000000"/>
              <w:right w:val="single" w:sz="6" w:space="0" w:color="000000"/>
            </w:tcBorders>
            <w:shd w:val="clear" w:color="000000" w:fill="FFFFFF"/>
            <w:vAlign w:val="center"/>
          </w:tcPr>
          <w:tbl>
            <w:tblPr>
              <w:tblW w:w="0" w:type="auto"/>
              <w:tblLayout w:type="fixed"/>
              <w:tblCellMar>
                <w:left w:w="0" w:type="dxa"/>
                <w:right w:w="0" w:type="dxa"/>
              </w:tblCellMar>
              <w:tblLook w:val="0000"/>
            </w:tblPr>
            <w:tblGrid>
              <w:gridCol w:w="1551"/>
            </w:tblGrid>
            <w:tr w:rsidR="00F87119" w:rsidRPr="00044F74" w:rsidTr="00992AE2">
              <w:trPr>
                <w:trHeight w:val="1"/>
              </w:trPr>
              <w:tc>
                <w:tcPr>
                  <w:tcW w:w="155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color w:val="000000"/>
                      <w:sz w:val="24"/>
                      <w:szCs w:val="24"/>
                      <w:lang w:val="en-US"/>
                    </w:rPr>
                    <w:t>3</w:t>
                  </w:r>
                </w:p>
              </w:tc>
            </w:tr>
          </w:tbl>
          <w:p w:rsidR="00F87119" w:rsidRPr="00044F74" w:rsidRDefault="00F87119" w:rsidP="00992AE2">
            <w:pPr>
              <w:autoSpaceDE w:val="0"/>
              <w:autoSpaceDN w:val="0"/>
              <w:adjustRightInd w:val="0"/>
              <w:jc w:val="both"/>
              <w:rPr>
                <w:rFonts w:eastAsia="Corbel"/>
                <w:sz w:val="24"/>
                <w:szCs w:val="24"/>
                <w:lang w:val="en-US"/>
              </w:rPr>
            </w:pPr>
          </w:p>
        </w:tc>
        <w:tc>
          <w:tcPr>
            <w:tcW w:w="1701" w:type="dxa"/>
            <w:tcBorders>
              <w:top w:val="single" w:sz="6" w:space="0" w:color="000000"/>
              <w:left w:val="single" w:sz="6" w:space="0" w:color="000000"/>
              <w:bottom w:val="single" w:sz="6" w:space="0" w:color="000000"/>
              <w:right w:val="single" w:sz="6" w:space="0" w:color="000000"/>
            </w:tcBorders>
            <w:shd w:val="clear" w:color="000000" w:fill="FFFFFF"/>
            <w:vAlign w:val="center"/>
          </w:tcPr>
          <w:tbl>
            <w:tblPr>
              <w:tblW w:w="0" w:type="auto"/>
              <w:tblLayout w:type="fixed"/>
              <w:tblCellMar>
                <w:left w:w="0" w:type="dxa"/>
                <w:right w:w="0" w:type="dxa"/>
              </w:tblCellMar>
              <w:tblLook w:val="0000"/>
            </w:tblPr>
            <w:tblGrid>
              <w:gridCol w:w="1551"/>
            </w:tblGrid>
            <w:tr w:rsidR="00F87119" w:rsidRPr="00044F74" w:rsidTr="00992AE2">
              <w:trPr>
                <w:trHeight w:val="1"/>
              </w:trPr>
              <w:tc>
                <w:tcPr>
                  <w:tcW w:w="155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color w:val="000000"/>
                      <w:sz w:val="24"/>
                      <w:szCs w:val="24"/>
                      <w:lang w:val="en-US"/>
                    </w:rPr>
                    <w:t>4</w:t>
                  </w:r>
                </w:p>
              </w:tc>
            </w:tr>
          </w:tbl>
          <w:p w:rsidR="00F87119" w:rsidRPr="00044F74" w:rsidRDefault="00F87119" w:rsidP="00992AE2">
            <w:pPr>
              <w:autoSpaceDE w:val="0"/>
              <w:autoSpaceDN w:val="0"/>
              <w:adjustRightInd w:val="0"/>
              <w:jc w:val="both"/>
              <w:rPr>
                <w:rFonts w:eastAsia="Corbel"/>
                <w:sz w:val="24"/>
                <w:szCs w:val="24"/>
                <w:lang w:val="en-US"/>
              </w:rPr>
            </w:pPr>
          </w:p>
        </w:tc>
        <w:tc>
          <w:tcPr>
            <w:tcW w:w="1559" w:type="dxa"/>
            <w:tcBorders>
              <w:top w:val="single" w:sz="6" w:space="0" w:color="000000"/>
              <w:left w:val="single" w:sz="6" w:space="0" w:color="000000"/>
              <w:bottom w:val="single" w:sz="6" w:space="0" w:color="000000"/>
              <w:right w:val="single" w:sz="6" w:space="0" w:color="000000"/>
            </w:tcBorders>
            <w:shd w:val="clear" w:color="000000" w:fill="FFFFFF"/>
            <w:vAlign w:val="center"/>
          </w:tcPr>
          <w:tbl>
            <w:tblPr>
              <w:tblW w:w="0" w:type="auto"/>
              <w:tblLayout w:type="fixed"/>
              <w:tblCellMar>
                <w:left w:w="0" w:type="dxa"/>
                <w:right w:w="0" w:type="dxa"/>
              </w:tblCellMar>
              <w:tblLook w:val="0000"/>
            </w:tblPr>
            <w:tblGrid>
              <w:gridCol w:w="1551"/>
            </w:tblGrid>
            <w:tr w:rsidR="00F87119" w:rsidRPr="00044F74" w:rsidTr="00992AE2">
              <w:trPr>
                <w:trHeight w:val="1"/>
              </w:trPr>
              <w:tc>
                <w:tcPr>
                  <w:tcW w:w="155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color w:val="000000"/>
                      <w:sz w:val="24"/>
                      <w:szCs w:val="24"/>
                      <w:lang w:val="en-US"/>
                    </w:rPr>
                    <w:t>5</w:t>
                  </w:r>
                </w:p>
              </w:tc>
            </w:tr>
          </w:tbl>
          <w:p w:rsidR="00F87119" w:rsidRPr="00044F74" w:rsidRDefault="00F87119" w:rsidP="00992AE2">
            <w:pPr>
              <w:autoSpaceDE w:val="0"/>
              <w:autoSpaceDN w:val="0"/>
              <w:adjustRightInd w:val="0"/>
              <w:jc w:val="both"/>
              <w:rPr>
                <w:rFonts w:eastAsia="Corbel"/>
                <w:sz w:val="24"/>
                <w:szCs w:val="24"/>
                <w:lang w:val="en-US"/>
              </w:rPr>
            </w:pPr>
          </w:p>
        </w:tc>
        <w:tc>
          <w:tcPr>
            <w:tcW w:w="1417" w:type="dxa"/>
            <w:tcBorders>
              <w:top w:val="single" w:sz="6" w:space="0" w:color="000000"/>
              <w:left w:val="single" w:sz="6" w:space="0" w:color="000000"/>
              <w:bottom w:val="single" w:sz="6" w:space="0" w:color="000000"/>
              <w:right w:val="single" w:sz="6" w:space="0" w:color="000000"/>
            </w:tcBorders>
            <w:shd w:val="clear" w:color="000000" w:fill="FFFFFF"/>
            <w:vAlign w:val="center"/>
          </w:tcPr>
          <w:tbl>
            <w:tblPr>
              <w:tblW w:w="0" w:type="auto"/>
              <w:tblLayout w:type="fixed"/>
              <w:tblCellMar>
                <w:left w:w="0" w:type="dxa"/>
                <w:right w:w="0" w:type="dxa"/>
              </w:tblCellMar>
              <w:tblLook w:val="0000"/>
            </w:tblPr>
            <w:tblGrid>
              <w:gridCol w:w="1551"/>
            </w:tblGrid>
            <w:tr w:rsidR="00F87119" w:rsidRPr="00044F74" w:rsidTr="00992AE2">
              <w:trPr>
                <w:trHeight w:val="1"/>
              </w:trPr>
              <w:tc>
                <w:tcPr>
                  <w:tcW w:w="155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color w:val="000000"/>
                      <w:sz w:val="24"/>
                      <w:szCs w:val="24"/>
                      <w:lang w:val="en-US"/>
                    </w:rPr>
                    <w:t>6</w:t>
                  </w:r>
                </w:p>
              </w:tc>
            </w:tr>
          </w:tbl>
          <w:p w:rsidR="00F87119" w:rsidRPr="00044F74" w:rsidRDefault="00F87119" w:rsidP="00992AE2">
            <w:pPr>
              <w:autoSpaceDE w:val="0"/>
              <w:autoSpaceDN w:val="0"/>
              <w:adjustRightInd w:val="0"/>
              <w:jc w:val="both"/>
              <w:rPr>
                <w:rFonts w:eastAsia="Corbel"/>
                <w:sz w:val="24"/>
                <w:szCs w:val="24"/>
                <w:lang w:val="en-US"/>
              </w:rPr>
            </w:pPr>
          </w:p>
        </w:tc>
      </w:tr>
      <w:tr w:rsidR="00F87119" w:rsidTr="00992AE2">
        <w:trPr>
          <w:trHeight w:val="1"/>
        </w:trPr>
        <w:tc>
          <w:tcPr>
            <w:tcW w:w="6773"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bCs/>
                <w:color w:val="000000"/>
                <w:sz w:val="24"/>
                <w:szCs w:val="24"/>
              </w:rPr>
              <w:t>ОБЩЕГОСУДАРСТВЕННЫЕ ВОПРОСЫ</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bCs/>
                <w:color w:val="000000"/>
                <w:sz w:val="24"/>
                <w:szCs w:val="24"/>
                <w:lang w:val="en-US"/>
              </w:rPr>
              <w:t>01</w:t>
            </w:r>
          </w:p>
        </w:tc>
        <w:tc>
          <w:tcPr>
            <w:tcW w:w="144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bCs/>
                <w:color w:val="000000"/>
                <w:sz w:val="24"/>
                <w:szCs w:val="24"/>
                <w:lang w:val="en-US"/>
              </w:rPr>
              <w:t>2 992,8</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bCs/>
                <w:color w:val="000000"/>
                <w:sz w:val="24"/>
                <w:szCs w:val="24"/>
                <w:lang w:val="en-US"/>
              </w:rPr>
              <w:t>2 662,1</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bCs/>
                <w:color w:val="000000"/>
                <w:sz w:val="24"/>
                <w:szCs w:val="24"/>
                <w:lang w:val="en-US"/>
              </w:rPr>
              <w:t>2 807,3</w:t>
            </w:r>
          </w:p>
        </w:tc>
      </w:tr>
      <w:tr w:rsidR="00F87119" w:rsidTr="00992AE2">
        <w:trPr>
          <w:trHeight w:val="1"/>
        </w:trPr>
        <w:tc>
          <w:tcPr>
            <w:tcW w:w="6773"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rPr>
            </w:pPr>
            <w:r w:rsidRPr="00044F74">
              <w:rPr>
                <w:rFonts w:eastAsia="Corbel"/>
                <w:color w:val="000000"/>
                <w:sz w:val="24"/>
                <w:szCs w:val="24"/>
              </w:rPr>
              <w:t>Функционирование высшего должностного лица субъекта Российской Федерации и муниципального образования</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color w:val="000000"/>
                <w:sz w:val="24"/>
                <w:szCs w:val="24"/>
                <w:lang w:val="en-US"/>
              </w:rPr>
              <w:t>01</w:t>
            </w:r>
          </w:p>
        </w:tc>
        <w:tc>
          <w:tcPr>
            <w:tcW w:w="144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color w:val="000000"/>
                <w:sz w:val="24"/>
                <w:szCs w:val="24"/>
                <w:lang w:val="en-US"/>
              </w:rPr>
              <w:t>02</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color w:val="000000"/>
                <w:sz w:val="24"/>
                <w:szCs w:val="24"/>
                <w:lang w:val="en-US"/>
              </w:rPr>
              <w:t>802,2</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color w:val="000000"/>
                <w:sz w:val="24"/>
                <w:szCs w:val="24"/>
                <w:lang w:val="en-US"/>
              </w:rPr>
              <w:t>802,2</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color w:val="000000"/>
                <w:sz w:val="24"/>
                <w:szCs w:val="24"/>
                <w:lang w:val="en-US"/>
              </w:rPr>
              <w:t>802,2</w:t>
            </w:r>
          </w:p>
        </w:tc>
      </w:tr>
      <w:tr w:rsidR="00F87119" w:rsidTr="00992AE2">
        <w:trPr>
          <w:trHeight w:val="1"/>
        </w:trPr>
        <w:tc>
          <w:tcPr>
            <w:tcW w:w="6773"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rPr>
            </w:pPr>
            <w:r w:rsidRPr="00044F74">
              <w:rPr>
                <w:rFonts w:eastAsia="Corbel"/>
                <w:color w:val="000000"/>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color w:val="000000"/>
                <w:sz w:val="24"/>
                <w:szCs w:val="24"/>
                <w:lang w:val="en-US"/>
              </w:rPr>
              <w:t>01</w:t>
            </w:r>
          </w:p>
        </w:tc>
        <w:tc>
          <w:tcPr>
            <w:tcW w:w="144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color w:val="000000"/>
                <w:sz w:val="24"/>
                <w:szCs w:val="24"/>
                <w:lang w:val="en-US"/>
              </w:rPr>
              <w:t>04</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color w:val="000000"/>
                <w:sz w:val="24"/>
                <w:szCs w:val="24"/>
                <w:lang w:val="en-US"/>
              </w:rPr>
              <w:t>1 732,0</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color w:val="000000"/>
                <w:sz w:val="24"/>
                <w:szCs w:val="24"/>
                <w:lang w:val="en-US"/>
              </w:rPr>
              <w:t>1 401,4</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color w:val="000000"/>
                <w:sz w:val="24"/>
                <w:szCs w:val="24"/>
                <w:lang w:val="en-US"/>
              </w:rPr>
              <w:t>1 546,6</w:t>
            </w:r>
          </w:p>
        </w:tc>
      </w:tr>
      <w:tr w:rsidR="00F87119" w:rsidTr="00992AE2">
        <w:trPr>
          <w:trHeight w:val="1"/>
        </w:trPr>
        <w:tc>
          <w:tcPr>
            <w:tcW w:w="6773"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rPr>
            </w:pPr>
            <w:r w:rsidRPr="00044F74">
              <w:rPr>
                <w:rFonts w:eastAsia="Corbel"/>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color w:val="000000"/>
                <w:sz w:val="24"/>
                <w:szCs w:val="24"/>
                <w:lang w:val="en-US"/>
              </w:rPr>
              <w:t>01</w:t>
            </w:r>
          </w:p>
        </w:tc>
        <w:tc>
          <w:tcPr>
            <w:tcW w:w="144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color w:val="000000"/>
                <w:sz w:val="24"/>
                <w:szCs w:val="24"/>
                <w:lang w:val="en-US"/>
              </w:rPr>
              <w:t>06</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color w:val="000000"/>
                <w:sz w:val="24"/>
                <w:szCs w:val="24"/>
                <w:lang w:val="en-US"/>
              </w:rPr>
              <w:t>383,5</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color w:val="000000"/>
                <w:sz w:val="24"/>
                <w:szCs w:val="24"/>
                <w:lang w:val="en-US"/>
              </w:rPr>
              <w:t>383,5</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color w:val="000000"/>
                <w:sz w:val="24"/>
                <w:szCs w:val="24"/>
                <w:lang w:val="en-US"/>
              </w:rPr>
              <w:t>383,5</w:t>
            </w:r>
          </w:p>
        </w:tc>
      </w:tr>
      <w:tr w:rsidR="00F87119" w:rsidTr="00992AE2">
        <w:trPr>
          <w:trHeight w:val="1"/>
        </w:trPr>
        <w:tc>
          <w:tcPr>
            <w:tcW w:w="6773"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color w:val="000000"/>
                <w:sz w:val="24"/>
                <w:szCs w:val="24"/>
              </w:rPr>
              <w:t>Резервные фонды</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color w:val="000000"/>
                <w:sz w:val="24"/>
                <w:szCs w:val="24"/>
                <w:lang w:val="en-US"/>
              </w:rPr>
              <w:t>01</w:t>
            </w:r>
          </w:p>
        </w:tc>
        <w:tc>
          <w:tcPr>
            <w:tcW w:w="144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color w:val="000000"/>
                <w:sz w:val="24"/>
                <w:szCs w:val="24"/>
                <w:lang w:val="en-US"/>
              </w:rPr>
              <w:t>11</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color w:val="000000"/>
                <w:sz w:val="24"/>
                <w:szCs w:val="24"/>
                <w:lang w:val="en-US"/>
              </w:rPr>
              <w:t>10,0</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color w:val="000000"/>
                <w:sz w:val="24"/>
                <w:szCs w:val="24"/>
                <w:lang w:val="en-US"/>
              </w:rPr>
              <w:t>10,0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color w:val="000000"/>
                <w:sz w:val="24"/>
                <w:szCs w:val="24"/>
                <w:lang w:val="en-US"/>
              </w:rPr>
              <w:t>10,0</w:t>
            </w:r>
          </w:p>
        </w:tc>
      </w:tr>
      <w:tr w:rsidR="00F87119" w:rsidTr="00992AE2">
        <w:trPr>
          <w:trHeight w:val="1"/>
        </w:trPr>
        <w:tc>
          <w:tcPr>
            <w:tcW w:w="6773"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color w:val="000000"/>
                <w:sz w:val="24"/>
                <w:szCs w:val="24"/>
              </w:rPr>
              <w:t>Другие общегосударственные вопросы</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color w:val="000000"/>
                <w:sz w:val="24"/>
                <w:szCs w:val="24"/>
                <w:lang w:val="en-US"/>
              </w:rPr>
              <w:t>01</w:t>
            </w:r>
          </w:p>
        </w:tc>
        <w:tc>
          <w:tcPr>
            <w:tcW w:w="144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color w:val="000000"/>
                <w:sz w:val="24"/>
                <w:szCs w:val="24"/>
                <w:lang w:val="en-US"/>
              </w:rPr>
              <w:t>13</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color w:val="000000"/>
                <w:sz w:val="24"/>
                <w:szCs w:val="24"/>
                <w:lang w:val="en-US"/>
              </w:rPr>
              <w:t>65,0</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color w:val="000000"/>
                <w:sz w:val="24"/>
                <w:szCs w:val="24"/>
                <w:lang w:val="en-US"/>
              </w:rPr>
              <w:t>65,0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color w:val="000000"/>
                <w:sz w:val="24"/>
                <w:szCs w:val="24"/>
                <w:lang w:val="en-US"/>
              </w:rPr>
              <w:t>65,0</w:t>
            </w:r>
          </w:p>
        </w:tc>
      </w:tr>
      <w:tr w:rsidR="00F87119" w:rsidTr="00992AE2">
        <w:trPr>
          <w:trHeight w:val="1"/>
        </w:trPr>
        <w:tc>
          <w:tcPr>
            <w:tcW w:w="6773"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bCs/>
                <w:color w:val="000000"/>
                <w:sz w:val="24"/>
                <w:szCs w:val="24"/>
              </w:rPr>
              <w:t>НАЦИОНАЛЬНАЯ ОБОРОНА</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bCs/>
                <w:color w:val="000000"/>
                <w:sz w:val="24"/>
                <w:szCs w:val="24"/>
                <w:lang w:val="en-US"/>
              </w:rPr>
              <w:t>02</w:t>
            </w:r>
          </w:p>
        </w:tc>
        <w:tc>
          <w:tcPr>
            <w:tcW w:w="144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bCs/>
                <w:color w:val="000000"/>
                <w:sz w:val="24"/>
                <w:szCs w:val="24"/>
                <w:lang w:val="en-US"/>
              </w:rPr>
              <w:t>154,2</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bCs/>
                <w:color w:val="000000"/>
                <w:sz w:val="24"/>
                <w:szCs w:val="24"/>
                <w:lang w:val="en-US"/>
              </w:rPr>
              <w:t>170,1</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bCs/>
                <w:color w:val="000000"/>
                <w:sz w:val="24"/>
                <w:szCs w:val="24"/>
                <w:lang w:val="en-US"/>
              </w:rPr>
              <w:t>186,3</w:t>
            </w:r>
          </w:p>
        </w:tc>
      </w:tr>
      <w:tr w:rsidR="00F87119" w:rsidTr="00992AE2">
        <w:trPr>
          <w:trHeight w:val="1"/>
        </w:trPr>
        <w:tc>
          <w:tcPr>
            <w:tcW w:w="6773"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color w:val="000000"/>
                <w:sz w:val="24"/>
                <w:szCs w:val="24"/>
              </w:rPr>
              <w:t>Мобилизационная и вневойсковая подготовка</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color w:val="000000"/>
                <w:sz w:val="24"/>
                <w:szCs w:val="24"/>
                <w:lang w:val="en-US"/>
              </w:rPr>
              <w:t>02</w:t>
            </w:r>
          </w:p>
        </w:tc>
        <w:tc>
          <w:tcPr>
            <w:tcW w:w="144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color w:val="000000"/>
                <w:sz w:val="24"/>
                <w:szCs w:val="24"/>
                <w:lang w:val="en-US"/>
              </w:rPr>
              <w:t>03</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color w:val="000000"/>
                <w:sz w:val="24"/>
                <w:szCs w:val="24"/>
                <w:lang w:val="en-US"/>
              </w:rPr>
              <w:t>154,2</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color w:val="000000"/>
                <w:sz w:val="24"/>
                <w:szCs w:val="24"/>
                <w:lang w:val="en-US"/>
              </w:rPr>
              <w:t>170,1</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color w:val="000000"/>
                <w:sz w:val="24"/>
                <w:szCs w:val="24"/>
                <w:lang w:val="en-US"/>
              </w:rPr>
              <w:t>186,3</w:t>
            </w:r>
          </w:p>
        </w:tc>
      </w:tr>
      <w:tr w:rsidR="00F87119" w:rsidTr="00992AE2">
        <w:trPr>
          <w:trHeight w:val="1"/>
        </w:trPr>
        <w:tc>
          <w:tcPr>
            <w:tcW w:w="6773"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rPr>
            </w:pPr>
            <w:r w:rsidRPr="00044F74">
              <w:rPr>
                <w:rFonts w:eastAsia="Corbel"/>
                <w:bCs/>
                <w:color w:val="000000"/>
                <w:sz w:val="24"/>
                <w:szCs w:val="24"/>
              </w:rPr>
              <w:t>НАЦИОНАЛЬНАЯ БЕЗОПАСНОСТЬ И ПРАВООХРАНИТЕЛЬНАЯ ДЕЯТЕЛЬНОСТЬ</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bCs/>
                <w:color w:val="000000"/>
                <w:sz w:val="24"/>
                <w:szCs w:val="24"/>
                <w:lang w:val="en-US"/>
              </w:rPr>
              <w:t>03</w:t>
            </w:r>
          </w:p>
        </w:tc>
        <w:tc>
          <w:tcPr>
            <w:tcW w:w="144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bCs/>
                <w:color w:val="000000"/>
                <w:sz w:val="24"/>
                <w:szCs w:val="24"/>
                <w:lang w:val="en-US"/>
              </w:rPr>
              <w:t>155,0</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bCs/>
                <w:color w:val="000000"/>
                <w:sz w:val="24"/>
                <w:szCs w:val="24"/>
                <w:lang w:val="en-US"/>
              </w:rPr>
              <w:t>40,0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bCs/>
                <w:color w:val="000000"/>
                <w:sz w:val="24"/>
                <w:szCs w:val="24"/>
                <w:lang w:val="en-US"/>
              </w:rPr>
              <w:t>40,0</w:t>
            </w:r>
          </w:p>
        </w:tc>
      </w:tr>
      <w:tr w:rsidR="00F87119" w:rsidTr="00992AE2">
        <w:trPr>
          <w:trHeight w:val="1"/>
        </w:trPr>
        <w:tc>
          <w:tcPr>
            <w:tcW w:w="6773"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rPr>
            </w:pPr>
            <w:r w:rsidRPr="00044F74">
              <w:rPr>
                <w:rFonts w:eastAsia="Corbel"/>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color w:val="000000"/>
                <w:sz w:val="24"/>
                <w:szCs w:val="24"/>
                <w:lang w:val="en-US"/>
              </w:rPr>
              <w:t>03</w:t>
            </w:r>
          </w:p>
        </w:tc>
        <w:tc>
          <w:tcPr>
            <w:tcW w:w="144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color w:val="000000"/>
                <w:sz w:val="24"/>
                <w:szCs w:val="24"/>
                <w:lang w:val="en-US"/>
              </w:rPr>
              <w:t>10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color w:val="000000"/>
                <w:sz w:val="24"/>
                <w:szCs w:val="24"/>
                <w:lang w:val="en-US"/>
              </w:rPr>
              <w:t>155,0</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color w:val="000000"/>
                <w:sz w:val="24"/>
                <w:szCs w:val="24"/>
                <w:lang w:val="en-US"/>
              </w:rPr>
              <w:t>40,0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color w:val="000000"/>
                <w:sz w:val="24"/>
                <w:szCs w:val="24"/>
                <w:lang w:val="en-US"/>
              </w:rPr>
              <w:t>40,0</w:t>
            </w:r>
          </w:p>
        </w:tc>
      </w:tr>
      <w:tr w:rsidR="00F87119" w:rsidTr="00992AE2">
        <w:trPr>
          <w:trHeight w:val="1"/>
        </w:trPr>
        <w:tc>
          <w:tcPr>
            <w:tcW w:w="6773"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bCs/>
                <w:color w:val="000000"/>
                <w:sz w:val="24"/>
                <w:szCs w:val="24"/>
              </w:rPr>
              <w:t>НАЦИОНАЛЬНАЯ ЭКОНОМИКА</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bCs/>
                <w:color w:val="000000"/>
                <w:sz w:val="24"/>
                <w:szCs w:val="24"/>
                <w:lang w:val="en-US"/>
              </w:rPr>
              <w:t>04</w:t>
            </w:r>
          </w:p>
        </w:tc>
        <w:tc>
          <w:tcPr>
            <w:tcW w:w="144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bCs/>
                <w:color w:val="000000"/>
                <w:sz w:val="24"/>
                <w:szCs w:val="24"/>
                <w:lang w:val="en-US"/>
              </w:rPr>
              <w:t>1 189,1</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bCs/>
                <w:color w:val="000000"/>
                <w:sz w:val="24"/>
                <w:szCs w:val="24"/>
                <w:lang w:val="en-US"/>
              </w:rPr>
              <w:t>1 037,8</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bCs/>
                <w:color w:val="000000"/>
                <w:sz w:val="24"/>
                <w:szCs w:val="24"/>
                <w:lang w:val="en-US"/>
              </w:rPr>
              <w:t>2 036,3</w:t>
            </w:r>
          </w:p>
        </w:tc>
      </w:tr>
      <w:tr w:rsidR="00F87119" w:rsidTr="00992AE2">
        <w:trPr>
          <w:trHeight w:val="1"/>
        </w:trPr>
        <w:tc>
          <w:tcPr>
            <w:tcW w:w="6773"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color w:val="000000"/>
                <w:sz w:val="24"/>
                <w:szCs w:val="24"/>
              </w:rPr>
              <w:t>Дорожное хозяйство (дорожные фонды)</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color w:val="000000"/>
                <w:sz w:val="24"/>
                <w:szCs w:val="24"/>
                <w:lang w:val="en-US"/>
              </w:rPr>
              <w:t>04</w:t>
            </w:r>
          </w:p>
        </w:tc>
        <w:tc>
          <w:tcPr>
            <w:tcW w:w="144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color w:val="000000"/>
                <w:sz w:val="24"/>
                <w:szCs w:val="24"/>
                <w:lang w:val="en-US"/>
              </w:rPr>
              <w:t>09</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color w:val="000000"/>
                <w:sz w:val="24"/>
                <w:szCs w:val="24"/>
                <w:lang w:val="en-US"/>
              </w:rPr>
              <w:t>1 189,1</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color w:val="000000"/>
                <w:sz w:val="24"/>
                <w:szCs w:val="24"/>
                <w:lang w:val="en-US"/>
              </w:rPr>
              <w:t>1 037,8</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color w:val="000000"/>
                <w:sz w:val="24"/>
                <w:szCs w:val="24"/>
                <w:lang w:val="en-US"/>
              </w:rPr>
              <w:t>2 036,3</w:t>
            </w:r>
          </w:p>
        </w:tc>
      </w:tr>
      <w:tr w:rsidR="00F87119" w:rsidTr="00992AE2">
        <w:trPr>
          <w:trHeight w:val="1"/>
        </w:trPr>
        <w:tc>
          <w:tcPr>
            <w:tcW w:w="6773"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bCs/>
                <w:color w:val="000000"/>
                <w:sz w:val="24"/>
                <w:szCs w:val="24"/>
              </w:rPr>
              <w:t>ЖИЛИЩНО-КОММУНАЛЬНОЕ ХОЗЯЙСТВО</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bCs/>
                <w:color w:val="000000"/>
                <w:sz w:val="24"/>
                <w:szCs w:val="24"/>
                <w:lang w:val="en-US"/>
              </w:rPr>
              <w:t>05</w:t>
            </w:r>
          </w:p>
        </w:tc>
        <w:tc>
          <w:tcPr>
            <w:tcW w:w="144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bCs/>
                <w:color w:val="000000"/>
                <w:sz w:val="24"/>
                <w:szCs w:val="24"/>
                <w:lang w:val="en-US"/>
              </w:rPr>
              <w:t>2 258,6</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bCs/>
                <w:color w:val="000000"/>
                <w:sz w:val="24"/>
                <w:szCs w:val="24"/>
                <w:lang w:val="en-US"/>
              </w:rPr>
              <w:t>150,0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bCs/>
                <w:color w:val="000000"/>
                <w:sz w:val="24"/>
                <w:szCs w:val="24"/>
                <w:lang w:val="en-US"/>
              </w:rPr>
              <w:t>150,0</w:t>
            </w:r>
          </w:p>
        </w:tc>
      </w:tr>
      <w:tr w:rsidR="00F87119" w:rsidTr="00992AE2">
        <w:trPr>
          <w:trHeight w:val="1"/>
        </w:trPr>
        <w:tc>
          <w:tcPr>
            <w:tcW w:w="6773"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color w:val="000000"/>
                <w:sz w:val="24"/>
                <w:szCs w:val="24"/>
              </w:rPr>
              <w:t>Коммунальное хозяйство</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color w:val="000000"/>
                <w:sz w:val="24"/>
                <w:szCs w:val="24"/>
                <w:lang w:val="en-US"/>
              </w:rPr>
              <w:t>05</w:t>
            </w:r>
          </w:p>
        </w:tc>
        <w:tc>
          <w:tcPr>
            <w:tcW w:w="144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color w:val="000000"/>
                <w:sz w:val="24"/>
                <w:szCs w:val="24"/>
                <w:lang w:val="en-US"/>
              </w:rPr>
              <w:t>02</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color w:val="000000"/>
                <w:sz w:val="24"/>
                <w:szCs w:val="24"/>
                <w:lang w:val="en-US"/>
              </w:rPr>
              <w:t>109,9</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color w:val="000000"/>
                <w:sz w:val="24"/>
                <w:szCs w:val="24"/>
                <w:lang w:val="en-US"/>
              </w:rPr>
              <w:t>0,0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color w:val="000000"/>
                <w:sz w:val="24"/>
                <w:szCs w:val="24"/>
                <w:lang w:val="en-US"/>
              </w:rPr>
              <w:t>0,0</w:t>
            </w:r>
          </w:p>
        </w:tc>
      </w:tr>
      <w:tr w:rsidR="00F87119" w:rsidTr="00992AE2">
        <w:trPr>
          <w:trHeight w:val="1"/>
        </w:trPr>
        <w:tc>
          <w:tcPr>
            <w:tcW w:w="6773"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color w:val="000000"/>
                <w:sz w:val="24"/>
                <w:szCs w:val="24"/>
              </w:rPr>
              <w:t>Благоустройство</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color w:val="000000"/>
                <w:sz w:val="24"/>
                <w:szCs w:val="24"/>
                <w:lang w:val="en-US"/>
              </w:rPr>
              <w:t>05</w:t>
            </w:r>
          </w:p>
        </w:tc>
        <w:tc>
          <w:tcPr>
            <w:tcW w:w="144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color w:val="000000"/>
                <w:sz w:val="24"/>
                <w:szCs w:val="24"/>
                <w:lang w:val="en-US"/>
              </w:rPr>
              <w:t>03</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color w:val="000000"/>
                <w:sz w:val="24"/>
                <w:szCs w:val="24"/>
                <w:lang w:val="en-US"/>
              </w:rPr>
              <w:t>2 148,7</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color w:val="000000"/>
                <w:sz w:val="24"/>
                <w:szCs w:val="24"/>
                <w:lang w:val="en-US"/>
              </w:rPr>
              <w:t>150,0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color w:val="000000"/>
                <w:sz w:val="24"/>
                <w:szCs w:val="24"/>
                <w:lang w:val="en-US"/>
              </w:rPr>
              <w:t>150,0</w:t>
            </w:r>
          </w:p>
        </w:tc>
      </w:tr>
      <w:tr w:rsidR="00F87119" w:rsidTr="00992AE2">
        <w:trPr>
          <w:trHeight w:val="1"/>
        </w:trPr>
        <w:tc>
          <w:tcPr>
            <w:tcW w:w="6773"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bCs/>
                <w:color w:val="000000"/>
                <w:sz w:val="24"/>
                <w:szCs w:val="24"/>
              </w:rPr>
              <w:t>КУЛЬТУРА, КИНЕМАТОГРАФИЯ</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bCs/>
                <w:color w:val="000000"/>
                <w:sz w:val="24"/>
                <w:szCs w:val="24"/>
                <w:lang w:val="en-US"/>
              </w:rPr>
              <w:t>08</w:t>
            </w:r>
          </w:p>
        </w:tc>
        <w:tc>
          <w:tcPr>
            <w:tcW w:w="144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bCs/>
                <w:color w:val="000000"/>
                <w:sz w:val="24"/>
                <w:szCs w:val="24"/>
                <w:lang w:val="en-US"/>
              </w:rPr>
              <w:t>1 357,9</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bCs/>
                <w:color w:val="000000"/>
                <w:sz w:val="24"/>
                <w:szCs w:val="24"/>
                <w:lang w:val="en-US"/>
              </w:rPr>
              <w:t>1 058,8</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bCs/>
                <w:color w:val="000000"/>
                <w:sz w:val="24"/>
                <w:szCs w:val="24"/>
                <w:lang w:val="en-US"/>
              </w:rPr>
              <w:t>927,5</w:t>
            </w:r>
          </w:p>
        </w:tc>
      </w:tr>
      <w:tr w:rsidR="00F87119" w:rsidTr="00992AE2">
        <w:trPr>
          <w:trHeight w:val="1"/>
        </w:trPr>
        <w:tc>
          <w:tcPr>
            <w:tcW w:w="6773"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color w:val="000000"/>
                <w:sz w:val="24"/>
                <w:szCs w:val="24"/>
              </w:rPr>
              <w:t>Культура</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color w:val="000000"/>
                <w:sz w:val="24"/>
                <w:szCs w:val="24"/>
                <w:lang w:val="en-US"/>
              </w:rPr>
              <w:t>08</w:t>
            </w:r>
          </w:p>
        </w:tc>
        <w:tc>
          <w:tcPr>
            <w:tcW w:w="144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color w:val="000000"/>
                <w:sz w:val="24"/>
                <w:szCs w:val="24"/>
                <w:lang w:val="en-US"/>
              </w:rPr>
              <w:t>01</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color w:val="000000"/>
                <w:sz w:val="24"/>
                <w:szCs w:val="24"/>
                <w:lang w:val="en-US"/>
              </w:rPr>
              <w:t>1 357,9</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color w:val="000000"/>
                <w:sz w:val="24"/>
                <w:szCs w:val="24"/>
                <w:lang w:val="en-US"/>
              </w:rPr>
              <w:t>1 058,8</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color w:val="000000"/>
                <w:sz w:val="24"/>
                <w:szCs w:val="24"/>
                <w:lang w:val="en-US"/>
              </w:rPr>
              <w:t>927,5</w:t>
            </w:r>
          </w:p>
        </w:tc>
      </w:tr>
      <w:tr w:rsidR="00F87119" w:rsidTr="00992AE2">
        <w:trPr>
          <w:trHeight w:val="1"/>
        </w:trPr>
        <w:tc>
          <w:tcPr>
            <w:tcW w:w="6773"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bCs/>
                <w:color w:val="000000"/>
                <w:sz w:val="24"/>
                <w:szCs w:val="24"/>
              </w:rPr>
              <w:t>ФИЗИЧЕСКАЯ КУЛЬТУРА И СПОРТ</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bCs/>
                <w:color w:val="000000"/>
                <w:sz w:val="24"/>
                <w:szCs w:val="24"/>
                <w:lang w:val="en-US"/>
              </w:rPr>
              <w:t>11</w:t>
            </w:r>
          </w:p>
        </w:tc>
        <w:tc>
          <w:tcPr>
            <w:tcW w:w="144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bCs/>
                <w:color w:val="000000"/>
                <w:sz w:val="24"/>
                <w:szCs w:val="24"/>
                <w:lang w:val="en-US"/>
              </w:rPr>
              <w:t>10,0</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bCs/>
                <w:color w:val="000000"/>
                <w:sz w:val="24"/>
                <w:szCs w:val="24"/>
                <w:lang w:val="en-US"/>
              </w:rPr>
              <w:t>10,0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bCs/>
                <w:color w:val="000000"/>
                <w:sz w:val="24"/>
                <w:szCs w:val="24"/>
                <w:lang w:val="en-US"/>
              </w:rPr>
              <w:t>10,0</w:t>
            </w:r>
          </w:p>
        </w:tc>
      </w:tr>
      <w:tr w:rsidR="00F87119" w:rsidTr="00992AE2">
        <w:trPr>
          <w:trHeight w:val="1"/>
        </w:trPr>
        <w:tc>
          <w:tcPr>
            <w:tcW w:w="6773"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color w:val="000000"/>
                <w:sz w:val="24"/>
                <w:szCs w:val="24"/>
              </w:rPr>
              <w:t>Массовый спорт</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color w:val="000000"/>
                <w:sz w:val="24"/>
                <w:szCs w:val="24"/>
                <w:lang w:val="en-US"/>
              </w:rPr>
              <w:t>11</w:t>
            </w:r>
          </w:p>
        </w:tc>
        <w:tc>
          <w:tcPr>
            <w:tcW w:w="144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color w:val="000000"/>
                <w:sz w:val="24"/>
                <w:szCs w:val="24"/>
                <w:lang w:val="en-US"/>
              </w:rPr>
              <w:t>02</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color w:val="000000"/>
                <w:sz w:val="24"/>
                <w:szCs w:val="24"/>
                <w:lang w:val="en-US"/>
              </w:rPr>
              <w:t>10,0</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color w:val="000000"/>
                <w:sz w:val="24"/>
                <w:szCs w:val="24"/>
                <w:lang w:val="en-US"/>
              </w:rPr>
              <w:t>10,0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color w:val="000000"/>
                <w:sz w:val="24"/>
                <w:szCs w:val="24"/>
                <w:lang w:val="en-US"/>
              </w:rPr>
              <w:t>10,0</w:t>
            </w:r>
          </w:p>
        </w:tc>
      </w:tr>
      <w:tr w:rsidR="00F87119" w:rsidTr="00992AE2">
        <w:trPr>
          <w:trHeight w:val="1"/>
        </w:trPr>
        <w:tc>
          <w:tcPr>
            <w:tcW w:w="6773"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bCs/>
                <w:color w:val="000000"/>
                <w:sz w:val="24"/>
                <w:szCs w:val="24"/>
              </w:rPr>
              <w:t>Условно утвержденные расходы</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p>
        </w:tc>
        <w:tc>
          <w:tcPr>
            <w:tcW w:w="144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bCs/>
                <w:color w:val="000000"/>
                <w:sz w:val="24"/>
                <w:szCs w:val="24"/>
                <w:lang w:val="en-US"/>
              </w:rPr>
              <w:t>0,0</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bCs/>
                <w:color w:val="000000"/>
                <w:sz w:val="24"/>
                <w:szCs w:val="24"/>
                <w:lang w:val="en-US"/>
              </w:rPr>
              <w:t>127,1</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bCs/>
                <w:color w:val="000000"/>
                <w:sz w:val="24"/>
                <w:szCs w:val="24"/>
                <w:lang w:val="en-US"/>
              </w:rPr>
              <w:t>314,3</w:t>
            </w:r>
          </w:p>
        </w:tc>
      </w:tr>
      <w:tr w:rsidR="00F87119" w:rsidTr="00992AE2">
        <w:trPr>
          <w:trHeight w:val="1"/>
        </w:trPr>
        <w:tc>
          <w:tcPr>
            <w:tcW w:w="6773"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bCs/>
                <w:color w:val="000000"/>
                <w:sz w:val="24"/>
                <w:szCs w:val="24"/>
              </w:rPr>
              <w:t>ИТОГО РАСХОДОВ</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p>
        </w:tc>
        <w:tc>
          <w:tcPr>
            <w:tcW w:w="144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bCs/>
                <w:color w:val="000000"/>
                <w:sz w:val="24"/>
                <w:szCs w:val="24"/>
                <w:lang w:val="en-US"/>
              </w:rPr>
              <w:t>8 112,5</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bCs/>
                <w:color w:val="000000"/>
                <w:sz w:val="24"/>
                <w:szCs w:val="24"/>
                <w:lang w:val="en-US"/>
              </w:rPr>
              <w:t>5 255,9</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both"/>
              <w:rPr>
                <w:rFonts w:eastAsia="Corbel"/>
                <w:sz w:val="24"/>
                <w:szCs w:val="24"/>
                <w:lang w:val="en-US"/>
              </w:rPr>
            </w:pPr>
            <w:r w:rsidRPr="00044F74">
              <w:rPr>
                <w:rFonts w:eastAsia="Corbel"/>
                <w:bCs/>
                <w:color w:val="000000"/>
                <w:sz w:val="24"/>
                <w:szCs w:val="24"/>
                <w:lang w:val="en-US"/>
              </w:rPr>
              <w:t>6 471,7</w:t>
            </w:r>
          </w:p>
        </w:tc>
      </w:tr>
    </w:tbl>
    <w:p w:rsidR="00F87119" w:rsidRDefault="00F87119" w:rsidP="00F87119">
      <w:pPr>
        <w:autoSpaceDE w:val="0"/>
        <w:autoSpaceDN w:val="0"/>
        <w:adjustRightInd w:val="0"/>
        <w:rPr>
          <w:rFonts w:ascii="Calibri" w:eastAsia="Corbel" w:hAnsi="Calibri" w:cs="Calibri"/>
          <w:sz w:val="22"/>
          <w:szCs w:val="22"/>
          <w:lang w:val="en-US"/>
        </w:rPr>
      </w:pPr>
    </w:p>
    <w:p w:rsidR="00F87119" w:rsidRPr="00B7312E" w:rsidRDefault="00F87119" w:rsidP="00F87119">
      <w:pPr>
        <w:rPr>
          <w:szCs w:val="24"/>
        </w:rPr>
      </w:pPr>
    </w:p>
    <w:p w:rsidR="00F87119" w:rsidRPr="00B7312E" w:rsidRDefault="00F87119" w:rsidP="00F87119">
      <w:pPr>
        <w:rPr>
          <w:szCs w:val="24"/>
        </w:rPr>
      </w:pPr>
    </w:p>
    <w:p w:rsidR="00F87119" w:rsidRPr="00B7312E" w:rsidRDefault="00F87119" w:rsidP="00F87119">
      <w:pPr>
        <w:rPr>
          <w:szCs w:val="24"/>
        </w:rPr>
      </w:pPr>
    </w:p>
    <w:p w:rsidR="00F87119" w:rsidRPr="00B7312E" w:rsidRDefault="00F87119" w:rsidP="00F87119">
      <w:pPr>
        <w:rPr>
          <w:szCs w:val="24"/>
        </w:rPr>
      </w:pPr>
    </w:p>
    <w:p w:rsidR="00F87119" w:rsidRPr="00B7312E" w:rsidRDefault="00F87119" w:rsidP="00F87119">
      <w:pPr>
        <w:rPr>
          <w:szCs w:val="24"/>
        </w:rPr>
      </w:pPr>
    </w:p>
    <w:p w:rsidR="00F87119" w:rsidRPr="00B7312E" w:rsidRDefault="00F87119" w:rsidP="00F87119">
      <w:pPr>
        <w:rPr>
          <w:szCs w:val="24"/>
        </w:rPr>
      </w:pPr>
    </w:p>
    <w:p w:rsidR="00F87119" w:rsidRPr="00B7312E" w:rsidRDefault="00F87119" w:rsidP="00F87119">
      <w:pPr>
        <w:rPr>
          <w:szCs w:val="24"/>
        </w:rPr>
      </w:pPr>
    </w:p>
    <w:p w:rsidR="00F87119" w:rsidRPr="00B7312E" w:rsidRDefault="00F87119" w:rsidP="00F87119">
      <w:pPr>
        <w:rPr>
          <w:szCs w:val="24"/>
        </w:rPr>
      </w:pPr>
    </w:p>
    <w:p w:rsidR="00F87119" w:rsidRPr="00B7312E" w:rsidRDefault="00F87119" w:rsidP="00F87119">
      <w:pPr>
        <w:rPr>
          <w:szCs w:val="24"/>
        </w:rPr>
      </w:pPr>
    </w:p>
    <w:p w:rsidR="00F87119" w:rsidRPr="00B7312E" w:rsidRDefault="00F87119" w:rsidP="00F87119">
      <w:pPr>
        <w:rPr>
          <w:szCs w:val="24"/>
        </w:rPr>
      </w:pPr>
    </w:p>
    <w:p w:rsidR="00F87119" w:rsidRPr="00B7312E" w:rsidRDefault="00F87119" w:rsidP="00F87119">
      <w:pPr>
        <w:rPr>
          <w:szCs w:val="24"/>
        </w:rPr>
      </w:pPr>
    </w:p>
    <w:p w:rsidR="00F87119" w:rsidRPr="00B7312E" w:rsidRDefault="00F87119" w:rsidP="00F87119">
      <w:pPr>
        <w:rPr>
          <w:szCs w:val="24"/>
        </w:rPr>
      </w:pPr>
    </w:p>
    <w:p w:rsidR="00F87119" w:rsidRDefault="00F87119" w:rsidP="00F87119">
      <w:pPr>
        <w:rPr>
          <w:szCs w:val="24"/>
        </w:rPr>
      </w:pPr>
    </w:p>
    <w:p w:rsidR="00F87119" w:rsidRDefault="00F87119" w:rsidP="00F87119">
      <w:pPr>
        <w:tabs>
          <w:tab w:val="left" w:pos="11100"/>
        </w:tabs>
        <w:rPr>
          <w:szCs w:val="24"/>
        </w:rPr>
      </w:pPr>
      <w:r>
        <w:rPr>
          <w:szCs w:val="24"/>
        </w:rPr>
        <w:tab/>
      </w:r>
    </w:p>
    <w:p w:rsidR="00F87119" w:rsidRDefault="00F87119" w:rsidP="00F87119">
      <w:pPr>
        <w:tabs>
          <w:tab w:val="left" w:pos="11100"/>
        </w:tabs>
        <w:rPr>
          <w:szCs w:val="24"/>
        </w:rPr>
      </w:pPr>
    </w:p>
    <w:p w:rsidR="00F87119" w:rsidRDefault="00F87119" w:rsidP="00F87119">
      <w:pPr>
        <w:tabs>
          <w:tab w:val="left" w:pos="11100"/>
        </w:tabs>
        <w:rPr>
          <w:szCs w:val="24"/>
        </w:rPr>
      </w:pPr>
    </w:p>
    <w:p w:rsidR="00F87119" w:rsidRDefault="00F87119" w:rsidP="00F87119">
      <w:pPr>
        <w:spacing w:line="0" w:lineRule="atLeast"/>
        <w:ind w:left="10915"/>
        <w:jc w:val="right"/>
        <w:rPr>
          <w:szCs w:val="24"/>
        </w:rPr>
      </w:pPr>
    </w:p>
    <w:p w:rsidR="00F87119" w:rsidRPr="009A0CC0" w:rsidRDefault="00F87119" w:rsidP="00F87119">
      <w:pPr>
        <w:spacing w:line="0" w:lineRule="atLeast"/>
        <w:ind w:left="10915"/>
        <w:jc w:val="right"/>
      </w:pPr>
      <w:r>
        <w:t>Приложение  5.1</w:t>
      </w:r>
      <w:r w:rsidRPr="009A0CC0">
        <w:t xml:space="preserve">                                                                                 к решению Совета депутатов </w:t>
      </w:r>
    </w:p>
    <w:p w:rsidR="00F87119" w:rsidRPr="009A0CC0" w:rsidRDefault="00F87119" w:rsidP="00F87119">
      <w:pPr>
        <w:spacing w:line="0" w:lineRule="atLeast"/>
        <w:ind w:left="5387"/>
        <w:jc w:val="right"/>
      </w:pPr>
      <w:r w:rsidRPr="009A0CC0">
        <w:t>муниципального образования</w:t>
      </w:r>
    </w:p>
    <w:p w:rsidR="00F87119" w:rsidRDefault="00F87119" w:rsidP="00F87119">
      <w:pPr>
        <w:ind w:left="5387"/>
        <w:jc w:val="right"/>
      </w:pPr>
      <w:r w:rsidRPr="009A0CC0">
        <w:t>Днепровский сельсове</w:t>
      </w:r>
      <w:r>
        <w:t>т</w:t>
      </w:r>
      <w:r w:rsidRPr="009A0CC0">
        <w:t xml:space="preserve">                                                                                                   от </w:t>
      </w:r>
      <w:r>
        <w:t xml:space="preserve"> 24</w:t>
      </w:r>
      <w:r w:rsidRPr="009A0CC0">
        <w:t>.0</w:t>
      </w:r>
      <w:r>
        <w:t>6</w:t>
      </w:r>
      <w:r w:rsidRPr="009A0CC0">
        <w:t>.202</w:t>
      </w:r>
      <w:r>
        <w:t>4</w:t>
      </w:r>
      <w:r w:rsidRPr="009A0CC0">
        <w:t xml:space="preserve">  </w:t>
      </w:r>
      <w:r>
        <w:t xml:space="preserve"> </w:t>
      </w:r>
      <w:r w:rsidRPr="009A0CC0">
        <w:t>№</w:t>
      </w:r>
      <w:r>
        <w:t xml:space="preserve"> 139</w:t>
      </w:r>
    </w:p>
    <w:p w:rsidR="00F87119" w:rsidRDefault="00F87119" w:rsidP="00F87119">
      <w:pPr>
        <w:ind w:left="5387"/>
        <w:jc w:val="right"/>
      </w:pPr>
    </w:p>
    <w:p w:rsidR="00F87119" w:rsidRPr="00044F74" w:rsidRDefault="00F87119" w:rsidP="00F87119">
      <w:pPr>
        <w:autoSpaceDE w:val="0"/>
        <w:autoSpaceDN w:val="0"/>
        <w:adjustRightInd w:val="0"/>
        <w:ind w:firstLine="420"/>
        <w:jc w:val="center"/>
        <w:rPr>
          <w:rFonts w:eastAsia="Corbel"/>
          <w:bCs/>
          <w:color w:val="000000"/>
        </w:rPr>
      </w:pPr>
      <w:r w:rsidRPr="00044F74">
        <w:rPr>
          <w:rFonts w:eastAsia="Corbel"/>
          <w:bCs/>
          <w:color w:val="000000"/>
        </w:rPr>
        <w:t>Изменения ведомственной структуры расходов бюджета администрации муниципального образования Днепровский сельсовет Беляевского района Оренбургской области на 2024 год и на плановый период 2025 и 2026 годов</w:t>
      </w:r>
    </w:p>
    <w:p w:rsidR="00F87119" w:rsidRDefault="00F87119" w:rsidP="00F87119">
      <w:pPr>
        <w:tabs>
          <w:tab w:val="left" w:pos="11100"/>
        </w:tabs>
        <w:rPr>
          <w:szCs w:val="24"/>
        </w:rPr>
      </w:pPr>
    </w:p>
    <w:p w:rsidR="00F87119" w:rsidRDefault="00F87119" w:rsidP="00F87119">
      <w:pPr>
        <w:tabs>
          <w:tab w:val="left" w:pos="11100"/>
        </w:tabs>
        <w:rPr>
          <w:szCs w:val="24"/>
        </w:rPr>
      </w:pPr>
    </w:p>
    <w:tbl>
      <w:tblPr>
        <w:tblW w:w="14466" w:type="dxa"/>
        <w:tblInd w:w="350" w:type="dxa"/>
        <w:tblLayout w:type="fixed"/>
        <w:tblCellMar>
          <w:left w:w="74" w:type="dxa"/>
          <w:right w:w="74" w:type="dxa"/>
        </w:tblCellMar>
        <w:tblLook w:val="0000"/>
      </w:tblPr>
      <w:tblGrid>
        <w:gridCol w:w="4544"/>
        <w:gridCol w:w="992"/>
        <w:gridCol w:w="709"/>
        <w:gridCol w:w="709"/>
        <w:gridCol w:w="1984"/>
        <w:gridCol w:w="567"/>
        <w:gridCol w:w="1701"/>
        <w:gridCol w:w="1701"/>
        <w:gridCol w:w="1559"/>
      </w:tblGrid>
      <w:tr w:rsidR="00F87119" w:rsidTr="00992AE2">
        <w:trPr>
          <w:trHeight w:val="1"/>
        </w:trPr>
        <w:tc>
          <w:tcPr>
            <w:tcW w:w="4544" w:type="dxa"/>
            <w:tcBorders>
              <w:top w:val="single" w:sz="6" w:space="0" w:color="000000"/>
              <w:left w:val="single" w:sz="6" w:space="0" w:color="000000"/>
              <w:bottom w:val="single" w:sz="6" w:space="0" w:color="000000"/>
              <w:right w:val="single" w:sz="6" w:space="0" w:color="000000"/>
            </w:tcBorders>
            <w:shd w:val="clear" w:color="000000" w:fill="FFFFFF"/>
            <w:vAlign w:val="center"/>
          </w:tcPr>
          <w:tbl>
            <w:tblPr>
              <w:tblW w:w="0" w:type="auto"/>
              <w:tblLayout w:type="fixed"/>
              <w:tblCellMar>
                <w:left w:w="0" w:type="dxa"/>
                <w:right w:w="0" w:type="dxa"/>
              </w:tblCellMar>
              <w:tblLook w:val="0000"/>
            </w:tblPr>
            <w:tblGrid>
              <w:gridCol w:w="5638"/>
            </w:tblGrid>
            <w:tr w:rsidR="00F87119" w:rsidRPr="00044F74" w:rsidTr="00992AE2">
              <w:trPr>
                <w:trHeight w:val="1"/>
              </w:trPr>
              <w:tc>
                <w:tcPr>
                  <w:tcW w:w="563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rPr>
                    <w:t>Наименование</w:t>
                  </w:r>
                </w:p>
              </w:tc>
            </w:tr>
          </w:tbl>
          <w:p w:rsidR="00F87119" w:rsidRPr="00044F74" w:rsidRDefault="00F87119" w:rsidP="00992AE2">
            <w:pPr>
              <w:autoSpaceDE w:val="0"/>
              <w:autoSpaceDN w:val="0"/>
              <w:adjustRightInd w:val="0"/>
              <w:rPr>
                <w:rFonts w:eastAsia="Corbel"/>
                <w:sz w:val="24"/>
                <w:szCs w:val="24"/>
                <w:lang w:val="en-US"/>
              </w:rPr>
            </w:pPr>
          </w:p>
        </w:tc>
        <w:tc>
          <w:tcPr>
            <w:tcW w:w="992" w:type="dxa"/>
            <w:tcBorders>
              <w:top w:val="single" w:sz="6" w:space="0" w:color="000000"/>
              <w:left w:val="single" w:sz="6" w:space="0" w:color="000000"/>
              <w:bottom w:val="single" w:sz="6" w:space="0" w:color="000000"/>
              <w:right w:val="single" w:sz="6" w:space="0" w:color="000000"/>
            </w:tcBorders>
            <w:shd w:val="clear" w:color="000000" w:fill="FFFFFF"/>
            <w:vAlign w:val="center"/>
          </w:tcPr>
          <w:tbl>
            <w:tblPr>
              <w:tblW w:w="800" w:type="dxa"/>
              <w:tblLayout w:type="fixed"/>
              <w:tblCellMar>
                <w:left w:w="0" w:type="dxa"/>
                <w:right w:w="0" w:type="dxa"/>
              </w:tblCellMar>
              <w:tblLook w:val="0000"/>
            </w:tblPr>
            <w:tblGrid>
              <w:gridCol w:w="800"/>
            </w:tblGrid>
            <w:tr w:rsidR="00F87119" w:rsidRPr="00044F74" w:rsidTr="00992AE2">
              <w:trPr>
                <w:trHeight w:val="1"/>
              </w:trPr>
              <w:tc>
                <w:tcPr>
                  <w:tcW w:w="80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rPr>
                    <w:t>ВЕД</w:t>
                  </w:r>
                </w:p>
              </w:tc>
            </w:tr>
          </w:tbl>
          <w:p w:rsidR="00F87119" w:rsidRPr="00044F74" w:rsidRDefault="00F87119" w:rsidP="00992AE2">
            <w:pPr>
              <w:autoSpaceDE w:val="0"/>
              <w:autoSpaceDN w:val="0"/>
              <w:adjustRightInd w:val="0"/>
              <w:rPr>
                <w:rFonts w:eastAsia="Corbel"/>
                <w:sz w:val="24"/>
                <w:szCs w:val="24"/>
                <w:lang w:val="en-US"/>
              </w:rPr>
            </w:pPr>
          </w:p>
        </w:tc>
        <w:tc>
          <w:tcPr>
            <w:tcW w:w="709" w:type="dxa"/>
            <w:tcBorders>
              <w:top w:val="single" w:sz="6" w:space="0" w:color="000000"/>
              <w:left w:val="single" w:sz="6" w:space="0" w:color="000000"/>
              <w:bottom w:val="single" w:sz="6" w:space="0" w:color="000000"/>
              <w:right w:val="single" w:sz="6" w:space="0" w:color="000000"/>
            </w:tcBorders>
            <w:shd w:val="clear" w:color="000000" w:fill="FFFFFF"/>
            <w:vAlign w:val="center"/>
          </w:tcPr>
          <w:tbl>
            <w:tblPr>
              <w:tblW w:w="0" w:type="auto"/>
              <w:tblLayout w:type="fixed"/>
              <w:tblCellMar>
                <w:left w:w="0" w:type="dxa"/>
                <w:right w:w="0" w:type="dxa"/>
              </w:tblCellMar>
              <w:tblLook w:val="0000"/>
            </w:tblPr>
            <w:tblGrid>
              <w:gridCol w:w="416"/>
            </w:tblGrid>
            <w:tr w:rsidR="00F87119" w:rsidRPr="00044F74" w:rsidTr="00992AE2">
              <w:trPr>
                <w:trHeight w:val="1"/>
              </w:trPr>
              <w:tc>
                <w:tcPr>
                  <w:tcW w:w="41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rPr>
                    <w:t>РЗ</w:t>
                  </w:r>
                </w:p>
              </w:tc>
            </w:tr>
          </w:tbl>
          <w:p w:rsidR="00F87119" w:rsidRPr="00044F74" w:rsidRDefault="00F87119" w:rsidP="00992AE2">
            <w:pPr>
              <w:autoSpaceDE w:val="0"/>
              <w:autoSpaceDN w:val="0"/>
              <w:adjustRightInd w:val="0"/>
              <w:rPr>
                <w:rFonts w:eastAsia="Corbel"/>
                <w:sz w:val="24"/>
                <w:szCs w:val="24"/>
                <w:lang w:val="en-US"/>
              </w:rPr>
            </w:pPr>
          </w:p>
        </w:tc>
        <w:tc>
          <w:tcPr>
            <w:tcW w:w="709" w:type="dxa"/>
            <w:tcBorders>
              <w:top w:val="single" w:sz="6" w:space="0" w:color="000000"/>
              <w:left w:val="single" w:sz="6" w:space="0" w:color="000000"/>
              <w:bottom w:val="single" w:sz="6" w:space="0" w:color="000000"/>
              <w:right w:val="single" w:sz="6" w:space="0" w:color="000000"/>
            </w:tcBorders>
            <w:shd w:val="clear" w:color="000000" w:fill="FFFFFF"/>
            <w:vAlign w:val="center"/>
          </w:tcPr>
          <w:tbl>
            <w:tblPr>
              <w:tblW w:w="0" w:type="auto"/>
              <w:tblLayout w:type="fixed"/>
              <w:tblCellMar>
                <w:left w:w="0" w:type="dxa"/>
                <w:right w:w="0" w:type="dxa"/>
              </w:tblCellMar>
              <w:tblLook w:val="0000"/>
            </w:tblPr>
            <w:tblGrid>
              <w:gridCol w:w="416"/>
            </w:tblGrid>
            <w:tr w:rsidR="00F87119" w:rsidRPr="00044F74" w:rsidTr="00992AE2">
              <w:trPr>
                <w:trHeight w:val="1"/>
              </w:trPr>
              <w:tc>
                <w:tcPr>
                  <w:tcW w:w="41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rPr>
                    <w:t>ПР</w:t>
                  </w:r>
                </w:p>
              </w:tc>
            </w:tr>
          </w:tbl>
          <w:p w:rsidR="00F87119" w:rsidRPr="00044F74" w:rsidRDefault="00F87119" w:rsidP="00992AE2">
            <w:pPr>
              <w:autoSpaceDE w:val="0"/>
              <w:autoSpaceDN w:val="0"/>
              <w:adjustRightInd w:val="0"/>
              <w:rPr>
                <w:rFonts w:eastAsia="Corbel"/>
                <w:sz w:val="24"/>
                <w:szCs w:val="24"/>
                <w:lang w:val="en-US"/>
              </w:rPr>
            </w:pPr>
          </w:p>
        </w:tc>
        <w:tc>
          <w:tcPr>
            <w:tcW w:w="1984" w:type="dxa"/>
            <w:tcBorders>
              <w:top w:val="single" w:sz="6" w:space="0" w:color="000000"/>
              <w:left w:val="single" w:sz="6" w:space="0" w:color="000000"/>
              <w:bottom w:val="single" w:sz="6" w:space="0" w:color="000000"/>
              <w:right w:val="single" w:sz="6" w:space="0" w:color="000000"/>
            </w:tcBorders>
            <w:shd w:val="clear" w:color="000000" w:fill="FFFFFF"/>
            <w:vAlign w:val="center"/>
          </w:tcPr>
          <w:tbl>
            <w:tblPr>
              <w:tblW w:w="0" w:type="auto"/>
              <w:tblLayout w:type="fixed"/>
              <w:tblCellMar>
                <w:left w:w="0" w:type="dxa"/>
                <w:right w:w="0" w:type="dxa"/>
              </w:tblCellMar>
              <w:tblLook w:val="0000"/>
            </w:tblPr>
            <w:tblGrid>
              <w:gridCol w:w="2117"/>
            </w:tblGrid>
            <w:tr w:rsidR="00F87119" w:rsidRPr="00044F74" w:rsidTr="00992AE2">
              <w:trPr>
                <w:trHeight w:val="1"/>
              </w:trPr>
              <w:tc>
                <w:tcPr>
                  <w:tcW w:w="21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rPr>
                    <w:t>ЦСР</w:t>
                  </w:r>
                </w:p>
              </w:tc>
            </w:tr>
          </w:tbl>
          <w:p w:rsidR="00F87119" w:rsidRPr="00044F74" w:rsidRDefault="00F87119" w:rsidP="00992AE2">
            <w:pPr>
              <w:autoSpaceDE w:val="0"/>
              <w:autoSpaceDN w:val="0"/>
              <w:adjustRightInd w:val="0"/>
              <w:rPr>
                <w:rFonts w:eastAsia="Corbel"/>
                <w:sz w:val="24"/>
                <w:szCs w:val="24"/>
                <w:lang w:val="en-US"/>
              </w:rPr>
            </w:pPr>
          </w:p>
        </w:tc>
        <w:tc>
          <w:tcPr>
            <w:tcW w:w="567" w:type="dxa"/>
            <w:tcBorders>
              <w:top w:val="single" w:sz="6" w:space="0" w:color="000000"/>
              <w:left w:val="single" w:sz="6" w:space="0" w:color="000000"/>
              <w:bottom w:val="single" w:sz="6" w:space="0" w:color="000000"/>
              <w:right w:val="single" w:sz="6" w:space="0" w:color="000000"/>
            </w:tcBorders>
            <w:shd w:val="clear" w:color="000000" w:fill="FFFFFF"/>
            <w:vAlign w:val="center"/>
          </w:tcPr>
          <w:tbl>
            <w:tblPr>
              <w:tblW w:w="0" w:type="auto"/>
              <w:tblLayout w:type="fixed"/>
              <w:tblCellMar>
                <w:left w:w="0" w:type="dxa"/>
                <w:right w:w="0" w:type="dxa"/>
              </w:tblCellMar>
              <w:tblLook w:val="0000"/>
            </w:tblPr>
            <w:tblGrid>
              <w:gridCol w:w="416"/>
            </w:tblGrid>
            <w:tr w:rsidR="00F87119" w:rsidRPr="00044F74" w:rsidTr="00992AE2">
              <w:trPr>
                <w:trHeight w:val="1"/>
              </w:trPr>
              <w:tc>
                <w:tcPr>
                  <w:tcW w:w="41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rPr>
                    <w:t>ВР</w:t>
                  </w:r>
                </w:p>
              </w:tc>
            </w:tr>
          </w:tbl>
          <w:p w:rsidR="00F87119" w:rsidRPr="00044F74" w:rsidRDefault="00F87119" w:rsidP="00992AE2">
            <w:pPr>
              <w:autoSpaceDE w:val="0"/>
              <w:autoSpaceDN w:val="0"/>
              <w:adjustRightInd w:val="0"/>
              <w:rPr>
                <w:rFonts w:eastAsia="Corbel"/>
                <w:sz w:val="24"/>
                <w:szCs w:val="24"/>
                <w:lang w:val="en-US"/>
              </w:rPr>
            </w:pPr>
          </w:p>
        </w:tc>
        <w:tc>
          <w:tcPr>
            <w:tcW w:w="1701" w:type="dxa"/>
            <w:tcBorders>
              <w:top w:val="single" w:sz="6" w:space="0" w:color="000000"/>
              <w:left w:val="single" w:sz="6" w:space="0" w:color="000000"/>
              <w:bottom w:val="single" w:sz="6" w:space="0" w:color="000000"/>
              <w:right w:val="single" w:sz="6" w:space="0" w:color="000000"/>
            </w:tcBorders>
            <w:shd w:val="clear" w:color="000000" w:fill="FFFFFF"/>
            <w:vAlign w:val="center"/>
          </w:tcPr>
          <w:tbl>
            <w:tblPr>
              <w:tblW w:w="0" w:type="auto"/>
              <w:tblLayout w:type="fixed"/>
              <w:tblCellMar>
                <w:left w:w="0" w:type="dxa"/>
                <w:right w:w="0" w:type="dxa"/>
              </w:tblCellMar>
              <w:tblLook w:val="0000"/>
            </w:tblPr>
            <w:tblGrid>
              <w:gridCol w:w="1551"/>
            </w:tblGrid>
            <w:tr w:rsidR="00F87119" w:rsidRPr="00044F74" w:rsidTr="00992AE2">
              <w:trPr>
                <w:trHeight w:val="1"/>
              </w:trPr>
              <w:tc>
                <w:tcPr>
                  <w:tcW w:w="155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 xml:space="preserve">2024 </w:t>
                  </w:r>
                  <w:r w:rsidRPr="00044F74">
                    <w:rPr>
                      <w:rFonts w:eastAsia="Corbel"/>
                      <w:color w:val="000000"/>
                      <w:sz w:val="24"/>
                      <w:szCs w:val="24"/>
                    </w:rPr>
                    <w:t>год</w:t>
                  </w:r>
                </w:p>
              </w:tc>
            </w:tr>
          </w:tbl>
          <w:p w:rsidR="00F87119" w:rsidRPr="00044F74" w:rsidRDefault="00F87119" w:rsidP="00992AE2">
            <w:pPr>
              <w:autoSpaceDE w:val="0"/>
              <w:autoSpaceDN w:val="0"/>
              <w:adjustRightInd w:val="0"/>
              <w:rPr>
                <w:rFonts w:eastAsia="Corbel"/>
                <w:sz w:val="24"/>
                <w:szCs w:val="24"/>
                <w:lang w:val="en-US"/>
              </w:rPr>
            </w:pPr>
          </w:p>
        </w:tc>
        <w:tc>
          <w:tcPr>
            <w:tcW w:w="1701" w:type="dxa"/>
            <w:tcBorders>
              <w:top w:val="single" w:sz="6" w:space="0" w:color="000000"/>
              <w:left w:val="single" w:sz="6" w:space="0" w:color="000000"/>
              <w:bottom w:val="single" w:sz="6" w:space="0" w:color="000000"/>
              <w:right w:val="single" w:sz="6" w:space="0" w:color="000000"/>
            </w:tcBorders>
            <w:shd w:val="clear" w:color="000000" w:fill="FFFFFF"/>
            <w:vAlign w:val="center"/>
          </w:tcPr>
          <w:tbl>
            <w:tblPr>
              <w:tblW w:w="0" w:type="auto"/>
              <w:tblLayout w:type="fixed"/>
              <w:tblCellMar>
                <w:left w:w="0" w:type="dxa"/>
                <w:right w:w="0" w:type="dxa"/>
              </w:tblCellMar>
              <w:tblLook w:val="0000"/>
            </w:tblPr>
            <w:tblGrid>
              <w:gridCol w:w="1551"/>
            </w:tblGrid>
            <w:tr w:rsidR="00F87119" w:rsidRPr="00044F74" w:rsidTr="00992AE2">
              <w:trPr>
                <w:trHeight w:val="1"/>
              </w:trPr>
              <w:tc>
                <w:tcPr>
                  <w:tcW w:w="155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 xml:space="preserve">2025 </w:t>
                  </w:r>
                  <w:r w:rsidRPr="00044F74">
                    <w:rPr>
                      <w:rFonts w:eastAsia="Corbel"/>
                      <w:color w:val="000000"/>
                      <w:sz w:val="24"/>
                      <w:szCs w:val="24"/>
                    </w:rPr>
                    <w:t>год</w:t>
                  </w:r>
                </w:p>
              </w:tc>
            </w:tr>
          </w:tbl>
          <w:p w:rsidR="00F87119" w:rsidRPr="00044F74" w:rsidRDefault="00F87119" w:rsidP="00992AE2">
            <w:pPr>
              <w:autoSpaceDE w:val="0"/>
              <w:autoSpaceDN w:val="0"/>
              <w:adjustRightInd w:val="0"/>
              <w:rPr>
                <w:rFonts w:eastAsia="Corbel"/>
                <w:sz w:val="24"/>
                <w:szCs w:val="24"/>
                <w:lang w:val="en-US"/>
              </w:rPr>
            </w:pPr>
          </w:p>
        </w:tc>
        <w:tc>
          <w:tcPr>
            <w:tcW w:w="1559" w:type="dxa"/>
            <w:tcBorders>
              <w:top w:val="single" w:sz="6" w:space="0" w:color="000000"/>
              <w:left w:val="single" w:sz="6" w:space="0" w:color="000000"/>
              <w:bottom w:val="single" w:sz="6" w:space="0" w:color="000000"/>
              <w:right w:val="single" w:sz="6" w:space="0" w:color="000000"/>
            </w:tcBorders>
            <w:shd w:val="clear" w:color="000000" w:fill="FFFFFF"/>
            <w:vAlign w:val="center"/>
          </w:tcPr>
          <w:tbl>
            <w:tblPr>
              <w:tblW w:w="0" w:type="auto"/>
              <w:tblLayout w:type="fixed"/>
              <w:tblCellMar>
                <w:left w:w="0" w:type="dxa"/>
                <w:right w:w="0" w:type="dxa"/>
              </w:tblCellMar>
              <w:tblLook w:val="0000"/>
            </w:tblPr>
            <w:tblGrid>
              <w:gridCol w:w="1551"/>
            </w:tblGrid>
            <w:tr w:rsidR="00F87119" w:rsidRPr="00044F74" w:rsidTr="00992AE2">
              <w:trPr>
                <w:trHeight w:val="1"/>
              </w:trPr>
              <w:tc>
                <w:tcPr>
                  <w:tcW w:w="155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 xml:space="preserve">2026 </w:t>
                  </w:r>
                  <w:r w:rsidRPr="00044F74">
                    <w:rPr>
                      <w:rFonts w:eastAsia="Corbel"/>
                      <w:color w:val="000000"/>
                      <w:sz w:val="24"/>
                      <w:szCs w:val="24"/>
                    </w:rPr>
                    <w:t>год</w:t>
                  </w:r>
                </w:p>
              </w:tc>
            </w:tr>
          </w:tbl>
          <w:p w:rsidR="00F87119" w:rsidRPr="00044F74" w:rsidRDefault="00F87119" w:rsidP="00992AE2">
            <w:pPr>
              <w:autoSpaceDE w:val="0"/>
              <w:autoSpaceDN w:val="0"/>
              <w:adjustRightInd w:val="0"/>
              <w:rPr>
                <w:rFonts w:eastAsia="Corbel"/>
                <w:sz w:val="24"/>
                <w:szCs w:val="24"/>
                <w:lang w:val="en-US"/>
              </w:rPr>
            </w:pPr>
          </w:p>
        </w:tc>
      </w:tr>
      <w:tr w:rsidR="00F87119" w:rsidTr="00992AE2">
        <w:trPr>
          <w:trHeight w:val="1"/>
        </w:trPr>
        <w:tc>
          <w:tcPr>
            <w:tcW w:w="454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bCs/>
                <w:color w:val="000000"/>
                <w:sz w:val="24"/>
                <w:szCs w:val="24"/>
              </w:rPr>
              <w:t>Администрация муниципального образования Днепровский сельсовет Беляевского района Оренбургской области</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bCs/>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bCs/>
                <w:color w:val="000000"/>
                <w:sz w:val="24"/>
                <w:szCs w:val="24"/>
                <w:lang w:val="en-US"/>
              </w:rPr>
              <w:t>568,3</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r>
      <w:tr w:rsidR="00F87119" w:rsidTr="00992AE2">
        <w:trPr>
          <w:trHeight w:val="1"/>
        </w:trPr>
        <w:tc>
          <w:tcPr>
            <w:tcW w:w="454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Муниципальная программа «Социально-экономическое развитие территории муниципального образования Днепровский сельсовет »</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04</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47 0 00 00000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122,2</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r>
      <w:tr w:rsidR="00F87119" w:rsidTr="00992AE2">
        <w:trPr>
          <w:trHeight w:val="1"/>
        </w:trPr>
        <w:tc>
          <w:tcPr>
            <w:tcW w:w="454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lang w:val="en-US"/>
              </w:rPr>
            </w:pPr>
            <w:r w:rsidRPr="00044F74">
              <w:rPr>
                <w:rFonts w:eastAsia="Corbel"/>
                <w:color w:val="000000"/>
                <w:sz w:val="24"/>
                <w:szCs w:val="24"/>
              </w:rPr>
              <w:t>Комплексы процессных мероприятий</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04</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47 4 00 00000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122,2</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r>
      <w:tr w:rsidR="00F87119" w:rsidTr="00992AE2">
        <w:trPr>
          <w:trHeight w:val="1"/>
        </w:trPr>
        <w:tc>
          <w:tcPr>
            <w:tcW w:w="454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Комплекс процессных мероприятий «Развитие муниципальной службы»</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04</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47 4 01 00000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122,2</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r>
      <w:tr w:rsidR="00F87119" w:rsidTr="00992AE2">
        <w:trPr>
          <w:trHeight w:val="1"/>
        </w:trPr>
        <w:tc>
          <w:tcPr>
            <w:tcW w:w="454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lang w:val="en-US"/>
              </w:rPr>
            </w:pPr>
            <w:r w:rsidRPr="00044F74">
              <w:rPr>
                <w:rFonts w:eastAsia="Corbel"/>
                <w:color w:val="000000"/>
                <w:sz w:val="24"/>
                <w:szCs w:val="24"/>
              </w:rPr>
              <w:t>Центральный аппарат</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04</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47 4 01 10020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62,3</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r>
      <w:tr w:rsidR="00F87119" w:rsidTr="00992AE2">
        <w:trPr>
          <w:trHeight w:val="1"/>
        </w:trPr>
        <w:tc>
          <w:tcPr>
            <w:tcW w:w="454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Иные закупки товаров, работ и услуг для обеспечения государственных (муниципальных) нужд</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04</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47 4 01 10020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240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60,3</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r>
      <w:tr w:rsidR="00F87119" w:rsidTr="00992AE2">
        <w:trPr>
          <w:trHeight w:val="1"/>
        </w:trPr>
        <w:tc>
          <w:tcPr>
            <w:tcW w:w="454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Уплата налогов, сборов и иных платежей</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04</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47 4 01 10020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850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2,0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r>
      <w:tr w:rsidR="00F87119" w:rsidTr="00992AE2">
        <w:trPr>
          <w:trHeight w:val="1"/>
        </w:trPr>
        <w:tc>
          <w:tcPr>
            <w:tcW w:w="454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lang w:val="en-US"/>
              </w:rPr>
            </w:pPr>
            <w:r w:rsidRPr="00044F74">
              <w:rPr>
                <w:rFonts w:eastAsia="Corbel"/>
                <w:color w:val="000000"/>
                <w:sz w:val="24"/>
                <w:szCs w:val="24"/>
              </w:rPr>
              <w:t>Обеспечение деятельности центрального аппарата</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04</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47 4 01 10021</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59,9</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r>
      <w:tr w:rsidR="00F87119" w:rsidTr="00992AE2">
        <w:trPr>
          <w:trHeight w:val="1"/>
        </w:trPr>
        <w:tc>
          <w:tcPr>
            <w:tcW w:w="454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Расходы на выплаты персоналу государственных (муниципальных) органов</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04</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47 4 01 10021</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120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59,9</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r>
      <w:tr w:rsidR="00F87119" w:rsidTr="00992AE2">
        <w:trPr>
          <w:trHeight w:val="1"/>
        </w:trPr>
        <w:tc>
          <w:tcPr>
            <w:tcW w:w="454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Муниципальная программа «Социально-экономическое развитие территории муниципального образования Днепровский сельсовет »</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03</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10</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47 0 00 00000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115,0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r>
      <w:tr w:rsidR="00F87119" w:rsidTr="00992AE2">
        <w:trPr>
          <w:trHeight w:val="1"/>
        </w:trPr>
        <w:tc>
          <w:tcPr>
            <w:tcW w:w="454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lang w:val="en-US"/>
              </w:rPr>
            </w:pPr>
            <w:r w:rsidRPr="00044F74">
              <w:rPr>
                <w:rFonts w:eastAsia="Corbel"/>
                <w:color w:val="000000"/>
                <w:sz w:val="24"/>
                <w:szCs w:val="24"/>
              </w:rPr>
              <w:t>Комплексы процессных мероприятий</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03</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10</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47 4 00 00000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115,0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r>
      <w:tr w:rsidR="00F87119" w:rsidTr="00992AE2">
        <w:trPr>
          <w:trHeight w:val="1"/>
        </w:trPr>
        <w:tc>
          <w:tcPr>
            <w:tcW w:w="454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Комплекс процессных мероприятий «Защита населения и территории Днепровский сельсовет от чрезвычайных ситуаций и обеспечение пожарной безопасности»</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03</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10</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47 4 03 00000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115,0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r>
      <w:tr w:rsidR="00F87119" w:rsidTr="00992AE2">
        <w:trPr>
          <w:trHeight w:val="1"/>
        </w:trPr>
        <w:tc>
          <w:tcPr>
            <w:tcW w:w="454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Обеспечение защиты населения и территории Днепровский сельсовет от чрезвычайных ситуаций и обеспечение пожарной безопасности</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03</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10</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47 4 03 70800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115,0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r>
      <w:tr w:rsidR="00F87119" w:rsidTr="00992AE2">
        <w:trPr>
          <w:trHeight w:val="1"/>
        </w:trPr>
        <w:tc>
          <w:tcPr>
            <w:tcW w:w="454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Иные закупки товаров, работ и услуг для обеспечения государственных (муниципальных) нужд</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03</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10</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47 4 03 70800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240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115,0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r>
      <w:tr w:rsidR="00F87119" w:rsidTr="00992AE2">
        <w:trPr>
          <w:trHeight w:val="1"/>
        </w:trPr>
        <w:tc>
          <w:tcPr>
            <w:tcW w:w="454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Муниципальная программа «Социально-экономическое развитие территории муниципального образования Днепровский сельсовет »</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04</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09</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47 0 00 00000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120,0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r>
      <w:tr w:rsidR="00F87119" w:rsidTr="00992AE2">
        <w:trPr>
          <w:trHeight w:val="1"/>
        </w:trPr>
        <w:tc>
          <w:tcPr>
            <w:tcW w:w="454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lang w:val="en-US"/>
              </w:rPr>
            </w:pPr>
            <w:r w:rsidRPr="00044F74">
              <w:rPr>
                <w:rFonts w:eastAsia="Corbel"/>
                <w:color w:val="000000"/>
                <w:sz w:val="24"/>
                <w:szCs w:val="24"/>
              </w:rPr>
              <w:t>Комплексы процессных мероприятий</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04</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09</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47 4 00 00000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120,0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r>
      <w:tr w:rsidR="00F87119" w:rsidTr="00992AE2">
        <w:trPr>
          <w:trHeight w:val="1"/>
        </w:trPr>
        <w:tc>
          <w:tcPr>
            <w:tcW w:w="454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Комплекс процессных мероприятий «Содержание и ремонт автомобильных дорог общего пользования местного значения и искусственных сооружений на них»</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04</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09</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47 4 04 00000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120,0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r>
      <w:tr w:rsidR="00F87119" w:rsidTr="00992AE2">
        <w:trPr>
          <w:trHeight w:val="1"/>
        </w:trPr>
        <w:tc>
          <w:tcPr>
            <w:tcW w:w="454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Содержание автомобильных дорог общего пользования местного значения и искусственных сооружений на них</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04</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09</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47 4 04 90400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120,0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r>
      <w:tr w:rsidR="00F87119" w:rsidTr="00992AE2">
        <w:trPr>
          <w:trHeight w:val="1"/>
        </w:trPr>
        <w:tc>
          <w:tcPr>
            <w:tcW w:w="454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Иные закупки товаров, работ и услуг для обеспечения государственных (муниципальных) нужд</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04</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09</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47 4 04 90400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240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120,0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r>
      <w:tr w:rsidR="00F87119" w:rsidTr="00992AE2">
        <w:trPr>
          <w:trHeight w:val="1"/>
        </w:trPr>
        <w:tc>
          <w:tcPr>
            <w:tcW w:w="454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Муниципальная программа «Социально-экономическое развитие территории муниципального образования Днепровский сельсовет »</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05</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02</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47 0 00 00000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109,9</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r>
      <w:tr w:rsidR="00F87119" w:rsidTr="00992AE2">
        <w:trPr>
          <w:trHeight w:val="1"/>
        </w:trPr>
        <w:tc>
          <w:tcPr>
            <w:tcW w:w="454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lang w:val="en-US"/>
              </w:rPr>
            </w:pPr>
            <w:r w:rsidRPr="00044F74">
              <w:rPr>
                <w:rFonts w:eastAsia="Corbel"/>
                <w:color w:val="000000"/>
                <w:sz w:val="24"/>
                <w:szCs w:val="24"/>
              </w:rPr>
              <w:t>Комплексы процессных мероприятий</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05</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02</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47 4 00 00000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109,9</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r>
      <w:tr w:rsidR="00F87119" w:rsidTr="00992AE2">
        <w:trPr>
          <w:trHeight w:val="1"/>
        </w:trPr>
        <w:tc>
          <w:tcPr>
            <w:tcW w:w="454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Комплекс процессных мероприятий «Комплексное благоустройство территории муниципального образования Днепровский сельсовет»</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05</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02</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47 4 05 00000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109,9</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r>
      <w:tr w:rsidR="00F87119" w:rsidTr="00992AE2">
        <w:trPr>
          <w:trHeight w:val="1"/>
        </w:trPr>
        <w:tc>
          <w:tcPr>
            <w:tcW w:w="454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Мероприятия по поддержке коммунального хозяйства, систем водоснабжения и водоотведения</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05</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02</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47 4 05 90150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109,9</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r>
      <w:tr w:rsidR="00F87119" w:rsidTr="00992AE2">
        <w:trPr>
          <w:trHeight w:val="1"/>
        </w:trPr>
        <w:tc>
          <w:tcPr>
            <w:tcW w:w="454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Иные закупки товаров, работ и услуг для обеспечения государственных (муниципальных) нужд</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05</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02</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47 4 05 90150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240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109,9</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r>
      <w:tr w:rsidR="00F87119" w:rsidTr="00992AE2">
        <w:trPr>
          <w:trHeight w:val="1"/>
        </w:trPr>
        <w:tc>
          <w:tcPr>
            <w:tcW w:w="454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Муниципальная программа «Социально-экономическое развитие территории муниципального образования Днепровский сельсовет »</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05</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03</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47 0 00 00000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35,9</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r>
      <w:tr w:rsidR="00F87119" w:rsidTr="00992AE2">
        <w:trPr>
          <w:trHeight w:val="1"/>
        </w:trPr>
        <w:tc>
          <w:tcPr>
            <w:tcW w:w="454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lang w:val="en-US"/>
              </w:rPr>
            </w:pPr>
            <w:r w:rsidRPr="00044F74">
              <w:rPr>
                <w:rFonts w:eastAsia="Corbel"/>
                <w:color w:val="000000"/>
                <w:sz w:val="24"/>
                <w:szCs w:val="24"/>
              </w:rPr>
              <w:t>Комплексы процессных мероприятий</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05</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03</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47 4 00 00000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-1 936,9</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r>
      <w:tr w:rsidR="00F87119" w:rsidTr="00992AE2">
        <w:trPr>
          <w:trHeight w:val="1"/>
        </w:trPr>
        <w:tc>
          <w:tcPr>
            <w:tcW w:w="454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Комплекс процессных мероприятий «Комплексное благоустройство территории муниципального образования Днепровский сельсовет»</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05</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03</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47 4 05 00000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35,9</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r>
      <w:tr w:rsidR="00F87119" w:rsidTr="00992AE2">
        <w:trPr>
          <w:trHeight w:val="1"/>
        </w:trPr>
        <w:tc>
          <w:tcPr>
            <w:tcW w:w="454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Финансовое обеспечение мероприятий по благоустройству поселений</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05</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03</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47 4 05 90480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35,9</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r>
      <w:tr w:rsidR="00F87119" w:rsidTr="00992AE2">
        <w:trPr>
          <w:trHeight w:val="1"/>
        </w:trPr>
        <w:tc>
          <w:tcPr>
            <w:tcW w:w="454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Иные закупки товаров, работ и услуг для обеспечения государственных (муниципальных) нужд</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05</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03</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47 4 05 90480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240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35,9</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r>
      <w:tr w:rsidR="00F87119" w:rsidTr="00992AE2">
        <w:trPr>
          <w:trHeight w:val="1"/>
        </w:trPr>
        <w:tc>
          <w:tcPr>
            <w:tcW w:w="454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lang w:val="en-US"/>
              </w:rPr>
            </w:pPr>
            <w:r w:rsidRPr="00044F74">
              <w:rPr>
                <w:rFonts w:eastAsia="Corbel"/>
                <w:color w:val="000000"/>
                <w:sz w:val="24"/>
                <w:szCs w:val="24"/>
              </w:rPr>
              <w:t>Приоритетные проекты</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05</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03</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 xml:space="preserve">47 4 </w:t>
            </w:r>
            <w:r w:rsidRPr="00044F74">
              <w:rPr>
                <w:rFonts w:eastAsia="Corbel"/>
                <w:color w:val="000000"/>
                <w:sz w:val="24"/>
                <w:szCs w:val="24"/>
              </w:rPr>
              <w:t>П5 00000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-1 972,8</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r>
      <w:tr w:rsidR="00F87119" w:rsidTr="00992AE2">
        <w:trPr>
          <w:trHeight w:val="1"/>
        </w:trPr>
        <w:tc>
          <w:tcPr>
            <w:tcW w:w="454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lang w:val="en-US"/>
              </w:rPr>
            </w:pPr>
            <w:r w:rsidRPr="00044F74">
              <w:rPr>
                <w:rFonts w:eastAsia="Corbel"/>
                <w:color w:val="000000"/>
                <w:sz w:val="24"/>
                <w:szCs w:val="24"/>
              </w:rPr>
              <w:t>Реализация инициативных проектов</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05</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03</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 xml:space="preserve">47 4 </w:t>
            </w:r>
            <w:r w:rsidRPr="00044F74">
              <w:rPr>
                <w:rFonts w:eastAsia="Corbel"/>
                <w:color w:val="000000"/>
                <w:sz w:val="24"/>
                <w:szCs w:val="24"/>
              </w:rPr>
              <w:t>П5 S1700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-1 534,4</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r>
      <w:tr w:rsidR="00F87119" w:rsidTr="00992AE2">
        <w:trPr>
          <w:trHeight w:val="1"/>
        </w:trPr>
        <w:tc>
          <w:tcPr>
            <w:tcW w:w="454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Иные закупки товаров, работ и услуг для обеспечения государственных (муниципальных) нужд</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05</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03</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 xml:space="preserve">47 4 </w:t>
            </w:r>
            <w:r w:rsidRPr="00044F74">
              <w:rPr>
                <w:rFonts w:eastAsia="Corbel"/>
                <w:color w:val="000000"/>
                <w:sz w:val="24"/>
                <w:szCs w:val="24"/>
              </w:rPr>
              <w:t>П5 S1700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240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-1 534,4</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r>
      <w:tr w:rsidR="00F87119" w:rsidTr="00992AE2">
        <w:trPr>
          <w:trHeight w:val="1"/>
        </w:trPr>
        <w:tc>
          <w:tcPr>
            <w:tcW w:w="454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Вовлечение спонсоров и жителей МО в реализацию инициативного проекта "Ограждение кладбища в с. Днепровка Беляевского района Оренбургской области"</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05</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03</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 xml:space="preserve">47 4 </w:t>
            </w:r>
            <w:r w:rsidRPr="00044F74">
              <w:rPr>
                <w:rFonts w:eastAsia="Corbel"/>
                <w:color w:val="000000"/>
                <w:sz w:val="24"/>
                <w:szCs w:val="24"/>
              </w:rPr>
              <w:t>П5 И1700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-438,4</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r>
      <w:tr w:rsidR="00F87119" w:rsidTr="00992AE2">
        <w:trPr>
          <w:trHeight w:val="1"/>
        </w:trPr>
        <w:tc>
          <w:tcPr>
            <w:tcW w:w="454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Иные закупки товаров, работ и услуг для обеспечения государственных (муниципальных) нужд</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05</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03</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 xml:space="preserve">47 4 </w:t>
            </w:r>
            <w:r w:rsidRPr="00044F74">
              <w:rPr>
                <w:rFonts w:eastAsia="Corbel"/>
                <w:color w:val="000000"/>
                <w:sz w:val="24"/>
                <w:szCs w:val="24"/>
              </w:rPr>
              <w:t>П5 И1700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240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-438,4</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r>
      <w:tr w:rsidR="00F87119" w:rsidTr="00992AE2">
        <w:trPr>
          <w:trHeight w:val="1"/>
        </w:trPr>
        <w:tc>
          <w:tcPr>
            <w:tcW w:w="454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Мероприятия в рамках приоритетных проектов Оренбургской области</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05</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03</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47 5 00 00000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1 972,8</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r>
      <w:tr w:rsidR="00F87119" w:rsidTr="00992AE2">
        <w:trPr>
          <w:trHeight w:val="1"/>
        </w:trPr>
        <w:tc>
          <w:tcPr>
            <w:tcW w:w="454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lang w:val="en-US"/>
              </w:rPr>
            </w:pPr>
            <w:r w:rsidRPr="00044F74">
              <w:rPr>
                <w:rFonts w:eastAsia="Corbel"/>
                <w:color w:val="000000"/>
                <w:sz w:val="24"/>
                <w:szCs w:val="24"/>
              </w:rPr>
              <w:t>Приоритетные проекты</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05</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03</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 xml:space="preserve">47 5 </w:t>
            </w:r>
            <w:r w:rsidRPr="00044F74">
              <w:rPr>
                <w:rFonts w:eastAsia="Corbel"/>
                <w:color w:val="000000"/>
                <w:sz w:val="24"/>
                <w:szCs w:val="24"/>
              </w:rPr>
              <w:t>П5 00000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1 972,8</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r>
      <w:tr w:rsidR="00F87119" w:rsidTr="00992AE2">
        <w:trPr>
          <w:trHeight w:val="1"/>
        </w:trPr>
        <w:tc>
          <w:tcPr>
            <w:tcW w:w="454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lang w:val="en-US"/>
              </w:rPr>
            </w:pPr>
            <w:r w:rsidRPr="00044F74">
              <w:rPr>
                <w:rFonts w:eastAsia="Corbel"/>
                <w:color w:val="000000"/>
                <w:sz w:val="24"/>
                <w:szCs w:val="24"/>
              </w:rPr>
              <w:t>Реализация инициативных проектов</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05</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03</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 xml:space="preserve">47 5 </w:t>
            </w:r>
            <w:r w:rsidRPr="00044F74">
              <w:rPr>
                <w:rFonts w:eastAsia="Corbel"/>
                <w:color w:val="000000"/>
                <w:sz w:val="24"/>
                <w:szCs w:val="24"/>
              </w:rPr>
              <w:t>П5 S1700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1 534,4</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r>
      <w:tr w:rsidR="00F87119" w:rsidTr="00992AE2">
        <w:trPr>
          <w:trHeight w:val="1"/>
        </w:trPr>
        <w:tc>
          <w:tcPr>
            <w:tcW w:w="454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Иные закупки товаров, работ и услуг для обеспечения государственных (муниципальных) нужд</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05</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03</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 xml:space="preserve">47 5 </w:t>
            </w:r>
            <w:r w:rsidRPr="00044F74">
              <w:rPr>
                <w:rFonts w:eastAsia="Corbel"/>
                <w:color w:val="000000"/>
                <w:sz w:val="24"/>
                <w:szCs w:val="24"/>
              </w:rPr>
              <w:t>П5 S1700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240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1 534,4</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r>
      <w:tr w:rsidR="00F87119" w:rsidTr="00992AE2">
        <w:trPr>
          <w:trHeight w:val="1"/>
        </w:trPr>
        <w:tc>
          <w:tcPr>
            <w:tcW w:w="454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Вовлечение спонсоров и жителей МО в реализацию инициативного проекта "Ограждение православного кладбища в с. Днепровка Беляевского района Оренбургской области"</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05</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03</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 xml:space="preserve">47 5 </w:t>
            </w:r>
            <w:r w:rsidRPr="00044F74">
              <w:rPr>
                <w:rFonts w:eastAsia="Corbel"/>
                <w:color w:val="000000"/>
                <w:sz w:val="24"/>
                <w:szCs w:val="24"/>
              </w:rPr>
              <w:t>П5 И1700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438,4</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r>
      <w:tr w:rsidR="00F87119" w:rsidTr="00992AE2">
        <w:trPr>
          <w:trHeight w:val="1"/>
        </w:trPr>
        <w:tc>
          <w:tcPr>
            <w:tcW w:w="454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Иные закупки товаров, работ и услуг для обеспечения государственных (муниципальных) нужд</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05</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03</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 xml:space="preserve">47 5 </w:t>
            </w:r>
            <w:r w:rsidRPr="00044F74">
              <w:rPr>
                <w:rFonts w:eastAsia="Corbel"/>
                <w:color w:val="000000"/>
                <w:sz w:val="24"/>
                <w:szCs w:val="24"/>
              </w:rPr>
              <w:t>П5 И1700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240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438,4</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r>
      <w:tr w:rsidR="00F87119" w:rsidTr="00992AE2">
        <w:trPr>
          <w:trHeight w:val="1"/>
        </w:trPr>
        <w:tc>
          <w:tcPr>
            <w:tcW w:w="454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Муниципальная программа «Социально-экономическое развитие территории муниципального образования Днепровский сельсовет »</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08</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47 0 00 00000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65,3</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r>
      <w:tr w:rsidR="00F87119" w:rsidTr="00992AE2">
        <w:trPr>
          <w:trHeight w:val="1"/>
        </w:trPr>
        <w:tc>
          <w:tcPr>
            <w:tcW w:w="454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lang w:val="en-US"/>
              </w:rPr>
            </w:pPr>
            <w:r w:rsidRPr="00044F74">
              <w:rPr>
                <w:rFonts w:eastAsia="Corbel"/>
                <w:color w:val="000000"/>
                <w:sz w:val="24"/>
                <w:szCs w:val="24"/>
              </w:rPr>
              <w:t>Комплексы процессных мероприятий</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08</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47 4 00 00000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65,3</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r>
      <w:tr w:rsidR="00F87119" w:rsidTr="00992AE2">
        <w:trPr>
          <w:trHeight w:val="1"/>
        </w:trPr>
        <w:tc>
          <w:tcPr>
            <w:tcW w:w="454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Комплекс процессных мероприятий «Развитие культуры, организация праздничных мероприятий на территории муниципального образования Днепровский сельсовет»</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08</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47 4 06 00000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65,3</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r>
      <w:tr w:rsidR="00F87119" w:rsidTr="00992AE2">
        <w:trPr>
          <w:trHeight w:val="1"/>
        </w:trPr>
        <w:tc>
          <w:tcPr>
            <w:tcW w:w="454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Финансовое обеспечение деятельности и мероприятий учреждений культуры и кинематографии</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08</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47 4 06 60240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2,0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r>
      <w:tr w:rsidR="00F87119" w:rsidTr="00992AE2">
        <w:trPr>
          <w:trHeight w:val="1"/>
        </w:trPr>
        <w:tc>
          <w:tcPr>
            <w:tcW w:w="454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Иные закупки товаров, работ и услуг для обеспечения государственных (муниципальных) нужд</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08</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47 4 06 60240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240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2,0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r>
      <w:tr w:rsidR="00F87119" w:rsidTr="00992AE2">
        <w:trPr>
          <w:trHeight w:val="1"/>
        </w:trPr>
        <w:tc>
          <w:tcPr>
            <w:tcW w:w="454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Средства, передаваемые в районный бюджет по соглашению на ДК</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08</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47 4 06 60540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63,3</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r>
      <w:tr w:rsidR="00F87119" w:rsidTr="00992AE2">
        <w:trPr>
          <w:trHeight w:val="1"/>
        </w:trPr>
        <w:tc>
          <w:tcPr>
            <w:tcW w:w="454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lang w:val="en-US"/>
              </w:rPr>
            </w:pPr>
            <w:r w:rsidRPr="00044F74">
              <w:rPr>
                <w:rFonts w:eastAsia="Corbel"/>
                <w:color w:val="000000"/>
                <w:sz w:val="24"/>
                <w:szCs w:val="24"/>
              </w:rPr>
              <w:t>Иные межбюджетные трансферты</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08</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47 4 06 60540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540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63,3</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r>
      <w:tr w:rsidR="00F87119" w:rsidTr="00992AE2">
        <w:trPr>
          <w:trHeight w:val="1"/>
        </w:trPr>
        <w:tc>
          <w:tcPr>
            <w:tcW w:w="454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r>
      <w:tr w:rsidR="00F87119" w:rsidTr="00992AE2">
        <w:trPr>
          <w:trHeight w:val="1"/>
        </w:trPr>
        <w:tc>
          <w:tcPr>
            <w:tcW w:w="454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lang w:val="en-US"/>
              </w:rPr>
            </w:pPr>
            <w:r w:rsidRPr="00044F74">
              <w:rPr>
                <w:rFonts w:eastAsia="Corbel"/>
                <w:bCs/>
                <w:color w:val="000000"/>
                <w:sz w:val="24"/>
                <w:szCs w:val="24"/>
              </w:rPr>
              <w:t>ИТОГО РАСХОДОВ</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bCs/>
                <w:color w:val="000000"/>
                <w:sz w:val="24"/>
                <w:szCs w:val="24"/>
                <w:lang w:val="en-US"/>
              </w:rPr>
              <w:t>563,3</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r>
    </w:tbl>
    <w:p w:rsidR="00F87119" w:rsidRDefault="00F87119" w:rsidP="00F87119">
      <w:pPr>
        <w:autoSpaceDE w:val="0"/>
        <w:autoSpaceDN w:val="0"/>
        <w:adjustRightInd w:val="0"/>
        <w:rPr>
          <w:rFonts w:ascii="Calibri" w:eastAsia="Corbel" w:hAnsi="Calibri" w:cs="Calibri"/>
          <w:sz w:val="22"/>
          <w:szCs w:val="22"/>
          <w:lang w:val="en-US"/>
        </w:rPr>
      </w:pPr>
    </w:p>
    <w:p w:rsidR="00F87119" w:rsidRDefault="00F87119" w:rsidP="00F87119">
      <w:pPr>
        <w:tabs>
          <w:tab w:val="left" w:pos="11100"/>
        </w:tabs>
        <w:rPr>
          <w:szCs w:val="24"/>
        </w:rPr>
      </w:pPr>
    </w:p>
    <w:p w:rsidR="00F87119" w:rsidRDefault="00F87119" w:rsidP="00F87119">
      <w:pPr>
        <w:tabs>
          <w:tab w:val="left" w:pos="11100"/>
        </w:tabs>
        <w:rPr>
          <w:szCs w:val="24"/>
        </w:rPr>
      </w:pPr>
    </w:p>
    <w:p w:rsidR="00F87119" w:rsidRDefault="00F87119" w:rsidP="00F87119">
      <w:pPr>
        <w:tabs>
          <w:tab w:val="left" w:pos="11100"/>
        </w:tabs>
        <w:rPr>
          <w:szCs w:val="24"/>
        </w:rPr>
      </w:pPr>
    </w:p>
    <w:p w:rsidR="00F87119" w:rsidRDefault="00F87119" w:rsidP="00F87119">
      <w:pPr>
        <w:tabs>
          <w:tab w:val="left" w:pos="11100"/>
        </w:tabs>
        <w:rPr>
          <w:szCs w:val="24"/>
        </w:rPr>
      </w:pPr>
    </w:p>
    <w:p w:rsidR="00F87119" w:rsidRDefault="00F87119" w:rsidP="00F87119">
      <w:pPr>
        <w:tabs>
          <w:tab w:val="left" w:pos="11100"/>
        </w:tabs>
        <w:rPr>
          <w:szCs w:val="24"/>
        </w:rPr>
      </w:pPr>
    </w:p>
    <w:p w:rsidR="00F87119" w:rsidRDefault="00F87119" w:rsidP="00F87119">
      <w:pPr>
        <w:tabs>
          <w:tab w:val="left" w:pos="11100"/>
        </w:tabs>
        <w:rPr>
          <w:szCs w:val="24"/>
        </w:rPr>
      </w:pPr>
    </w:p>
    <w:p w:rsidR="00F87119" w:rsidRDefault="00F87119" w:rsidP="00F87119">
      <w:pPr>
        <w:tabs>
          <w:tab w:val="left" w:pos="11100"/>
        </w:tabs>
        <w:rPr>
          <w:szCs w:val="24"/>
        </w:rPr>
      </w:pPr>
    </w:p>
    <w:p w:rsidR="00F87119" w:rsidRDefault="00F87119" w:rsidP="00F87119">
      <w:pPr>
        <w:tabs>
          <w:tab w:val="left" w:pos="11100"/>
        </w:tabs>
        <w:rPr>
          <w:szCs w:val="24"/>
        </w:rPr>
      </w:pPr>
    </w:p>
    <w:p w:rsidR="00F87119" w:rsidRDefault="00F87119" w:rsidP="00F87119">
      <w:pPr>
        <w:tabs>
          <w:tab w:val="left" w:pos="11100"/>
        </w:tabs>
        <w:rPr>
          <w:szCs w:val="24"/>
        </w:rPr>
      </w:pPr>
    </w:p>
    <w:p w:rsidR="00F87119" w:rsidRPr="00215998" w:rsidRDefault="00F87119" w:rsidP="00F87119">
      <w:pPr>
        <w:rPr>
          <w:szCs w:val="24"/>
        </w:rPr>
      </w:pPr>
    </w:p>
    <w:p w:rsidR="00F87119" w:rsidRPr="00215998" w:rsidRDefault="00F87119" w:rsidP="00F87119">
      <w:pPr>
        <w:rPr>
          <w:szCs w:val="24"/>
        </w:rPr>
      </w:pPr>
    </w:p>
    <w:p w:rsidR="00F87119" w:rsidRPr="00215998" w:rsidRDefault="00F87119" w:rsidP="00F87119">
      <w:pPr>
        <w:rPr>
          <w:szCs w:val="24"/>
        </w:rPr>
      </w:pPr>
    </w:p>
    <w:p w:rsidR="00F87119" w:rsidRPr="00215998" w:rsidRDefault="00F87119" w:rsidP="00F87119">
      <w:pPr>
        <w:rPr>
          <w:szCs w:val="24"/>
        </w:rPr>
      </w:pPr>
    </w:p>
    <w:p w:rsidR="00F87119" w:rsidRDefault="00F87119" w:rsidP="00F87119">
      <w:pPr>
        <w:tabs>
          <w:tab w:val="left" w:pos="9105"/>
        </w:tabs>
        <w:rPr>
          <w:szCs w:val="24"/>
        </w:rPr>
      </w:pPr>
    </w:p>
    <w:p w:rsidR="00F87119" w:rsidRDefault="00F87119" w:rsidP="00F87119">
      <w:pPr>
        <w:tabs>
          <w:tab w:val="left" w:pos="9105"/>
        </w:tabs>
        <w:rPr>
          <w:szCs w:val="24"/>
        </w:rPr>
      </w:pPr>
    </w:p>
    <w:p w:rsidR="00F87119" w:rsidRPr="009A0CC0" w:rsidRDefault="00F87119" w:rsidP="00F87119">
      <w:pPr>
        <w:spacing w:line="0" w:lineRule="atLeast"/>
        <w:ind w:left="10915"/>
        <w:jc w:val="right"/>
      </w:pPr>
      <w:r>
        <w:t>Приложение  5</w:t>
      </w:r>
      <w:r w:rsidRPr="009A0CC0">
        <w:t xml:space="preserve">                                                                                 к решению Совета депутатов </w:t>
      </w:r>
    </w:p>
    <w:p w:rsidR="00F87119" w:rsidRPr="009A0CC0" w:rsidRDefault="00F87119" w:rsidP="00F87119">
      <w:pPr>
        <w:spacing w:line="0" w:lineRule="atLeast"/>
        <w:ind w:left="5387"/>
        <w:jc w:val="right"/>
      </w:pPr>
      <w:r w:rsidRPr="009A0CC0">
        <w:t>муниципального образования</w:t>
      </w:r>
    </w:p>
    <w:p w:rsidR="00F87119" w:rsidRDefault="00F87119" w:rsidP="00F87119">
      <w:pPr>
        <w:ind w:left="5387"/>
        <w:jc w:val="right"/>
      </w:pPr>
      <w:r w:rsidRPr="009A0CC0">
        <w:t>Днепровский сельсове</w:t>
      </w:r>
      <w:r>
        <w:t>т</w:t>
      </w:r>
      <w:r w:rsidRPr="009A0CC0">
        <w:t xml:space="preserve">                                                                                                   от </w:t>
      </w:r>
      <w:r>
        <w:t xml:space="preserve"> 24</w:t>
      </w:r>
      <w:r w:rsidRPr="009A0CC0">
        <w:t>.0</w:t>
      </w:r>
      <w:r>
        <w:t>6</w:t>
      </w:r>
      <w:r w:rsidRPr="009A0CC0">
        <w:t>.202</w:t>
      </w:r>
      <w:r>
        <w:t>4</w:t>
      </w:r>
      <w:r w:rsidRPr="009A0CC0">
        <w:t xml:space="preserve">  </w:t>
      </w:r>
      <w:r>
        <w:t xml:space="preserve"> </w:t>
      </w:r>
      <w:r w:rsidRPr="009A0CC0">
        <w:t>№</w:t>
      </w:r>
      <w:r>
        <w:t xml:space="preserve"> 139</w:t>
      </w:r>
    </w:p>
    <w:p w:rsidR="00F87119" w:rsidRDefault="00F87119" w:rsidP="00F87119">
      <w:pPr>
        <w:ind w:left="5387"/>
        <w:jc w:val="right"/>
      </w:pPr>
    </w:p>
    <w:p w:rsidR="00F87119" w:rsidRDefault="00F87119" w:rsidP="00F87119">
      <w:pPr>
        <w:ind w:left="5387"/>
        <w:jc w:val="right"/>
      </w:pPr>
    </w:p>
    <w:p w:rsidR="00F87119" w:rsidRDefault="00F87119" w:rsidP="00F87119">
      <w:pPr>
        <w:jc w:val="center"/>
        <w:rPr>
          <w:rFonts w:eastAsia="Corbel"/>
          <w:bCs/>
          <w:color w:val="000000"/>
        </w:rPr>
      </w:pPr>
      <w:r w:rsidRPr="00044F74">
        <w:rPr>
          <w:rFonts w:eastAsia="Corbel"/>
          <w:bCs/>
          <w:color w:val="000000"/>
        </w:rPr>
        <w:t>Ведомственная структура расходов бюджета администрации муниципального образования Днепровский сельсовет Беляевского района Оренбургской области на 2024 год и на плановый период 2025</w:t>
      </w:r>
    </w:p>
    <w:p w:rsidR="00F87119" w:rsidRPr="00044F74" w:rsidRDefault="00F87119" w:rsidP="00F87119">
      <w:pPr>
        <w:jc w:val="center"/>
      </w:pPr>
    </w:p>
    <w:tbl>
      <w:tblPr>
        <w:tblW w:w="14742" w:type="dxa"/>
        <w:tblInd w:w="74" w:type="dxa"/>
        <w:tblLayout w:type="fixed"/>
        <w:tblCellMar>
          <w:left w:w="74" w:type="dxa"/>
          <w:right w:w="74" w:type="dxa"/>
        </w:tblCellMar>
        <w:tblLook w:val="0000"/>
      </w:tblPr>
      <w:tblGrid>
        <w:gridCol w:w="4820"/>
        <w:gridCol w:w="992"/>
        <w:gridCol w:w="709"/>
        <w:gridCol w:w="567"/>
        <w:gridCol w:w="2268"/>
        <w:gridCol w:w="567"/>
        <w:gridCol w:w="1559"/>
        <w:gridCol w:w="1701"/>
        <w:gridCol w:w="1559"/>
      </w:tblGrid>
      <w:tr w:rsidR="00F87119" w:rsidTr="00992AE2">
        <w:trPr>
          <w:trHeight w:val="1"/>
        </w:trPr>
        <w:tc>
          <w:tcPr>
            <w:tcW w:w="4820" w:type="dxa"/>
            <w:tcBorders>
              <w:top w:val="single" w:sz="6" w:space="0" w:color="000000"/>
              <w:left w:val="single" w:sz="6" w:space="0" w:color="000000"/>
              <w:bottom w:val="single" w:sz="6" w:space="0" w:color="000000"/>
              <w:right w:val="single" w:sz="6" w:space="0" w:color="000000"/>
            </w:tcBorders>
            <w:shd w:val="clear" w:color="000000" w:fill="FFFFFF"/>
            <w:vAlign w:val="center"/>
          </w:tcPr>
          <w:tbl>
            <w:tblPr>
              <w:tblW w:w="0" w:type="auto"/>
              <w:tblLayout w:type="fixed"/>
              <w:tblCellMar>
                <w:left w:w="0" w:type="dxa"/>
                <w:right w:w="0" w:type="dxa"/>
              </w:tblCellMar>
              <w:tblLook w:val="0000"/>
            </w:tblPr>
            <w:tblGrid>
              <w:gridCol w:w="5638"/>
            </w:tblGrid>
            <w:tr w:rsidR="00F87119" w:rsidRPr="00044F74" w:rsidTr="00992AE2">
              <w:trPr>
                <w:trHeight w:val="1"/>
              </w:trPr>
              <w:tc>
                <w:tcPr>
                  <w:tcW w:w="563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rPr>
                    <w:t>Наименование</w:t>
                  </w:r>
                </w:p>
              </w:tc>
            </w:tr>
          </w:tbl>
          <w:p w:rsidR="00F87119" w:rsidRPr="00044F74" w:rsidRDefault="00F87119" w:rsidP="00992AE2">
            <w:pPr>
              <w:autoSpaceDE w:val="0"/>
              <w:autoSpaceDN w:val="0"/>
              <w:adjustRightInd w:val="0"/>
              <w:rPr>
                <w:rFonts w:eastAsia="Corbel"/>
                <w:sz w:val="24"/>
                <w:szCs w:val="24"/>
                <w:lang w:val="en-US"/>
              </w:rPr>
            </w:pPr>
          </w:p>
        </w:tc>
        <w:tc>
          <w:tcPr>
            <w:tcW w:w="992" w:type="dxa"/>
            <w:tcBorders>
              <w:top w:val="single" w:sz="6" w:space="0" w:color="000000"/>
              <w:left w:val="single" w:sz="6" w:space="0" w:color="000000"/>
              <w:bottom w:val="single" w:sz="6" w:space="0" w:color="000000"/>
              <w:right w:val="single" w:sz="6" w:space="0" w:color="000000"/>
            </w:tcBorders>
            <w:shd w:val="clear" w:color="000000" w:fill="FFFFFF"/>
            <w:vAlign w:val="center"/>
          </w:tcPr>
          <w:tbl>
            <w:tblPr>
              <w:tblW w:w="0" w:type="auto"/>
              <w:tblLayout w:type="fixed"/>
              <w:tblCellMar>
                <w:left w:w="0" w:type="dxa"/>
                <w:right w:w="0" w:type="dxa"/>
              </w:tblCellMar>
              <w:tblLook w:val="0000"/>
            </w:tblPr>
            <w:tblGrid>
              <w:gridCol w:w="773"/>
            </w:tblGrid>
            <w:tr w:rsidR="00F87119" w:rsidRPr="00044F74" w:rsidTr="00992AE2">
              <w:trPr>
                <w:trHeight w:val="1"/>
              </w:trPr>
              <w:tc>
                <w:tcPr>
                  <w:tcW w:w="773"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rPr>
                    <w:t>ВЕД</w:t>
                  </w:r>
                </w:p>
              </w:tc>
            </w:tr>
          </w:tbl>
          <w:p w:rsidR="00F87119" w:rsidRPr="00044F74" w:rsidRDefault="00F87119" w:rsidP="00992AE2">
            <w:pPr>
              <w:autoSpaceDE w:val="0"/>
              <w:autoSpaceDN w:val="0"/>
              <w:adjustRightInd w:val="0"/>
              <w:rPr>
                <w:rFonts w:eastAsia="Corbel"/>
                <w:sz w:val="24"/>
                <w:szCs w:val="24"/>
                <w:lang w:val="en-US"/>
              </w:rPr>
            </w:pPr>
          </w:p>
        </w:tc>
        <w:tc>
          <w:tcPr>
            <w:tcW w:w="709" w:type="dxa"/>
            <w:tcBorders>
              <w:top w:val="single" w:sz="6" w:space="0" w:color="000000"/>
              <w:left w:val="single" w:sz="6" w:space="0" w:color="000000"/>
              <w:bottom w:val="single" w:sz="6" w:space="0" w:color="000000"/>
              <w:right w:val="single" w:sz="6" w:space="0" w:color="000000"/>
            </w:tcBorders>
            <w:shd w:val="clear" w:color="000000" w:fill="FFFFFF"/>
            <w:vAlign w:val="center"/>
          </w:tcPr>
          <w:tbl>
            <w:tblPr>
              <w:tblW w:w="0" w:type="auto"/>
              <w:tblLayout w:type="fixed"/>
              <w:tblCellMar>
                <w:left w:w="0" w:type="dxa"/>
                <w:right w:w="0" w:type="dxa"/>
              </w:tblCellMar>
              <w:tblLook w:val="0000"/>
            </w:tblPr>
            <w:tblGrid>
              <w:gridCol w:w="416"/>
            </w:tblGrid>
            <w:tr w:rsidR="00F87119" w:rsidRPr="00044F74" w:rsidTr="00992AE2">
              <w:trPr>
                <w:trHeight w:val="1"/>
              </w:trPr>
              <w:tc>
                <w:tcPr>
                  <w:tcW w:w="41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rPr>
                    <w:t>РЗ</w:t>
                  </w:r>
                </w:p>
              </w:tc>
            </w:tr>
          </w:tbl>
          <w:p w:rsidR="00F87119" w:rsidRPr="00044F74" w:rsidRDefault="00F87119" w:rsidP="00992AE2">
            <w:pPr>
              <w:autoSpaceDE w:val="0"/>
              <w:autoSpaceDN w:val="0"/>
              <w:adjustRightInd w:val="0"/>
              <w:rPr>
                <w:rFonts w:eastAsia="Corbel"/>
                <w:sz w:val="24"/>
                <w:szCs w:val="24"/>
                <w:lang w:val="en-US"/>
              </w:rPr>
            </w:pPr>
          </w:p>
        </w:tc>
        <w:tc>
          <w:tcPr>
            <w:tcW w:w="567" w:type="dxa"/>
            <w:tcBorders>
              <w:top w:val="single" w:sz="6" w:space="0" w:color="000000"/>
              <w:left w:val="single" w:sz="6" w:space="0" w:color="000000"/>
              <w:bottom w:val="single" w:sz="6" w:space="0" w:color="000000"/>
              <w:right w:val="single" w:sz="6" w:space="0" w:color="000000"/>
            </w:tcBorders>
            <w:shd w:val="clear" w:color="000000" w:fill="FFFFFF"/>
            <w:vAlign w:val="center"/>
          </w:tcPr>
          <w:tbl>
            <w:tblPr>
              <w:tblW w:w="0" w:type="auto"/>
              <w:tblLayout w:type="fixed"/>
              <w:tblCellMar>
                <w:left w:w="0" w:type="dxa"/>
                <w:right w:w="0" w:type="dxa"/>
              </w:tblCellMar>
              <w:tblLook w:val="0000"/>
            </w:tblPr>
            <w:tblGrid>
              <w:gridCol w:w="416"/>
            </w:tblGrid>
            <w:tr w:rsidR="00F87119" w:rsidRPr="00044F74" w:rsidTr="00992AE2">
              <w:trPr>
                <w:trHeight w:val="1"/>
              </w:trPr>
              <w:tc>
                <w:tcPr>
                  <w:tcW w:w="41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rPr>
                    <w:t>ПР</w:t>
                  </w:r>
                </w:p>
              </w:tc>
            </w:tr>
          </w:tbl>
          <w:p w:rsidR="00F87119" w:rsidRPr="00044F74" w:rsidRDefault="00F87119" w:rsidP="00992AE2">
            <w:pPr>
              <w:autoSpaceDE w:val="0"/>
              <w:autoSpaceDN w:val="0"/>
              <w:adjustRightInd w:val="0"/>
              <w:rPr>
                <w:rFonts w:eastAsia="Corbel"/>
                <w:sz w:val="24"/>
                <w:szCs w:val="24"/>
                <w:lang w:val="en-US"/>
              </w:rPr>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vAlign w:val="center"/>
          </w:tcPr>
          <w:tbl>
            <w:tblPr>
              <w:tblW w:w="0" w:type="auto"/>
              <w:tblLayout w:type="fixed"/>
              <w:tblCellMar>
                <w:left w:w="0" w:type="dxa"/>
                <w:right w:w="0" w:type="dxa"/>
              </w:tblCellMar>
              <w:tblLook w:val="0000"/>
            </w:tblPr>
            <w:tblGrid>
              <w:gridCol w:w="2117"/>
            </w:tblGrid>
            <w:tr w:rsidR="00F87119" w:rsidRPr="00044F74" w:rsidTr="00992AE2">
              <w:trPr>
                <w:trHeight w:val="1"/>
              </w:trPr>
              <w:tc>
                <w:tcPr>
                  <w:tcW w:w="21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rPr>
                    <w:t>ЦСР</w:t>
                  </w:r>
                </w:p>
              </w:tc>
            </w:tr>
          </w:tbl>
          <w:p w:rsidR="00F87119" w:rsidRPr="00044F74" w:rsidRDefault="00F87119" w:rsidP="00992AE2">
            <w:pPr>
              <w:autoSpaceDE w:val="0"/>
              <w:autoSpaceDN w:val="0"/>
              <w:adjustRightInd w:val="0"/>
              <w:rPr>
                <w:rFonts w:eastAsia="Corbel"/>
                <w:sz w:val="24"/>
                <w:szCs w:val="24"/>
                <w:lang w:val="en-US"/>
              </w:rPr>
            </w:pPr>
          </w:p>
        </w:tc>
        <w:tc>
          <w:tcPr>
            <w:tcW w:w="567" w:type="dxa"/>
            <w:tcBorders>
              <w:top w:val="single" w:sz="6" w:space="0" w:color="000000"/>
              <w:left w:val="single" w:sz="6" w:space="0" w:color="000000"/>
              <w:bottom w:val="single" w:sz="6" w:space="0" w:color="000000"/>
              <w:right w:val="single" w:sz="6" w:space="0" w:color="000000"/>
            </w:tcBorders>
            <w:shd w:val="clear" w:color="000000" w:fill="FFFFFF"/>
            <w:vAlign w:val="center"/>
          </w:tcPr>
          <w:tbl>
            <w:tblPr>
              <w:tblW w:w="0" w:type="auto"/>
              <w:tblLayout w:type="fixed"/>
              <w:tblCellMar>
                <w:left w:w="0" w:type="dxa"/>
                <w:right w:w="0" w:type="dxa"/>
              </w:tblCellMar>
              <w:tblLook w:val="0000"/>
            </w:tblPr>
            <w:tblGrid>
              <w:gridCol w:w="416"/>
            </w:tblGrid>
            <w:tr w:rsidR="00F87119" w:rsidRPr="00044F74" w:rsidTr="00992AE2">
              <w:trPr>
                <w:trHeight w:val="1"/>
              </w:trPr>
              <w:tc>
                <w:tcPr>
                  <w:tcW w:w="41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rPr>
                    <w:t>ВР</w:t>
                  </w:r>
                </w:p>
              </w:tc>
            </w:tr>
          </w:tbl>
          <w:p w:rsidR="00F87119" w:rsidRPr="00044F74" w:rsidRDefault="00F87119" w:rsidP="00992AE2">
            <w:pPr>
              <w:autoSpaceDE w:val="0"/>
              <w:autoSpaceDN w:val="0"/>
              <w:adjustRightInd w:val="0"/>
              <w:rPr>
                <w:rFonts w:eastAsia="Corbel"/>
                <w:sz w:val="24"/>
                <w:szCs w:val="24"/>
                <w:lang w:val="en-US"/>
              </w:rPr>
            </w:pPr>
          </w:p>
        </w:tc>
        <w:tc>
          <w:tcPr>
            <w:tcW w:w="1559" w:type="dxa"/>
            <w:tcBorders>
              <w:top w:val="single" w:sz="6" w:space="0" w:color="000000"/>
              <w:left w:val="single" w:sz="6" w:space="0" w:color="000000"/>
              <w:bottom w:val="single" w:sz="6" w:space="0" w:color="000000"/>
              <w:right w:val="single" w:sz="6" w:space="0" w:color="000000"/>
            </w:tcBorders>
            <w:shd w:val="clear" w:color="000000" w:fill="FFFFFF"/>
            <w:vAlign w:val="center"/>
          </w:tcPr>
          <w:tbl>
            <w:tblPr>
              <w:tblW w:w="0" w:type="auto"/>
              <w:tblLayout w:type="fixed"/>
              <w:tblCellMar>
                <w:left w:w="0" w:type="dxa"/>
                <w:right w:w="0" w:type="dxa"/>
              </w:tblCellMar>
              <w:tblLook w:val="0000"/>
            </w:tblPr>
            <w:tblGrid>
              <w:gridCol w:w="1551"/>
            </w:tblGrid>
            <w:tr w:rsidR="00F87119" w:rsidRPr="00044F74" w:rsidTr="00992AE2">
              <w:trPr>
                <w:trHeight w:val="1"/>
              </w:trPr>
              <w:tc>
                <w:tcPr>
                  <w:tcW w:w="155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 xml:space="preserve">2024 </w:t>
                  </w:r>
                  <w:r w:rsidRPr="00044F74">
                    <w:rPr>
                      <w:rFonts w:eastAsia="Corbel"/>
                      <w:color w:val="000000"/>
                      <w:sz w:val="24"/>
                      <w:szCs w:val="24"/>
                    </w:rPr>
                    <w:t>год</w:t>
                  </w:r>
                </w:p>
              </w:tc>
            </w:tr>
          </w:tbl>
          <w:p w:rsidR="00F87119" w:rsidRPr="00044F74" w:rsidRDefault="00F87119" w:rsidP="00992AE2">
            <w:pPr>
              <w:autoSpaceDE w:val="0"/>
              <w:autoSpaceDN w:val="0"/>
              <w:adjustRightInd w:val="0"/>
              <w:rPr>
                <w:rFonts w:eastAsia="Corbel"/>
                <w:sz w:val="24"/>
                <w:szCs w:val="24"/>
                <w:lang w:val="en-US"/>
              </w:rPr>
            </w:pPr>
          </w:p>
        </w:tc>
        <w:tc>
          <w:tcPr>
            <w:tcW w:w="1701" w:type="dxa"/>
            <w:tcBorders>
              <w:top w:val="single" w:sz="6" w:space="0" w:color="000000"/>
              <w:left w:val="single" w:sz="6" w:space="0" w:color="000000"/>
              <w:bottom w:val="single" w:sz="6" w:space="0" w:color="000000"/>
              <w:right w:val="single" w:sz="6" w:space="0" w:color="000000"/>
            </w:tcBorders>
            <w:shd w:val="clear" w:color="000000" w:fill="FFFFFF"/>
            <w:vAlign w:val="center"/>
          </w:tcPr>
          <w:tbl>
            <w:tblPr>
              <w:tblW w:w="0" w:type="auto"/>
              <w:tblLayout w:type="fixed"/>
              <w:tblCellMar>
                <w:left w:w="0" w:type="dxa"/>
                <w:right w:w="0" w:type="dxa"/>
              </w:tblCellMar>
              <w:tblLook w:val="0000"/>
            </w:tblPr>
            <w:tblGrid>
              <w:gridCol w:w="1551"/>
            </w:tblGrid>
            <w:tr w:rsidR="00F87119" w:rsidRPr="00044F74" w:rsidTr="00992AE2">
              <w:trPr>
                <w:trHeight w:val="1"/>
              </w:trPr>
              <w:tc>
                <w:tcPr>
                  <w:tcW w:w="155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 xml:space="preserve">2025 </w:t>
                  </w:r>
                  <w:r w:rsidRPr="00044F74">
                    <w:rPr>
                      <w:rFonts w:eastAsia="Corbel"/>
                      <w:color w:val="000000"/>
                      <w:sz w:val="24"/>
                      <w:szCs w:val="24"/>
                    </w:rPr>
                    <w:t>год</w:t>
                  </w:r>
                </w:p>
              </w:tc>
            </w:tr>
          </w:tbl>
          <w:p w:rsidR="00F87119" w:rsidRPr="00044F74" w:rsidRDefault="00F87119" w:rsidP="00992AE2">
            <w:pPr>
              <w:autoSpaceDE w:val="0"/>
              <w:autoSpaceDN w:val="0"/>
              <w:adjustRightInd w:val="0"/>
              <w:rPr>
                <w:rFonts w:eastAsia="Corbel"/>
                <w:sz w:val="24"/>
                <w:szCs w:val="24"/>
                <w:lang w:val="en-US"/>
              </w:rPr>
            </w:pPr>
          </w:p>
        </w:tc>
        <w:tc>
          <w:tcPr>
            <w:tcW w:w="1559" w:type="dxa"/>
            <w:tcBorders>
              <w:top w:val="single" w:sz="6" w:space="0" w:color="000000"/>
              <w:left w:val="single" w:sz="6" w:space="0" w:color="000000"/>
              <w:bottom w:val="single" w:sz="6" w:space="0" w:color="000000"/>
              <w:right w:val="single" w:sz="6" w:space="0" w:color="000000"/>
            </w:tcBorders>
            <w:shd w:val="clear" w:color="000000" w:fill="FFFFFF"/>
            <w:vAlign w:val="center"/>
          </w:tcPr>
          <w:tbl>
            <w:tblPr>
              <w:tblW w:w="0" w:type="auto"/>
              <w:tblLayout w:type="fixed"/>
              <w:tblCellMar>
                <w:left w:w="0" w:type="dxa"/>
                <w:right w:w="0" w:type="dxa"/>
              </w:tblCellMar>
              <w:tblLook w:val="0000"/>
            </w:tblPr>
            <w:tblGrid>
              <w:gridCol w:w="1551"/>
            </w:tblGrid>
            <w:tr w:rsidR="00F87119" w:rsidRPr="00044F74" w:rsidTr="00992AE2">
              <w:trPr>
                <w:trHeight w:val="1"/>
              </w:trPr>
              <w:tc>
                <w:tcPr>
                  <w:tcW w:w="155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 xml:space="preserve">2026 </w:t>
                  </w:r>
                  <w:r w:rsidRPr="00044F74">
                    <w:rPr>
                      <w:rFonts w:eastAsia="Corbel"/>
                      <w:color w:val="000000"/>
                      <w:sz w:val="24"/>
                      <w:szCs w:val="24"/>
                    </w:rPr>
                    <w:t>год</w:t>
                  </w:r>
                </w:p>
              </w:tc>
            </w:tr>
          </w:tbl>
          <w:p w:rsidR="00F87119" w:rsidRPr="00044F74" w:rsidRDefault="00F87119" w:rsidP="00992AE2">
            <w:pPr>
              <w:autoSpaceDE w:val="0"/>
              <w:autoSpaceDN w:val="0"/>
              <w:adjustRightInd w:val="0"/>
              <w:rPr>
                <w:rFonts w:eastAsia="Corbel"/>
                <w:sz w:val="24"/>
                <w:szCs w:val="24"/>
                <w:lang w:val="en-US"/>
              </w:rPr>
            </w:pPr>
          </w:p>
        </w:tc>
      </w:tr>
      <w:tr w:rsidR="00F87119" w:rsidTr="00992AE2">
        <w:trPr>
          <w:trHeight w:val="1"/>
        </w:trPr>
        <w:tc>
          <w:tcPr>
            <w:tcW w:w="482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bCs/>
                <w:color w:val="000000"/>
                <w:sz w:val="24"/>
                <w:szCs w:val="24"/>
              </w:rPr>
              <w:t>Администрация муниципального образования Днепровский сельсовет Беляевского района Оренбургской области</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bCs/>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bCs/>
                <w:color w:val="000000"/>
                <w:sz w:val="24"/>
                <w:szCs w:val="24"/>
                <w:lang w:val="en-US"/>
              </w:rPr>
              <w:t>8 112,5</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bCs/>
                <w:color w:val="000000"/>
                <w:sz w:val="24"/>
                <w:szCs w:val="24"/>
                <w:lang w:val="en-US"/>
              </w:rPr>
              <w:t>5 128,8</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bCs/>
                <w:color w:val="000000"/>
                <w:sz w:val="24"/>
                <w:szCs w:val="24"/>
                <w:lang w:val="en-US"/>
              </w:rPr>
              <w:t>6 157,4</w:t>
            </w:r>
          </w:p>
        </w:tc>
      </w:tr>
      <w:tr w:rsidR="00F87119" w:rsidTr="00992AE2">
        <w:trPr>
          <w:trHeight w:val="1"/>
        </w:trPr>
        <w:tc>
          <w:tcPr>
            <w:tcW w:w="482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Муниципальная программа «Социально-экономическое развитие территории муниципального образования Днепровский сельсовет »</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02</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47 0 00 00000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802,2</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802,2</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802,2</w:t>
            </w:r>
          </w:p>
        </w:tc>
      </w:tr>
      <w:tr w:rsidR="00F87119" w:rsidTr="00992AE2">
        <w:trPr>
          <w:trHeight w:val="1"/>
        </w:trPr>
        <w:tc>
          <w:tcPr>
            <w:tcW w:w="482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lang w:val="en-US"/>
              </w:rPr>
            </w:pPr>
            <w:r w:rsidRPr="00044F74">
              <w:rPr>
                <w:rFonts w:eastAsia="Corbel"/>
                <w:color w:val="000000"/>
                <w:sz w:val="24"/>
                <w:szCs w:val="24"/>
              </w:rPr>
              <w:t>Комплексы процессных мероприятий</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02</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47 4 00 00000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802,2</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802,2</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802,2</w:t>
            </w:r>
          </w:p>
        </w:tc>
      </w:tr>
      <w:tr w:rsidR="00F87119" w:rsidTr="00992AE2">
        <w:trPr>
          <w:trHeight w:val="1"/>
        </w:trPr>
        <w:tc>
          <w:tcPr>
            <w:tcW w:w="482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Комплекс процессных мероприятий «Развитие муниципальной службы»</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02</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47 4 01 00000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802,2</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802,2</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802,2</w:t>
            </w:r>
          </w:p>
        </w:tc>
      </w:tr>
      <w:tr w:rsidR="00F87119" w:rsidTr="00992AE2">
        <w:trPr>
          <w:trHeight w:val="1"/>
        </w:trPr>
        <w:tc>
          <w:tcPr>
            <w:tcW w:w="482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lang w:val="en-US"/>
              </w:rPr>
            </w:pPr>
            <w:r w:rsidRPr="00044F74">
              <w:rPr>
                <w:rFonts w:eastAsia="Corbel"/>
                <w:color w:val="000000"/>
                <w:sz w:val="24"/>
                <w:szCs w:val="24"/>
              </w:rPr>
              <w:t>Глава муниципального образования</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02</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47 4 01 10010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802,2</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802,2</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802,2</w:t>
            </w:r>
          </w:p>
        </w:tc>
      </w:tr>
      <w:tr w:rsidR="00F87119" w:rsidTr="00992AE2">
        <w:trPr>
          <w:trHeight w:val="1"/>
        </w:trPr>
        <w:tc>
          <w:tcPr>
            <w:tcW w:w="482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Расходы на выплаты персоналу государственных (муниципальных) органов</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02</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47 4 01 10010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120</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802,2</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802,2</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802,2</w:t>
            </w:r>
          </w:p>
        </w:tc>
      </w:tr>
      <w:tr w:rsidR="00F87119" w:rsidTr="00992AE2">
        <w:trPr>
          <w:trHeight w:val="1"/>
        </w:trPr>
        <w:tc>
          <w:tcPr>
            <w:tcW w:w="482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Муниципальная программа «Социально-экономическое развитие территории муниципального образования Днепровский сельсовет »</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04</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47 0 00 00000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1 732,0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1 401,4</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1 546,6</w:t>
            </w:r>
          </w:p>
        </w:tc>
      </w:tr>
      <w:tr w:rsidR="00F87119" w:rsidTr="00992AE2">
        <w:trPr>
          <w:trHeight w:val="1"/>
        </w:trPr>
        <w:tc>
          <w:tcPr>
            <w:tcW w:w="482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lang w:val="en-US"/>
              </w:rPr>
            </w:pPr>
            <w:r w:rsidRPr="00044F74">
              <w:rPr>
                <w:rFonts w:eastAsia="Corbel"/>
                <w:color w:val="000000"/>
                <w:sz w:val="24"/>
                <w:szCs w:val="24"/>
              </w:rPr>
              <w:t>Комплексы процессных мероприятий</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04</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47 4 00 00000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1 732,0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1 401,4</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1 546,6</w:t>
            </w:r>
          </w:p>
        </w:tc>
      </w:tr>
      <w:tr w:rsidR="00F87119" w:rsidTr="00992AE2">
        <w:trPr>
          <w:trHeight w:val="1"/>
        </w:trPr>
        <w:tc>
          <w:tcPr>
            <w:tcW w:w="482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Комплекс процессных мероприятий «Развитие муниципальной службы»</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04</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47 4 01 00000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1 702,0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1 371,3</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1 516,5</w:t>
            </w:r>
          </w:p>
        </w:tc>
      </w:tr>
      <w:tr w:rsidR="00F87119" w:rsidTr="00992AE2">
        <w:trPr>
          <w:trHeight w:val="1"/>
        </w:trPr>
        <w:tc>
          <w:tcPr>
            <w:tcW w:w="482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lang w:val="en-US"/>
              </w:rPr>
            </w:pPr>
            <w:r w:rsidRPr="00044F74">
              <w:rPr>
                <w:rFonts w:eastAsia="Corbel"/>
                <w:color w:val="000000"/>
                <w:sz w:val="24"/>
                <w:szCs w:val="24"/>
              </w:rPr>
              <w:t>Центральный аппарат</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04</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47 4 01 10020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1 316,0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1 045,2</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1 190,5</w:t>
            </w:r>
          </w:p>
        </w:tc>
      </w:tr>
      <w:tr w:rsidR="00F87119" w:rsidTr="00992AE2">
        <w:trPr>
          <w:trHeight w:val="1"/>
        </w:trPr>
        <w:tc>
          <w:tcPr>
            <w:tcW w:w="482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Расходы на выплаты персоналу государственных (муниципальных) органов</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04</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47 4 01 10020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120</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543,2</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543,2</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543,2</w:t>
            </w:r>
          </w:p>
        </w:tc>
      </w:tr>
      <w:tr w:rsidR="00F87119" w:rsidTr="00992AE2">
        <w:trPr>
          <w:trHeight w:val="1"/>
        </w:trPr>
        <w:tc>
          <w:tcPr>
            <w:tcW w:w="482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Иные закупки товаров, работ и услуг для обеспечения государственных (муниципальных) нужд</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04</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47 4 01 10020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240</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769,3</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500,5</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645,8</w:t>
            </w:r>
          </w:p>
        </w:tc>
      </w:tr>
      <w:tr w:rsidR="00F87119" w:rsidTr="00992AE2">
        <w:trPr>
          <w:trHeight w:val="1"/>
        </w:trPr>
        <w:tc>
          <w:tcPr>
            <w:tcW w:w="482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Уплата налогов, сборов и иных платежей</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04</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47 4 01 10020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850</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3,5</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1,5</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1,5</w:t>
            </w:r>
          </w:p>
        </w:tc>
      </w:tr>
      <w:tr w:rsidR="00F87119" w:rsidTr="00992AE2">
        <w:trPr>
          <w:trHeight w:val="1"/>
        </w:trPr>
        <w:tc>
          <w:tcPr>
            <w:tcW w:w="482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lang w:val="en-US"/>
              </w:rPr>
            </w:pPr>
            <w:r w:rsidRPr="00044F74">
              <w:rPr>
                <w:rFonts w:eastAsia="Corbel"/>
                <w:color w:val="000000"/>
                <w:sz w:val="24"/>
                <w:szCs w:val="24"/>
              </w:rPr>
              <w:t>Обеспечение деятельности центрального аппарата</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04</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47 4 01 10021</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377,9</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318,0</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318,0</w:t>
            </w:r>
          </w:p>
        </w:tc>
      </w:tr>
      <w:tr w:rsidR="00F87119" w:rsidTr="00992AE2">
        <w:trPr>
          <w:trHeight w:val="1"/>
        </w:trPr>
        <w:tc>
          <w:tcPr>
            <w:tcW w:w="482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Расходы на выплаты персоналу государственных (муниципальных) органов</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04</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47 4 01 10021</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120</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377,9</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318,0</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318,0</w:t>
            </w:r>
          </w:p>
        </w:tc>
      </w:tr>
      <w:tr w:rsidR="00F87119" w:rsidTr="00992AE2">
        <w:trPr>
          <w:trHeight w:val="1"/>
        </w:trPr>
        <w:tc>
          <w:tcPr>
            <w:tcW w:w="482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Средства, передаваемые на осуществление полномочий по утверждению генеральных планов</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04</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47 4 01 60010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8,0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8,0</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8,0</w:t>
            </w:r>
          </w:p>
        </w:tc>
      </w:tr>
      <w:tr w:rsidR="00F87119" w:rsidTr="00992AE2">
        <w:trPr>
          <w:trHeight w:val="1"/>
        </w:trPr>
        <w:tc>
          <w:tcPr>
            <w:tcW w:w="482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lang w:val="en-US"/>
              </w:rPr>
            </w:pPr>
            <w:r w:rsidRPr="00044F74">
              <w:rPr>
                <w:rFonts w:eastAsia="Corbel"/>
                <w:color w:val="000000"/>
                <w:sz w:val="24"/>
                <w:szCs w:val="24"/>
              </w:rPr>
              <w:t>Иные межбюджетные трансферты</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04</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47 4 01 60010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540</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8,0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8,0</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8,0</w:t>
            </w:r>
          </w:p>
        </w:tc>
      </w:tr>
      <w:tr w:rsidR="00F87119" w:rsidTr="00992AE2">
        <w:trPr>
          <w:trHeight w:val="1"/>
        </w:trPr>
        <w:tc>
          <w:tcPr>
            <w:tcW w:w="482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Комплекс процессных мероприятий "Земельный контроль"</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04</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47 4 09 00000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30,1</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30,1</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30,1</w:t>
            </w:r>
          </w:p>
        </w:tc>
      </w:tr>
      <w:tr w:rsidR="00F87119" w:rsidTr="00992AE2">
        <w:trPr>
          <w:trHeight w:val="1"/>
        </w:trPr>
        <w:tc>
          <w:tcPr>
            <w:tcW w:w="482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Средства передаваемые на осуществление части полномочий на реализацию мероприятий по осуществлению муниципального земельного контроля</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04</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47 4 09 60550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30,1</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30,1</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30,1</w:t>
            </w:r>
          </w:p>
        </w:tc>
      </w:tr>
      <w:tr w:rsidR="00F87119" w:rsidTr="00992AE2">
        <w:trPr>
          <w:trHeight w:val="1"/>
        </w:trPr>
        <w:tc>
          <w:tcPr>
            <w:tcW w:w="482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lang w:val="en-US"/>
              </w:rPr>
            </w:pPr>
            <w:r w:rsidRPr="00044F74">
              <w:rPr>
                <w:rFonts w:eastAsia="Corbel"/>
                <w:color w:val="000000"/>
                <w:sz w:val="24"/>
                <w:szCs w:val="24"/>
              </w:rPr>
              <w:t>Иные межбюджетные трансферты</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04</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47 4 09 60550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540</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30,1</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30,1</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30,1</w:t>
            </w:r>
          </w:p>
        </w:tc>
      </w:tr>
      <w:tr w:rsidR="00F87119" w:rsidTr="00992AE2">
        <w:trPr>
          <w:trHeight w:val="1"/>
        </w:trPr>
        <w:tc>
          <w:tcPr>
            <w:tcW w:w="482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Муниципальная программа «Социально-экономическое развитие территории муниципального образования Днепровский сельсовет »</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06</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47 0 00 00000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383,5</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383,5</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383,5</w:t>
            </w:r>
          </w:p>
        </w:tc>
      </w:tr>
      <w:tr w:rsidR="00F87119" w:rsidTr="00992AE2">
        <w:trPr>
          <w:trHeight w:val="1"/>
        </w:trPr>
        <w:tc>
          <w:tcPr>
            <w:tcW w:w="482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lang w:val="en-US"/>
              </w:rPr>
            </w:pPr>
            <w:r w:rsidRPr="00044F74">
              <w:rPr>
                <w:rFonts w:eastAsia="Corbel"/>
                <w:color w:val="000000"/>
                <w:sz w:val="24"/>
                <w:szCs w:val="24"/>
              </w:rPr>
              <w:t>Комплексы процессных мероприятий</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06</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47 4 00 00000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383,5</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383,5</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383,5</w:t>
            </w:r>
          </w:p>
        </w:tc>
      </w:tr>
      <w:tr w:rsidR="00F87119" w:rsidTr="00992AE2">
        <w:trPr>
          <w:trHeight w:val="1"/>
        </w:trPr>
        <w:tc>
          <w:tcPr>
            <w:tcW w:w="482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Комплекс процессных мероприятий «Развитие муниципальной службы»</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06</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47 4 01 00000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383,5</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383,5</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383,5</w:t>
            </w:r>
          </w:p>
        </w:tc>
      </w:tr>
      <w:tr w:rsidR="00F87119" w:rsidTr="00992AE2">
        <w:trPr>
          <w:trHeight w:val="1"/>
        </w:trPr>
        <w:tc>
          <w:tcPr>
            <w:tcW w:w="482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Средства, передаваемые на осуществление полномочий по финансовому надзору</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06</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47 4 01 60020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15,0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15,0</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15,0</w:t>
            </w:r>
          </w:p>
        </w:tc>
      </w:tr>
      <w:tr w:rsidR="00F87119" w:rsidTr="00992AE2">
        <w:trPr>
          <w:trHeight w:val="1"/>
        </w:trPr>
        <w:tc>
          <w:tcPr>
            <w:tcW w:w="482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lang w:val="en-US"/>
              </w:rPr>
            </w:pPr>
            <w:r w:rsidRPr="00044F74">
              <w:rPr>
                <w:rFonts w:eastAsia="Corbel"/>
                <w:color w:val="000000"/>
                <w:sz w:val="24"/>
                <w:szCs w:val="24"/>
              </w:rPr>
              <w:t>Иные межбюджетные трансферты</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06</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47 4 01 60020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540</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15,0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15,0</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15,0</w:t>
            </w:r>
          </w:p>
        </w:tc>
      </w:tr>
      <w:tr w:rsidR="00F87119" w:rsidTr="00992AE2">
        <w:trPr>
          <w:trHeight w:val="1"/>
        </w:trPr>
        <w:tc>
          <w:tcPr>
            <w:tcW w:w="482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Средства, передаваемые на осуществление полномочий контрольно-счетного органа</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06</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47 4 01 60030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18,5</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18,5</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18,5</w:t>
            </w:r>
          </w:p>
        </w:tc>
      </w:tr>
      <w:tr w:rsidR="00F87119" w:rsidTr="00992AE2">
        <w:trPr>
          <w:trHeight w:val="1"/>
        </w:trPr>
        <w:tc>
          <w:tcPr>
            <w:tcW w:w="482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lang w:val="en-US"/>
              </w:rPr>
            </w:pPr>
            <w:r w:rsidRPr="00044F74">
              <w:rPr>
                <w:rFonts w:eastAsia="Corbel"/>
                <w:color w:val="000000"/>
                <w:sz w:val="24"/>
                <w:szCs w:val="24"/>
              </w:rPr>
              <w:t>Иные межбюджетные трансферты</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06</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47 4 01 60030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540</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18,5</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18,5</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18,5</w:t>
            </w:r>
          </w:p>
        </w:tc>
      </w:tr>
      <w:tr w:rsidR="00F87119" w:rsidTr="00992AE2">
        <w:trPr>
          <w:trHeight w:val="1"/>
        </w:trPr>
        <w:tc>
          <w:tcPr>
            <w:tcW w:w="482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Средства, передаваемые на осуществление полномочий по составлению проекта бюджета</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06</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47 4 01 60040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350,0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350,0</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350,0</w:t>
            </w:r>
          </w:p>
        </w:tc>
      </w:tr>
      <w:tr w:rsidR="00F87119" w:rsidTr="00992AE2">
        <w:trPr>
          <w:trHeight w:val="1"/>
        </w:trPr>
        <w:tc>
          <w:tcPr>
            <w:tcW w:w="482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lang w:val="en-US"/>
              </w:rPr>
            </w:pPr>
            <w:r w:rsidRPr="00044F74">
              <w:rPr>
                <w:rFonts w:eastAsia="Corbel"/>
                <w:color w:val="000000"/>
                <w:sz w:val="24"/>
                <w:szCs w:val="24"/>
              </w:rPr>
              <w:t>Иные межбюджетные трансферты</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06</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47 4 01 60040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540</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350,0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350,0</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350,0</w:t>
            </w:r>
          </w:p>
        </w:tc>
      </w:tr>
      <w:tr w:rsidR="00F87119" w:rsidTr="00992AE2">
        <w:trPr>
          <w:trHeight w:val="1"/>
        </w:trPr>
        <w:tc>
          <w:tcPr>
            <w:tcW w:w="482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lang w:val="en-US"/>
              </w:rPr>
            </w:pPr>
            <w:r w:rsidRPr="00044F74">
              <w:rPr>
                <w:rFonts w:eastAsia="Corbel"/>
                <w:color w:val="000000"/>
                <w:sz w:val="24"/>
                <w:szCs w:val="24"/>
              </w:rPr>
              <w:t>Непрограммные расходы</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11</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77 0 00 00000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10,0</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10,0</w:t>
            </w:r>
          </w:p>
        </w:tc>
      </w:tr>
      <w:tr w:rsidR="00F87119" w:rsidTr="00992AE2">
        <w:trPr>
          <w:trHeight w:val="1"/>
        </w:trPr>
        <w:tc>
          <w:tcPr>
            <w:tcW w:w="482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Руководство и управление в сфере установленных функций органов местного самоуправления Днепровского сельсовета</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11</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77 1 00 00000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10,0</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10,0</w:t>
            </w:r>
          </w:p>
        </w:tc>
      </w:tr>
      <w:tr w:rsidR="00F87119" w:rsidTr="00992AE2">
        <w:trPr>
          <w:trHeight w:val="1"/>
        </w:trPr>
        <w:tc>
          <w:tcPr>
            <w:tcW w:w="482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Создание и использование средств резервного фонда местных администраций</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11</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77 1 00 00050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10,0</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10,0</w:t>
            </w:r>
          </w:p>
        </w:tc>
      </w:tr>
      <w:tr w:rsidR="00F87119" w:rsidTr="00992AE2">
        <w:trPr>
          <w:trHeight w:val="1"/>
        </w:trPr>
        <w:tc>
          <w:tcPr>
            <w:tcW w:w="482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lang w:val="en-US"/>
              </w:rPr>
            </w:pPr>
            <w:r w:rsidRPr="00044F74">
              <w:rPr>
                <w:rFonts w:eastAsia="Corbel"/>
                <w:color w:val="000000"/>
                <w:sz w:val="24"/>
                <w:szCs w:val="24"/>
              </w:rPr>
              <w:t>Резервные средства</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11</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77 1 00 00050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870</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10,0</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10,0</w:t>
            </w:r>
          </w:p>
        </w:tc>
      </w:tr>
      <w:tr w:rsidR="00F87119" w:rsidTr="00992AE2">
        <w:trPr>
          <w:trHeight w:val="1"/>
        </w:trPr>
        <w:tc>
          <w:tcPr>
            <w:tcW w:w="482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Муниципальная программа «Социально-экономическое развитие территории муниципального образования Днепровский сельсовет »</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13</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47 0 00 00000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65,0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65,0</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65,0</w:t>
            </w:r>
          </w:p>
        </w:tc>
      </w:tr>
      <w:tr w:rsidR="00F87119" w:rsidTr="00992AE2">
        <w:trPr>
          <w:trHeight w:val="1"/>
        </w:trPr>
        <w:tc>
          <w:tcPr>
            <w:tcW w:w="482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lang w:val="en-US"/>
              </w:rPr>
            </w:pPr>
            <w:r w:rsidRPr="00044F74">
              <w:rPr>
                <w:rFonts w:eastAsia="Corbel"/>
                <w:color w:val="000000"/>
                <w:sz w:val="24"/>
                <w:szCs w:val="24"/>
              </w:rPr>
              <w:t>Комплексы процессных мероприятий</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13</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47 4 00 00000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65,0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65,0</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65,0</w:t>
            </w:r>
          </w:p>
        </w:tc>
      </w:tr>
      <w:tr w:rsidR="00F87119" w:rsidTr="00992AE2">
        <w:trPr>
          <w:trHeight w:val="1"/>
        </w:trPr>
        <w:tc>
          <w:tcPr>
            <w:tcW w:w="482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Комплекс процессных мероприятий «Оформление права собственности на объекты недвижимости и территориальное планирование территории муниципального образования Днепровский сельсовет»</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13</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47 4 02 00000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65,0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65,0</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65,0</w:t>
            </w:r>
          </w:p>
        </w:tc>
      </w:tr>
      <w:tr w:rsidR="00F87119" w:rsidTr="00992AE2">
        <w:trPr>
          <w:trHeight w:val="1"/>
        </w:trPr>
        <w:tc>
          <w:tcPr>
            <w:tcW w:w="482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Проведение межевых работ земель населенных пунктов</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13</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47 4 02 90910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40,0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40,0</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40,0</w:t>
            </w:r>
          </w:p>
        </w:tc>
      </w:tr>
      <w:tr w:rsidR="00F87119" w:rsidTr="00992AE2">
        <w:trPr>
          <w:trHeight w:val="1"/>
        </w:trPr>
        <w:tc>
          <w:tcPr>
            <w:tcW w:w="482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Иные закупки товаров, работ и услуг для обеспечения государственных (муниципальных) нужд</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13</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47 4 02 90910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240</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40,0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40,0</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40,0</w:t>
            </w:r>
          </w:p>
        </w:tc>
      </w:tr>
      <w:tr w:rsidR="00F87119" w:rsidTr="00992AE2">
        <w:trPr>
          <w:trHeight w:val="1"/>
        </w:trPr>
        <w:tc>
          <w:tcPr>
            <w:tcW w:w="482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Оценка недвижимости, признание прав и регулирование отношений по государственной муниципальной собственности</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13</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47 4 02 90920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25,0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25,0</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25,0</w:t>
            </w:r>
          </w:p>
        </w:tc>
      </w:tr>
      <w:tr w:rsidR="00F87119" w:rsidTr="00992AE2">
        <w:trPr>
          <w:trHeight w:val="1"/>
        </w:trPr>
        <w:tc>
          <w:tcPr>
            <w:tcW w:w="482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Иные закупки товаров, работ и услуг для обеспечения государственных (муниципальных) нужд</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13</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47 4 02 90920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240</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25,0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25,0</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25,0</w:t>
            </w:r>
          </w:p>
        </w:tc>
      </w:tr>
      <w:tr w:rsidR="00F87119" w:rsidTr="00992AE2">
        <w:trPr>
          <w:trHeight w:val="1"/>
        </w:trPr>
        <w:tc>
          <w:tcPr>
            <w:tcW w:w="482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Муниципальная программа «Социально-экономическое развитие территории муниципального образования Днепровский сельсовет »</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02</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03</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47 0 00 00000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154,2</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170,1</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186,3</w:t>
            </w:r>
          </w:p>
        </w:tc>
      </w:tr>
      <w:tr w:rsidR="00F87119" w:rsidTr="00992AE2">
        <w:trPr>
          <w:trHeight w:val="1"/>
        </w:trPr>
        <w:tc>
          <w:tcPr>
            <w:tcW w:w="482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lang w:val="en-US"/>
              </w:rPr>
            </w:pPr>
            <w:r w:rsidRPr="00044F74">
              <w:rPr>
                <w:rFonts w:eastAsia="Corbel"/>
                <w:color w:val="000000"/>
                <w:sz w:val="24"/>
                <w:szCs w:val="24"/>
              </w:rPr>
              <w:t>Комплексы процессных мероприятий</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02</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03</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47 4 00 00000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154,2</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170,1</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186,3</w:t>
            </w:r>
          </w:p>
        </w:tc>
      </w:tr>
      <w:tr w:rsidR="00F87119" w:rsidTr="00992AE2">
        <w:trPr>
          <w:trHeight w:val="1"/>
        </w:trPr>
        <w:tc>
          <w:tcPr>
            <w:tcW w:w="482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Комплекс процессных мероприятий «Осуществление отдельных гос.полномочий»</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02</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03</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47 4 08 00000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154,2</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170,1</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186,3</w:t>
            </w:r>
          </w:p>
        </w:tc>
      </w:tr>
      <w:tr w:rsidR="00F87119" w:rsidTr="00992AE2">
        <w:trPr>
          <w:trHeight w:val="1"/>
        </w:trPr>
        <w:tc>
          <w:tcPr>
            <w:tcW w:w="482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Расходы на осуществление первичного воинского учета органами местного самоуправления поселений, муниципальных и городских округов</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02</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03</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47 4 08 51180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154,2</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170,1</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186,3</w:t>
            </w:r>
          </w:p>
        </w:tc>
      </w:tr>
      <w:tr w:rsidR="00F87119" w:rsidTr="00992AE2">
        <w:trPr>
          <w:trHeight w:val="1"/>
        </w:trPr>
        <w:tc>
          <w:tcPr>
            <w:tcW w:w="482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Расходы на выплаты персоналу государственных (муниципальных) органов</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02</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03</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47 4 08 51180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120</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154,2</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170,1</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186,3</w:t>
            </w:r>
          </w:p>
        </w:tc>
      </w:tr>
      <w:tr w:rsidR="00F87119" w:rsidTr="00992AE2">
        <w:trPr>
          <w:trHeight w:val="1"/>
        </w:trPr>
        <w:tc>
          <w:tcPr>
            <w:tcW w:w="482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Муниципальная программа «Социально-экономическое развитие территории муниципального образования Днепровский сельсовет »</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03</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10</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47 0 00 00000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155,0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40,0</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40,0</w:t>
            </w:r>
          </w:p>
        </w:tc>
      </w:tr>
      <w:tr w:rsidR="00F87119" w:rsidTr="00992AE2">
        <w:trPr>
          <w:trHeight w:val="1"/>
        </w:trPr>
        <w:tc>
          <w:tcPr>
            <w:tcW w:w="482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lang w:val="en-US"/>
              </w:rPr>
            </w:pPr>
            <w:r w:rsidRPr="00044F74">
              <w:rPr>
                <w:rFonts w:eastAsia="Corbel"/>
                <w:color w:val="000000"/>
                <w:sz w:val="24"/>
                <w:szCs w:val="24"/>
              </w:rPr>
              <w:t>Комплексы процессных мероприятий</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03</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10</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47 4 00 00000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155,0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40,0</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40,0</w:t>
            </w:r>
          </w:p>
        </w:tc>
      </w:tr>
      <w:tr w:rsidR="00F87119" w:rsidTr="00992AE2">
        <w:trPr>
          <w:trHeight w:val="1"/>
        </w:trPr>
        <w:tc>
          <w:tcPr>
            <w:tcW w:w="482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Комплекс процессных мероприятий «Защита населения и территории Днепровский сельсовет от чрезвычайных ситуаций и обеспечение пожарной безопасности»</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03</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10</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47 4 03 00000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155,0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40,0</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40,0</w:t>
            </w:r>
          </w:p>
        </w:tc>
      </w:tr>
      <w:tr w:rsidR="00F87119" w:rsidTr="00992AE2">
        <w:trPr>
          <w:trHeight w:val="1"/>
        </w:trPr>
        <w:tc>
          <w:tcPr>
            <w:tcW w:w="482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Обеспечение защиты населения и территории Днепровский сельсовет от чрезвычайных ситуаций и обеспечение пожарной безопасности</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03</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10</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47 4 03 70800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155,0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40,0</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40,0</w:t>
            </w:r>
          </w:p>
        </w:tc>
      </w:tr>
      <w:tr w:rsidR="00F87119" w:rsidTr="00992AE2">
        <w:trPr>
          <w:trHeight w:val="1"/>
        </w:trPr>
        <w:tc>
          <w:tcPr>
            <w:tcW w:w="482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Иные закупки товаров, работ и услуг для обеспечения государственных (муниципальных) нужд</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03</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10</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47 4 03 70800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240</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155,0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40,0</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40,0</w:t>
            </w:r>
          </w:p>
        </w:tc>
      </w:tr>
      <w:tr w:rsidR="00F87119" w:rsidTr="00992AE2">
        <w:trPr>
          <w:trHeight w:val="1"/>
        </w:trPr>
        <w:tc>
          <w:tcPr>
            <w:tcW w:w="482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Муниципальная программа «Социально-экономическое развитие территории муниципального образования Днепровский сельсовет »</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04</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09</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47 0 00 00000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1 189,1</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1 037,8</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2 036,3</w:t>
            </w:r>
          </w:p>
        </w:tc>
      </w:tr>
      <w:tr w:rsidR="00F87119" w:rsidTr="00992AE2">
        <w:trPr>
          <w:trHeight w:val="1"/>
        </w:trPr>
        <w:tc>
          <w:tcPr>
            <w:tcW w:w="482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lang w:val="en-US"/>
              </w:rPr>
            </w:pPr>
            <w:r w:rsidRPr="00044F74">
              <w:rPr>
                <w:rFonts w:eastAsia="Corbel"/>
                <w:color w:val="000000"/>
                <w:sz w:val="24"/>
                <w:szCs w:val="24"/>
              </w:rPr>
              <w:t>Комплексы процессных мероприятий</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04</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09</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47 4 00 00000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1 189,1</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1 037,8</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2 036,3</w:t>
            </w:r>
          </w:p>
        </w:tc>
      </w:tr>
      <w:tr w:rsidR="00F87119" w:rsidTr="00992AE2">
        <w:trPr>
          <w:trHeight w:val="1"/>
        </w:trPr>
        <w:tc>
          <w:tcPr>
            <w:tcW w:w="482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Комплекс процессных мероприятий «Содержание и ремонт автомобильных дорог общего пользования местного значения и искусственных сооружений на них»</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04</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09</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47 4 04 00000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1 189,1</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1 037,8</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2 036,3</w:t>
            </w:r>
          </w:p>
        </w:tc>
      </w:tr>
      <w:tr w:rsidR="00F87119" w:rsidTr="00992AE2">
        <w:trPr>
          <w:trHeight w:val="1"/>
        </w:trPr>
        <w:tc>
          <w:tcPr>
            <w:tcW w:w="482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Содержание автомобильных дорог общего пользования местного значения и искусственных сооружений на них</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04</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09</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47 4 04 90400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1 189,1</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1 037,8</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906,5</w:t>
            </w:r>
          </w:p>
        </w:tc>
      </w:tr>
      <w:tr w:rsidR="00F87119" w:rsidTr="00992AE2">
        <w:trPr>
          <w:trHeight w:val="1"/>
        </w:trPr>
        <w:tc>
          <w:tcPr>
            <w:tcW w:w="482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Иные закупки товаров, работ и услуг для обеспечения государственных (муниципальных) нужд</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04</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09</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47 4 04 90400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240</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1 189,1</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1 037,8</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906,5</w:t>
            </w:r>
          </w:p>
        </w:tc>
      </w:tr>
      <w:tr w:rsidR="00F87119" w:rsidTr="00992AE2">
        <w:trPr>
          <w:trHeight w:val="1"/>
        </w:trPr>
        <w:tc>
          <w:tcPr>
            <w:tcW w:w="482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Капитальный ремонт и ремонт автомобильных дорог общего пользования населенных пунктов</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04</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09</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04 S0410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1 129,8</w:t>
            </w:r>
          </w:p>
        </w:tc>
      </w:tr>
      <w:tr w:rsidR="00F87119" w:rsidTr="00992AE2">
        <w:trPr>
          <w:trHeight w:val="1"/>
        </w:trPr>
        <w:tc>
          <w:tcPr>
            <w:tcW w:w="482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Иные закупки товаров, работ и услуг для обеспечения государственных (муниципальных) нужд</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04</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09</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04 S0410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240</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1 129,8</w:t>
            </w:r>
          </w:p>
        </w:tc>
      </w:tr>
      <w:tr w:rsidR="00F87119" w:rsidTr="00992AE2">
        <w:trPr>
          <w:trHeight w:val="1"/>
        </w:trPr>
        <w:tc>
          <w:tcPr>
            <w:tcW w:w="482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Муниципальная программа «Социально-экономическое развитие территории муниципального образования Днепровский сельсовет »</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05</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02</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47 0 00 00000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109,9</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r>
      <w:tr w:rsidR="00F87119" w:rsidTr="00992AE2">
        <w:trPr>
          <w:trHeight w:val="1"/>
        </w:trPr>
        <w:tc>
          <w:tcPr>
            <w:tcW w:w="482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lang w:val="en-US"/>
              </w:rPr>
            </w:pPr>
            <w:r w:rsidRPr="00044F74">
              <w:rPr>
                <w:rFonts w:eastAsia="Corbel"/>
                <w:color w:val="000000"/>
                <w:sz w:val="24"/>
                <w:szCs w:val="24"/>
              </w:rPr>
              <w:t>Комплексы процессных мероприятий</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05</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02</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47 4 00 00000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109,9</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r>
      <w:tr w:rsidR="00F87119" w:rsidTr="00992AE2">
        <w:trPr>
          <w:trHeight w:val="1"/>
        </w:trPr>
        <w:tc>
          <w:tcPr>
            <w:tcW w:w="482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Комплекс процессных мероприятий «Комплексное благоустройство территории муниципального образования Днепровский сельсовет»</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05</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02</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47 4 05 00000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109,9</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r>
      <w:tr w:rsidR="00F87119" w:rsidTr="00992AE2">
        <w:trPr>
          <w:trHeight w:val="1"/>
        </w:trPr>
        <w:tc>
          <w:tcPr>
            <w:tcW w:w="482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Мероприятия по поддержке коммунального хозяйства, систем водоснабжения и водоотведения</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05</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02</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47 4 05 90150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109,9</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r>
      <w:tr w:rsidR="00F87119" w:rsidTr="00992AE2">
        <w:trPr>
          <w:trHeight w:val="1"/>
        </w:trPr>
        <w:tc>
          <w:tcPr>
            <w:tcW w:w="482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Иные закупки товаров, работ и услуг для обеспечения государственных (муниципальных) нужд</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05</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02</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47 4 05 90150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240</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109,9</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r>
      <w:tr w:rsidR="00F87119" w:rsidTr="00992AE2">
        <w:trPr>
          <w:trHeight w:val="1"/>
        </w:trPr>
        <w:tc>
          <w:tcPr>
            <w:tcW w:w="482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Муниципальная программа «Социально-экономическое развитие территории муниципального образования Днепровский сельсовет »</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05</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03</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47 0 00 00000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2 148,7</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150,0</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150,0</w:t>
            </w:r>
          </w:p>
        </w:tc>
      </w:tr>
      <w:tr w:rsidR="00F87119" w:rsidTr="00992AE2">
        <w:trPr>
          <w:trHeight w:val="1"/>
        </w:trPr>
        <w:tc>
          <w:tcPr>
            <w:tcW w:w="482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lang w:val="en-US"/>
              </w:rPr>
            </w:pPr>
            <w:r w:rsidRPr="00044F74">
              <w:rPr>
                <w:rFonts w:eastAsia="Corbel"/>
                <w:color w:val="000000"/>
                <w:sz w:val="24"/>
                <w:szCs w:val="24"/>
              </w:rPr>
              <w:t>Комплексы процессных мероприятий</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05</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03</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47 4 00 00000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175,8</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150,0</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150,0</w:t>
            </w:r>
          </w:p>
        </w:tc>
      </w:tr>
      <w:tr w:rsidR="00F87119" w:rsidTr="00992AE2">
        <w:trPr>
          <w:trHeight w:val="1"/>
        </w:trPr>
        <w:tc>
          <w:tcPr>
            <w:tcW w:w="482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Комплекс процессных мероприятий «Комплексное благоустройство территории муниципального образования Днепровский сельсовет»</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05</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03</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47 4 05 00000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175,8</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150,0</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150,0</w:t>
            </w:r>
          </w:p>
        </w:tc>
      </w:tr>
      <w:tr w:rsidR="00F87119" w:rsidTr="00992AE2">
        <w:trPr>
          <w:trHeight w:val="1"/>
        </w:trPr>
        <w:tc>
          <w:tcPr>
            <w:tcW w:w="482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Реализация мероприятий по озеленению территории поселения</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05</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03</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47 4 05 90160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30,0</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30,0</w:t>
            </w:r>
          </w:p>
        </w:tc>
      </w:tr>
      <w:tr w:rsidR="00F87119" w:rsidTr="00992AE2">
        <w:trPr>
          <w:trHeight w:val="1"/>
        </w:trPr>
        <w:tc>
          <w:tcPr>
            <w:tcW w:w="482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Иные закупки товаров, работ и услуг для обеспечения государственных (муниципальных) нужд</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05</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03</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47 4 05 90160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240</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30,0</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30,0</w:t>
            </w:r>
          </w:p>
        </w:tc>
      </w:tr>
      <w:tr w:rsidR="00F87119" w:rsidTr="00992AE2">
        <w:trPr>
          <w:trHeight w:val="1"/>
        </w:trPr>
        <w:tc>
          <w:tcPr>
            <w:tcW w:w="482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Организация и содержание мест захоронения</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05</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03</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47 4 05 90470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20,0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20,0</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20,0</w:t>
            </w:r>
          </w:p>
        </w:tc>
      </w:tr>
      <w:tr w:rsidR="00F87119" w:rsidTr="00992AE2">
        <w:trPr>
          <w:trHeight w:val="1"/>
        </w:trPr>
        <w:tc>
          <w:tcPr>
            <w:tcW w:w="482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Иные закупки товаров, работ и услуг для обеспечения государственных (муниципальных) нужд</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05</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03</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47 4 05 90470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240</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20,0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20,0</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20,0</w:t>
            </w:r>
          </w:p>
        </w:tc>
      </w:tr>
      <w:tr w:rsidR="00F87119" w:rsidTr="00992AE2">
        <w:trPr>
          <w:trHeight w:val="1"/>
        </w:trPr>
        <w:tc>
          <w:tcPr>
            <w:tcW w:w="482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Финансовое обеспечение мероприятий по благоустройству поселений</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05</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03</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47 4 05 90480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125,8</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100,0</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100,0</w:t>
            </w:r>
          </w:p>
        </w:tc>
      </w:tr>
      <w:tr w:rsidR="00F87119" w:rsidTr="00992AE2">
        <w:trPr>
          <w:trHeight w:val="1"/>
        </w:trPr>
        <w:tc>
          <w:tcPr>
            <w:tcW w:w="482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Иные закупки товаров, работ и услуг для обеспечения государственных (муниципальных) нужд</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05</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03</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47 4 05 90480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240</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125,8</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100,0</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100,0</w:t>
            </w:r>
          </w:p>
        </w:tc>
      </w:tr>
      <w:tr w:rsidR="00F87119" w:rsidTr="00992AE2">
        <w:trPr>
          <w:trHeight w:val="1"/>
        </w:trPr>
        <w:tc>
          <w:tcPr>
            <w:tcW w:w="482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Мероприятия в рамках приоритетных проектов Оренбургской области</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05</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03</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47 5 00 00000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1 972,8</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r>
      <w:tr w:rsidR="00F87119" w:rsidTr="00992AE2">
        <w:trPr>
          <w:trHeight w:val="1"/>
        </w:trPr>
        <w:tc>
          <w:tcPr>
            <w:tcW w:w="482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lang w:val="en-US"/>
              </w:rPr>
            </w:pPr>
            <w:r w:rsidRPr="00044F74">
              <w:rPr>
                <w:rFonts w:eastAsia="Corbel"/>
                <w:color w:val="000000"/>
                <w:sz w:val="24"/>
                <w:szCs w:val="24"/>
              </w:rPr>
              <w:t>Приоритетные проекты</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05</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03</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 xml:space="preserve">47 5 </w:t>
            </w:r>
            <w:r w:rsidRPr="00044F74">
              <w:rPr>
                <w:rFonts w:eastAsia="Corbel"/>
                <w:color w:val="000000"/>
                <w:sz w:val="24"/>
                <w:szCs w:val="24"/>
              </w:rPr>
              <w:t>П5 00000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1 972,8</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r>
      <w:tr w:rsidR="00F87119" w:rsidTr="00992AE2">
        <w:trPr>
          <w:trHeight w:val="1"/>
        </w:trPr>
        <w:tc>
          <w:tcPr>
            <w:tcW w:w="482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lang w:val="en-US"/>
              </w:rPr>
            </w:pPr>
            <w:r w:rsidRPr="00044F74">
              <w:rPr>
                <w:rFonts w:eastAsia="Corbel"/>
                <w:color w:val="000000"/>
                <w:sz w:val="24"/>
                <w:szCs w:val="24"/>
              </w:rPr>
              <w:t>Реализация инициативных проектов</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05</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03</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 xml:space="preserve">47 5 </w:t>
            </w:r>
            <w:r w:rsidRPr="00044F74">
              <w:rPr>
                <w:rFonts w:eastAsia="Corbel"/>
                <w:color w:val="000000"/>
                <w:sz w:val="24"/>
                <w:szCs w:val="24"/>
              </w:rPr>
              <w:t>П5 S1700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1 534,4</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r>
      <w:tr w:rsidR="00F87119" w:rsidTr="00992AE2">
        <w:trPr>
          <w:trHeight w:val="1"/>
        </w:trPr>
        <w:tc>
          <w:tcPr>
            <w:tcW w:w="482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Иные закупки товаров, работ и услуг для обеспечения государственных (муниципальных) нужд</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05</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03</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 xml:space="preserve">47 5 </w:t>
            </w:r>
            <w:r w:rsidRPr="00044F74">
              <w:rPr>
                <w:rFonts w:eastAsia="Corbel"/>
                <w:color w:val="000000"/>
                <w:sz w:val="24"/>
                <w:szCs w:val="24"/>
              </w:rPr>
              <w:t>П5 S1700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240</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1 534,4</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r>
      <w:tr w:rsidR="00F87119" w:rsidTr="00992AE2">
        <w:trPr>
          <w:trHeight w:val="1"/>
        </w:trPr>
        <w:tc>
          <w:tcPr>
            <w:tcW w:w="482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Вовлечение спонсоров и жителей МО в реализацию инициативного проекта "Ограждение православного кладбища в с. Днепровка Беляевского района Оренбургской области"</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05</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03</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 xml:space="preserve">47 5 </w:t>
            </w:r>
            <w:r w:rsidRPr="00044F74">
              <w:rPr>
                <w:rFonts w:eastAsia="Corbel"/>
                <w:color w:val="000000"/>
                <w:sz w:val="24"/>
                <w:szCs w:val="24"/>
              </w:rPr>
              <w:t>П5 И1700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438,4</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r>
      <w:tr w:rsidR="00F87119" w:rsidTr="00992AE2">
        <w:trPr>
          <w:trHeight w:val="1"/>
        </w:trPr>
        <w:tc>
          <w:tcPr>
            <w:tcW w:w="482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Иные закупки товаров, работ и услуг для обеспечения государственных (муниципальных) нужд</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05</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03</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 xml:space="preserve">47 5 </w:t>
            </w:r>
            <w:r w:rsidRPr="00044F74">
              <w:rPr>
                <w:rFonts w:eastAsia="Corbel"/>
                <w:color w:val="000000"/>
                <w:sz w:val="24"/>
                <w:szCs w:val="24"/>
              </w:rPr>
              <w:t>П5 И1700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240</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438,4</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r>
      <w:tr w:rsidR="00F87119" w:rsidTr="00992AE2">
        <w:trPr>
          <w:trHeight w:val="1"/>
        </w:trPr>
        <w:tc>
          <w:tcPr>
            <w:tcW w:w="482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Муниципальная программа «Социально-экономическое развитие территории муниципального образования Днепровский сельсовет »</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08</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47 0 00 00000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1 357,9</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1 058,8</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927,5</w:t>
            </w:r>
          </w:p>
        </w:tc>
      </w:tr>
      <w:tr w:rsidR="00F87119" w:rsidTr="00992AE2">
        <w:trPr>
          <w:trHeight w:val="1"/>
        </w:trPr>
        <w:tc>
          <w:tcPr>
            <w:tcW w:w="482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lang w:val="en-US"/>
              </w:rPr>
            </w:pPr>
            <w:r w:rsidRPr="00044F74">
              <w:rPr>
                <w:rFonts w:eastAsia="Corbel"/>
                <w:color w:val="000000"/>
                <w:sz w:val="24"/>
                <w:szCs w:val="24"/>
              </w:rPr>
              <w:t>Комплексы процессных мероприятий</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08</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47 4 00 00000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1 357,9</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1 058,8</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927,5</w:t>
            </w:r>
          </w:p>
        </w:tc>
      </w:tr>
      <w:tr w:rsidR="00F87119" w:rsidTr="00992AE2">
        <w:trPr>
          <w:trHeight w:val="1"/>
        </w:trPr>
        <w:tc>
          <w:tcPr>
            <w:tcW w:w="482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Комплекс процессных мероприятий «Развитие культуры, организация праздничных мероприятий на территории муниципального образования Днепровский сельсовет»</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08</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47 4 06 00000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1 357,9</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1 058,8</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927,5</w:t>
            </w:r>
          </w:p>
        </w:tc>
      </w:tr>
      <w:tr w:rsidR="00F87119" w:rsidTr="00992AE2">
        <w:trPr>
          <w:trHeight w:val="1"/>
        </w:trPr>
        <w:tc>
          <w:tcPr>
            <w:tcW w:w="482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Финансовое обеспечение деятельности и мероприятий учреждений культуры и кинематографии</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08</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47 4 06 60240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32,0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21,0</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21,0</w:t>
            </w:r>
          </w:p>
        </w:tc>
      </w:tr>
      <w:tr w:rsidR="00F87119" w:rsidTr="00992AE2">
        <w:trPr>
          <w:trHeight w:val="1"/>
        </w:trPr>
        <w:tc>
          <w:tcPr>
            <w:tcW w:w="482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Иные закупки товаров, работ и услуг для обеспечения государственных (муниципальных) нужд</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08</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47 4 06 60240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240</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32,0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21,0</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21,0</w:t>
            </w:r>
          </w:p>
        </w:tc>
      </w:tr>
      <w:tr w:rsidR="00F87119" w:rsidTr="00992AE2">
        <w:trPr>
          <w:trHeight w:val="1"/>
        </w:trPr>
        <w:tc>
          <w:tcPr>
            <w:tcW w:w="482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Средства, передаваемые в районный бюджет по соглашению на ДК</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08</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47 4 06 60540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1 325,9</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1 037,8</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906,5</w:t>
            </w:r>
          </w:p>
        </w:tc>
      </w:tr>
      <w:tr w:rsidR="00F87119" w:rsidTr="00992AE2">
        <w:trPr>
          <w:trHeight w:val="1"/>
        </w:trPr>
        <w:tc>
          <w:tcPr>
            <w:tcW w:w="482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lang w:val="en-US"/>
              </w:rPr>
            </w:pPr>
            <w:r w:rsidRPr="00044F74">
              <w:rPr>
                <w:rFonts w:eastAsia="Corbel"/>
                <w:color w:val="000000"/>
                <w:sz w:val="24"/>
                <w:szCs w:val="24"/>
              </w:rPr>
              <w:t>Иные межбюджетные трансферты</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08</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47 4 06 60540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540</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1 325,9</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1 037,8</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906,5</w:t>
            </w:r>
          </w:p>
        </w:tc>
      </w:tr>
      <w:tr w:rsidR="00F87119" w:rsidTr="00992AE2">
        <w:trPr>
          <w:trHeight w:val="1"/>
        </w:trPr>
        <w:tc>
          <w:tcPr>
            <w:tcW w:w="482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Муниципальная программа «Социально-экономическое развитие территории муниципального образования Днепровский сельсовет »</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11</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02</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47 0 00 00000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10,0</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10,0</w:t>
            </w:r>
          </w:p>
        </w:tc>
      </w:tr>
      <w:tr w:rsidR="00F87119" w:rsidTr="00992AE2">
        <w:trPr>
          <w:trHeight w:val="1"/>
        </w:trPr>
        <w:tc>
          <w:tcPr>
            <w:tcW w:w="482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lang w:val="en-US"/>
              </w:rPr>
            </w:pPr>
            <w:r w:rsidRPr="00044F74">
              <w:rPr>
                <w:rFonts w:eastAsia="Corbel"/>
                <w:color w:val="000000"/>
                <w:sz w:val="24"/>
                <w:szCs w:val="24"/>
              </w:rPr>
              <w:t>Комплексы процессных мероприятий</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11</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02</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47 4 00 00000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10,0</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10,0</w:t>
            </w:r>
          </w:p>
        </w:tc>
      </w:tr>
      <w:tr w:rsidR="00F87119" w:rsidTr="00992AE2">
        <w:trPr>
          <w:trHeight w:val="1"/>
        </w:trPr>
        <w:tc>
          <w:tcPr>
            <w:tcW w:w="482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Комплекс процессных мероприятий «Развитие физической культуры, спорта и молодежной политики на территории муниципального образования Днепровский сельсовет»</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11</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02</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47 4 07 00000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10,0</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10,0</w:t>
            </w:r>
          </w:p>
        </w:tc>
      </w:tr>
      <w:tr w:rsidR="00F87119" w:rsidTr="00992AE2">
        <w:trPr>
          <w:trHeight w:val="1"/>
        </w:trPr>
        <w:tc>
          <w:tcPr>
            <w:tcW w:w="482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Финансовое обеспечение физкультурно-спортивных мероприятий в соответствии с календарным планом</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11</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02</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47 4 07 90660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10,0</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10,0</w:t>
            </w:r>
          </w:p>
        </w:tc>
      </w:tr>
      <w:tr w:rsidR="00F87119" w:rsidTr="00992AE2">
        <w:trPr>
          <w:trHeight w:val="1"/>
        </w:trPr>
        <w:tc>
          <w:tcPr>
            <w:tcW w:w="482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Расходы на выплаты персоналу государственных (муниципальных) органов</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11</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02</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47 4 07 90660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120</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10,0</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10,0</w:t>
            </w:r>
          </w:p>
        </w:tc>
      </w:tr>
      <w:tr w:rsidR="00F87119" w:rsidTr="00992AE2">
        <w:trPr>
          <w:trHeight w:val="1"/>
        </w:trPr>
        <w:tc>
          <w:tcPr>
            <w:tcW w:w="482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lang w:val="en-US"/>
              </w:rPr>
            </w:pPr>
            <w:r w:rsidRPr="00044F74">
              <w:rPr>
                <w:rFonts w:eastAsia="Corbel"/>
                <w:bCs/>
                <w:color w:val="000000"/>
                <w:sz w:val="24"/>
                <w:szCs w:val="24"/>
              </w:rPr>
              <w:t>Условно утвержденные расходы</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bCs/>
                <w:color w:val="000000"/>
                <w:sz w:val="24"/>
                <w:szCs w:val="24"/>
                <w:lang w:val="en-US"/>
              </w:rPr>
              <w:t>999</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bCs/>
                <w:color w:val="000000"/>
                <w:sz w:val="24"/>
                <w:szCs w:val="24"/>
                <w:lang w:val="en-US"/>
              </w:rPr>
              <w:t>127,1</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bCs/>
                <w:color w:val="000000"/>
                <w:sz w:val="24"/>
                <w:szCs w:val="24"/>
                <w:lang w:val="en-US"/>
              </w:rPr>
              <w:t>314,3</w:t>
            </w:r>
          </w:p>
        </w:tc>
      </w:tr>
      <w:tr w:rsidR="00F87119" w:rsidTr="00992AE2">
        <w:trPr>
          <w:trHeight w:val="1"/>
        </w:trPr>
        <w:tc>
          <w:tcPr>
            <w:tcW w:w="4820"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lang w:val="en-US"/>
              </w:rPr>
            </w:pPr>
            <w:r w:rsidRPr="00044F74">
              <w:rPr>
                <w:rFonts w:eastAsia="Corbel"/>
                <w:bCs/>
                <w:color w:val="000000"/>
                <w:sz w:val="24"/>
                <w:szCs w:val="24"/>
              </w:rPr>
              <w:t>ИТОГО РАСХОДОВ</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bCs/>
                <w:color w:val="000000"/>
                <w:sz w:val="24"/>
                <w:szCs w:val="24"/>
                <w:lang w:val="en-US"/>
              </w:rPr>
              <w:t>8 112,5</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bCs/>
                <w:color w:val="000000"/>
                <w:sz w:val="24"/>
                <w:szCs w:val="24"/>
                <w:lang w:val="en-US"/>
              </w:rPr>
              <w:t>5 255,9</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bCs/>
                <w:color w:val="000000"/>
                <w:sz w:val="24"/>
                <w:szCs w:val="24"/>
                <w:lang w:val="en-US"/>
              </w:rPr>
              <w:t>6 471,7</w:t>
            </w:r>
          </w:p>
        </w:tc>
      </w:tr>
    </w:tbl>
    <w:p w:rsidR="00F87119" w:rsidRDefault="00F87119" w:rsidP="00F87119">
      <w:pPr>
        <w:autoSpaceDE w:val="0"/>
        <w:autoSpaceDN w:val="0"/>
        <w:adjustRightInd w:val="0"/>
        <w:rPr>
          <w:rFonts w:ascii="Calibri" w:eastAsia="Corbel" w:hAnsi="Calibri" w:cs="Calibri"/>
          <w:sz w:val="22"/>
          <w:szCs w:val="22"/>
          <w:lang w:val="en-US"/>
        </w:rPr>
      </w:pPr>
    </w:p>
    <w:p w:rsidR="00F87119" w:rsidRDefault="00F87119" w:rsidP="00F87119">
      <w:pPr>
        <w:jc w:val="center"/>
      </w:pPr>
    </w:p>
    <w:p w:rsidR="00F87119" w:rsidRDefault="00F87119" w:rsidP="00F87119">
      <w:pPr>
        <w:tabs>
          <w:tab w:val="left" w:pos="9105"/>
        </w:tabs>
        <w:rPr>
          <w:szCs w:val="24"/>
        </w:rPr>
      </w:pPr>
    </w:p>
    <w:p w:rsidR="00F87119" w:rsidRPr="00044F74" w:rsidRDefault="00F87119" w:rsidP="00F87119">
      <w:pPr>
        <w:rPr>
          <w:szCs w:val="24"/>
        </w:rPr>
      </w:pPr>
    </w:p>
    <w:p w:rsidR="00F87119" w:rsidRPr="00044F74" w:rsidRDefault="00F87119" w:rsidP="00F87119">
      <w:pPr>
        <w:rPr>
          <w:szCs w:val="24"/>
        </w:rPr>
      </w:pPr>
    </w:p>
    <w:p w:rsidR="00F87119" w:rsidRPr="00044F74" w:rsidRDefault="00F87119" w:rsidP="00F87119">
      <w:pPr>
        <w:rPr>
          <w:szCs w:val="24"/>
        </w:rPr>
      </w:pPr>
    </w:p>
    <w:p w:rsidR="00F87119" w:rsidRPr="00044F74" w:rsidRDefault="00F87119" w:rsidP="00F87119">
      <w:pPr>
        <w:rPr>
          <w:szCs w:val="24"/>
        </w:rPr>
      </w:pPr>
    </w:p>
    <w:p w:rsidR="00F87119" w:rsidRPr="00044F74" w:rsidRDefault="00F87119" w:rsidP="00F87119">
      <w:pPr>
        <w:rPr>
          <w:szCs w:val="24"/>
        </w:rPr>
      </w:pPr>
    </w:p>
    <w:p w:rsidR="00F87119" w:rsidRPr="00044F74" w:rsidRDefault="00F87119" w:rsidP="00F87119">
      <w:pPr>
        <w:rPr>
          <w:szCs w:val="24"/>
        </w:rPr>
      </w:pPr>
    </w:p>
    <w:p w:rsidR="00F87119" w:rsidRPr="00044F74" w:rsidRDefault="00F87119" w:rsidP="00F87119">
      <w:pPr>
        <w:rPr>
          <w:szCs w:val="24"/>
        </w:rPr>
      </w:pPr>
    </w:p>
    <w:p w:rsidR="00F87119" w:rsidRPr="00044F74" w:rsidRDefault="00F87119" w:rsidP="00F87119">
      <w:pPr>
        <w:rPr>
          <w:szCs w:val="24"/>
        </w:rPr>
      </w:pPr>
    </w:p>
    <w:p w:rsidR="00F87119" w:rsidRPr="00044F74" w:rsidRDefault="00F87119" w:rsidP="00F87119">
      <w:pPr>
        <w:rPr>
          <w:szCs w:val="24"/>
        </w:rPr>
      </w:pPr>
    </w:p>
    <w:p w:rsidR="00F87119" w:rsidRPr="00044F74" w:rsidRDefault="00F87119" w:rsidP="00F87119">
      <w:pPr>
        <w:rPr>
          <w:szCs w:val="24"/>
        </w:rPr>
      </w:pPr>
    </w:p>
    <w:p w:rsidR="00F87119" w:rsidRPr="00044F74" w:rsidRDefault="00F87119" w:rsidP="00F87119">
      <w:pPr>
        <w:rPr>
          <w:szCs w:val="24"/>
        </w:rPr>
      </w:pPr>
    </w:p>
    <w:p w:rsidR="00F87119" w:rsidRDefault="00F87119" w:rsidP="00F87119">
      <w:pPr>
        <w:rPr>
          <w:szCs w:val="24"/>
        </w:rPr>
      </w:pPr>
    </w:p>
    <w:p w:rsidR="00F87119" w:rsidRDefault="00F87119" w:rsidP="00F87119">
      <w:pPr>
        <w:rPr>
          <w:szCs w:val="24"/>
        </w:rPr>
      </w:pPr>
    </w:p>
    <w:p w:rsidR="00F87119" w:rsidRDefault="00F87119" w:rsidP="00F87119">
      <w:pPr>
        <w:tabs>
          <w:tab w:val="left" w:pos="10980"/>
        </w:tabs>
        <w:rPr>
          <w:szCs w:val="24"/>
        </w:rPr>
      </w:pPr>
      <w:r>
        <w:rPr>
          <w:szCs w:val="24"/>
        </w:rPr>
        <w:tab/>
      </w:r>
    </w:p>
    <w:p w:rsidR="00F87119" w:rsidRDefault="00F87119" w:rsidP="00F87119">
      <w:pPr>
        <w:tabs>
          <w:tab w:val="left" w:pos="10980"/>
        </w:tabs>
        <w:rPr>
          <w:szCs w:val="24"/>
        </w:rPr>
      </w:pPr>
    </w:p>
    <w:p w:rsidR="00F87119" w:rsidRDefault="00F87119" w:rsidP="00F87119">
      <w:pPr>
        <w:tabs>
          <w:tab w:val="left" w:pos="10980"/>
        </w:tabs>
        <w:rPr>
          <w:szCs w:val="24"/>
        </w:rPr>
      </w:pPr>
    </w:p>
    <w:p w:rsidR="00F87119" w:rsidRDefault="00F87119" w:rsidP="00F87119">
      <w:pPr>
        <w:tabs>
          <w:tab w:val="left" w:pos="10980"/>
        </w:tabs>
        <w:rPr>
          <w:szCs w:val="24"/>
        </w:rPr>
      </w:pPr>
    </w:p>
    <w:p w:rsidR="00F87119" w:rsidRPr="009A0CC0" w:rsidRDefault="00F87119" w:rsidP="00F87119">
      <w:pPr>
        <w:spacing w:line="0" w:lineRule="atLeast"/>
        <w:ind w:left="10915"/>
        <w:jc w:val="right"/>
      </w:pPr>
      <w:r>
        <w:t>Приложение  6</w:t>
      </w:r>
      <w:r w:rsidRPr="009A0CC0">
        <w:t xml:space="preserve">                                                                                 к решению Совета депутатов </w:t>
      </w:r>
    </w:p>
    <w:p w:rsidR="00F87119" w:rsidRPr="009A0CC0" w:rsidRDefault="00F87119" w:rsidP="00F87119">
      <w:pPr>
        <w:spacing w:line="0" w:lineRule="atLeast"/>
        <w:ind w:left="5387"/>
        <w:jc w:val="right"/>
      </w:pPr>
      <w:r w:rsidRPr="009A0CC0">
        <w:t>муниципального образования</w:t>
      </w:r>
    </w:p>
    <w:p w:rsidR="00F87119" w:rsidRDefault="00F87119" w:rsidP="00F87119">
      <w:pPr>
        <w:ind w:left="5387"/>
        <w:jc w:val="right"/>
      </w:pPr>
      <w:r w:rsidRPr="009A0CC0">
        <w:t>Днепровский сельсове</w:t>
      </w:r>
      <w:r>
        <w:t>т</w:t>
      </w:r>
      <w:r w:rsidRPr="009A0CC0">
        <w:t xml:space="preserve">                                                                                                   от </w:t>
      </w:r>
      <w:r>
        <w:t xml:space="preserve"> 24</w:t>
      </w:r>
      <w:r w:rsidRPr="009A0CC0">
        <w:t>.0</w:t>
      </w:r>
      <w:r>
        <w:t>6</w:t>
      </w:r>
      <w:r w:rsidRPr="009A0CC0">
        <w:t>.202</w:t>
      </w:r>
      <w:r>
        <w:t>4</w:t>
      </w:r>
      <w:r w:rsidRPr="009A0CC0">
        <w:t xml:space="preserve">  </w:t>
      </w:r>
      <w:r>
        <w:t xml:space="preserve"> </w:t>
      </w:r>
      <w:r w:rsidRPr="009A0CC0">
        <w:t>№</w:t>
      </w:r>
      <w:r>
        <w:t xml:space="preserve"> 139</w:t>
      </w:r>
    </w:p>
    <w:p w:rsidR="00F87119" w:rsidRPr="00044F74" w:rsidRDefault="00F87119" w:rsidP="00F87119">
      <w:pPr>
        <w:ind w:left="5387"/>
        <w:jc w:val="center"/>
      </w:pPr>
    </w:p>
    <w:p w:rsidR="00F87119" w:rsidRPr="00044F74" w:rsidRDefault="00F87119" w:rsidP="00F87119">
      <w:pPr>
        <w:autoSpaceDE w:val="0"/>
        <w:autoSpaceDN w:val="0"/>
        <w:adjustRightInd w:val="0"/>
        <w:ind w:firstLine="420"/>
        <w:jc w:val="center"/>
        <w:rPr>
          <w:rFonts w:eastAsia="Corbel"/>
          <w:bCs/>
          <w:color w:val="000000"/>
        </w:rPr>
      </w:pPr>
      <w:r w:rsidRPr="00044F74">
        <w:rPr>
          <w:rFonts w:eastAsia="Corbel"/>
          <w:bCs/>
          <w:color w:val="000000"/>
        </w:rPr>
        <w:t>РАСПРЕДЕЛЕНИЕ БЮДЖЕТНЫХ АССИГНОВАНИЙ БЮДЖЕТА АДМИНИСТРАЦИИ МУНИЦИПАЛЬНОГО ОБРАЗОВАНИЯ ДНЕПРОВСКИЙ СЕЛЬСОВЕТ БЕЛЯЕВСКГО РАЙОНА ОРЕНБУРГСКОЙ ОБЛАСТИ ПО РАЗДЕЛАМ И ПОДРАЗДЕЛАМ КЛАССИФИКАЦИИ РАСХОДОВ БЮДЖЕТА</w:t>
      </w:r>
    </w:p>
    <w:p w:rsidR="00F87119" w:rsidRPr="00044F74" w:rsidRDefault="00F87119" w:rsidP="00F87119">
      <w:pPr>
        <w:autoSpaceDE w:val="0"/>
        <w:autoSpaceDN w:val="0"/>
        <w:adjustRightInd w:val="0"/>
        <w:ind w:firstLine="420"/>
        <w:jc w:val="center"/>
        <w:rPr>
          <w:rFonts w:eastAsia="Corbel"/>
          <w:bCs/>
          <w:color w:val="000000"/>
        </w:rPr>
      </w:pPr>
      <w:r w:rsidRPr="00044F74">
        <w:rPr>
          <w:rFonts w:eastAsia="Corbel"/>
          <w:bCs/>
          <w:color w:val="000000"/>
        </w:rPr>
        <w:t>НА 2024 ГОД И НА ПЛАНОВЫЙ ПЕРИОД 2025 И 2026 ГОДОВ</w:t>
      </w:r>
    </w:p>
    <w:p w:rsidR="00F87119" w:rsidRDefault="00F87119" w:rsidP="00F87119">
      <w:pPr>
        <w:tabs>
          <w:tab w:val="left" w:pos="10980"/>
        </w:tabs>
        <w:rPr>
          <w:rFonts w:eastAsia="Corbel"/>
          <w:b/>
          <w:bCs/>
          <w:color w:val="000000"/>
        </w:rPr>
      </w:pPr>
    </w:p>
    <w:p w:rsidR="00F87119" w:rsidRDefault="00F87119" w:rsidP="00F87119">
      <w:pPr>
        <w:tabs>
          <w:tab w:val="left" w:pos="10980"/>
        </w:tabs>
        <w:rPr>
          <w:rFonts w:eastAsia="Corbel"/>
          <w:bCs/>
          <w:color w:val="000000"/>
          <w:sz w:val="24"/>
          <w:szCs w:val="24"/>
        </w:rPr>
      </w:pPr>
      <w:r>
        <w:rPr>
          <w:rFonts w:eastAsia="Corbel"/>
          <w:bCs/>
          <w:color w:val="000000"/>
          <w:sz w:val="24"/>
          <w:szCs w:val="24"/>
        </w:rPr>
        <w:t xml:space="preserve">                                                                                                                                                                                                                      </w:t>
      </w:r>
      <w:r w:rsidRPr="00044F74">
        <w:rPr>
          <w:rFonts w:eastAsia="Corbel"/>
          <w:bCs/>
          <w:color w:val="000000"/>
          <w:sz w:val="24"/>
          <w:szCs w:val="24"/>
          <w:lang w:val="en-US"/>
        </w:rPr>
        <w:t>(</w:t>
      </w:r>
      <w:r w:rsidRPr="00044F74">
        <w:rPr>
          <w:rFonts w:eastAsia="Corbel"/>
          <w:bCs/>
          <w:color w:val="000000"/>
          <w:sz w:val="24"/>
          <w:szCs w:val="24"/>
        </w:rPr>
        <w:t>тыс. рублей)</w:t>
      </w:r>
    </w:p>
    <w:p w:rsidR="00F87119" w:rsidRDefault="00F87119" w:rsidP="00F87119">
      <w:pPr>
        <w:tabs>
          <w:tab w:val="left" w:pos="10980"/>
        </w:tabs>
        <w:rPr>
          <w:rFonts w:eastAsia="Corbel"/>
          <w:bCs/>
          <w:color w:val="000000"/>
          <w:sz w:val="24"/>
          <w:szCs w:val="24"/>
        </w:rPr>
      </w:pPr>
    </w:p>
    <w:tbl>
      <w:tblPr>
        <w:tblW w:w="14742" w:type="dxa"/>
        <w:tblInd w:w="74" w:type="dxa"/>
        <w:tblLayout w:type="fixed"/>
        <w:tblCellMar>
          <w:left w:w="74" w:type="dxa"/>
          <w:right w:w="74" w:type="dxa"/>
        </w:tblCellMar>
        <w:tblLook w:val="0000"/>
      </w:tblPr>
      <w:tblGrid>
        <w:gridCol w:w="3686"/>
        <w:gridCol w:w="1134"/>
        <w:gridCol w:w="1417"/>
        <w:gridCol w:w="2127"/>
        <w:gridCol w:w="1275"/>
        <w:gridCol w:w="1701"/>
        <w:gridCol w:w="1701"/>
        <w:gridCol w:w="1701"/>
      </w:tblGrid>
      <w:tr w:rsidR="00F87119" w:rsidTr="00992AE2">
        <w:trPr>
          <w:trHeight w:val="1"/>
        </w:trPr>
        <w:tc>
          <w:tcPr>
            <w:tcW w:w="3686" w:type="dxa"/>
            <w:tcBorders>
              <w:top w:val="single" w:sz="6" w:space="0" w:color="000000"/>
              <w:left w:val="single" w:sz="6" w:space="0" w:color="000000"/>
              <w:bottom w:val="single" w:sz="2" w:space="0" w:color="000000"/>
              <w:right w:val="single" w:sz="6" w:space="0" w:color="000000"/>
            </w:tcBorders>
            <w:shd w:val="clear" w:color="000000" w:fill="FFFFFF"/>
            <w:vAlign w:val="center"/>
          </w:tcPr>
          <w:tbl>
            <w:tblPr>
              <w:tblW w:w="0" w:type="auto"/>
              <w:tblLayout w:type="fixed"/>
              <w:tblCellMar>
                <w:left w:w="0" w:type="dxa"/>
                <w:right w:w="0" w:type="dxa"/>
              </w:tblCellMar>
              <w:tblLook w:val="0000"/>
            </w:tblPr>
            <w:tblGrid>
              <w:gridCol w:w="4104"/>
            </w:tblGrid>
            <w:tr w:rsidR="00F87119" w:rsidRPr="00044F74" w:rsidTr="00992AE2">
              <w:trPr>
                <w:trHeight w:val="1"/>
              </w:trPr>
              <w:tc>
                <w:tcPr>
                  <w:tcW w:w="410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rPr>
                    <w:t>Наименование</w:t>
                  </w:r>
                </w:p>
              </w:tc>
            </w:tr>
          </w:tbl>
          <w:p w:rsidR="00F87119" w:rsidRPr="00044F74" w:rsidRDefault="00F87119" w:rsidP="00992AE2">
            <w:pPr>
              <w:autoSpaceDE w:val="0"/>
              <w:autoSpaceDN w:val="0"/>
              <w:adjustRightInd w:val="0"/>
              <w:rPr>
                <w:rFonts w:eastAsia="Corbel"/>
                <w:sz w:val="24"/>
                <w:szCs w:val="24"/>
                <w:lang w:val="en-US"/>
              </w:rPr>
            </w:pPr>
          </w:p>
        </w:tc>
        <w:tc>
          <w:tcPr>
            <w:tcW w:w="1134" w:type="dxa"/>
            <w:tcBorders>
              <w:top w:val="single" w:sz="6" w:space="0" w:color="000000"/>
              <w:left w:val="single" w:sz="6" w:space="0" w:color="000000"/>
              <w:bottom w:val="single" w:sz="2" w:space="0" w:color="000000"/>
              <w:right w:val="single" w:sz="6" w:space="0" w:color="000000"/>
            </w:tcBorders>
            <w:shd w:val="clear" w:color="000000" w:fill="FFFFFF"/>
            <w:vAlign w:val="center"/>
          </w:tcPr>
          <w:tbl>
            <w:tblPr>
              <w:tblW w:w="0" w:type="auto"/>
              <w:tblLayout w:type="fixed"/>
              <w:tblCellMar>
                <w:left w:w="0" w:type="dxa"/>
                <w:right w:w="0" w:type="dxa"/>
              </w:tblCellMar>
              <w:tblLook w:val="0000"/>
            </w:tblPr>
            <w:tblGrid>
              <w:gridCol w:w="984"/>
            </w:tblGrid>
            <w:tr w:rsidR="00F87119" w:rsidRPr="00044F74" w:rsidTr="00992AE2">
              <w:trPr>
                <w:trHeight w:val="1"/>
              </w:trPr>
              <w:tc>
                <w:tcPr>
                  <w:tcW w:w="98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rPr>
                    <w:t>Рз</w:t>
                  </w:r>
                </w:p>
              </w:tc>
            </w:tr>
          </w:tbl>
          <w:p w:rsidR="00F87119" w:rsidRPr="00044F74" w:rsidRDefault="00F87119" w:rsidP="00992AE2">
            <w:pPr>
              <w:autoSpaceDE w:val="0"/>
              <w:autoSpaceDN w:val="0"/>
              <w:adjustRightInd w:val="0"/>
              <w:rPr>
                <w:rFonts w:eastAsia="Corbel"/>
                <w:sz w:val="24"/>
                <w:szCs w:val="24"/>
                <w:lang w:val="en-US"/>
              </w:rPr>
            </w:pPr>
          </w:p>
        </w:tc>
        <w:tc>
          <w:tcPr>
            <w:tcW w:w="1417" w:type="dxa"/>
            <w:tcBorders>
              <w:top w:val="single" w:sz="6" w:space="0" w:color="000000"/>
              <w:left w:val="single" w:sz="6" w:space="0" w:color="000000"/>
              <w:bottom w:val="single" w:sz="2" w:space="0" w:color="000000"/>
              <w:right w:val="single" w:sz="6" w:space="0" w:color="000000"/>
            </w:tcBorders>
            <w:shd w:val="clear" w:color="000000" w:fill="FFFFFF"/>
            <w:vAlign w:val="center"/>
          </w:tcPr>
          <w:tbl>
            <w:tblPr>
              <w:tblW w:w="0" w:type="auto"/>
              <w:tblLayout w:type="fixed"/>
              <w:tblCellMar>
                <w:left w:w="0" w:type="dxa"/>
                <w:right w:w="0" w:type="dxa"/>
              </w:tblCellMar>
              <w:tblLook w:val="0000"/>
            </w:tblPr>
            <w:tblGrid>
              <w:gridCol w:w="1267"/>
            </w:tblGrid>
            <w:tr w:rsidR="00F87119" w:rsidRPr="00044F74" w:rsidTr="00992AE2">
              <w:trPr>
                <w:trHeight w:val="1"/>
              </w:trPr>
              <w:tc>
                <w:tcPr>
                  <w:tcW w:w="12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rPr>
                    <w:t>Пр</w:t>
                  </w:r>
                </w:p>
              </w:tc>
            </w:tr>
          </w:tbl>
          <w:p w:rsidR="00F87119" w:rsidRPr="00044F74" w:rsidRDefault="00F87119" w:rsidP="00992AE2">
            <w:pPr>
              <w:autoSpaceDE w:val="0"/>
              <w:autoSpaceDN w:val="0"/>
              <w:adjustRightInd w:val="0"/>
              <w:rPr>
                <w:rFonts w:eastAsia="Corbel"/>
                <w:sz w:val="24"/>
                <w:szCs w:val="24"/>
                <w:lang w:val="en-US"/>
              </w:rPr>
            </w:pPr>
          </w:p>
        </w:tc>
        <w:tc>
          <w:tcPr>
            <w:tcW w:w="2127" w:type="dxa"/>
            <w:tcBorders>
              <w:top w:val="single" w:sz="6" w:space="0" w:color="000000"/>
              <w:left w:val="single" w:sz="6" w:space="0" w:color="000000"/>
              <w:bottom w:val="single" w:sz="2" w:space="0" w:color="000000"/>
              <w:right w:val="single" w:sz="6" w:space="0" w:color="000000"/>
            </w:tcBorders>
            <w:shd w:val="clear" w:color="000000" w:fill="FFFFFF"/>
            <w:vAlign w:val="center"/>
          </w:tcPr>
          <w:tbl>
            <w:tblPr>
              <w:tblW w:w="0" w:type="auto"/>
              <w:tblLayout w:type="fixed"/>
              <w:tblCellMar>
                <w:left w:w="0" w:type="dxa"/>
                <w:right w:w="0" w:type="dxa"/>
              </w:tblCellMar>
              <w:tblLook w:val="0000"/>
            </w:tblPr>
            <w:tblGrid>
              <w:gridCol w:w="2117"/>
            </w:tblGrid>
            <w:tr w:rsidR="00F87119" w:rsidRPr="00044F74" w:rsidTr="00992AE2">
              <w:trPr>
                <w:trHeight w:val="1"/>
              </w:trPr>
              <w:tc>
                <w:tcPr>
                  <w:tcW w:w="21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rPr>
                    <w:t>ЦСР</w:t>
                  </w:r>
                </w:p>
              </w:tc>
            </w:tr>
          </w:tbl>
          <w:p w:rsidR="00F87119" w:rsidRPr="00044F74" w:rsidRDefault="00F87119" w:rsidP="00992AE2">
            <w:pPr>
              <w:autoSpaceDE w:val="0"/>
              <w:autoSpaceDN w:val="0"/>
              <w:adjustRightInd w:val="0"/>
              <w:rPr>
                <w:rFonts w:eastAsia="Corbel"/>
                <w:sz w:val="24"/>
                <w:szCs w:val="24"/>
                <w:lang w:val="en-US"/>
              </w:rPr>
            </w:pPr>
          </w:p>
        </w:tc>
        <w:tc>
          <w:tcPr>
            <w:tcW w:w="1275" w:type="dxa"/>
            <w:tcBorders>
              <w:top w:val="single" w:sz="6" w:space="0" w:color="000000"/>
              <w:left w:val="single" w:sz="6" w:space="0" w:color="000000"/>
              <w:bottom w:val="single" w:sz="2" w:space="0" w:color="000000"/>
              <w:right w:val="single" w:sz="6" w:space="0" w:color="000000"/>
            </w:tcBorders>
            <w:shd w:val="clear" w:color="000000" w:fill="FFFFFF"/>
            <w:vAlign w:val="center"/>
          </w:tcPr>
          <w:tbl>
            <w:tblPr>
              <w:tblW w:w="0" w:type="auto"/>
              <w:tblLayout w:type="fixed"/>
              <w:tblCellMar>
                <w:left w:w="0" w:type="dxa"/>
                <w:right w:w="0" w:type="dxa"/>
              </w:tblCellMar>
              <w:tblLook w:val="0000"/>
            </w:tblPr>
            <w:tblGrid>
              <w:gridCol w:w="1097"/>
            </w:tblGrid>
            <w:tr w:rsidR="00F87119" w:rsidRPr="00044F74" w:rsidTr="00992AE2">
              <w:trPr>
                <w:trHeight w:val="1"/>
              </w:trPr>
              <w:tc>
                <w:tcPr>
                  <w:tcW w:w="109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rPr>
                    <w:t>ВР</w:t>
                  </w:r>
                </w:p>
              </w:tc>
            </w:tr>
          </w:tbl>
          <w:p w:rsidR="00F87119" w:rsidRPr="00044F74" w:rsidRDefault="00F87119" w:rsidP="00992AE2">
            <w:pPr>
              <w:autoSpaceDE w:val="0"/>
              <w:autoSpaceDN w:val="0"/>
              <w:adjustRightInd w:val="0"/>
              <w:rPr>
                <w:rFonts w:eastAsia="Corbel"/>
                <w:sz w:val="24"/>
                <w:szCs w:val="24"/>
                <w:lang w:val="en-US"/>
              </w:rPr>
            </w:pPr>
          </w:p>
        </w:tc>
        <w:tc>
          <w:tcPr>
            <w:tcW w:w="1701" w:type="dxa"/>
            <w:tcBorders>
              <w:top w:val="single" w:sz="6" w:space="0" w:color="000000"/>
              <w:left w:val="single" w:sz="6" w:space="0" w:color="000000"/>
              <w:bottom w:val="single" w:sz="2" w:space="0" w:color="000000"/>
              <w:right w:val="single" w:sz="6" w:space="0" w:color="000000"/>
            </w:tcBorders>
            <w:shd w:val="clear" w:color="000000" w:fill="FFFFFF"/>
            <w:vAlign w:val="center"/>
          </w:tcPr>
          <w:tbl>
            <w:tblPr>
              <w:tblW w:w="0" w:type="auto"/>
              <w:tblLayout w:type="fixed"/>
              <w:tblCellMar>
                <w:left w:w="0" w:type="dxa"/>
                <w:right w:w="0" w:type="dxa"/>
              </w:tblCellMar>
              <w:tblLook w:val="0000"/>
            </w:tblPr>
            <w:tblGrid>
              <w:gridCol w:w="1551"/>
            </w:tblGrid>
            <w:tr w:rsidR="00F87119" w:rsidRPr="00044F74" w:rsidTr="00992AE2">
              <w:trPr>
                <w:trHeight w:val="1"/>
              </w:trPr>
              <w:tc>
                <w:tcPr>
                  <w:tcW w:w="155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 xml:space="preserve">2024 </w:t>
                  </w:r>
                  <w:r w:rsidRPr="00044F74">
                    <w:rPr>
                      <w:rFonts w:eastAsia="Corbel"/>
                      <w:color w:val="000000"/>
                      <w:sz w:val="24"/>
                      <w:szCs w:val="24"/>
                    </w:rPr>
                    <w:t>год</w:t>
                  </w:r>
                </w:p>
              </w:tc>
            </w:tr>
          </w:tbl>
          <w:p w:rsidR="00F87119" w:rsidRPr="00044F74" w:rsidRDefault="00F87119" w:rsidP="00992AE2">
            <w:pPr>
              <w:autoSpaceDE w:val="0"/>
              <w:autoSpaceDN w:val="0"/>
              <w:adjustRightInd w:val="0"/>
              <w:rPr>
                <w:rFonts w:eastAsia="Corbel"/>
                <w:sz w:val="24"/>
                <w:szCs w:val="24"/>
                <w:lang w:val="en-US"/>
              </w:rPr>
            </w:pPr>
          </w:p>
        </w:tc>
        <w:tc>
          <w:tcPr>
            <w:tcW w:w="1701" w:type="dxa"/>
            <w:tcBorders>
              <w:top w:val="single" w:sz="6" w:space="0" w:color="000000"/>
              <w:left w:val="single" w:sz="6" w:space="0" w:color="000000"/>
              <w:bottom w:val="single" w:sz="2" w:space="0" w:color="000000"/>
              <w:right w:val="single" w:sz="6" w:space="0" w:color="000000"/>
            </w:tcBorders>
            <w:shd w:val="clear" w:color="000000" w:fill="FFFFFF"/>
            <w:vAlign w:val="center"/>
          </w:tcPr>
          <w:tbl>
            <w:tblPr>
              <w:tblW w:w="0" w:type="auto"/>
              <w:tblLayout w:type="fixed"/>
              <w:tblCellMar>
                <w:left w:w="0" w:type="dxa"/>
                <w:right w:w="0" w:type="dxa"/>
              </w:tblCellMar>
              <w:tblLook w:val="0000"/>
            </w:tblPr>
            <w:tblGrid>
              <w:gridCol w:w="1551"/>
            </w:tblGrid>
            <w:tr w:rsidR="00F87119" w:rsidRPr="00044F74" w:rsidTr="00992AE2">
              <w:trPr>
                <w:trHeight w:val="1"/>
              </w:trPr>
              <w:tc>
                <w:tcPr>
                  <w:tcW w:w="155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 xml:space="preserve">2025 </w:t>
                  </w:r>
                  <w:r w:rsidRPr="00044F74">
                    <w:rPr>
                      <w:rFonts w:eastAsia="Corbel"/>
                      <w:color w:val="000000"/>
                      <w:sz w:val="24"/>
                      <w:szCs w:val="24"/>
                    </w:rPr>
                    <w:t>год</w:t>
                  </w:r>
                </w:p>
              </w:tc>
            </w:tr>
          </w:tbl>
          <w:p w:rsidR="00F87119" w:rsidRPr="00044F74" w:rsidRDefault="00F87119" w:rsidP="00992AE2">
            <w:pPr>
              <w:autoSpaceDE w:val="0"/>
              <w:autoSpaceDN w:val="0"/>
              <w:adjustRightInd w:val="0"/>
              <w:rPr>
                <w:rFonts w:eastAsia="Corbel"/>
                <w:sz w:val="24"/>
                <w:szCs w:val="24"/>
                <w:lang w:val="en-US"/>
              </w:rPr>
            </w:pPr>
          </w:p>
        </w:tc>
        <w:tc>
          <w:tcPr>
            <w:tcW w:w="1701" w:type="dxa"/>
            <w:tcBorders>
              <w:top w:val="single" w:sz="6" w:space="0" w:color="000000"/>
              <w:left w:val="single" w:sz="6" w:space="0" w:color="000000"/>
              <w:bottom w:val="single" w:sz="2" w:space="0" w:color="000000"/>
              <w:right w:val="single" w:sz="6" w:space="0" w:color="000000"/>
            </w:tcBorders>
            <w:shd w:val="clear" w:color="000000" w:fill="FFFFFF"/>
            <w:vAlign w:val="center"/>
          </w:tcPr>
          <w:tbl>
            <w:tblPr>
              <w:tblW w:w="0" w:type="auto"/>
              <w:tblLayout w:type="fixed"/>
              <w:tblCellMar>
                <w:left w:w="0" w:type="dxa"/>
                <w:right w:w="0" w:type="dxa"/>
              </w:tblCellMar>
              <w:tblLook w:val="0000"/>
            </w:tblPr>
            <w:tblGrid>
              <w:gridCol w:w="1551"/>
            </w:tblGrid>
            <w:tr w:rsidR="00F87119" w:rsidRPr="00044F74" w:rsidTr="00992AE2">
              <w:trPr>
                <w:trHeight w:val="1"/>
              </w:trPr>
              <w:tc>
                <w:tcPr>
                  <w:tcW w:w="155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 xml:space="preserve">2026 </w:t>
                  </w:r>
                  <w:r w:rsidRPr="00044F74">
                    <w:rPr>
                      <w:rFonts w:eastAsia="Corbel"/>
                      <w:color w:val="000000"/>
                      <w:sz w:val="24"/>
                      <w:szCs w:val="24"/>
                    </w:rPr>
                    <w:t>год</w:t>
                  </w:r>
                </w:p>
              </w:tc>
            </w:tr>
          </w:tbl>
          <w:p w:rsidR="00F87119" w:rsidRPr="00044F74" w:rsidRDefault="00F87119" w:rsidP="00992AE2">
            <w:pPr>
              <w:autoSpaceDE w:val="0"/>
              <w:autoSpaceDN w:val="0"/>
              <w:adjustRightInd w:val="0"/>
              <w:rPr>
                <w:rFonts w:eastAsia="Corbel"/>
                <w:sz w:val="24"/>
                <w:szCs w:val="24"/>
                <w:lang w:val="en-US"/>
              </w:rPr>
            </w:pPr>
          </w:p>
        </w:tc>
      </w:tr>
      <w:tr w:rsidR="00F87119" w:rsidTr="00992AE2">
        <w:trPr>
          <w:trHeight w:val="1"/>
        </w:trPr>
        <w:tc>
          <w:tcPr>
            <w:tcW w:w="3686" w:type="dxa"/>
            <w:tcBorders>
              <w:top w:val="single" w:sz="6" w:space="0" w:color="000000"/>
              <w:left w:val="single" w:sz="6" w:space="0" w:color="000000"/>
              <w:bottom w:val="single" w:sz="6" w:space="0" w:color="000000"/>
              <w:right w:val="single" w:sz="6" w:space="0" w:color="000000"/>
            </w:tcBorders>
            <w:shd w:val="clear" w:color="000000" w:fill="FFFFFF"/>
            <w:vAlign w:val="center"/>
          </w:tcPr>
          <w:tbl>
            <w:tblPr>
              <w:tblW w:w="0" w:type="auto"/>
              <w:tblLayout w:type="fixed"/>
              <w:tblCellMar>
                <w:left w:w="0" w:type="dxa"/>
                <w:right w:w="0" w:type="dxa"/>
              </w:tblCellMar>
              <w:tblLook w:val="0000"/>
            </w:tblPr>
            <w:tblGrid>
              <w:gridCol w:w="4104"/>
            </w:tblGrid>
            <w:tr w:rsidR="00F87119" w:rsidRPr="00044F74" w:rsidTr="00992AE2">
              <w:trPr>
                <w:trHeight w:val="1"/>
              </w:trPr>
              <w:tc>
                <w:tcPr>
                  <w:tcW w:w="410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1</w:t>
                  </w:r>
                </w:p>
              </w:tc>
            </w:tr>
          </w:tbl>
          <w:p w:rsidR="00F87119" w:rsidRPr="00044F74" w:rsidRDefault="00F87119" w:rsidP="00992AE2">
            <w:pPr>
              <w:autoSpaceDE w:val="0"/>
              <w:autoSpaceDN w:val="0"/>
              <w:adjustRightInd w:val="0"/>
              <w:rPr>
                <w:rFonts w:eastAsia="Corbel"/>
                <w:sz w:val="24"/>
                <w:szCs w:val="24"/>
                <w:lang w:val="en-US"/>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vAlign w:val="center"/>
          </w:tcPr>
          <w:tbl>
            <w:tblPr>
              <w:tblW w:w="0" w:type="auto"/>
              <w:tblLayout w:type="fixed"/>
              <w:tblCellMar>
                <w:left w:w="0" w:type="dxa"/>
                <w:right w:w="0" w:type="dxa"/>
              </w:tblCellMar>
              <w:tblLook w:val="0000"/>
            </w:tblPr>
            <w:tblGrid>
              <w:gridCol w:w="984"/>
            </w:tblGrid>
            <w:tr w:rsidR="00F87119" w:rsidRPr="00044F74" w:rsidTr="00992AE2">
              <w:trPr>
                <w:trHeight w:val="1"/>
              </w:trPr>
              <w:tc>
                <w:tcPr>
                  <w:tcW w:w="98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2</w:t>
                  </w:r>
                </w:p>
              </w:tc>
            </w:tr>
          </w:tbl>
          <w:p w:rsidR="00F87119" w:rsidRPr="00044F74" w:rsidRDefault="00F87119" w:rsidP="00992AE2">
            <w:pPr>
              <w:autoSpaceDE w:val="0"/>
              <w:autoSpaceDN w:val="0"/>
              <w:adjustRightInd w:val="0"/>
              <w:rPr>
                <w:rFonts w:eastAsia="Corbel"/>
                <w:sz w:val="24"/>
                <w:szCs w:val="24"/>
                <w:lang w:val="en-US"/>
              </w:rPr>
            </w:pPr>
          </w:p>
        </w:tc>
        <w:tc>
          <w:tcPr>
            <w:tcW w:w="1417" w:type="dxa"/>
            <w:tcBorders>
              <w:top w:val="single" w:sz="6" w:space="0" w:color="000000"/>
              <w:left w:val="single" w:sz="6" w:space="0" w:color="000000"/>
              <w:bottom w:val="single" w:sz="6" w:space="0" w:color="000000"/>
              <w:right w:val="single" w:sz="6" w:space="0" w:color="000000"/>
            </w:tcBorders>
            <w:shd w:val="clear" w:color="000000" w:fill="FFFFFF"/>
            <w:vAlign w:val="center"/>
          </w:tcPr>
          <w:tbl>
            <w:tblPr>
              <w:tblW w:w="0" w:type="auto"/>
              <w:tblLayout w:type="fixed"/>
              <w:tblCellMar>
                <w:left w:w="0" w:type="dxa"/>
                <w:right w:w="0" w:type="dxa"/>
              </w:tblCellMar>
              <w:tblLook w:val="0000"/>
            </w:tblPr>
            <w:tblGrid>
              <w:gridCol w:w="1267"/>
            </w:tblGrid>
            <w:tr w:rsidR="00F87119" w:rsidRPr="00044F74" w:rsidTr="00992AE2">
              <w:trPr>
                <w:trHeight w:val="1"/>
              </w:trPr>
              <w:tc>
                <w:tcPr>
                  <w:tcW w:w="126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3</w:t>
                  </w:r>
                </w:p>
              </w:tc>
            </w:tr>
          </w:tbl>
          <w:p w:rsidR="00F87119" w:rsidRPr="00044F74" w:rsidRDefault="00F87119" w:rsidP="00992AE2">
            <w:pPr>
              <w:autoSpaceDE w:val="0"/>
              <w:autoSpaceDN w:val="0"/>
              <w:adjustRightInd w:val="0"/>
              <w:rPr>
                <w:rFonts w:eastAsia="Corbel"/>
                <w:sz w:val="24"/>
                <w:szCs w:val="24"/>
                <w:lang w:val="en-US"/>
              </w:rPr>
            </w:pPr>
          </w:p>
        </w:tc>
        <w:tc>
          <w:tcPr>
            <w:tcW w:w="2127" w:type="dxa"/>
            <w:tcBorders>
              <w:top w:val="single" w:sz="6" w:space="0" w:color="000000"/>
              <w:left w:val="single" w:sz="6" w:space="0" w:color="000000"/>
              <w:bottom w:val="single" w:sz="6" w:space="0" w:color="000000"/>
              <w:right w:val="single" w:sz="6" w:space="0" w:color="000000"/>
            </w:tcBorders>
            <w:shd w:val="clear" w:color="000000" w:fill="FFFFFF"/>
            <w:vAlign w:val="center"/>
          </w:tcPr>
          <w:tbl>
            <w:tblPr>
              <w:tblW w:w="0" w:type="auto"/>
              <w:tblLayout w:type="fixed"/>
              <w:tblCellMar>
                <w:left w:w="0" w:type="dxa"/>
                <w:right w:w="0" w:type="dxa"/>
              </w:tblCellMar>
              <w:tblLook w:val="0000"/>
            </w:tblPr>
            <w:tblGrid>
              <w:gridCol w:w="2117"/>
            </w:tblGrid>
            <w:tr w:rsidR="00F87119" w:rsidRPr="00044F74" w:rsidTr="00992AE2">
              <w:trPr>
                <w:trHeight w:val="1"/>
              </w:trPr>
              <w:tc>
                <w:tcPr>
                  <w:tcW w:w="21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w:t>
                  </w:r>
                </w:p>
              </w:tc>
            </w:tr>
          </w:tbl>
          <w:p w:rsidR="00F87119" w:rsidRPr="00044F74" w:rsidRDefault="00F87119" w:rsidP="00992AE2">
            <w:pPr>
              <w:autoSpaceDE w:val="0"/>
              <w:autoSpaceDN w:val="0"/>
              <w:adjustRightInd w:val="0"/>
              <w:rPr>
                <w:rFonts w:eastAsia="Corbel"/>
                <w:sz w:val="24"/>
                <w:szCs w:val="24"/>
                <w:lang w:val="en-US"/>
              </w:rPr>
            </w:pPr>
          </w:p>
        </w:tc>
        <w:tc>
          <w:tcPr>
            <w:tcW w:w="1275" w:type="dxa"/>
            <w:tcBorders>
              <w:top w:val="single" w:sz="6" w:space="0" w:color="000000"/>
              <w:left w:val="single" w:sz="6" w:space="0" w:color="000000"/>
              <w:bottom w:val="single" w:sz="6" w:space="0" w:color="000000"/>
              <w:right w:val="single" w:sz="6" w:space="0" w:color="000000"/>
            </w:tcBorders>
            <w:shd w:val="clear" w:color="000000" w:fill="FFFFFF"/>
            <w:vAlign w:val="center"/>
          </w:tcPr>
          <w:tbl>
            <w:tblPr>
              <w:tblW w:w="0" w:type="auto"/>
              <w:tblLayout w:type="fixed"/>
              <w:tblCellMar>
                <w:left w:w="0" w:type="dxa"/>
                <w:right w:w="0" w:type="dxa"/>
              </w:tblCellMar>
              <w:tblLook w:val="0000"/>
            </w:tblPr>
            <w:tblGrid>
              <w:gridCol w:w="1097"/>
            </w:tblGrid>
            <w:tr w:rsidR="00F87119" w:rsidRPr="00044F74" w:rsidTr="00992AE2">
              <w:trPr>
                <w:trHeight w:val="1"/>
              </w:trPr>
              <w:tc>
                <w:tcPr>
                  <w:tcW w:w="109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5</w:t>
                  </w:r>
                </w:p>
              </w:tc>
            </w:tr>
          </w:tbl>
          <w:p w:rsidR="00F87119" w:rsidRPr="00044F74" w:rsidRDefault="00F87119" w:rsidP="00992AE2">
            <w:pPr>
              <w:autoSpaceDE w:val="0"/>
              <w:autoSpaceDN w:val="0"/>
              <w:adjustRightInd w:val="0"/>
              <w:rPr>
                <w:rFonts w:eastAsia="Corbel"/>
                <w:sz w:val="24"/>
                <w:szCs w:val="24"/>
                <w:lang w:val="en-US"/>
              </w:rPr>
            </w:pPr>
          </w:p>
        </w:tc>
        <w:tc>
          <w:tcPr>
            <w:tcW w:w="1701" w:type="dxa"/>
            <w:tcBorders>
              <w:top w:val="single" w:sz="6" w:space="0" w:color="000000"/>
              <w:left w:val="single" w:sz="6" w:space="0" w:color="000000"/>
              <w:bottom w:val="single" w:sz="6" w:space="0" w:color="000000"/>
              <w:right w:val="single" w:sz="6" w:space="0" w:color="000000"/>
            </w:tcBorders>
            <w:shd w:val="clear" w:color="000000" w:fill="FFFFFF"/>
            <w:vAlign w:val="center"/>
          </w:tcPr>
          <w:tbl>
            <w:tblPr>
              <w:tblW w:w="0" w:type="auto"/>
              <w:tblLayout w:type="fixed"/>
              <w:tblCellMar>
                <w:left w:w="0" w:type="dxa"/>
                <w:right w:w="0" w:type="dxa"/>
              </w:tblCellMar>
              <w:tblLook w:val="0000"/>
            </w:tblPr>
            <w:tblGrid>
              <w:gridCol w:w="1551"/>
            </w:tblGrid>
            <w:tr w:rsidR="00F87119" w:rsidRPr="00044F74" w:rsidTr="00992AE2">
              <w:trPr>
                <w:trHeight w:val="1"/>
              </w:trPr>
              <w:tc>
                <w:tcPr>
                  <w:tcW w:w="155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6</w:t>
                  </w:r>
                </w:p>
              </w:tc>
            </w:tr>
          </w:tbl>
          <w:p w:rsidR="00F87119" w:rsidRPr="00044F74" w:rsidRDefault="00F87119" w:rsidP="00992AE2">
            <w:pPr>
              <w:autoSpaceDE w:val="0"/>
              <w:autoSpaceDN w:val="0"/>
              <w:adjustRightInd w:val="0"/>
              <w:rPr>
                <w:rFonts w:eastAsia="Corbel"/>
                <w:sz w:val="24"/>
                <w:szCs w:val="24"/>
                <w:lang w:val="en-US"/>
              </w:rPr>
            </w:pPr>
          </w:p>
        </w:tc>
        <w:tc>
          <w:tcPr>
            <w:tcW w:w="1701" w:type="dxa"/>
            <w:tcBorders>
              <w:top w:val="single" w:sz="6" w:space="0" w:color="000000"/>
              <w:left w:val="single" w:sz="6" w:space="0" w:color="000000"/>
              <w:bottom w:val="single" w:sz="6" w:space="0" w:color="000000"/>
              <w:right w:val="single" w:sz="6" w:space="0" w:color="000000"/>
            </w:tcBorders>
            <w:shd w:val="clear" w:color="000000" w:fill="FFFFFF"/>
            <w:vAlign w:val="center"/>
          </w:tcPr>
          <w:tbl>
            <w:tblPr>
              <w:tblW w:w="0" w:type="auto"/>
              <w:tblLayout w:type="fixed"/>
              <w:tblCellMar>
                <w:left w:w="0" w:type="dxa"/>
                <w:right w:w="0" w:type="dxa"/>
              </w:tblCellMar>
              <w:tblLook w:val="0000"/>
            </w:tblPr>
            <w:tblGrid>
              <w:gridCol w:w="1551"/>
            </w:tblGrid>
            <w:tr w:rsidR="00F87119" w:rsidRPr="00044F74" w:rsidTr="00992AE2">
              <w:trPr>
                <w:trHeight w:val="1"/>
              </w:trPr>
              <w:tc>
                <w:tcPr>
                  <w:tcW w:w="155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7</w:t>
                  </w:r>
                </w:p>
              </w:tc>
            </w:tr>
          </w:tbl>
          <w:p w:rsidR="00F87119" w:rsidRPr="00044F74" w:rsidRDefault="00F87119" w:rsidP="00992AE2">
            <w:pPr>
              <w:autoSpaceDE w:val="0"/>
              <w:autoSpaceDN w:val="0"/>
              <w:adjustRightInd w:val="0"/>
              <w:rPr>
                <w:rFonts w:eastAsia="Corbel"/>
                <w:sz w:val="24"/>
                <w:szCs w:val="24"/>
                <w:lang w:val="en-US"/>
              </w:rPr>
            </w:pPr>
          </w:p>
        </w:tc>
        <w:tc>
          <w:tcPr>
            <w:tcW w:w="1701" w:type="dxa"/>
            <w:tcBorders>
              <w:top w:val="single" w:sz="6" w:space="0" w:color="000000"/>
              <w:left w:val="single" w:sz="6" w:space="0" w:color="000000"/>
              <w:bottom w:val="single" w:sz="6" w:space="0" w:color="000000"/>
              <w:right w:val="single" w:sz="6" w:space="0" w:color="000000"/>
            </w:tcBorders>
            <w:shd w:val="clear" w:color="000000" w:fill="FFFFFF"/>
            <w:vAlign w:val="center"/>
          </w:tcPr>
          <w:tbl>
            <w:tblPr>
              <w:tblW w:w="0" w:type="auto"/>
              <w:tblLayout w:type="fixed"/>
              <w:tblCellMar>
                <w:left w:w="0" w:type="dxa"/>
                <w:right w:w="0" w:type="dxa"/>
              </w:tblCellMar>
              <w:tblLook w:val="0000"/>
            </w:tblPr>
            <w:tblGrid>
              <w:gridCol w:w="1551"/>
            </w:tblGrid>
            <w:tr w:rsidR="00F87119" w:rsidRPr="00044F74" w:rsidTr="00992AE2">
              <w:trPr>
                <w:trHeight w:val="1"/>
              </w:trPr>
              <w:tc>
                <w:tcPr>
                  <w:tcW w:w="155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8</w:t>
                  </w:r>
                </w:p>
              </w:tc>
            </w:tr>
          </w:tbl>
          <w:p w:rsidR="00F87119" w:rsidRPr="00044F74" w:rsidRDefault="00F87119" w:rsidP="00992AE2">
            <w:pPr>
              <w:autoSpaceDE w:val="0"/>
              <w:autoSpaceDN w:val="0"/>
              <w:adjustRightInd w:val="0"/>
              <w:rPr>
                <w:rFonts w:eastAsia="Corbel"/>
                <w:sz w:val="24"/>
                <w:szCs w:val="24"/>
                <w:lang w:val="en-US"/>
              </w:rPr>
            </w:pP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lang w:val="en-US"/>
              </w:rPr>
            </w:pPr>
            <w:r w:rsidRPr="00044F74">
              <w:rPr>
                <w:rFonts w:eastAsia="Corbel"/>
                <w:bCs/>
                <w:color w:val="000000"/>
                <w:sz w:val="24"/>
                <w:szCs w:val="24"/>
              </w:rPr>
              <w:t>ОБЩЕГОСУДАРСТВЕННЫЕ ВОПРОСЫ</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bCs/>
                <w:color w:val="000000"/>
                <w:sz w:val="24"/>
                <w:szCs w:val="24"/>
                <w:lang w:val="en-US"/>
              </w:rPr>
              <w:t>01</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bCs/>
                <w:color w:val="000000"/>
                <w:sz w:val="24"/>
                <w:szCs w:val="24"/>
                <w:lang w:val="en-US"/>
              </w:rPr>
              <w:t>2 992,8</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bCs/>
                <w:color w:val="000000"/>
                <w:sz w:val="24"/>
                <w:szCs w:val="24"/>
                <w:lang w:val="en-US"/>
              </w:rPr>
              <w:t>2 662,1</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bCs/>
                <w:color w:val="000000"/>
                <w:sz w:val="24"/>
                <w:szCs w:val="24"/>
                <w:lang w:val="en-US"/>
              </w:rPr>
              <w:t>2 807,3</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Функционирование высшего должностного лица субъекта Российской Федерации и муниципального образования</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02</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802,2</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802,2</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802,2</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Муниципальная программа «Социально-экономическое развитие территории муниципального образования Днепровский сельсовет »</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02</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47 0 00 00000</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802,2</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802,2</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802,2</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lang w:val="en-US"/>
              </w:rPr>
            </w:pPr>
            <w:r w:rsidRPr="00044F74">
              <w:rPr>
                <w:rFonts w:eastAsia="Corbel"/>
                <w:color w:val="000000"/>
                <w:sz w:val="24"/>
                <w:szCs w:val="24"/>
              </w:rPr>
              <w:t>Комплексы процессных мероприятий</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02</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47 4 00 00000</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802,2</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802,2</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802,2</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Комплекс процессных мероприятий «Развитие муниципальной службы»</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02</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47 4 01 00000</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802,2</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802,2</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802,2</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lang w:val="en-US"/>
              </w:rPr>
            </w:pPr>
            <w:r w:rsidRPr="00044F74">
              <w:rPr>
                <w:rFonts w:eastAsia="Corbel"/>
                <w:color w:val="000000"/>
                <w:sz w:val="24"/>
                <w:szCs w:val="24"/>
              </w:rPr>
              <w:t>Глава муниципального образования</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02</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47 4 01 10010</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802,2</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802,2</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802,2</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Расходы на выплаты персоналу государственных (муниципальных) органов</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02</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47 4 01 10010</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120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802,2</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802,2</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802,2</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04</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1 732,0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1 401,4</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1 546,6</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Муниципальная программа «Социально-экономическое развитие территории муниципального образования Днепровский сельсовет »</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04</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47 0 00 00000</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1 732,0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1 401,4</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1 546,6</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lang w:val="en-US"/>
              </w:rPr>
            </w:pPr>
            <w:r w:rsidRPr="00044F74">
              <w:rPr>
                <w:rFonts w:eastAsia="Corbel"/>
                <w:color w:val="000000"/>
                <w:sz w:val="24"/>
                <w:szCs w:val="24"/>
              </w:rPr>
              <w:t>Комплексы процессных мероприятий</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04</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47 4 00 00000</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1 732,0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1 401,4</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1 546,6</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Комплекс процессных мероприятий «Развитие муниципальной службы»</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04</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47 4 01 00000</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1 702,0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1 371,3</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1 516,5</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lang w:val="en-US"/>
              </w:rPr>
            </w:pPr>
            <w:r w:rsidRPr="00044F74">
              <w:rPr>
                <w:rFonts w:eastAsia="Corbel"/>
                <w:color w:val="000000"/>
                <w:sz w:val="24"/>
                <w:szCs w:val="24"/>
              </w:rPr>
              <w:t>Центральный аппарат</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04</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47 4 01 10020</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1 316,0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1 045,2</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1 190,5</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Расходы на выплаты персоналу государственных (муниципальных) органов</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04</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47 4 01 10020</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120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543,2</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543,2</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543,2</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Иные закупки товаров, работ и услуг для обеспечения государственных (муниципальных) нужд</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04</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47 4 01 10020</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240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769,3</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500,5</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645,8</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Уплата налогов, сборов и иных платежей</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04</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47 4 01 10020</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850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3,5</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1,5</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1,5</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lang w:val="en-US"/>
              </w:rPr>
            </w:pPr>
            <w:r w:rsidRPr="00044F74">
              <w:rPr>
                <w:rFonts w:eastAsia="Corbel"/>
                <w:color w:val="000000"/>
                <w:sz w:val="24"/>
                <w:szCs w:val="24"/>
              </w:rPr>
              <w:t>Обеспечение деятельности центрального аппарата</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04</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47 4 01 10021</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377,9</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318,0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318,0</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Расходы на выплаты персоналу государственных (муниципальных) органов</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04</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47 4 01 10021</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120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377,9</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318,0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318,0</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Средства, передаваемые на осуществление полномочий по утверждению генеральных планов</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04</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47 4 01 60010</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8,0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8,0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8,0</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lang w:val="en-US"/>
              </w:rPr>
            </w:pPr>
            <w:r w:rsidRPr="00044F74">
              <w:rPr>
                <w:rFonts w:eastAsia="Corbel"/>
                <w:color w:val="000000"/>
                <w:sz w:val="24"/>
                <w:szCs w:val="24"/>
              </w:rPr>
              <w:t>Иные межбюджетные трансферты</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04</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47 4 01 60010</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540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8,0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8,0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8,0</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Комплекс процессных мероприятий "Земельный контроль"</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04</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47 4 09 00000</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30,1</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30,1</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30,1</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Средства передаваемые на осуществление части полномочий на реализацию мероприятий по осуществлению муниципального земельного контроля</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04</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47 4 09 60550</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30,1</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30,1</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30,1</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lang w:val="en-US"/>
              </w:rPr>
            </w:pPr>
            <w:r w:rsidRPr="00044F74">
              <w:rPr>
                <w:rFonts w:eastAsia="Corbel"/>
                <w:color w:val="000000"/>
                <w:sz w:val="24"/>
                <w:szCs w:val="24"/>
              </w:rPr>
              <w:t>Иные межбюджетные трансферты</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04</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47 4 09 60550</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540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30,1</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30,1</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30,1</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06</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383,5</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383,5</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383,5</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Муниципальная программа «Социально-экономическое развитие территории муниципального образования Днепровский сельсовет »</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06</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47 0 00 00000</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383,5</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383,5</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383,5</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lang w:val="en-US"/>
              </w:rPr>
            </w:pPr>
            <w:r w:rsidRPr="00044F74">
              <w:rPr>
                <w:rFonts w:eastAsia="Corbel"/>
                <w:color w:val="000000"/>
                <w:sz w:val="24"/>
                <w:szCs w:val="24"/>
              </w:rPr>
              <w:t>Комплексы процессных мероприятий</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06</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47 4 00 00000</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383,5</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383,5</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383,5</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Комплекс процессных мероприятий «Развитие муниципальной службы»</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06</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47 4 01 00000</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383,5</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383,5</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383,5</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Средства, передаваемые на осуществление полномочий по финансовому надзору</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06</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47 4 01 60020</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15,0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15,0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15,0</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lang w:val="en-US"/>
              </w:rPr>
            </w:pPr>
            <w:r w:rsidRPr="00044F74">
              <w:rPr>
                <w:rFonts w:eastAsia="Corbel"/>
                <w:color w:val="000000"/>
                <w:sz w:val="24"/>
                <w:szCs w:val="24"/>
              </w:rPr>
              <w:t>Иные межбюджетные трансферты</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06</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47 4 01 60020</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540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15,0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15,0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15,0</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Средства, передаваемые на осуществление полномочий контрольно-счетного органа</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06</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47 4 01 60030</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18,5</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18,5</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18,5</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lang w:val="en-US"/>
              </w:rPr>
            </w:pPr>
            <w:r w:rsidRPr="00044F74">
              <w:rPr>
                <w:rFonts w:eastAsia="Corbel"/>
                <w:color w:val="000000"/>
                <w:sz w:val="24"/>
                <w:szCs w:val="24"/>
              </w:rPr>
              <w:t>Иные межбюджетные трансферты</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06</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47 4 01 60030</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540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18,5</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18,5</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18,5</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Средства, передаваемые на осуществление полномочий по составлению проекта бюджета</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06</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47 4 01 60040</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350,0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350,0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350,0</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lang w:val="en-US"/>
              </w:rPr>
            </w:pPr>
            <w:r w:rsidRPr="00044F74">
              <w:rPr>
                <w:rFonts w:eastAsia="Corbel"/>
                <w:color w:val="000000"/>
                <w:sz w:val="24"/>
                <w:szCs w:val="24"/>
              </w:rPr>
              <w:t>Иные межбюджетные трансферты</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06</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47 4 01 60040</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540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350,0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350,0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350,0</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lang w:val="en-US"/>
              </w:rPr>
            </w:pPr>
            <w:r w:rsidRPr="00044F74">
              <w:rPr>
                <w:rFonts w:eastAsia="Corbel"/>
                <w:color w:val="000000"/>
                <w:sz w:val="24"/>
                <w:szCs w:val="24"/>
              </w:rPr>
              <w:t>Резервные фонды</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11</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10,0</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lang w:val="en-US"/>
              </w:rPr>
            </w:pPr>
            <w:r w:rsidRPr="00044F74">
              <w:rPr>
                <w:rFonts w:eastAsia="Corbel"/>
                <w:color w:val="000000"/>
                <w:sz w:val="24"/>
                <w:szCs w:val="24"/>
              </w:rPr>
              <w:t>Непрограммные расходы</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11</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77 0 00 00000</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10,0</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Руководство и управление в сфере установленных функций органов местного самоуправления Днепровского сельсовета</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11</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77 1 00 00000</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10,0</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Создание и использование средств резервного фонда местных администраций</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11</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77 1 00 00050</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10,0</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lang w:val="en-US"/>
              </w:rPr>
            </w:pPr>
            <w:r w:rsidRPr="00044F74">
              <w:rPr>
                <w:rFonts w:eastAsia="Corbel"/>
                <w:color w:val="000000"/>
                <w:sz w:val="24"/>
                <w:szCs w:val="24"/>
              </w:rPr>
              <w:t>Резервные средства</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11</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77 1 00 00050</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870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10,0</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lang w:val="en-US"/>
              </w:rPr>
            </w:pPr>
            <w:r w:rsidRPr="00044F74">
              <w:rPr>
                <w:rFonts w:eastAsia="Corbel"/>
                <w:color w:val="000000"/>
                <w:sz w:val="24"/>
                <w:szCs w:val="24"/>
              </w:rPr>
              <w:t>Другие общегосударственные вопросы</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13</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65,0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65,0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65,0</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Муниципальная программа «Социально-экономическое развитие территории муниципального образования Днепровский сельсовет »</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13</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47 0 00 00000</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65,0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65,0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65,0</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lang w:val="en-US"/>
              </w:rPr>
            </w:pPr>
            <w:r w:rsidRPr="00044F74">
              <w:rPr>
                <w:rFonts w:eastAsia="Corbel"/>
                <w:color w:val="000000"/>
                <w:sz w:val="24"/>
                <w:szCs w:val="24"/>
              </w:rPr>
              <w:t>Комплексы процессных мероприятий</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13</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47 4 00 00000</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65,0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65,0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65,0</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Комплекс процессных мероприятий «Оформление права собственности на объекты недвижимости и территориальное планирование территории муниципального образования Днепровский сельсовет»</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13</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47 4 02 00000</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65,0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65,0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65,0</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Проведение межевых работ земель населенных пунктов</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13</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47 4 02 90910</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40,0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40,0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40,0</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Иные закупки товаров, работ и услуг для обеспечения государственных (муниципальных) нужд</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13</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47 4 02 90910</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240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40,0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40,0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40,0</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Оценка недвижимости, признание прав и регулирование отношений по государственной муниципальной собственности</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13</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47 4 02 90920</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25,0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25,0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25,0</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Иные закупки товаров, работ и услуг для обеспечения государственных (муниципальных) нужд</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13</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47 4 02 90920</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240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25,0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25,0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25,0</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lang w:val="en-US"/>
              </w:rPr>
            </w:pPr>
            <w:r w:rsidRPr="00044F74">
              <w:rPr>
                <w:rFonts w:eastAsia="Corbel"/>
                <w:bCs/>
                <w:color w:val="000000"/>
                <w:sz w:val="24"/>
                <w:szCs w:val="24"/>
              </w:rPr>
              <w:t>НАЦИОНАЛЬНАЯ ОБОРОНА</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bCs/>
                <w:color w:val="000000"/>
                <w:sz w:val="24"/>
                <w:szCs w:val="24"/>
                <w:lang w:val="en-US"/>
              </w:rPr>
              <w:t>02</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bCs/>
                <w:color w:val="000000"/>
                <w:sz w:val="24"/>
                <w:szCs w:val="24"/>
                <w:lang w:val="en-US"/>
              </w:rPr>
              <w:t>154,2</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bCs/>
                <w:color w:val="000000"/>
                <w:sz w:val="24"/>
                <w:szCs w:val="24"/>
                <w:lang w:val="en-US"/>
              </w:rPr>
              <w:t>170,1</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bCs/>
                <w:color w:val="000000"/>
                <w:sz w:val="24"/>
                <w:szCs w:val="24"/>
                <w:lang w:val="en-US"/>
              </w:rPr>
              <w:t>186,3</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lang w:val="en-US"/>
              </w:rPr>
            </w:pPr>
            <w:r w:rsidRPr="00044F74">
              <w:rPr>
                <w:rFonts w:eastAsia="Corbel"/>
                <w:color w:val="000000"/>
                <w:sz w:val="24"/>
                <w:szCs w:val="24"/>
              </w:rPr>
              <w:t>Мобилизационная и вневойсковая подготовка</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02</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03</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154,2</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170,1</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186,3</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Муниципальная программа «Социально-экономическое развитие территории муниципального образования Днепровский сельсовет »</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02</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03</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47 0 00 00000</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154,2</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170,1</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186,3</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lang w:val="en-US"/>
              </w:rPr>
            </w:pPr>
            <w:r w:rsidRPr="00044F74">
              <w:rPr>
                <w:rFonts w:eastAsia="Corbel"/>
                <w:color w:val="000000"/>
                <w:sz w:val="24"/>
                <w:szCs w:val="24"/>
              </w:rPr>
              <w:t>Комплексы процессных мероприятий</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02</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03</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47 4 00 00000</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154,2</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170,1</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186,3</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Комплекс процессных мероприятий «Осуществление отдельных гос.полномочий»</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02</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03</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47 4 08 00000</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154,2</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170,1</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186,3</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Расходы на осуществление первичного воинского учета органами местного самоуправления поселений, муниципальных и городских округов</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02</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03</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47 4 08 51180</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154,2</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170,1</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186,3</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Расходы на выплаты персоналу государственных (муниципальных) органов</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02</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03</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47 4 08 51180</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120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154,2</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170,1</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186,3</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bCs/>
                <w:color w:val="000000"/>
                <w:sz w:val="24"/>
                <w:szCs w:val="24"/>
              </w:rPr>
              <w:t>НАЦИОНАЛЬНАЯ БЕЗОПАСНОСТЬ И ПРАВООХРАНИТЕЛЬНАЯ ДЕЯТЕЛЬНОСТЬ</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bCs/>
                <w:color w:val="000000"/>
                <w:sz w:val="24"/>
                <w:szCs w:val="24"/>
                <w:lang w:val="en-US"/>
              </w:rPr>
              <w:t>03</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bCs/>
                <w:color w:val="000000"/>
                <w:sz w:val="24"/>
                <w:szCs w:val="24"/>
                <w:lang w:val="en-US"/>
              </w:rPr>
              <w:t>155,0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bCs/>
                <w:color w:val="000000"/>
                <w:sz w:val="24"/>
                <w:szCs w:val="24"/>
                <w:lang w:val="en-US"/>
              </w:rPr>
              <w:t>40,0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bCs/>
                <w:color w:val="000000"/>
                <w:sz w:val="24"/>
                <w:szCs w:val="24"/>
                <w:lang w:val="en-US"/>
              </w:rPr>
              <w:t>40,0</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03</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10</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155,0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40,0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40,0</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Муниципальная программа «Социально-экономическое развитие территории муниципального образования Днепровский сельсовет »</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03</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10</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47 0 00 00000</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155,0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40,0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40,0</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lang w:val="en-US"/>
              </w:rPr>
            </w:pPr>
            <w:r w:rsidRPr="00044F74">
              <w:rPr>
                <w:rFonts w:eastAsia="Corbel"/>
                <w:color w:val="000000"/>
                <w:sz w:val="24"/>
                <w:szCs w:val="24"/>
              </w:rPr>
              <w:t>Комплексы процессных мероприятий</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03</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10</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47 4 00 00000</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155,0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40,0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40,0</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Комплекс процессных мероприятий «Защита населения и территории Днепровский сельсовет от чрезвычайных ситуаций и обеспечение пожарной безопасности»</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03</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10</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47 4 03 00000</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155,0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40,0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40,0</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Обеспечение защиты населения и территории Днепровский сельсовет от чрезвычайных ситуаций и обеспечение пожарной безопасности</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03</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10</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47 4 03 70800</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155,0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40,0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40,0</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Иные закупки товаров, работ и услуг для обеспечения государственных (муниципальных) нужд</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03</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10</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47 4 03 70800</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240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155,0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40,0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40,0</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lang w:val="en-US"/>
              </w:rPr>
            </w:pPr>
            <w:r w:rsidRPr="00044F74">
              <w:rPr>
                <w:rFonts w:eastAsia="Corbel"/>
                <w:bCs/>
                <w:color w:val="000000"/>
                <w:sz w:val="24"/>
                <w:szCs w:val="24"/>
              </w:rPr>
              <w:t>НАЦИОНАЛЬНАЯ ЭКОНОМИКА</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bCs/>
                <w:color w:val="000000"/>
                <w:sz w:val="24"/>
                <w:szCs w:val="24"/>
                <w:lang w:val="en-US"/>
              </w:rPr>
              <w:t>04</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bCs/>
                <w:color w:val="000000"/>
                <w:sz w:val="24"/>
                <w:szCs w:val="24"/>
                <w:lang w:val="en-US"/>
              </w:rPr>
              <w:t>1 189,1</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bCs/>
                <w:color w:val="000000"/>
                <w:sz w:val="24"/>
                <w:szCs w:val="24"/>
                <w:lang w:val="en-US"/>
              </w:rPr>
              <w:t>1 037,8</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bCs/>
                <w:color w:val="000000"/>
                <w:sz w:val="24"/>
                <w:szCs w:val="24"/>
                <w:lang w:val="en-US"/>
              </w:rPr>
              <w:t>2 036,3</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lang w:val="en-US"/>
              </w:rPr>
            </w:pPr>
            <w:r w:rsidRPr="00044F74">
              <w:rPr>
                <w:rFonts w:eastAsia="Corbel"/>
                <w:color w:val="000000"/>
                <w:sz w:val="24"/>
                <w:szCs w:val="24"/>
              </w:rPr>
              <w:t>Дорожное хозяйство (дорожные фонды)</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04</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09</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1 189,1</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1 037,8</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2 036,3</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Муниципальная программа «Социально-экономическое развитие территории муниципального образования Днепровский сельсовет »</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04</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09</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47 0 00 00000</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1 189,1</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1 037,8</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2 036,3</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lang w:val="en-US"/>
              </w:rPr>
            </w:pPr>
            <w:r w:rsidRPr="00044F74">
              <w:rPr>
                <w:rFonts w:eastAsia="Corbel"/>
                <w:color w:val="000000"/>
                <w:sz w:val="24"/>
                <w:szCs w:val="24"/>
              </w:rPr>
              <w:t>Комплексы процессных мероприятий</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04</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09</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47 4 00 00000</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1 189,1</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1 037,8</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2 036,3</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Комплекс процессных мероприятий «Содержание и ремонт автомобильных дорог общего пользования местного значения и искусственных сооружений на них»</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04</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09</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47 4 04 00000</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1 189,1</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1 037,8</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2 036,3</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Содержание автомобильных дорог общего пользования местного значения и искусственных сооружений на них</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04</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09</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47 4 04 90400</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1 189,1</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1 037,8</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906,5</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Иные закупки товаров, работ и услуг для обеспечения государственных (муниципальных) нужд</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04</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09</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47 4 04 90400</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240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1 189,1</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1 037,8</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906,5</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Капитальный ремонт и ремонт автомобильных дорог общего пользования населенных пунктов</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04</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09</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04 S0410</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1 129,8</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Иные закупки товаров, работ и услуг для обеспечения государственных (муниципальных) нужд</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04</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09</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04 S0410</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240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1 129,8</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lang w:val="en-US"/>
              </w:rPr>
            </w:pPr>
            <w:r w:rsidRPr="00044F74">
              <w:rPr>
                <w:rFonts w:eastAsia="Corbel"/>
                <w:bCs/>
                <w:color w:val="000000"/>
                <w:sz w:val="24"/>
                <w:szCs w:val="24"/>
              </w:rPr>
              <w:t>ЖИЛИЩНО-КОММУНАЛЬНОЕ ХОЗЯЙСТВО</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bCs/>
                <w:color w:val="000000"/>
                <w:sz w:val="24"/>
                <w:szCs w:val="24"/>
                <w:lang w:val="en-US"/>
              </w:rPr>
              <w:t>05</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bCs/>
                <w:color w:val="000000"/>
                <w:sz w:val="24"/>
                <w:szCs w:val="24"/>
                <w:lang w:val="en-US"/>
              </w:rPr>
              <w:t>2 258,6</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bCs/>
                <w:color w:val="000000"/>
                <w:sz w:val="24"/>
                <w:szCs w:val="24"/>
                <w:lang w:val="en-US"/>
              </w:rPr>
              <w:t>150,0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bCs/>
                <w:color w:val="000000"/>
                <w:sz w:val="24"/>
                <w:szCs w:val="24"/>
                <w:lang w:val="en-US"/>
              </w:rPr>
              <w:t>150,0</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lang w:val="en-US"/>
              </w:rPr>
            </w:pPr>
            <w:r w:rsidRPr="00044F74">
              <w:rPr>
                <w:rFonts w:eastAsia="Corbel"/>
                <w:color w:val="000000"/>
                <w:sz w:val="24"/>
                <w:szCs w:val="24"/>
              </w:rPr>
              <w:t>Коммунальное хозяйство</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05</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02</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109,9</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0,0</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Муниципальная программа «Социально-экономическое развитие территории муниципального образования Днепровский сельсовет »</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05</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02</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47 0 00 00000</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109,9</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0,0</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lang w:val="en-US"/>
              </w:rPr>
            </w:pPr>
            <w:r w:rsidRPr="00044F74">
              <w:rPr>
                <w:rFonts w:eastAsia="Corbel"/>
                <w:color w:val="000000"/>
                <w:sz w:val="24"/>
                <w:szCs w:val="24"/>
              </w:rPr>
              <w:t>Комплексы процессных мероприятий</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05</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02</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47 4 00 00000</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109,9</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0,0</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Комплекс процессных мероприятий «Комплексное благоустройство территории муниципального образования Днепровский сельсовет»</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05</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02</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47 4 05 00000</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109,9</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0,0</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Мероприятия по поддержке коммунального хозяйства, систем водоснабжения и водоотведения</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05</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02</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47 4 05 90150</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109,9</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0,0</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Иные закупки товаров, работ и услуг для обеспечения государственных (муниципальных) нужд</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05</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02</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47 4 05 90150</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240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109,9</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0,0</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lang w:val="en-US"/>
              </w:rPr>
            </w:pPr>
            <w:r w:rsidRPr="00044F74">
              <w:rPr>
                <w:rFonts w:eastAsia="Corbel"/>
                <w:color w:val="000000"/>
                <w:sz w:val="24"/>
                <w:szCs w:val="24"/>
              </w:rPr>
              <w:t>Благоустройство</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05</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03</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2 148,7</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150,0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150,0</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Муниципальная программа «Социально-экономическое развитие территории муниципального образования Днепровский сельсовет »</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05</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03</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47 0 00 00000</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2 148,7</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150,0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150,0</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lang w:val="en-US"/>
              </w:rPr>
            </w:pPr>
            <w:r w:rsidRPr="00044F74">
              <w:rPr>
                <w:rFonts w:eastAsia="Corbel"/>
                <w:color w:val="000000"/>
                <w:sz w:val="24"/>
                <w:szCs w:val="24"/>
              </w:rPr>
              <w:t>Комплексы процессных мероприятий</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05</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03</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47 4 00 00000</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175,8</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150,0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150,0</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Комплекс процессных мероприятий «Комплексное благоустройство территории муниципального образования Днепровский сельсовет»</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05</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03</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47 4 05 00000</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175,8</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150,0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150,0</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Реализация мероприятий по озеленению территории поселения</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05</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03</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47 4 05 90160</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30,0</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Иные закупки товаров, работ и услуг для обеспечения государственных (муниципальных) нужд</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05</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03</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47 4 05 90160</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240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30,0</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Организация и содержание мест захоронения</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05</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03</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47 4 05 90470</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20,0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20,0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20,0</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Иные закупки товаров, работ и услуг для обеспечения государственных (муниципальных) нужд</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05</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03</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47 4 05 90470</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240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20,0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20,0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20,0</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Финансовое обеспечение мероприятий по благоустройству поселений</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05</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03</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47 4 05 90480</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125,8</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100,0</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Иные закупки товаров, работ и услуг для обеспечения государственных (муниципальных) нужд</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05</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03</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47 4 05 90480</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240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125,8</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100,0</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Мероприятия в рамках приоритетных проектов Оренбургской области</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05</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03</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47 5 00 00000</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1 972,8</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0,0</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lang w:val="en-US"/>
              </w:rPr>
            </w:pPr>
            <w:r w:rsidRPr="00044F74">
              <w:rPr>
                <w:rFonts w:eastAsia="Corbel"/>
                <w:color w:val="000000"/>
                <w:sz w:val="24"/>
                <w:szCs w:val="24"/>
              </w:rPr>
              <w:t>Приоритетные проекты</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05</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03</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 xml:space="preserve">47 5 </w:t>
            </w:r>
            <w:r w:rsidRPr="00044F74">
              <w:rPr>
                <w:rFonts w:eastAsia="Corbel"/>
                <w:color w:val="000000"/>
                <w:sz w:val="24"/>
                <w:szCs w:val="24"/>
              </w:rPr>
              <w:t>П5 00000</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1 972,8</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0,0</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lang w:val="en-US"/>
              </w:rPr>
            </w:pPr>
            <w:r w:rsidRPr="00044F74">
              <w:rPr>
                <w:rFonts w:eastAsia="Corbel"/>
                <w:color w:val="000000"/>
                <w:sz w:val="24"/>
                <w:szCs w:val="24"/>
              </w:rPr>
              <w:t>Реализация инициативных проектов</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05</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03</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 xml:space="preserve">47 5 </w:t>
            </w:r>
            <w:r w:rsidRPr="00044F74">
              <w:rPr>
                <w:rFonts w:eastAsia="Corbel"/>
                <w:color w:val="000000"/>
                <w:sz w:val="24"/>
                <w:szCs w:val="24"/>
              </w:rPr>
              <w:t>П5 S1700</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1 534,4</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0,0</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Иные закупки товаров, работ и услуг для обеспечения государственных (муниципальных) нужд</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05</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03</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 xml:space="preserve">47 5 </w:t>
            </w:r>
            <w:r w:rsidRPr="00044F74">
              <w:rPr>
                <w:rFonts w:eastAsia="Corbel"/>
                <w:color w:val="000000"/>
                <w:sz w:val="24"/>
                <w:szCs w:val="24"/>
              </w:rPr>
              <w:t>П5 S1700</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240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1 534,4</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0,0</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Вовлечение спонсоров и жителей МО в реализацию инициативного проекта "Ограждение православного кладбища в с. Днепровка Беляевского района Оренбургской области"</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05</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03</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 xml:space="preserve">47 5 </w:t>
            </w:r>
            <w:r w:rsidRPr="00044F74">
              <w:rPr>
                <w:rFonts w:eastAsia="Corbel"/>
                <w:color w:val="000000"/>
                <w:sz w:val="24"/>
                <w:szCs w:val="24"/>
              </w:rPr>
              <w:t>П5 И1700</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438,4</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0,0</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Иные закупки товаров, работ и услуг для обеспечения государственных (муниципальных) нужд</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05</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03</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 xml:space="preserve">47 5 </w:t>
            </w:r>
            <w:r w:rsidRPr="00044F74">
              <w:rPr>
                <w:rFonts w:eastAsia="Corbel"/>
                <w:color w:val="000000"/>
                <w:sz w:val="24"/>
                <w:szCs w:val="24"/>
              </w:rPr>
              <w:t>П5 И1700</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240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438,4</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0,0</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lang w:val="en-US"/>
              </w:rPr>
            </w:pPr>
            <w:r w:rsidRPr="00044F74">
              <w:rPr>
                <w:rFonts w:eastAsia="Corbel"/>
                <w:bCs/>
                <w:color w:val="000000"/>
                <w:sz w:val="24"/>
                <w:szCs w:val="24"/>
              </w:rPr>
              <w:t>КУЛЬТУРА, КИНЕМАТОГРАФИЯ</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bCs/>
                <w:color w:val="000000"/>
                <w:sz w:val="24"/>
                <w:szCs w:val="24"/>
                <w:lang w:val="en-US"/>
              </w:rPr>
              <w:t>08</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bCs/>
                <w:color w:val="000000"/>
                <w:sz w:val="24"/>
                <w:szCs w:val="24"/>
                <w:lang w:val="en-US"/>
              </w:rPr>
              <w:t>1 357,9</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bCs/>
                <w:color w:val="000000"/>
                <w:sz w:val="24"/>
                <w:szCs w:val="24"/>
                <w:lang w:val="en-US"/>
              </w:rPr>
              <w:t>1 058,8</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bCs/>
                <w:color w:val="000000"/>
                <w:sz w:val="24"/>
                <w:szCs w:val="24"/>
                <w:lang w:val="en-US"/>
              </w:rPr>
              <w:t>927,5</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lang w:val="en-US"/>
              </w:rPr>
            </w:pPr>
            <w:r w:rsidRPr="00044F74">
              <w:rPr>
                <w:rFonts w:eastAsia="Corbel"/>
                <w:color w:val="000000"/>
                <w:sz w:val="24"/>
                <w:szCs w:val="24"/>
              </w:rPr>
              <w:t>Культура</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08</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1 357,9</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1 058,8</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927,5</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Муниципальная программа «Социально-экономическое развитие территории муниципального образования Днепровский сельсовет »</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08</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47 0 00 00000</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1 357,9</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1 058,8</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927,5</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lang w:val="en-US"/>
              </w:rPr>
            </w:pPr>
            <w:r w:rsidRPr="00044F74">
              <w:rPr>
                <w:rFonts w:eastAsia="Corbel"/>
                <w:color w:val="000000"/>
                <w:sz w:val="24"/>
                <w:szCs w:val="24"/>
              </w:rPr>
              <w:t>Комплексы процессных мероприятий</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08</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47 4 00 00000</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1 357,9</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1 058,8</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927,5</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Комплекс процессных мероприятий «Развитие культуры, организация праздничных мероприятий на территории муниципального образования Днепровский сельсовет»</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08</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47 4 06 00000</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1 357,9</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1 058,8</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927,5</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Финансовое обеспечение деятельности и мероприятий учреждений культуры и кинематографии</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08</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47 4 06 60240</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32,0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21,0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21,0</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Иные закупки товаров, работ и услуг для обеспечения государственных (муниципальных) нужд</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08</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47 4 06 60240</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240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32,0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21,0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21,0</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Средства, передаваемые в районный бюджет по соглашению на ДК</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08</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47 4 06 60540</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1 325,9</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1 037,8</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906,5</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lang w:val="en-US"/>
              </w:rPr>
            </w:pPr>
            <w:r w:rsidRPr="00044F74">
              <w:rPr>
                <w:rFonts w:eastAsia="Corbel"/>
                <w:color w:val="000000"/>
                <w:sz w:val="24"/>
                <w:szCs w:val="24"/>
              </w:rPr>
              <w:t>Иные межбюджетные трансферты</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08</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47 4 06 60540</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540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1 325,9</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1 037,8</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906,5</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lang w:val="en-US"/>
              </w:rPr>
            </w:pPr>
            <w:r w:rsidRPr="00044F74">
              <w:rPr>
                <w:rFonts w:eastAsia="Corbel"/>
                <w:bCs/>
                <w:color w:val="000000"/>
                <w:sz w:val="24"/>
                <w:szCs w:val="24"/>
              </w:rPr>
              <w:t>ФИЗИЧЕСКАЯ КУЛЬТУРА И СПОРТ</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bCs/>
                <w:color w:val="000000"/>
                <w:sz w:val="24"/>
                <w:szCs w:val="24"/>
                <w:lang w:val="en-US"/>
              </w:rPr>
              <w:t>11</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bCs/>
                <w:color w:val="000000"/>
                <w:sz w:val="24"/>
                <w:szCs w:val="24"/>
                <w:lang w:val="en-US"/>
              </w:rPr>
              <w:t>10,0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bCs/>
                <w:color w:val="000000"/>
                <w:sz w:val="24"/>
                <w:szCs w:val="24"/>
                <w:lang w:val="en-US"/>
              </w:rPr>
              <w:t>10,0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bCs/>
                <w:color w:val="000000"/>
                <w:sz w:val="24"/>
                <w:szCs w:val="24"/>
                <w:lang w:val="en-US"/>
              </w:rPr>
              <w:t>10,0</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lang w:val="en-US"/>
              </w:rPr>
            </w:pPr>
            <w:r w:rsidRPr="00044F74">
              <w:rPr>
                <w:rFonts w:eastAsia="Corbel"/>
                <w:color w:val="000000"/>
                <w:sz w:val="24"/>
                <w:szCs w:val="24"/>
              </w:rPr>
              <w:t>Массовый спорт</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11</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02</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10,0</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Муниципальная программа «Социально-экономическое развитие территории муниципального образования Днепровский сельсовет »</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11</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02</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47 0 00 00000</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10,0</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lang w:val="en-US"/>
              </w:rPr>
            </w:pPr>
            <w:r w:rsidRPr="00044F74">
              <w:rPr>
                <w:rFonts w:eastAsia="Corbel"/>
                <w:color w:val="000000"/>
                <w:sz w:val="24"/>
                <w:szCs w:val="24"/>
              </w:rPr>
              <w:t>Комплексы процессных мероприятий</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11</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02</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47 4 00 00000</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10,0</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Комплекс процессных мероприятий «Развитие физической культуры, спорта и молодежной политики на территории муниципального образования Днепровский сельсовет»</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11</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02</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47 4 07 00000</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10,0</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Финансовое обеспечение физкультурно-спортивных мероприятий в соответствии с календарным планом</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11</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02</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47 4 07 90660</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10,0</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Расходы на выплаты персоналу государственных (муниципальных) органов</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11</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02</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47 4 07 90660</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120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10,0</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lang w:val="en-US"/>
              </w:rPr>
            </w:pPr>
            <w:r w:rsidRPr="00044F74">
              <w:rPr>
                <w:rFonts w:eastAsia="Corbel"/>
                <w:bCs/>
                <w:color w:val="000000"/>
                <w:sz w:val="24"/>
                <w:szCs w:val="24"/>
              </w:rPr>
              <w:t>Условно утвержденные расходы</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bCs/>
                <w:color w:val="000000"/>
                <w:sz w:val="24"/>
                <w:szCs w:val="24"/>
                <w:lang w:val="en-US"/>
              </w:rPr>
              <w:t>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bCs/>
                <w:color w:val="000000"/>
                <w:sz w:val="24"/>
                <w:szCs w:val="24"/>
                <w:lang w:val="en-US"/>
              </w:rPr>
              <w:t>127,1</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bCs/>
                <w:color w:val="000000"/>
                <w:sz w:val="24"/>
                <w:szCs w:val="24"/>
                <w:lang w:val="en-US"/>
              </w:rPr>
              <w:t>314,3</w:t>
            </w:r>
          </w:p>
        </w:tc>
      </w:tr>
      <w:tr w:rsidR="00F87119" w:rsidTr="00992AE2">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lang w:val="en-US"/>
              </w:rPr>
            </w:pPr>
            <w:r w:rsidRPr="00044F74">
              <w:rPr>
                <w:rFonts w:eastAsia="Corbel"/>
                <w:bCs/>
                <w:color w:val="000000"/>
                <w:sz w:val="24"/>
                <w:szCs w:val="24"/>
              </w:rPr>
              <w:t>ИТОГО РАСХОДОВ</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bCs/>
                <w:color w:val="000000"/>
                <w:sz w:val="24"/>
                <w:szCs w:val="24"/>
                <w:lang w:val="en-US"/>
              </w:rPr>
              <w:t>8 112,5</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bCs/>
                <w:color w:val="000000"/>
                <w:sz w:val="24"/>
                <w:szCs w:val="24"/>
                <w:lang w:val="en-US"/>
              </w:rPr>
              <w:t>5 255,9</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bCs/>
                <w:color w:val="000000"/>
                <w:sz w:val="24"/>
                <w:szCs w:val="24"/>
                <w:lang w:val="en-US"/>
              </w:rPr>
              <w:t>6 471,7</w:t>
            </w:r>
          </w:p>
        </w:tc>
      </w:tr>
    </w:tbl>
    <w:p w:rsidR="00F87119" w:rsidRDefault="00F87119" w:rsidP="00F87119">
      <w:pPr>
        <w:autoSpaceDE w:val="0"/>
        <w:autoSpaceDN w:val="0"/>
        <w:adjustRightInd w:val="0"/>
        <w:rPr>
          <w:rFonts w:ascii="Calibri" w:eastAsia="Corbel" w:hAnsi="Calibri" w:cs="Calibri"/>
          <w:sz w:val="22"/>
          <w:szCs w:val="22"/>
          <w:lang w:val="en-US"/>
        </w:rPr>
      </w:pPr>
    </w:p>
    <w:p w:rsidR="00F87119" w:rsidRDefault="00F87119" w:rsidP="00F87119">
      <w:pPr>
        <w:tabs>
          <w:tab w:val="left" w:pos="10980"/>
        </w:tabs>
        <w:rPr>
          <w:sz w:val="24"/>
          <w:szCs w:val="24"/>
        </w:rPr>
      </w:pPr>
    </w:p>
    <w:p w:rsidR="00F87119" w:rsidRDefault="00F87119" w:rsidP="00F87119">
      <w:pPr>
        <w:tabs>
          <w:tab w:val="left" w:pos="10980"/>
        </w:tabs>
        <w:rPr>
          <w:sz w:val="24"/>
          <w:szCs w:val="24"/>
        </w:rPr>
      </w:pPr>
    </w:p>
    <w:p w:rsidR="00F87119" w:rsidRDefault="00F87119" w:rsidP="00F87119">
      <w:pPr>
        <w:tabs>
          <w:tab w:val="left" w:pos="10980"/>
        </w:tabs>
        <w:rPr>
          <w:sz w:val="24"/>
          <w:szCs w:val="24"/>
        </w:rPr>
      </w:pPr>
    </w:p>
    <w:p w:rsidR="00F87119" w:rsidRDefault="00F87119" w:rsidP="00F87119">
      <w:pPr>
        <w:tabs>
          <w:tab w:val="left" w:pos="10980"/>
        </w:tabs>
        <w:rPr>
          <w:sz w:val="24"/>
          <w:szCs w:val="24"/>
        </w:rPr>
      </w:pPr>
    </w:p>
    <w:p w:rsidR="00F87119" w:rsidRDefault="00F87119" w:rsidP="00F87119">
      <w:pPr>
        <w:tabs>
          <w:tab w:val="left" w:pos="10980"/>
        </w:tabs>
        <w:rPr>
          <w:sz w:val="24"/>
          <w:szCs w:val="24"/>
        </w:rPr>
      </w:pPr>
    </w:p>
    <w:p w:rsidR="00F87119" w:rsidRDefault="00F87119" w:rsidP="00F87119">
      <w:pPr>
        <w:tabs>
          <w:tab w:val="left" w:pos="10980"/>
        </w:tabs>
        <w:rPr>
          <w:sz w:val="24"/>
          <w:szCs w:val="24"/>
        </w:rPr>
      </w:pPr>
    </w:p>
    <w:p w:rsidR="00F87119" w:rsidRDefault="00F87119" w:rsidP="00F87119">
      <w:pPr>
        <w:tabs>
          <w:tab w:val="left" w:pos="10980"/>
        </w:tabs>
        <w:rPr>
          <w:sz w:val="24"/>
          <w:szCs w:val="24"/>
        </w:rPr>
      </w:pPr>
    </w:p>
    <w:p w:rsidR="00F87119" w:rsidRDefault="00F87119" w:rsidP="00F87119">
      <w:pPr>
        <w:tabs>
          <w:tab w:val="left" w:pos="10980"/>
        </w:tabs>
        <w:rPr>
          <w:sz w:val="24"/>
          <w:szCs w:val="24"/>
        </w:rPr>
      </w:pPr>
    </w:p>
    <w:p w:rsidR="00F87119" w:rsidRDefault="00F87119" w:rsidP="00F87119">
      <w:pPr>
        <w:tabs>
          <w:tab w:val="left" w:pos="10980"/>
        </w:tabs>
        <w:rPr>
          <w:sz w:val="24"/>
          <w:szCs w:val="24"/>
        </w:rPr>
      </w:pPr>
    </w:p>
    <w:p w:rsidR="00F87119" w:rsidRDefault="00F87119" w:rsidP="00F87119">
      <w:pPr>
        <w:tabs>
          <w:tab w:val="left" w:pos="10980"/>
        </w:tabs>
        <w:rPr>
          <w:sz w:val="24"/>
          <w:szCs w:val="24"/>
        </w:rPr>
      </w:pPr>
    </w:p>
    <w:p w:rsidR="00F87119" w:rsidRDefault="00F87119" w:rsidP="00F87119">
      <w:pPr>
        <w:tabs>
          <w:tab w:val="left" w:pos="10980"/>
        </w:tabs>
        <w:rPr>
          <w:sz w:val="24"/>
          <w:szCs w:val="24"/>
        </w:rPr>
      </w:pPr>
    </w:p>
    <w:p w:rsidR="00F87119" w:rsidRDefault="00F87119" w:rsidP="00F87119">
      <w:pPr>
        <w:tabs>
          <w:tab w:val="left" w:pos="10980"/>
        </w:tabs>
        <w:rPr>
          <w:sz w:val="24"/>
          <w:szCs w:val="24"/>
        </w:rPr>
      </w:pPr>
    </w:p>
    <w:p w:rsidR="00F87119" w:rsidRDefault="00F87119" w:rsidP="00F87119">
      <w:pPr>
        <w:tabs>
          <w:tab w:val="left" w:pos="10980"/>
        </w:tabs>
        <w:rPr>
          <w:sz w:val="24"/>
          <w:szCs w:val="24"/>
        </w:rPr>
      </w:pPr>
    </w:p>
    <w:p w:rsidR="00F87119" w:rsidRDefault="00F87119" w:rsidP="00F87119">
      <w:pPr>
        <w:tabs>
          <w:tab w:val="left" w:pos="10980"/>
        </w:tabs>
        <w:rPr>
          <w:sz w:val="24"/>
          <w:szCs w:val="24"/>
        </w:rPr>
      </w:pPr>
    </w:p>
    <w:p w:rsidR="00F87119" w:rsidRDefault="00F87119" w:rsidP="00F87119">
      <w:pPr>
        <w:tabs>
          <w:tab w:val="left" w:pos="10980"/>
        </w:tabs>
        <w:rPr>
          <w:sz w:val="24"/>
          <w:szCs w:val="24"/>
        </w:rPr>
      </w:pPr>
    </w:p>
    <w:p w:rsidR="00F87119" w:rsidRDefault="00F87119" w:rsidP="00F87119">
      <w:pPr>
        <w:tabs>
          <w:tab w:val="left" w:pos="10980"/>
        </w:tabs>
        <w:rPr>
          <w:sz w:val="24"/>
          <w:szCs w:val="24"/>
        </w:rPr>
      </w:pPr>
    </w:p>
    <w:p w:rsidR="00F87119" w:rsidRDefault="00F87119" w:rsidP="00F87119">
      <w:pPr>
        <w:tabs>
          <w:tab w:val="left" w:pos="10980"/>
        </w:tabs>
        <w:rPr>
          <w:sz w:val="24"/>
          <w:szCs w:val="24"/>
        </w:rPr>
      </w:pPr>
    </w:p>
    <w:p w:rsidR="00F87119" w:rsidRDefault="00F87119" w:rsidP="00F87119">
      <w:pPr>
        <w:tabs>
          <w:tab w:val="left" w:pos="10980"/>
        </w:tabs>
        <w:rPr>
          <w:sz w:val="24"/>
          <w:szCs w:val="24"/>
        </w:rPr>
      </w:pPr>
    </w:p>
    <w:p w:rsidR="00F87119" w:rsidRDefault="00F87119" w:rsidP="00F87119">
      <w:pPr>
        <w:tabs>
          <w:tab w:val="left" w:pos="10980"/>
        </w:tabs>
        <w:rPr>
          <w:sz w:val="24"/>
          <w:szCs w:val="24"/>
        </w:rPr>
      </w:pPr>
    </w:p>
    <w:p w:rsidR="00F87119" w:rsidRDefault="00F87119" w:rsidP="00F87119">
      <w:pPr>
        <w:tabs>
          <w:tab w:val="left" w:pos="10980"/>
        </w:tabs>
        <w:rPr>
          <w:sz w:val="24"/>
          <w:szCs w:val="24"/>
        </w:rPr>
      </w:pPr>
    </w:p>
    <w:p w:rsidR="00F87119" w:rsidRDefault="00F87119" w:rsidP="00F87119">
      <w:pPr>
        <w:tabs>
          <w:tab w:val="left" w:pos="10980"/>
        </w:tabs>
        <w:rPr>
          <w:sz w:val="24"/>
          <w:szCs w:val="24"/>
        </w:rPr>
      </w:pPr>
    </w:p>
    <w:p w:rsidR="00F87119" w:rsidRDefault="00F87119" w:rsidP="00F87119">
      <w:pPr>
        <w:tabs>
          <w:tab w:val="left" w:pos="10980"/>
        </w:tabs>
        <w:rPr>
          <w:sz w:val="24"/>
          <w:szCs w:val="24"/>
        </w:rPr>
      </w:pPr>
    </w:p>
    <w:p w:rsidR="00F87119" w:rsidRDefault="00F87119" w:rsidP="00F87119">
      <w:pPr>
        <w:tabs>
          <w:tab w:val="left" w:pos="10980"/>
        </w:tabs>
        <w:rPr>
          <w:sz w:val="24"/>
          <w:szCs w:val="24"/>
        </w:rPr>
      </w:pPr>
    </w:p>
    <w:p w:rsidR="00F87119" w:rsidRDefault="00F87119" w:rsidP="00F87119">
      <w:pPr>
        <w:tabs>
          <w:tab w:val="left" w:pos="10980"/>
        </w:tabs>
        <w:rPr>
          <w:sz w:val="24"/>
          <w:szCs w:val="24"/>
        </w:rPr>
      </w:pPr>
    </w:p>
    <w:p w:rsidR="00F87119" w:rsidRDefault="00F87119" w:rsidP="00F87119">
      <w:pPr>
        <w:tabs>
          <w:tab w:val="left" w:pos="10980"/>
        </w:tabs>
        <w:rPr>
          <w:sz w:val="24"/>
          <w:szCs w:val="24"/>
        </w:rPr>
      </w:pPr>
    </w:p>
    <w:p w:rsidR="00F87119" w:rsidRDefault="00F87119" w:rsidP="00F87119">
      <w:pPr>
        <w:tabs>
          <w:tab w:val="left" w:pos="10980"/>
        </w:tabs>
        <w:rPr>
          <w:sz w:val="24"/>
          <w:szCs w:val="24"/>
        </w:rPr>
      </w:pPr>
    </w:p>
    <w:p w:rsidR="00F87119" w:rsidRDefault="00F87119" w:rsidP="00F87119">
      <w:pPr>
        <w:tabs>
          <w:tab w:val="left" w:pos="10980"/>
        </w:tabs>
        <w:rPr>
          <w:sz w:val="24"/>
          <w:szCs w:val="24"/>
        </w:rPr>
      </w:pPr>
    </w:p>
    <w:p w:rsidR="00F87119" w:rsidRDefault="00F87119" w:rsidP="00F87119">
      <w:pPr>
        <w:tabs>
          <w:tab w:val="left" w:pos="10980"/>
        </w:tabs>
        <w:rPr>
          <w:sz w:val="24"/>
          <w:szCs w:val="24"/>
        </w:rPr>
      </w:pPr>
    </w:p>
    <w:p w:rsidR="00F87119" w:rsidRDefault="00F87119" w:rsidP="00F87119">
      <w:pPr>
        <w:tabs>
          <w:tab w:val="left" w:pos="10980"/>
        </w:tabs>
        <w:rPr>
          <w:sz w:val="24"/>
          <w:szCs w:val="24"/>
        </w:rPr>
      </w:pPr>
    </w:p>
    <w:p w:rsidR="00F87119" w:rsidRDefault="00F87119" w:rsidP="00F87119">
      <w:pPr>
        <w:tabs>
          <w:tab w:val="left" w:pos="10980"/>
        </w:tabs>
        <w:rPr>
          <w:sz w:val="24"/>
          <w:szCs w:val="24"/>
        </w:rPr>
      </w:pPr>
    </w:p>
    <w:p w:rsidR="00F87119" w:rsidRDefault="00F87119" w:rsidP="00F87119">
      <w:pPr>
        <w:tabs>
          <w:tab w:val="left" w:pos="10980"/>
        </w:tabs>
        <w:rPr>
          <w:sz w:val="24"/>
          <w:szCs w:val="24"/>
        </w:rPr>
      </w:pPr>
    </w:p>
    <w:p w:rsidR="00F87119" w:rsidRPr="009A0CC0" w:rsidRDefault="00F87119" w:rsidP="00F87119">
      <w:pPr>
        <w:spacing w:line="0" w:lineRule="atLeast"/>
        <w:ind w:left="10915"/>
        <w:jc w:val="right"/>
      </w:pPr>
      <w:r>
        <w:t>Приложение  10</w:t>
      </w:r>
      <w:r w:rsidRPr="009A0CC0">
        <w:t xml:space="preserve">                                                                                 к решению Совета депутатов </w:t>
      </w:r>
    </w:p>
    <w:p w:rsidR="00F87119" w:rsidRPr="009A0CC0" w:rsidRDefault="00F87119" w:rsidP="00F87119">
      <w:pPr>
        <w:spacing w:line="0" w:lineRule="atLeast"/>
        <w:ind w:left="5387"/>
        <w:jc w:val="right"/>
      </w:pPr>
      <w:r w:rsidRPr="009A0CC0">
        <w:t>муниципального образования</w:t>
      </w:r>
    </w:p>
    <w:p w:rsidR="00F87119" w:rsidRDefault="00F87119" w:rsidP="00F87119">
      <w:pPr>
        <w:ind w:left="5387"/>
        <w:jc w:val="right"/>
      </w:pPr>
      <w:r w:rsidRPr="009A0CC0">
        <w:t>Днепровский сельсове</w:t>
      </w:r>
      <w:r>
        <w:t>т</w:t>
      </w:r>
      <w:r w:rsidRPr="009A0CC0">
        <w:t xml:space="preserve">                                                                                                   от </w:t>
      </w:r>
      <w:r>
        <w:t xml:space="preserve"> 24</w:t>
      </w:r>
      <w:r w:rsidRPr="009A0CC0">
        <w:t>.0</w:t>
      </w:r>
      <w:r>
        <w:t>6</w:t>
      </w:r>
      <w:r w:rsidRPr="009A0CC0">
        <w:t>.202</w:t>
      </w:r>
      <w:r>
        <w:t>4</w:t>
      </w:r>
      <w:r w:rsidRPr="009A0CC0">
        <w:t xml:space="preserve">  </w:t>
      </w:r>
      <w:r>
        <w:t xml:space="preserve"> </w:t>
      </w:r>
      <w:r w:rsidRPr="009A0CC0">
        <w:t>№</w:t>
      </w:r>
      <w:r>
        <w:t xml:space="preserve"> 139</w:t>
      </w:r>
    </w:p>
    <w:p w:rsidR="00F87119" w:rsidRDefault="00F87119" w:rsidP="00F87119">
      <w:pPr>
        <w:tabs>
          <w:tab w:val="left" w:pos="10980"/>
        </w:tabs>
        <w:rPr>
          <w:sz w:val="24"/>
          <w:szCs w:val="24"/>
        </w:rPr>
      </w:pPr>
    </w:p>
    <w:p w:rsidR="00F87119" w:rsidRPr="00044F74" w:rsidRDefault="00F87119" w:rsidP="00F87119">
      <w:pPr>
        <w:autoSpaceDE w:val="0"/>
        <w:autoSpaceDN w:val="0"/>
        <w:adjustRightInd w:val="0"/>
        <w:ind w:firstLine="420"/>
        <w:jc w:val="center"/>
        <w:rPr>
          <w:rFonts w:eastAsia="Corbel"/>
          <w:bCs/>
          <w:color w:val="000000"/>
        </w:rPr>
      </w:pPr>
      <w:r w:rsidRPr="00044F74">
        <w:rPr>
          <w:rFonts w:eastAsia="Corbel"/>
          <w:bCs/>
          <w:color w:val="000000"/>
        </w:rPr>
        <w:t>Распределение бюджетных ассигнований бюджета администрации муниципального</w:t>
      </w:r>
    </w:p>
    <w:p w:rsidR="00F87119" w:rsidRDefault="00F87119" w:rsidP="00F87119">
      <w:pPr>
        <w:tabs>
          <w:tab w:val="left" w:pos="10980"/>
        </w:tabs>
        <w:jc w:val="center"/>
        <w:rPr>
          <w:rFonts w:eastAsia="Corbel"/>
          <w:bCs/>
          <w:color w:val="000000"/>
        </w:rPr>
      </w:pPr>
      <w:r w:rsidRPr="00044F74">
        <w:rPr>
          <w:rFonts w:eastAsia="Corbel"/>
          <w:bCs/>
          <w:color w:val="000000"/>
        </w:rPr>
        <w:t>образования Днепровский сельсовет Беляевского района Оренбургской области по целевым статьям (муниципальным программам и непрограммным направлениям деятельности), разделам, подразделам, группам и подгруппам видов расходов классификации расходов на 2024 год и плановый</w:t>
      </w:r>
    </w:p>
    <w:p w:rsidR="00F87119" w:rsidRDefault="00F87119" w:rsidP="00F87119">
      <w:pPr>
        <w:tabs>
          <w:tab w:val="left" w:pos="10980"/>
        </w:tabs>
        <w:jc w:val="center"/>
        <w:rPr>
          <w:rFonts w:eastAsia="Corbel"/>
          <w:bCs/>
          <w:color w:val="000000"/>
        </w:rPr>
      </w:pPr>
    </w:p>
    <w:tbl>
      <w:tblPr>
        <w:tblW w:w="14601" w:type="dxa"/>
        <w:tblInd w:w="74" w:type="dxa"/>
        <w:tblLayout w:type="fixed"/>
        <w:tblCellMar>
          <w:left w:w="74" w:type="dxa"/>
          <w:right w:w="74" w:type="dxa"/>
        </w:tblCellMar>
        <w:tblLook w:val="0000"/>
      </w:tblPr>
      <w:tblGrid>
        <w:gridCol w:w="5103"/>
        <w:gridCol w:w="2268"/>
        <w:gridCol w:w="709"/>
        <w:gridCol w:w="709"/>
        <w:gridCol w:w="709"/>
        <w:gridCol w:w="1701"/>
        <w:gridCol w:w="1701"/>
        <w:gridCol w:w="1701"/>
      </w:tblGrid>
      <w:tr w:rsidR="00F87119" w:rsidTr="00992AE2">
        <w:trPr>
          <w:trHeight w:val="1"/>
        </w:trPr>
        <w:tc>
          <w:tcPr>
            <w:tcW w:w="5103" w:type="dxa"/>
            <w:tcBorders>
              <w:top w:val="single" w:sz="6" w:space="0" w:color="000000"/>
              <w:left w:val="single" w:sz="6" w:space="0" w:color="000000"/>
              <w:bottom w:val="single" w:sz="2" w:space="0" w:color="000000"/>
              <w:right w:val="single" w:sz="6" w:space="0" w:color="000000"/>
            </w:tcBorders>
            <w:shd w:val="clear" w:color="000000" w:fill="FFFFFF"/>
            <w:vAlign w:val="center"/>
          </w:tcPr>
          <w:tbl>
            <w:tblPr>
              <w:tblW w:w="0" w:type="auto"/>
              <w:tblLayout w:type="fixed"/>
              <w:tblCellMar>
                <w:left w:w="0" w:type="dxa"/>
                <w:right w:w="0" w:type="dxa"/>
              </w:tblCellMar>
              <w:tblLook w:val="0000"/>
            </w:tblPr>
            <w:tblGrid>
              <w:gridCol w:w="6204"/>
            </w:tblGrid>
            <w:tr w:rsidR="00F87119" w:rsidRPr="00044F74" w:rsidTr="00992AE2">
              <w:trPr>
                <w:trHeight w:val="1"/>
              </w:trPr>
              <w:tc>
                <w:tcPr>
                  <w:tcW w:w="620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rPr>
                    <w:t>Наименование</w:t>
                  </w:r>
                </w:p>
              </w:tc>
            </w:tr>
          </w:tbl>
          <w:p w:rsidR="00F87119" w:rsidRPr="00044F74" w:rsidRDefault="00F87119" w:rsidP="00992AE2">
            <w:pPr>
              <w:autoSpaceDE w:val="0"/>
              <w:autoSpaceDN w:val="0"/>
              <w:adjustRightInd w:val="0"/>
              <w:rPr>
                <w:rFonts w:eastAsia="Corbel"/>
                <w:sz w:val="24"/>
                <w:szCs w:val="24"/>
                <w:lang w:val="en-US"/>
              </w:rPr>
            </w:pPr>
          </w:p>
        </w:tc>
        <w:tc>
          <w:tcPr>
            <w:tcW w:w="2268" w:type="dxa"/>
            <w:tcBorders>
              <w:top w:val="single" w:sz="6" w:space="0" w:color="000000"/>
              <w:left w:val="single" w:sz="6" w:space="0" w:color="000000"/>
              <w:bottom w:val="single" w:sz="2" w:space="0" w:color="000000"/>
              <w:right w:val="single" w:sz="6" w:space="0" w:color="000000"/>
            </w:tcBorders>
            <w:shd w:val="clear" w:color="000000" w:fill="FFFFFF"/>
            <w:vAlign w:val="center"/>
          </w:tcPr>
          <w:tbl>
            <w:tblPr>
              <w:tblW w:w="0" w:type="auto"/>
              <w:tblLayout w:type="fixed"/>
              <w:tblCellMar>
                <w:left w:w="0" w:type="dxa"/>
                <w:right w:w="0" w:type="dxa"/>
              </w:tblCellMar>
              <w:tblLook w:val="0000"/>
            </w:tblPr>
            <w:tblGrid>
              <w:gridCol w:w="2117"/>
            </w:tblGrid>
            <w:tr w:rsidR="00F87119" w:rsidRPr="00044F74" w:rsidTr="00992AE2">
              <w:trPr>
                <w:trHeight w:val="1"/>
              </w:trPr>
              <w:tc>
                <w:tcPr>
                  <w:tcW w:w="21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rPr>
                    <w:t>ЦСР</w:t>
                  </w:r>
                </w:p>
              </w:tc>
            </w:tr>
          </w:tbl>
          <w:p w:rsidR="00F87119" w:rsidRPr="00044F74" w:rsidRDefault="00F87119" w:rsidP="00992AE2">
            <w:pPr>
              <w:autoSpaceDE w:val="0"/>
              <w:autoSpaceDN w:val="0"/>
              <w:adjustRightInd w:val="0"/>
              <w:rPr>
                <w:rFonts w:eastAsia="Corbel"/>
                <w:sz w:val="24"/>
                <w:szCs w:val="24"/>
                <w:lang w:val="en-US"/>
              </w:rPr>
            </w:pPr>
          </w:p>
        </w:tc>
        <w:tc>
          <w:tcPr>
            <w:tcW w:w="709" w:type="dxa"/>
            <w:tcBorders>
              <w:top w:val="single" w:sz="6" w:space="0" w:color="000000"/>
              <w:left w:val="single" w:sz="6" w:space="0" w:color="000000"/>
              <w:bottom w:val="single" w:sz="2" w:space="0" w:color="000000"/>
              <w:right w:val="single" w:sz="6" w:space="0" w:color="000000"/>
            </w:tcBorders>
            <w:shd w:val="clear" w:color="000000" w:fill="FFFFFF"/>
            <w:vAlign w:val="center"/>
          </w:tcPr>
          <w:tbl>
            <w:tblPr>
              <w:tblW w:w="0" w:type="auto"/>
              <w:tblLayout w:type="fixed"/>
              <w:tblCellMar>
                <w:left w:w="0" w:type="dxa"/>
                <w:right w:w="0" w:type="dxa"/>
              </w:tblCellMar>
              <w:tblLook w:val="0000"/>
            </w:tblPr>
            <w:tblGrid>
              <w:gridCol w:w="416"/>
            </w:tblGrid>
            <w:tr w:rsidR="00F87119" w:rsidRPr="00044F74" w:rsidTr="00992AE2">
              <w:trPr>
                <w:trHeight w:val="1"/>
              </w:trPr>
              <w:tc>
                <w:tcPr>
                  <w:tcW w:w="41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rPr>
                    <w:t>РЗ</w:t>
                  </w:r>
                </w:p>
              </w:tc>
            </w:tr>
          </w:tbl>
          <w:p w:rsidR="00F87119" w:rsidRPr="00044F74" w:rsidRDefault="00F87119" w:rsidP="00992AE2">
            <w:pPr>
              <w:autoSpaceDE w:val="0"/>
              <w:autoSpaceDN w:val="0"/>
              <w:adjustRightInd w:val="0"/>
              <w:rPr>
                <w:rFonts w:eastAsia="Corbel"/>
                <w:sz w:val="24"/>
                <w:szCs w:val="24"/>
                <w:lang w:val="en-US"/>
              </w:rPr>
            </w:pPr>
          </w:p>
        </w:tc>
        <w:tc>
          <w:tcPr>
            <w:tcW w:w="709" w:type="dxa"/>
            <w:tcBorders>
              <w:top w:val="single" w:sz="6" w:space="0" w:color="000000"/>
              <w:left w:val="single" w:sz="6" w:space="0" w:color="000000"/>
              <w:bottom w:val="single" w:sz="2" w:space="0" w:color="000000"/>
              <w:right w:val="single" w:sz="6" w:space="0" w:color="000000"/>
            </w:tcBorders>
            <w:shd w:val="clear" w:color="000000" w:fill="FFFFFF"/>
            <w:vAlign w:val="center"/>
          </w:tcPr>
          <w:tbl>
            <w:tblPr>
              <w:tblW w:w="0" w:type="auto"/>
              <w:tblLayout w:type="fixed"/>
              <w:tblCellMar>
                <w:left w:w="0" w:type="dxa"/>
                <w:right w:w="0" w:type="dxa"/>
              </w:tblCellMar>
              <w:tblLook w:val="0000"/>
            </w:tblPr>
            <w:tblGrid>
              <w:gridCol w:w="416"/>
            </w:tblGrid>
            <w:tr w:rsidR="00F87119" w:rsidRPr="00044F74" w:rsidTr="00992AE2">
              <w:trPr>
                <w:trHeight w:val="1"/>
              </w:trPr>
              <w:tc>
                <w:tcPr>
                  <w:tcW w:w="41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rPr>
                    <w:t>ПР</w:t>
                  </w:r>
                </w:p>
              </w:tc>
            </w:tr>
          </w:tbl>
          <w:p w:rsidR="00F87119" w:rsidRPr="00044F74" w:rsidRDefault="00F87119" w:rsidP="00992AE2">
            <w:pPr>
              <w:autoSpaceDE w:val="0"/>
              <w:autoSpaceDN w:val="0"/>
              <w:adjustRightInd w:val="0"/>
              <w:rPr>
                <w:rFonts w:eastAsia="Corbel"/>
                <w:sz w:val="24"/>
                <w:szCs w:val="24"/>
                <w:lang w:val="en-US"/>
              </w:rPr>
            </w:pPr>
          </w:p>
        </w:tc>
        <w:tc>
          <w:tcPr>
            <w:tcW w:w="709" w:type="dxa"/>
            <w:tcBorders>
              <w:top w:val="single" w:sz="6" w:space="0" w:color="000000"/>
              <w:left w:val="single" w:sz="6" w:space="0" w:color="000000"/>
              <w:bottom w:val="single" w:sz="2" w:space="0" w:color="000000"/>
              <w:right w:val="single" w:sz="6" w:space="0" w:color="000000"/>
            </w:tcBorders>
            <w:shd w:val="clear" w:color="000000" w:fill="FFFFFF"/>
            <w:vAlign w:val="center"/>
          </w:tcPr>
          <w:tbl>
            <w:tblPr>
              <w:tblW w:w="0" w:type="auto"/>
              <w:tblLayout w:type="fixed"/>
              <w:tblCellMar>
                <w:left w:w="0" w:type="dxa"/>
                <w:right w:w="0" w:type="dxa"/>
              </w:tblCellMar>
              <w:tblLook w:val="0000"/>
            </w:tblPr>
            <w:tblGrid>
              <w:gridCol w:w="416"/>
            </w:tblGrid>
            <w:tr w:rsidR="00F87119" w:rsidRPr="00044F74" w:rsidTr="00992AE2">
              <w:trPr>
                <w:trHeight w:val="1"/>
              </w:trPr>
              <w:tc>
                <w:tcPr>
                  <w:tcW w:w="41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rPr>
                    <w:t>ВР</w:t>
                  </w:r>
                </w:p>
              </w:tc>
            </w:tr>
          </w:tbl>
          <w:p w:rsidR="00F87119" w:rsidRPr="00044F74" w:rsidRDefault="00F87119" w:rsidP="00992AE2">
            <w:pPr>
              <w:autoSpaceDE w:val="0"/>
              <w:autoSpaceDN w:val="0"/>
              <w:adjustRightInd w:val="0"/>
              <w:rPr>
                <w:rFonts w:eastAsia="Corbel"/>
                <w:sz w:val="24"/>
                <w:szCs w:val="24"/>
                <w:lang w:val="en-US"/>
              </w:rPr>
            </w:pPr>
          </w:p>
        </w:tc>
        <w:tc>
          <w:tcPr>
            <w:tcW w:w="1701" w:type="dxa"/>
            <w:tcBorders>
              <w:top w:val="single" w:sz="6" w:space="0" w:color="000000"/>
              <w:left w:val="single" w:sz="6" w:space="0" w:color="000000"/>
              <w:bottom w:val="single" w:sz="2" w:space="0" w:color="000000"/>
              <w:right w:val="single" w:sz="6" w:space="0" w:color="000000"/>
            </w:tcBorders>
            <w:shd w:val="clear" w:color="000000" w:fill="FFFFFF"/>
            <w:vAlign w:val="center"/>
          </w:tcPr>
          <w:tbl>
            <w:tblPr>
              <w:tblW w:w="0" w:type="auto"/>
              <w:tblLayout w:type="fixed"/>
              <w:tblCellMar>
                <w:left w:w="0" w:type="dxa"/>
                <w:right w:w="0" w:type="dxa"/>
              </w:tblCellMar>
              <w:tblLook w:val="0000"/>
            </w:tblPr>
            <w:tblGrid>
              <w:gridCol w:w="1551"/>
            </w:tblGrid>
            <w:tr w:rsidR="00F87119" w:rsidRPr="00044F74" w:rsidTr="00992AE2">
              <w:trPr>
                <w:trHeight w:val="1"/>
              </w:trPr>
              <w:tc>
                <w:tcPr>
                  <w:tcW w:w="155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 xml:space="preserve">2024 </w:t>
                  </w:r>
                  <w:r w:rsidRPr="00044F74">
                    <w:rPr>
                      <w:rFonts w:eastAsia="Corbel"/>
                      <w:color w:val="000000"/>
                      <w:sz w:val="24"/>
                      <w:szCs w:val="24"/>
                    </w:rPr>
                    <w:t>год</w:t>
                  </w:r>
                </w:p>
              </w:tc>
            </w:tr>
          </w:tbl>
          <w:p w:rsidR="00F87119" w:rsidRPr="00044F74" w:rsidRDefault="00F87119" w:rsidP="00992AE2">
            <w:pPr>
              <w:autoSpaceDE w:val="0"/>
              <w:autoSpaceDN w:val="0"/>
              <w:adjustRightInd w:val="0"/>
              <w:rPr>
                <w:rFonts w:eastAsia="Corbel"/>
                <w:sz w:val="24"/>
                <w:szCs w:val="24"/>
                <w:lang w:val="en-US"/>
              </w:rPr>
            </w:pPr>
          </w:p>
        </w:tc>
        <w:tc>
          <w:tcPr>
            <w:tcW w:w="1701" w:type="dxa"/>
            <w:tcBorders>
              <w:top w:val="single" w:sz="6" w:space="0" w:color="000000"/>
              <w:left w:val="single" w:sz="6" w:space="0" w:color="000000"/>
              <w:bottom w:val="single" w:sz="2" w:space="0" w:color="000000"/>
              <w:right w:val="single" w:sz="6" w:space="0" w:color="000000"/>
            </w:tcBorders>
            <w:shd w:val="clear" w:color="000000" w:fill="FFFFFF"/>
            <w:vAlign w:val="center"/>
          </w:tcPr>
          <w:tbl>
            <w:tblPr>
              <w:tblW w:w="0" w:type="auto"/>
              <w:tblLayout w:type="fixed"/>
              <w:tblCellMar>
                <w:left w:w="0" w:type="dxa"/>
                <w:right w:w="0" w:type="dxa"/>
              </w:tblCellMar>
              <w:tblLook w:val="0000"/>
            </w:tblPr>
            <w:tblGrid>
              <w:gridCol w:w="1551"/>
            </w:tblGrid>
            <w:tr w:rsidR="00F87119" w:rsidRPr="00044F74" w:rsidTr="00992AE2">
              <w:trPr>
                <w:trHeight w:val="1"/>
              </w:trPr>
              <w:tc>
                <w:tcPr>
                  <w:tcW w:w="155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 xml:space="preserve">2025 </w:t>
                  </w:r>
                  <w:r w:rsidRPr="00044F74">
                    <w:rPr>
                      <w:rFonts w:eastAsia="Corbel"/>
                      <w:color w:val="000000"/>
                      <w:sz w:val="24"/>
                      <w:szCs w:val="24"/>
                    </w:rPr>
                    <w:t>год</w:t>
                  </w:r>
                </w:p>
              </w:tc>
            </w:tr>
          </w:tbl>
          <w:p w:rsidR="00F87119" w:rsidRPr="00044F74" w:rsidRDefault="00F87119" w:rsidP="00992AE2">
            <w:pPr>
              <w:autoSpaceDE w:val="0"/>
              <w:autoSpaceDN w:val="0"/>
              <w:adjustRightInd w:val="0"/>
              <w:rPr>
                <w:rFonts w:eastAsia="Corbel"/>
                <w:sz w:val="24"/>
                <w:szCs w:val="24"/>
                <w:lang w:val="en-US"/>
              </w:rPr>
            </w:pPr>
          </w:p>
        </w:tc>
        <w:tc>
          <w:tcPr>
            <w:tcW w:w="1701" w:type="dxa"/>
            <w:tcBorders>
              <w:top w:val="single" w:sz="6" w:space="0" w:color="000000"/>
              <w:left w:val="single" w:sz="6" w:space="0" w:color="000000"/>
              <w:bottom w:val="single" w:sz="2" w:space="0" w:color="000000"/>
              <w:right w:val="single" w:sz="6" w:space="0" w:color="000000"/>
            </w:tcBorders>
            <w:shd w:val="clear" w:color="000000" w:fill="FFFFFF"/>
            <w:vAlign w:val="center"/>
          </w:tcPr>
          <w:tbl>
            <w:tblPr>
              <w:tblW w:w="0" w:type="auto"/>
              <w:tblLayout w:type="fixed"/>
              <w:tblCellMar>
                <w:left w:w="0" w:type="dxa"/>
                <w:right w:w="0" w:type="dxa"/>
              </w:tblCellMar>
              <w:tblLook w:val="0000"/>
            </w:tblPr>
            <w:tblGrid>
              <w:gridCol w:w="1551"/>
            </w:tblGrid>
            <w:tr w:rsidR="00F87119" w:rsidRPr="00044F74" w:rsidTr="00992AE2">
              <w:trPr>
                <w:trHeight w:val="1"/>
              </w:trPr>
              <w:tc>
                <w:tcPr>
                  <w:tcW w:w="155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 xml:space="preserve">2026 </w:t>
                  </w:r>
                  <w:r w:rsidRPr="00044F74">
                    <w:rPr>
                      <w:rFonts w:eastAsia="Corbel"/>
                      <w:color w:val="000000"/>
                      <w:sz w:val="24"/>
                      <w:szCs w:val="24"/>
                    </w:rPr>
                    <w:t>год</w:t>
                  </w:r>
                </w:p>
              </w:tc>
            </w:tr>
          </w:tbl>
          <w:p w:rsidR="00F87119" w:rsidRPr="00044F74" w:rsidRDefault="00F87119" w:rsidP="00992AE2">
            <w:pPr>
              <w:autoSpaceDE w:val="0"/>
              <w:autoSpaceDN w:val="0"/>
              <w:adjustRightInd w:val="0"/>
              <w:rPr>
                <w:rFonts w:eastAsia="Corbel"/>
                <w:sz w:val="24"/>
                <w:szCs w:val="24"/>
                <w:lang w:val="en-US"/>
              </w:rPr>
            </w:pPr>
          </w:p>
        </w:tc>
      </w:tr>
      <w:tr w:rsidR="00F87119" w:rsidTr="00992AE2">
        <w:trPr>
          <w:trHeight w:val="1"/>
        </w:trPr>
        <w:tc>
          <w:tcPr>
            <w:tcW w:w="5103" w:type="dxa"/>
            <w:tcBorders>
              <w:top w:val="single" w:sz="6" w:space="0" w:color="000000"/>
              <w:left w:val="single" w:sz="6" w:space="0" w:color="000000"/>
              <w:bottom w:val="single" w:sz="6" w:space="0" w:color="000000"/>
              <w:right w:val="single" w:sz="6" w:space="0" w:color="000000"/>
            </w:tcBorders>
            <w:shd w:val="clear" w:color="000000" w:fill="FFFFFF"/>
            <w:vAlign w:val="center"/>
          </w:tcPr>
          <w:tbl>
            <w:tblPr>
              <w:tblW w:w="0" w:type="auto"/>
              <w:tblLayout w:type="fixed"/>
              <w:tblCellMar>
                <w:left w:w="0" w:type="dxa"/>
                <w:right w:w="0" w:type="dxa"/>
              </w:tblCellMar>
              <w:tblLook w:val="0000"/>
            </w:tblPr>
            <w:tblGrid>
              <w:gridCol w:w="6204"/>
            </w:tblGrid>
            <w:tr w:rsidR="00F87119" w:rsidRPr="00044F74" w:rsidTr="00992AE2">
              <w:trPr>
                <w:trHeight w:val="1"/>
              </w:trPr>
              <w:tc>
                <w:tcPr>
                  <w:tcW w:w="6204"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1</w:t>
                  </w:r>
                </w:p>
              </w:tc>
            </w:tr>
          </w:tbl>
          <w:p w:rsidR="00F87119" w:rsidRPr="00044F74" w:rsidRDefault="00F87119" w:rsidP="00992AE2">
            <w:pPr>
              <w:autoSpaceDE w:val="0"/>
              <w:autoSpaceDN w:val="0"/>
              <w:adjustRightInd w:val="0"/>
              <w:rPr>
                <w:rFonts w:eastAsia="Corbel"/>
                <w:sz w:val="24"/>
                <w:szCs w:val="24"/>
                <w:lang w:val="en-US"/>
              </w:rPr>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vAlign w:val="center"/>
          </w:tcPr>
          <w:tbl>
            <w:tblPr>
              <w:tblW w:w="0" w:type="auto"/>
              <w:tblLayout w:type="fixed"/>
              <w:tblCellMar>
                <w:left w:w="0" w:type="dxa"/>
                <w:right w:w="0" w:type="dxa"/>
              </w:tblCellMar>
              <w:tblLook w:val="0000"/>
            </w:tblPr>
            <w:tblGrid>
              <w:gridCol w:w="2117"/>
            </w:tblGrid>
            <w:tr w:rsidR="00F87119" w:rsidRPr="00044F74" w:rsidTr="00992AE2">
              <w:trPr>
                <w:trHeight w:val="1"/>
              </w:trPr>
              <w:tc>
                <w:tcPr>
                  <w:tcW w:w="2117"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2</w:t>
                  </w:r>
                </w:p>
              </w:tc>
            </w:tr>
          </w:tbl>
          <w:p w:rsidR="00F87119" w:rsidRPr="00044F74" w:rsidRDefault="00F87119" w:rsidP="00992AE2">
            <w:pPr>
              <w:autoSpaceDE w:val="0"/>
              <w:autoSpaceDN w:val="0"/>
              <w:adjustRightInd w:val="0"/>
              <w:rPr>
                <w:rFonts w:eastAsia="Corbel"/>
                <w:sz w:val="24"/>
                <w:szCs w:val="24"/>
                <w:lang w:val="en-US"/>
              </w:rPr>
            </w:pPr>
          </w:p>
        </w:tc>
        <w:tc>
          <w:tcPr>
            <w:tcW w:w="709" w:type="dxa"/>
            <w:tcBorders>
              <w:top w:val="single" w:sz="6" w:space="0" w:color="000000"/>
              <w:left w:val="single" w:sz="6" w:space="0" w:color="000000"/>
              <w:bottom w:val="single" w:sz="6" w:space="0" w:color="000000"/>
              <w:right w:val="single" w:sz="6" w:space="0" w:color="000000"/>
            </w:tcBorders>
            <w:shd w:val="clear" w:color="000000" w:fill="FFFFFF"/>
            <w:vAlign w:val="center"/>
          </w:tcPr>
          <w:tbl>
            <w:tblPr>
              <w:tblW w:w="0" w:type="auto"/>
              <w:tblLayout w:type="fixed"/>
              <w:tblCellMar>
                <w:left w:w="0" w:type="dxa"/>
                <w:right w:w="0" w:type="dxa"/>
              </w:tblCellMar>
              <w:tblLook w:val="0000"/>
            </w:tblPr>
            <w:tblGrid>
              <w:gridCol w:w="416"/>
            </w:tblGrid>
            <w:tr w:rsidR="00F87119" w:rsidRPr="00044F74" w:rsidTr="00992AE2">
              <w:trPr>
                <w:trHeight w:val="1"/>
              </w:trPr>
              <w:tc>
                <w:tcPr>
                  <w:tcW w:w="41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3</w:t>
                  </w:r>
                </w:p>
              </w:tc>
            </w:tr>
          </w:tbl>
          <w:p w:rsidR="00F87119" w:rsidRPr="00044F74" w:rsidRDefault="00F87119" w:rsidP="00992AE2">
            <w:pPr>
              <w:autoSpaceDE w:val="0"/>
              <w:autoSpaceDN w:val="0"/>
              <w:adjustRightInd w:val="0"/>
              <w:rPr>
                <w:rFonts w:eastAsia="Corbel"/>
                <w:sz w:val="24"/>
                <w:szCs w:val="24"/>
                <w:lang w:val="en-US"/>
              </w:rPr>
            </w:pPr>
          </w:p>
        </w:tc>
        <w:tc>
          <w:tcPr>
            <w:tcW w:w="709" w:type="dxa"/>
            <w:tcBorders>
              <w:top w:val="single" w:sz="6" w:space="0" w:color="000000"/>
              <w:left w:val="single" w:sz="6" w:space="0" w:color="000000"/>
              <w:bottom w:val="single" w:sz="6" w:space="0" w:color="000000"/>
              <w:right w:val="single" w:sz="6" w:space="0" w:color="000000"/>
            </w:tcBorders>
            <w:shd w:val="clear" w:color="000000" w:fill="FFFFFF"/>
            <w:vAlign w:val="center"/>
          </w:tcPr>
          <w:tbl>
            <w:tblPr>
              <w:tblW w:w="0" w:type="auto"/>
              <w:tblLayout w:type="fixed"/>
              <w:tblCellMar>
                <w:left w:w="0" w:type="dxa"/>
                <w:right w:w="0" w:type="dxa"/>
              </w:tblCellMar>
              <w:tblLook w:val="0000"/>
            </w:tblPr>
            <w:tblGrid>
              <w:gridCol w:w="416"/>
            </w:tblGrid>
            <w:tr w:rsidR="00F87119" w:rsidRPr="00044F74" w:rsidTr="00992AE2">
              <w:trPr>
                <w:trHeight w:val="1"/>
              </w:trPr>
              <w:tc>
                <w:tcPr>
                  <w:tcW w:w="41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w:t>
                  </w:r>
                </w:p>
              </w:tc>
            </w:tr>
          </w:tbl>
          <w:p w:rsidR="00F87119" w:rsidRPr="00044F74" w:rsidRDefault="00F87119" w:rsidP="00992AE2">
            <w:pPr>
              <w:autoSpaceDE w:val="0"/>
              <w:autoSpaceDN w:val="0"/>
              <w:adjustRightInd w:val="0"/>
              <w:rPr>
                <w:rFonts w:eastAsia="Corbel"/>
                <w:sz w:val="24"/>
                <w:szCs w:val="24"/>
                <w:lang w:val="en-US"/>
              </w:rPr>
            </w:pPr>
          </w:p>
        </w:tc>
        <w:tc>
          <w:tcPr>
            <w:tcW w:w="709" w:type="dxa"/>
            <w:tcBorders>
              <w:top w:val="single" w:sz="6" w:space="0" w:color="000000"/>
              <w:left w:val="single" w:sz="6" w:space="0" w:color="000000"/>
              <w:bottom w:val="single" w:sz="6" w:space="0" w:color="000000"/>
              <w:right w:val="single" w:sz="6" w:space="0" w:color="000000"/>
            </w:tcBorders>
            <w:shd w:val="clear" w:color="000000" w:fill="FFFFFF"/>
            <w:vAlign w:val="center"/>
          </w:tcPr>
          <w:tbl>
            <w:tblPr>
              <w:tblW w:w="0" w:type="auto"/>
              <w:tblLayout w:type="fixed"/>
              <w:tblCellMar>
                <w:left w:w="0" w:type="dxa"/>
                <w:right w:w="0" w:type="dxa"/>
              </w:tblCellMar>
              <w:tblLook w:val="0000"/>
            </w:tblPr>
            <w:tblGrid>
              <w:gridCol w:w="416"/>
            </w:tblGrid>
            <w:tr w:rsidR="00F87119" w:rsidRPr="00044F74" w:rsidTr="00992AE2">
              <w:trPr>
                <w:trHeight w:val="1"/>
              </w:trPr>
              <w:tc>
                <w:tcPr>
                  <w:tcW w:w="416"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5</w:t>
                  </w:r>
                </w:p>
              </w:tc>
            </w:tr>
          </w:tbl>
          <w:p w:rsidR="00F87119" w:rsidRPr="00044F74" w:rsidRDefault="00F87119" w:rsidP="00992AE2">
            <w:pPr>
              <w:autoSpaceDE w:val="0"/>
              <w:autoSpaceDN w:val="0"/>
              <w:adjustRightInd w:val="0"/>
              <w:rPr>
                <w:rFonts w:eastAsia="Corbel"/>
                <w:sz w:val="24"/>
                <w:szCs w:val="24"/>
                <w:lang w:val="en-US"/>
              </w:rPr>
            </w:pPr>
          </w:p>
        </w:tc>
        <w:tc>
          <w:tcPr>
            <w:tcW w:w="1701" w:type="dxa"/>
            <w:tcBorders>
              <w:top w:val="single" w:sz="6" w:space="0" w:color="000000"/>
              <w:left w:val="single" w:sz="6" w:space="0" w:color="000000"/>
              <w:bottom w:val="single" w:sz="6" w:space="0" w:color="000000"/>
              <w:right w:val="single" w:sz="6" w:space="0" w:color="000000"/>
            </w:tcBorders>
            <w:shd w:val="clear" w:color="000000" w:fill="FFFFFF"/>
            <w:vAlign w:val="center"/>
          </w:tcPr>
          <w:tbl>
            <w:tblPr>
              <w:tblW w:w="0" w:type="auto"/>
              <w:tblLayout w:type="fixed"/>
              <w:tblCellMar>
                <w:left w:w="0" w:type="dxa"/>
                <w:right w:w="0" w:type="dxa"/>
              </w:tblCellMar>
              <w:tblLook w:val="0000"/>
            </w:tblPr>
            <w:tblGrid>
              <w:gridCol w:w="1551"/>
            </w:tblGrid>
            <w:tr w:rsidR="00F87119" w:rsidRPr="00044F74" w:rsidTr="00992AE2">
              <w:trPr>
                <w:trHeight w:val="1"/>
              </w:trPr>
              <w:tc>
                <w:tcPr>
                  <w:tcW w:w="155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6</w:t>
                  </w:r>
                </w:p>
              </w:tc>
            </w:tr>
          </w:tbl>
          <w:p w:rsidR="00F87119" w:rsidRPr="00044F74" w:rsidRDefault="00F87119" w:rsidP="00992AE2">
            <w:pPr>
              <w:autoSpaceDE w:val="0"/>
              <w:autoSpaceDN w:val="0"/>
              <w:adjustRightInd w:val="0"/>
              <w:rPr>
                <w:rFonts w:eastAsia="Corbel"/>
                <w:sz w:val="24"/>
                <w:szCs w:val="24"/>
                <w:lang w:val="en-US"/>
              </w:rPr>
            </w:pPr>
          </w:p>
        </w:tc>
        <w:tc>
          <w:tcPr>
            <w:tcW w:w="1701" w:type="dxa"/>
            <w:tcBorders>
              <w:top w:val="single" w:sz="6" w:space="0" w:color="000000"/>
              <w:left w:val="single" w:sz="6" w:space="0" w:color="000000"/>
              <w:bottom w:val="single" w:sz="6" w:space="0" w:color="000000"/>
              <w:right w:val="single" w:sz="6" w:space="0" w:color="000000"/>
            </w:tcBorders>
            <w:shd w:val="clear" w:color="000000" w:fill="FFFFFF"/>
            <w:vAlign w:val="center"/>
          </w:tcPr>
          <w:tbl>
            <w:tblPr>
              <w:tblW w:w="0" w:type="auto"/>
              <w:tblLayout w:type="fixed"/>
              <w:tblCellMar>
                <w:left w:w="0" w:type="dxa"/>
                <w:right w:w="0" w:type="dxa"/>
              </w:tblCellMar>
              <w:tblLook w:val="0000"/>
            </w:tblPr>
            <w:tblGrid>
              <w:gridCol w:w="1551"/>
            </w:tblGrid>
            <w:tr w:rsidR="00F87119" w:rsidRPr="00044F74" w:rsidTr="00992AE2">
              <w:trPr>
                <w:trHeight w:val="1"/>
              </w:trPr>
              <w:tc>
                <w:tcPr>
                  <w:tcW w:w="155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7</w:t>
                  </w:r>
                </w:p>
              </w:tc>
            </w:tr>
          </w:tbl>
          <w:p w:rsidR="00F87119" w:rsidRPr="00044F74" w:rsidRDefault="00F87119" w:rsidP="00992AE2">
            <w:pPr>
              <w:autoSpaceDE w:val="0"/>
              <w:autoSpaceDN w:val="0"/>
              <w:adjustRightInd w:val="0"/>
              <w:rPr>
                <w:rFonts w:eastAsia="Corbel"/>
                <w:sz w:val="24"/>
                <w:szCs w:val="24"/>
                <w:lang w:val="en-US"/>
              </w:rPr>
            </w:pPr>
          </w:p>
        </w:tc>
        <w:tc>
          <w:tcPr>
            <w:tcW w:w="1701" w:type="dxa"/>
            <w:tcBorders>
              <w:top w:val="single" w:sz="6" w:space="0" w:color="000000"/>
              <w:left w:val="single" w:sz="6" w:space="0" w:color="000000"/>
              <w:bottom w:val="single" w:sz="6" w:space="0" w:color="000000"/>
              <w:right w:val="single" w:sz="6" w:space="0" w:color="000000"/>
            </w:tcBorders>
            <w:shd w:val="clear" w:color="000000" w:fill="FFFFFF"/>
            <w:vAlign w:val="center"/>
          </w:tcPr>
          <w:tbl>
            <w:tblPr>
              <w:tblW w:w="0" w:type="auto"/>
              <w:tblLayout w:type="fixed"/>
              <w:tblCellMar>
                <w:left w:w="0" w:type="dxa"/>
                <w:right w:w="0" w:type="dxa"/>
              </w:tblCellMar>
              <w:tblLook w:val="0000"/>
            </w:tblPr>
            <w:tblGrid>
              <w:gridCol w:w="1551"/>
            </w:tblGrid>
            <w:tr w:rsidR="00F87119" w:rsidRPr="00044F74" w:rsidTr="00992AE2">
              <w:trPr>
                <w:trHeight w:val="1"/>
              </w:trPr>
              <w:tc>
                <w:tcPr>
                  <w:tcW w:w="155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8</w:t>
                  </w:r>
                </w:p>
              </w:tc>
            </w:tr>
          </w:tbl>
          <w:p w:rsidR="00F87119" w:rsidRPr="00044F74" w:rsidRDefault="00F87119" w:rsidP="00992AE2">
            <w:pPr>
              <w:autoSpaceDE w:val="0"/>
              <w:autoSpaceDN w:val="0"/>
              <w:adjustRightInd w:val="0"/>
              <w:rPr>
                <w:rFonts w:eastAsia="Corbel"/>
                <w:sz w:val="24"/>
                <w:szCs w:val="24"/>
                <w:lang w:val="en-US"/>
              </w:rPr>
            </w:pPr>
          </w:p>
        </w:tc>
      </w:tr>
      <w:tr w:rsidR="00F87119" w:rsidTr="00992AE2">
        <w:trPr>
          <w:trHeight w:val="1"/>
        </w:trPr>
        <w:tc>
          <w:tcPr>
            <w:tcW w:w="5103"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bCs/>
                <w:color w:val="000000"/>
                <w:sz w:val="24"/>
                <w:szCs w:val="24"/>
              </w:rPr>
              <w:t>Муниципальная программа «Социально-экономическое развитие территории муниципального образования Днепровский сельсовет »</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bCs/>
                <w:color w:val="000000"/>
                <w:sz w:val="24"/>
                <w:szCs w:val="24"/>
                <w:lang w:val="en-US"/>
              </w:rPr>
              <w:t>47 0 00 00000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bCs/>
                <w:color w:val="000000"/>
                <w:sz w:val="24"/>
                <w:szCs w:val="24"/>
                <w:lang w:val="en-US"/>
              </w:rPr>
              <w:t>8 107,5</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bCs/>
                <w:color w:val="000000"/>
                <w:sz w:val="24"/>
                <w:szCs w:val="24"/>
                <w:lang w:val="en-US"/>
              </w:rPr>
              <w:t>5 118,8</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bCs/>
                <w:color w:val="000000"/>
                <w:sz w:val="24"/>
                <w:szCs w:val="24"/>
                <w:lang w:val="en-US"/>
              </w:rPr>
              <w:t>6 147,4</w:t>
            </w:r>
          </w:p>
        </w:tc>
      </w:tr>
      <w:tr w:rsidR="00F87119" w:rsidTr="00992AE2">
        <w:trPr>
          <w:trHeight w:val="1"/>
        </w:trPr>
        <w:tc>
          <w:tcPr>
            <w:tcW w:w="5103"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lang w:val="en-US"/>
              </w:rPr>
            </w:pPr>
            <w:r w:rsidRPr="00044F74">
              <w:rPr>
                <w:rFonts w:eastAsia="Corbel"/>
                <w:bCs/>
                <w:color w:val="000000"/>
                <w:sz w:val="24"/>
                <w:szCs w:val="24"/>
              </w:rPr>
              <w:t>Комплексы процессных мероприятий</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bCs/>
                <w:color w:val="000000"/>
                <w:sz w:val="24"/>
                <w:szCs w:val="24"/>
                <w:lang w:val="en-US"/>
              </w:rPr>
              <w:t>47 4 00 00000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bCs/>
                <w:color w:val="000000"/>
                <w:sz w:val="24"/>
                <w:szCs w:val="24"/>
                <w:lang w:val="en-US"/>
              </w:rPr>
              <w:t>6 134,7</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bCs/>
                <w:color w:val="000000"/>
                <w:sz w:val="24"/>
                <w:szCs w:val="24"/>
                <w:lang w:val="en-US"/>
              </w:rPr>
              <w:t>5 118,8</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bCs/>
                <w:color w:val="000000"/>
                <w:sz w:val="24"/>
                <w:szCs w:val="24"/>
                <w:lang w:val="en-US"/>
              </w:rPr>
              <w:t>6 147,4</w:t>
            </w:r>
          </w:p>
        </w:tc>
      </w:tr>
      <w:tr w:rsidR="00F87119" w:rsidTr="00992AE2">
        <w:trPr>
          <w:trHeight w:val="1"/>
        </w:trPr>
        <w:tc>
          <w:tcPr>
            <w:tcW w:w="5103"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Комплекс процессных мероприятий «Развитие муниципальной службы»</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47 4 01 00000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2 887,7</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2 557,0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2 702,2</w:t>
            </w:r>
          </w:p>
        </w:tc>
      </w:tr>
      <w:tr w:rsidR="00F87119" w:rsidTr="00992AE2">
        <w:trPr>
          <w:trHeight w:val="1"/>
        </w:trPr>
        <w:tc>
          <w:tcPr>
            <w:tcW w:w="5103"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lang w:val="en-US"/>
              </w:rPr>
            </w:pPr>
            <w:r w:rsidRPr="00044F74">
              <w:rPr>
                <w:rFonts w:eastAsia="Corbel"/>
                <w:color w:val="000000"/>
                <w:sz w:val="24"/>
                <w:szCs w:val="24"/>
              </w:rPr>
              <w:t>Глава муниципального образования</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47 4 01 10010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802,2</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802,2</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802,2</w:t>
            </w:r>
          </w:p>
        </w:tc>
      </w:tr>
      <w:tr w:rsidR="00F87119" w:rsidTr="00992AE2">
        <w:trPr>
          <w:trHeight w:val="1"/>
        </w:trPr>
        <w:tc>
          <w:tcPr>
            <w:tcW w:w="5103"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Расходы на выплаты персоналу государственных (муниципальных) органов</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47 4 01 10010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02</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120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802,2</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802,2</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802,2</w:t>
            </w:r>
          </w:p>
        </w:tc>
      </w:tr>
      <w:tr w:rsidR="00F87119" w:rsidTr="00992AE2">
        <w:trPr>
          <w:trHeight w:val="1"/>
        </w:trPr>
        <w:tc>
          <w:tcPr>
            <w:tcW w:w="5103"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lang w:val="en-US"/>
              </w:rPr>
            </w:pPr>
            <w:r w:rsidRPr="00044F74">
              <w:rPr>
                <w:rFonts w:eastAsia="Corbel"/>
                <w:color w:val="000000"/>
                <w:sz w:val="24"/>
                <w:szCs w:val="24"/>
              </w:rPr>
              <w:t>Центральный аппарат</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47 4 01 10020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1 316,0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1 045,2</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1 190,5</w:t>
            </w:r>
          </w:p>
        </w:tc>
      </w:tr>
      <w:tr w:rsidR="00F87119" w:rsidTr="00992AE2">
        <w:trPr>
          <w:trHeight w:val="1"/>
        </w:trPr>
        <w:tc>
          <w:tcPr>
            <w:tcW w:w="5103"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Расходы на выплаты персоналу государственных (муниципальных) органов</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47 4 01 10020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04</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120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543,2</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543,2</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543,2</w:t>
            </w:r>
          </w:p>
        </w:tc>
      </w:tr>
      <w:tr w:rsidR="00F87119" w:rsidTr="00992AE2">
        <w:trPr>
          <w:trHeight w:val="1"/>
        </w:trPr>
        <w:tc>
          <w:tcPr>
            <w:tcW w:w="5103"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Иные закупки товаров, работ и услуг для обеспечения государственных (муниципальных) нужд</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47 4 01 10020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04</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240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769,3</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500,5</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645,8</w:t>
            </w:r>
          </w:p>
        </w:tc>
      </w:tr>
      <w:tr w:rsidR="00F87119" w:rsidTr="00992AE2">
        <w:trPr>
          <w:trHeight w:val="1"/>
        </w:trPr>
        <w:tc>
          <w:tcPr>
            <w:tcW w:w="5103"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Уплата налогов, сборов и иных платежей</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47 4 01 10020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04</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850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3,5</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1,5</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1,5</w:t>
            </w:r>
          </w:p>
        </w:tc>
      </w:tr>
      <w:tr w:rsidR="00F87119" w:rsidTr="00992AE2">
        <w:trPr>
          <w:trHeight w:val="1"/>
        </w:trPr>
        <w:tc>
          <w:tcPr>
            <w:tcW w:w="5103"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lang w:val="en-US"/>
              </w:rPr>
            </w:pPr>
            <w:r w:rsidRPr="00044F74">
              <w:rPr>
                <w:rFonts w:eastAsia="Corbel"/>
                <w:color w:val="000000"/>
                <w:sz w:val="24"/>
                <w:szCs w:val="24"/>
              </w:rPr>
              <w:t>Обеспечение деятельности центрального аппарата</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47 4 01 10021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377,9</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318,0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318,0</w:t>
            </w:r>
          </w:p>
        </w:tc>
      </w:tr>
      <w:tr w:rsidR="00F87119" w:rsidTr="00992AE2">
        <w:trPr>
          <w:trHeight w:val="1"/>
        </w:trPr>
        <w:tc>
          <w:tcPr>
            <w:tcW w:w="5103"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Расходы на выплаты персоналу государственных (муниципальных) органов</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47 4 01 10021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04</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120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377,9</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318,0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318,0</w:t>
            </w:r>
          </w:p>
        </w:tc>
      </w:tr>
      <w:tr w:rsidR="00F87119" w:rsidTr="00992AE2">
        <w:trPr>
          <w:trHeight w:val="1"/>
        </w:trPr>
        <w:tc>
          <w:tcPr>
            <w:tcW w:w="5103"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Средства, передаваемые на осуществление полномочий по утверждению генеральных планов</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47 4 01 60010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8,0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8,0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8,0</w:t>
            </w:r>
          </w:p>
        </w:tc>
      </w:tr>
      <w:tr w:rsidR="00F87119" w:rsidTr="00992AE2">
        <w:trPr>
          <w:trHeight w:val="1"/>
        </w:trPr>
        <w:tc>
          <w:tcPr>
            <w:tcW w:w="5103"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lang w:val="en-US"/>
              </w:rPr>
            </w:pPr>
            <w:r w:rsidRPr="00044F74">
              <w:rPr>
                <w:rFonts w:eastAsia="Corbel"/>
                <w:color w:val="000000"/>
                <w:sz w:val="24"/>
                <w:szCs w:val="24"/>
              </w:rPr>
              <w:t>Иные межбюджетные трансферты</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47 4 01 60010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04</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540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8,0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8,0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8,0</w:t>
            </w:r>
          </w:p>
        </w:tc>
      </w:tr>
      <w:tr w:rsidR="00F87119" w:rsidTr="00992AE2">
        <w:trPr>
          <w:trHeight w:val="1"/>
        </w:trPr>
        <w:tc>
          <w:tcPr>
            <w:tcW w:w="5103"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Средства, передаваемые на осуществление полномочий по финансовому надзору</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47 4 01 60020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15,0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15,0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15,0</w:t>
            </w:r>
          </w:p>
        </w:tc>
      </w:tr>
      <w:tr w:rsidR="00F87119" w:rsidTr="00992AE2">
        <w:trPr>
          <w:trHeight w:val="1"/>
        </w:trPr>
        <w:tc>
          <w:tcPr>
            <w:tcW w:w="5103"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lang w:val="en-US"/>
              </w:rPr>
            </w:pPr>
            <w:r w:rsidRPr="00044F74">
              <w:rPr>
                <w:rFonts w:eastAsia="Corbel"/>
                <w:color w:val="000000"/>
                <w:sz w:val="24"/>
                <w:szCs w:val="24"/>
              </w:rPr>
              <w:t>Иные межбюджетные трансферты</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47 4 01 60020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06</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540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15,0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15,0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15,0</w:t>
            </w:r>
          </w:p>
        </w:tc>
      </w:tr>
      <w:tr w:rsidR="00F87119" w:rsidTr="00992AE2">
        <w:trPr>
          <w:trHeight w:val="1"/>
        </w:trPr>
        <w:tc>
          <w:tcPr>
            <w:tcW w:w="5103"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Средства, передаваемые на осуществление полномочий контрольно-счетного органа</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47 4 01 60030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18,5</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18,5</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18,5</w:t>
            </w:r>
          </w:p>
        </w:tc>
      </w:tr>
      <w:tr w:rsidR="00F87119" w:rsidTr="00992AE2">
        <w:trPr>
          <w:trHeight w:val="1"/>
        </w:trPr>
        <w:tc>
          <w:tcPr>
            <w:tcW w:w="5103"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lang w:val="en-US"/>
              </w:rPr>
            </w:pPr>
            <w:r w:rsidRPr="00044F74">
              <w:rPr>
                <w:rFonts w:eastAsia="Corbel"/>
                <w:color w:val="000000"/>
                <w:sz w:val="24"/>
                <w:szCs w:val="24"/>
              </w:rPr>
              <w:t>Иные межбюджетные трансферты</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47 4 01 60030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06</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540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18,5</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18,5</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18,5</w:t>
            </w:r>
          </w:p>
        </w:tc>
      </w:tr>
      <w:tr w:rsidR="00F87119" w:rsidTr="00992AE2">
        <w:trPr>
          <w:trHeight w:val="1"/>
        </w:trPr>
        <w:tc>
          <w:tcPr>
            <w:tcW w:w="5103"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Средства, передаваемые на осуществление полномочий по составлению проекта бюджета</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47 4 01 60040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350,0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350,0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350,0</w:t>
            </w:r>
          </w:p>
        </w:tc>
      </w:tr>
      <w:tr w:rsidR="00F87119" w:rsidTr="00992AE2">
        <w:trPr>
          <w:trHeight w:val="1"/>
        </w:trPr>
        <w:tc>
          <w:tcPr>
            <w:tcW w:w="5103"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lang w:val="en-US"/>
              </w:rPr>
            </w:pPr>
            <w:r w:rsidRPr="00044F74">
              <w:rPr>
                <w:rFonts w:eastAsia="Corbel"/>
                <w:color w:val="000000"/>
                <w:sz w:val="24"/>
                <w:szCs w:val="24"/>
              </w:rPr>
              <w:t>Иные межбюджетные трансферты</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47 4 01 60040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06</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540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350,0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350,0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350,0</w:t>
            </w:r>
          </w:p>
        </w:tc>
      </w:tr>
      <w:tr w:rsidR="00F87119" w:rsidTr="00992AE2">
        <w:trPr>
          <w:trHeight w:val="1"/>
        </w:trPr>
        <w:tc>
          <w:tcPr>
            <w:tcW w:w="5103"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Комплекс процессных мероприятий «Оформление права собственности на объекты недвижимости и территориальное планирование территории муниципального образования Днепровский сельсовет»</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47 4 02 00000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65,0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65,0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65,0</w:t>
            </w:r>
          </w:p>
        </w:tc>
      </w:tr>
      <w:tr w:rsidR="00F87119" w:rsidTr="00992AE2">
        <w:trPr>
          <w:trHeight w:val="1"/>
        </w:trPr>
        <w:tc>
          <w:tcPr>
            <w:tcW w:w="5103"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Проведение межевых работ земель населенных пунктов</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47 4 02 90910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40,0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40,0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40,0</w:t>
            </w:r>
          </w:p>
        </w:tc>
      </w:tr>
      <w:tr w:rsidR="00F87119" w:rsidTr="00992AE2">
        <w:trPr>
          <w:trHeight w:val="1"/>
        </w:trPr>
        <w:tc>
          <w:tcPr>
            <w:tcW w:w="5103"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Иные закупки товаров, работ и услуг для обеспечения государственных (муниципальных) нужд</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47 4 02 90910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13</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240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40,0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40,0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40,0</w:t>
            </w:r>
          </w:p>
        </w:tc>
      </w:tr>
      <w:tr w:rsidR="00F87119" w:rsidTr="00992AE2">
        <w:trPr>
          <w:trHeight w:val="1"/>
        </w:trPr>
        <w:tc>
          <w:tcPr>
            <w:tcW w:w="5103"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Оценка недвижимости, признание прав и регулирование отношений по государственной муниципальной собственности</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47 4 02 90920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25,0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25,0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25,0</w:t>
            </w:r>
          </w:p>
        </w:tc>
      </w:tr>
      <w:tr w:rsidR="00F87119" w:rsidTr="00992AE2">
        <w:trPr>
          <w:trHeight w:val="1"/>
        </w:trPr>
        <w:tc>
          <w:tcPr>
            <w:tcW w:w="5103"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Иные закупки товаров, работ и услуг для обеспечения государственных (муниципальных) нужд</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47 4 02 90920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13</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240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25,0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25,0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25,0</w:t>
            </w:r>
          </w:p>
        </w:tc>
      </w:tr>
      <w:tr w:rsidR="00F87119" w:rsidTr="00992AE2">
        <w:trPr>
          <w:trHeight w:val="1"/>
        </w:trPr>
        <w:tc>
          <w:tcPr>
            <w:tcW w:w="5103"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Комплекс процессных мероприятий «Защита населения и территории Днепровский сельсовет от чрезвычайных ситуаций и обеспечение пожарной безопасности»</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47 4 03 00000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155,0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40,0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40,0</w:t>
            </w:r>
          </w:p>
        </w:tc>
      </w:tr>
      <w:tr w:rsidR="00F87119" w:rsidTr="00992AE2">
        <w:trPr>
          <w:trHeight w:val="1"/>
        </w:trPr>
        <w:tc>
          <w:tcPr>
            <w:tcW w:w="5103"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Обеспечение защиты населения и территории Днепровский сельсовет от чрезвычайных ситуаций и обеспечение пожарной безопасности</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47 4 03 70800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155,0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40,0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40,0</w:t>
            </w:r>
          </w:p>
        </w:tc>
      </w:tr>
      <w:tr w:rsidR="00F87119" w:rsidTr="00992AE2">
        <w:trPr>
          <w:trHeight w:val="1"/>
        </w:trPr>
        <w:tc>
          <w:tcPr>
            <w:tcW w:w="5103"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Иные закупки товаров, работ и услуг для обеспечения государственных (муниципальных) нужд</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47 4 03 70800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03</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10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240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155,0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40,0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40,0</w:t>
            </w:r>
          </w:p>
        </w:tc>
      </w:tr>
      <w:tr w:rsidR="00F87119" w:rsidTr="00992AE2">
        <w:trPr>
          <w:trHeight w:val="1"/>
        </w:trPr>
        <w:tc>
          <w:tcPr>
            <w:tcW w:w="5103"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Комплекс процессных мероприятий «Содержание и ремонт автомобильных дорог общего пользования местного значения и искусственных сооружений на них»</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47 4 04 00000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1 189,1</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1 037,8</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2 036,3</w:t>
            </w:r>
          </w:p>
        </w:tc>
      </w:tr>
      <w:tr w:rsidR="00F87119" w:rsidTr="00992AE2">
        <w:trPr>
          <w:trHeight w:val="1"/>
        </w:trPr>
        <w:tc>
          <w:tcPr>
            <w:tcW w:w="5103"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Содержание автомобильных дорог общего пользования местного значения и искусственных сооружений на них</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47 4 04 90400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1 189,1</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1 037,8</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906,5</w:t>
            </w:r>
          </w:p>
        </w:tc>
      </w:tr>
      <w:tr w:rsidR="00F87119" w:rsidTr="00992AE2">
        <w:trPr>
          <w:trHeight w:val="1"/>
        </w:trPr>
        <w:tc>
          <w:tcPr>
            <w:tcW w:w="5103"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Иные закупки товаров, работ и услуг для обеспечения государственных (муниципальных) нужд</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47 4 04 90400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04</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09</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240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1 189,1</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1 037,8</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906,5</w:t>
            </w:r>
          </w:p>
        </w:tc>
      </w:tr>
      <w:tr w:rsidR="00F87119" w:rsidTr="00992AE2">
        <w:trPr>
          <w:trHeight w:val="1"/>
        </w:trPr>
        <w:tc>
          <w:tcPr>
            <w:tcW w:w="5103"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Капитальный ремонт и ремонт автомобильных дорог общего пользования населенных пунктов</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04 S0410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1 129,8</w:t>
            </w:r>
          </w:p>
        </w:tc>
      </w:tr>
      <w:tr w:rsidR="00F87119" w:rsidTr="00992AE2">
        <w:trPr>
          <w:trHeight w:val="1"/>
        </w:trPr>
        <w:tc>
          <w:tcPr>
            <w:tcW w:w="5103"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Иные закупки товаров, работ и услуг для обеспечения государственных (муниципальных) нужд</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04 S0410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04</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09</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240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1 129,8</w:t>
            </w:r>
          </w:p>
        </w:tc>
      </w:tr>
      <w:tr w:rsidR="00F87119" w:rsidTr="00992AE2">
        <w:trPr>
          <w:trHeight w:val="1"/>
        </w:trPr>
        <w:tc>
          <w:tcPr>
            <w:tcW w:w="5103"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Комплекс процессных мероприятий «Комплексное благоустройство территории муниципального образования Днепровский сельсовет»</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47 4 05 00000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285,7</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150,0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150,0</w:t>
            </w:r>
          </w:p>
        </w:tc>
      </w:tr>
      <w:tr w:rsidR="00F87119" w:rsidTr="00992AE2">
        <w:trPr>
          <w:trHeight w:val="1"/>
        </w:trPr>
        <w:tc>
          <w:tcPr>
            <w:tcW w:w="5103"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Мероприятия по поддержке коммунального хозяйства, систем водоснабжения и водоотведения</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47 4 05 90150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109,9</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0,0</w:t>
            </w:r>
          </w:p>
        </w:tc>
      </w:tr>
      <w:tr w:rsidR="00F87119" w:rsidTr="00992AE2">
        <w:trPr>
          <w:trHeight w:val="1"/>
        </w:trPr>
        <w:tc>
          <w:tcPr>
            <w:tcW w:w="5103"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Иные закупки товаров, работ и услуг для обеспечения государственных (муниципальных) нужд</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47 4 05 90150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05</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02</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240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109,9</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0,0</w:t>
            </w:r>
          </w:p>
        </w:tc>
      </w:tr>
      <w:tr w:rsidR="00F87119" w:rsidTr="00992AE2">
        <w:trPr>
          <w:trHeight w:val="1"/>
        </w:trPr>
        <w:tc>
          <w:tcPr>
            <w:tcW w:w="5103"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Реализация мероприятий по озеленению территории поселения</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47 4 05 90160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30,0</w:t>
            </w:r>
          </w:p>
        </w:tc>
      </w:tr>
      <w:tr w:rsidR="00F87119" w:rsidTr="00992AE2">
        <w:trPr>
          <w:trHeight w:val="1"/>
        </w:trPr>
        <w:tc>
          <w:tcPr>
            <w:tcW w:w="5103"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Иные закупки товаров, работ и услуг для обеспечения государственных (муниципальных) нужд</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47 4 05 90160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05</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03</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240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30,0</w:t>
            </w:r>
          </w:p>
        </w:tc>
      </w:tr>
      <w:tr w:rsidR="00F87119" w:rsidTr="00992AE2">
        <w:trPr>
          <w:trHeight w:val="1"/>
        </w:trPr>
        <w:tc>
          <w:tcPr>
            <w:tcW w:w="5103"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Организация и содержание мест захоронения</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47 4 05 90470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20,0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20,0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20,0</w:t>
            </w:r>
          </w:p>
        </w:tc>
      </w:tr>
      <w:tr w:rsidR="00F87119" w:rsidTr="00992AE2">
        <w:trPr>
          <w:trHeight w:val="1"/>
        </w:trPr>
        <w:tc>
          <w:tcPr>
            <w:tcW w:w="5103"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Иные закупки товаров, работ и услуг для обеспечения государственных (муниципальных) нужд</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47 4 05 90470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05</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03</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240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20,0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20,0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20,0</w:t>
            </w:r>
          </w:p>
        </w:tc>
      </w:tr>
      <w:tr w:rsidR="00F87119" w:rsidTr="00992AE2">
        <w:trPr>
          <w:trHeight w:val="1"/>
        </w:trPr>
        <w:tc>
          <w:tcPr>
            <w:tcW w:w="5103"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Финансовое обеспечение мероприятий по благоустройству поселений</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47 4 05 90480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125,8</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100,0</w:t>
            </w:r>
          </w:p>
        </w:tc>
      </w:tr>
      <w:tr w:rsidR="00F87119" w:rsidTr="00992AE2">
        <w:trPr>
          <w:trHeight w:val="1"/>
        </w:trPr>
        <w:tc>
          <w:tcPr>
            <w:tcW w:w="5103"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Иные закупки товаров, работ и услуг для обеспечения государственных (муниципальных) нужд</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47 4 05 90480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05</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03</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240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125,8</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100,0</w:t>
            </w:r>
          </w:p>
        </w:tc>
      </w:tr>
      <w:tr w:rsidR="00F87119" w:rsidTr="00992AE2">
        <w:trPr>
          <w:trHeight w:val="1"/>
        </w:trPr>
        <w:tc>
          <w:tcPr>
            <w:tcW w:w="5103"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Комплекс процессных мероприятий «Развитие культуры, организация праздничных мероприятий на территории муниципального образования Днепровский сельсовет»</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47 4 06 00000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1 357,9</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1 058,8</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927,5</w:t>
            </w:r>
          </w:p>
        </w:tc>
      </w:tr>
      <w:tr w:rsidR="00F87119" w:rsidTr="00992AE2">
        <w:trPr>
          <w:trHeight w:val="1"/>
        </w:trPr>
        <w:tc>
          <w:tcPr>
            <w:tcW w:w="5103"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Финансовое обеспечение деятельности и мероприятий учреждений культуры и кинематографии</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47 4 06 60240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32,0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21,0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21,0</w:t>
            </w:r>
          </w:p>
        </w:tc>
      </w:tr>
      <w:tr w:rsidR="00F87119" w:rsidTr="00992AE2">
        <w:trPr>
          <w:trHeight w:val="1"/>
        </w:trPr>
        <w:tc>
          <w:tcPr>
            <w:tcW w:w="5103"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Иные закупки товаров, работ и услуг для обеспечения государственных (муниципальных) нужд</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47 4 06 60240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08</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240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32,0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21,0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21,0</w:t>
            </w:r>
          </w:p>
        </w:tc>
      </w:tr>
      <w:tr w:rsidR="00F87119" w:rsidTr="00992AE2">
        <w:trPr>
          <w:trHeight w:val="1"/>
        </w:trPr>
        <w:tc>
          <w:tcPr>
            <w:tcW w:w="5103"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Средства, передаваемые в районный бюджет по соглашению на ДК</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47 4 06 60540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1 325,9</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1 037,8</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906,5</w:t>
            </w:r>
          </w:p>
        </w:tc>
      </w:tr>
      <w:tr w:rsidR="00F87119" w:rsidTr="00992AE2">
        <w:trPr>
          <w:trHeight w:val="1"/>
        </w:trPr>
        <w:tc>
          <w:tcPr>
            <w:tcW w:w="5103"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lang w:val="en-US"/>
              </w:rPr>
            </w:pPr>
            <w:r w:rsidRPr="00044F74">
              <w:rPr>
                <w:rFonts w:eastAsia="Corbel"/>
                <w:color w:val="000000"/>
                <w:sz w:val="24"/>
                <w:szCs w:val="24"/>
              </w:rPr>
              <w:t>Иные межбюджетные трансферты</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47 4 06 60540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08</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540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1 325,9</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1 037,8</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906,5</w:t>
            </w:r>
          </w:p>
        </w:tc>
      </w:tr>
      <w:tr w:rsidR="00F87119" w:rsidTr="00992AE2">
        <w:trPr>
          <w:trHeight w:val="1"/>
        </w:trPr>
        <w:tc>
          <w:tcPr>
            <w:tcW w:w="5103"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Комплекс процессных мероприятий «Развитие физической культуры, спорта и молодежной политики на территории муниципального образования Днепровский сельсовет»</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47 4 07 00000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10,0</w:t>
            </w:r>
          </w:p>
        </w:tc>
      </w:tr>
      <w:tr w:rsidR="00F87119" w:rsidTr="00992AE2">
        <w:trPr>
          <w:trHeight w:val="1"/>
        </w:trPr>
        <w:tc>
          <w:tcPr>
            <w:tcW w:w="5103"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Финансовое обеспечение физкультурно-спортивных мероприятий в соответствии с календарным планом</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47 4 07 90660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10,0</w:t>
            </w:r>
          </w:p>
        </w:tc>
      </w:tr>
      <w:tr w:rsidR="00F87119" w:rsidTr="00992AE2">
        <w:trPr>
          <w:trHeight w:val="1"/>
        </w:trPr>
        <w:tc>
          <w:tcPr>
            <w:tcW w:w="5103"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Расходы на выплаты персоналу государственных (муниципальных) органов</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47 4 07 90660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11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02</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120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10,0</w:t>
            </w:r>
          </w:p>
        </w:tc>
      </w:tr>
      <w:tr w:rsidR="00F87119" w:rsidTr="00992AE2">
        <w:trPr>
          <w:trHeight w:val="1"/>
        </w:trPr>
        <w:tc>
          <w:tcPr>
            <w:tcW w:w="5103"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Комплекс процессных мероприятий «Осуществление отдельных гос.полномочий»</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47 4 08 00000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154,2</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170,1</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186,3</w:t>
            </w:r>
          </w:p>
        </w:tc>
      </w:tr>
      <w:tr w:rsidR="00F87119" w:rsidTr="00992AE2">
        <w:trPr>
          <w:trHeight w:val="1"/>
        </w:trPr>
        <w:tc>
          <w:tcPr>
            <w:tcW w:w="5103"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Расходы на осуществление первичного воинского учета органами местного самоуправления поселений, муниципальных и городских округов</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47 4 08 51180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154,2</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170,1</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186,3</w:t>
            </w:r>
          </w:p>
        </w:tc>
      </w:tr>
      <w:tr w:rsidR="00F87119" w:rsidTr="00992AE2">
        <w:trPr>
          <w:trHeight w:val="1"/>
        </w:trPr>
        <w:tc>
          <w:tcPr>
            <w:tcW w:w="5103"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Расходы на выплаты персоналу государственных (муниципальных) органов</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47 4 08 51180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02</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03</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120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154,2</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170,1</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186,3</w:t>
            </w:r>
          </w:p>
        </w:tc>
      </w:tr>
      <w:tr w:rsidR="00F87119" w:rsidTr="00992AE2">
        <w:trPr>
          <w:trHeight w:val="1"/>
        </w:trPr>
        <w:tc>
          <w:tcPr>
            <w:tcW w:w="5103"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Комплекс процессных мероприятий "Земельный контроль"</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47 4 09 00000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30,1</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30,1</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30,1</w:t>
            </w:r>
          </w:p>
        </w:tc>
      </w:tr>
      <w:tr w:rsidR="00F87119" w:rsidTr="00992AE2">
        <w:trPr>
          <w:trHeight w:val="1"/>
        </w:trPr>
        <w:tc>
          <w:tcPr>
            <w:tcW w:w="5103"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Средства передаваемые на осуществление части полномочий на реализацию мероприятий по осуществлению муниципального земельного контроля</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47 4 09 60550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30,1</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30,1</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30,1</w:t>
            </w:r>
          </w:p>
        </w:tc>
      </w:tr>
      <w:tr w:rsidR="00F87119" w:rsidTr="00992AE2">
        <w:trPr>
          <w:trHeight w:val="1"/>
        </w:trPr>
        <w:tc>
          <w:tcPr>
            <w:tcW w:w="5103"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lang w:val="en-US"/>
              </w:rPr>
            </w:pPr>
            <w:r w:rsidRPr="00044F74">
              <w:rPr>
                <w:rFonts w:eastAsia="Corbel"/>
                <w:color w:val="000000"/>
                <w:sz w:val="24"/>
                <w:szCs w:val="24"/>
              </w:rPr>
              <w:t>Иные межбюджетные трансферты</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47 4 09 60550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04</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540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30,1</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30,1</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30,1</w:t>
            </w:r>
          </w:p>
        </w:tc>
      </w:tr>
      <w:tr w:rsidR="00F87119" w:rsidTr="00992AE2">
        <w:trPr>
          <w:trHeight w:val="1"/>
        </w:trPr>
        <w:tc>
          <w:tcPr>
            <w:tcW w:w="5103"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bCs/>
                <w:color w:val="000000"/>
                <w:sz w:val="24"/>
                <w:szCs w:val="24"/>
              </w:rPr>
              <w:t>Мероприятия в рамках приоритетных проектов Оренбургской области</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bCs/>
                <w:color w:val="000000"/>
                <w:sz w:val="24"/>
                <w:szCs w:val="24"/>
                <w:lang w:val="en-US"/>
              </w:rPr>
              <w:t>47 5 00 00000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bCs/>
                <w:color w:val="000000"/>
                <w:sz w:val="24"/>
                <w:szCs w:val="24"/>
                <w:lang w:val="en-US"/>
              </w:rPr>
              <w:t>1 972,8</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bCs/>
                <w:color w:val="000000"/>
                <w:sz w:val="24"/>
                <w:szCs w:val="24"/>
                <w:lang w:val="en-US"/>
              </w:rPr>
              <w:t>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bCs/>
                <w:color w:val="000000"/>
                <w:sz w:val="24"/>
                <w:szCs w:val="24"/>
                <w:lang w:val="en-US"/>
              </w:rPr>
              <w:t>0,0</w:t>
            </w:r>
          </w:p>
        </w:tc>
      </w:tr>
      <w:tr w:rsidR="00F87119" w:rsidTr="00992AE2">
        <w:trPr>
          <w:trHeight w:val="1"/>
        </w:trPr>
        <w:tc>
          <w:tcPr>
            <w:tcW w:w="5103"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lang w:val="en-US"/>
              </w:rPr>
            </w:pPr>
            <w:r w:rsidRPr="00044F74">
              <w:rPr>
                <w:rFonts w:eastAsia="Corbel"/>
                <w:color w:val="000000"/>
                <w:sz w:val="24"/>
                <w:szCs w:val="24"/>
              </w:rPr>
              <w:t>Приоритетные проекты</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 xml:space="preserve">47 5 </w:t>
            </w:r>
            <w:r w:rsidRPr="00044F74">
              <w:rPr>
                <w:rFonts w:eastAsia="Corbel"/>
                <w:color w:val="000000"/>
                <w:sz w:val="24"/>
                <w:szCs w:val="24"/>
              </w:rPr>
              <w:t>П5 00000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1 972,8</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0,0</w:t>
            </w:r>
          </w:p>
        </w:tc>
      </w:tr>
      <w:tr w:rsidR="00F87119" w:rsidTr="00992AE2">
        <w:trPr>
          <w:trHeight w:val="1"/>
        </w:trPr>
        <w:tc>
          <w:tcPr>
            <w:tcW w:w="5103"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lang w:val="en-US"/>
              </w:rPr>
            </w:pPr>
            <w:r w:rsidRPr="00044F74">
              <w:rPr>
                <w:rFonts w:eastAsia="Corbel"/>
                <w:color w:val="000000"/>
                <w:sz w:val="24"/>
                <w:szCs w:val="24"/>
              </w:rPr>
              <w:t>Реализация инициативных проектов</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 xml:space="preserve">47 5 </w:t>
            </w:r>
            <w:r w:rsidRPr="00044F74">
              <w:rPr>
                <w:rFonts w:eastAsia="Corbel"/>
                <w:color w:val="000000"/>
                <w:sz w:val="24"/>
                <w:szCs w:val="24"/>
              </w:rPr>
              <w:t>П5 S1700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1 534,4</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0,0</w:t>
            </w:r>
          </w:p>
        </w:tc>
      </w:tr>
      <w:tr w:rsidR="00F87119" w:rsidTr="00992AE2">
        <w:trPr>
          <w:trHeight w:val="1"/>
        </w:trPr>
        <w:tc>
          <w:tcPr>
            <w:tcW w:w="5103"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Иные закупки товаров, работ и услуг для обеспечения государственных (муниципальных) нужд</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 xml:space="preserve">47 5 </w:t>
            </w:r>
            <w:r w:rsidRPr="00044F74">
              <w:rPr>
                <w:rFonts w:eastAsia="Corbel"/>
                <w:color w:val="000000"/>
                <w:sz w:val="24"/>
                <w:szCs w:val="24"/>
              </w:rPr>
              <w:t>П5 S1700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05</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03</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240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1 534,4</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0,0</w:t>
            </w:r>
          </w:p>
        </w:tc>
      </w:tr>
      <w:tr w:rsidR="00F87119" w:rsidTr="00992AE2">
        <w:trPr>
          <w:trHeight w:val="1"/>
        </w:trPr>
        <w:tc>
          <w:tcPr>
            <w:tcW w:w="5103"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Вовлечение спонсоров и жителей МО в реализацию инициативного проекта "Ограждение православного кладбища в с. Днепровка Беляевского района Оренбургской области"</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 xml:space="preserve">47 5 </w:t>
            </w:r>
            <w:r w:rsidRPr="00044F74">
              <w:rPr>
                <w:rFonts w:eastAsia="Corbel"/>
                <w:color w:val="000000"/>
                <w:sz w:val="24"/>
                <w:szCs w:val="24"/>
              </w:rPr>
              <w:t>П5 И1700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438,4</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0,0</w:t>
            </w:r>
          </w:p>
        </w:tc>
      </w:tr>
      <w:tr w:rsidR="00F87119" w:rsidTr="00992AE2">
        <w:trPr>
          <w:trHeight w:val="1"/>
        </w:trPr>
        <w:tc>
          <w:tcPr>
            <w:tcW w:w="5103"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Иные закупки товаров, работ и услуг для обеспечения государственных (муниципальных) нужд</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 xml:space="preserve">47 5 </w:t>
            </w:r>
            <w:r w:rsidRPr="00044F74">
              <w:rPr>
                <w:rFonts w:eastAsia="Corbel"/>
                <w:color w:val="000000"/>
                <w:sz w:val="24"/>
                <w:szCs w:val="24"/>
              </w:rPr>
              <w:t>П5 И1700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05</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03</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240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438,4</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0,0</w:t>
            </w:r>
          </w:p>
        </w:tc>
      </w:tr>
      <w:tr w:rsidR="00F87119" w:rsidTr="00992AE2">
        <w:trPr>
          <w:trHeight w:val="1"/>
        </w:trPr>
        <w:tc>
          <w:tcPr>
            <w:tcW w:w="5103"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lang w:val="en-US"/>
              </w:rPr>
            </w:pPr>
            <w:r w:rsidRPr="00044F74">
              <w:rPr>
                <w:rFonts w:eastAsia="Corbel"/>
                <w:bCs/>
                <w:color w:val="000000"/>
                <w:sz w:val="24"/>
                <w:szCs w:val="24"/>
              </w:rPr>
              <w:t>Непрограммные расходы</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bCs/>
                <w:color w:val="000000"/>
                <w:sz w:val="24"/>
                <w:szCs w:val="24"/>
                <w:lang w:val="en-US"/>
              </w:rPr>
              <w:t>77 0 00 00000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bCs/>
                <w:color w:val="000000"/>
                <w:sz w:val="24"/>
                <w:szCs w:val="24"/>
                <w:lang w:val="en-US"/>
              </w:rPr>
              <w:t>10,0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bCs/>
                <w:color w:val="000000"/>
                <w:sz w:val="24"/>
                <w:szCs w:val="24"/>
                <w:lang w:val="en-US"/>
              </w:rPr>
              <w:t>10,0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bCs/>
                <w:color w:val="000000"/>
                <w:sz w:val="24"/>
                <w:szCs w:val="24"/>
                <w:lang w:val="en-US"/>
              </w:rPr>
              <w:t>10,0</w:t>
            </w:r>
          </w:p>
        </w:tc>
      </w:tr>
      <w:tr w:rsidR="00F87119" w:rsidTr="00992AE2">
        <w:trPr>
          <w:trHeight w:val="1"/>
        </w:trPr>
        <w:tc>
          <w:tcPr>
            <w:tcW w:w="5103"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bCs/>
                <w:color w:val="000000"/>
                <w:sz w:val="24"/>
                <w:szCs w:val="24"/>
              </w:rPr>
              <w:t>Руководство и управление в сфере установленных функций органов местного самоуправления Днепровского сельсовета</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bCs/>
                <w:color w:val="000000"/>
                <w:sz w:val="24"/>
                <w:szCs w:val="24"/>
                <w:lang w:val="en-US"/>
              </w:rPr>
              <w:t>77 1 00 00000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bCs/>
                <w:color w:val="000000"/>
                <w:sz w:val="24"/>
                <w:szCs w:val="24"/>
                <w:lang w:val="en-US"/>
              </w:rPr>
              <w:t>10,0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bCs/>
                <w:color w:val="000000"/>
                <w:sz w:val="24"/>
                <w:szCs w:val="24"/>
                <w:lang w:val="en-US"/>
              </w:rPr>
              <w:t>10,0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bCs/>
                <w:color w:val="000000"/>
                <w:sz w:val="24"/>
                <w:szCs w:val="24"/>
                <w:lang w:val="en-US"/>
              </w:rPr>
              <w:t>10,0</w:t>
            </w:r>
          </w:p>
        </w:tc>
      </w:tr>
      <w:tr w:rsidR="00F87119" w:rsidTr="00992AE2">
        <w:trPr>
          <w:trHeight w:val="1"/>
        </w:trPr>
        <w:tc>
          <w:tcPr>
            <w:tcW w:w="5103"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rPr>
            </w:pPr>
            <w:r w:rsidRPr="00044F74">
              <w:rPr>
                <w:rFonts w:eastAsia="Corbel"/>
                <w:color w:val="000000"/>
                <w:sz w:val="24"/>
                <w:szCs w:val="24"/>
              </w:rPr>
              <w:t>Создание и использование средств резервного фонда местных администраций</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77 1 00 00050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10,0</w:t>
            </w:r>
          </w:p>
        </w:tc>
      </w:tr>
      <w:tr w:rsidR="00F87119" w:rsidTr="00992AE2">
        <w:trPr>
          <w:trHeight w:val="1"/>
        </w:trPr>
        <w:tc>
          <w:tcPr>
            <w:tcW w:w="5103"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lang w:val="en-US"/>
              </w:rPr>
            </w:pPr>
            <w:r w:rsidRPr="00044F74">
              <w:rPr>
                <w:rFonts w:eastAsia="Corbel"/>
                <w:color w:val="000000"/>
                <w:sz w:val="24"/>
                <w:szCs w:val="24"/>
              </w:rPr>
              <w:t>Резервные средства</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77 1 00 00050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01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11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870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10,0</w:t>
            </w:r>
          </w:p>
        </w:tc>
      </w:tr>
      <w:tr w:rsidR="00F87119" w:rsidTr="00992AE2">
        <w:trPr>
          <w:trHeight w:val="1"/>
        </w:trPr>
        <w:tc>
          <w:tcPr>
            <w:tcW w:w="5103"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lang w:val="en-US"/>
              </w:rPr>
            </w:pPr>
            <w:r w:rsidRPr="00044F74">
              <w:rPr>
                <w:rFonts w:eastAsia="Corbel"/>
                <w:bCs/>
                <w:color w:val="000000"/>
                <w:sz w:val="24"/>
                <w:szCs w:val="24"/>
              </w:rPr>
              <w:t>Условно утвержденные расходы</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bCs/>
                <w:color w:val="000000"/>
                <w:sz w:val="24"/>
                <w:szCs w:val="24"/>
                <w:lang w:val="en-US"/>
              </w:rPr>
              <w:t>99 0 00 00000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bCs/>
                <w:color w:val="000000"/>
                <w:sz w:val="24"/>
                <w:szCs w:val="24"/>
                <w:lang w:val="en-US"/>
              </w:rPr>
              <w:t>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bCs/>
                <w:color w:val="000000"/>
                <w:sz w:val="24"/>
                <w:szCs w:val="24"/>
                <w:lang w:val="en-US"/>
              </w:rPr>
              <w:t>127,2</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bCs/>
                <w:color w:val="000000"/>
                <w:sz w:val="24"/>
                <w:szCs w:val="24"/>
                <w:lang w:val="en-US"/>
              </w:rPr>
              <w:t>314,3</w:t>
            </w:r>
          </w:p>
        </w:tc>
      </w:tr>
      <w:tr w:rsidR="00F87119" w:rsidTr="00992AE2">
        <w:trPr>
          <w:trHeight w:val="1"/>
        </w:trPr>
        <w:tc>
          <w:tcPr>
            <w:tcW w:w="5103"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lang w:val="en-US"/>
              </w:rPr>
            </w:pPr>
            <w:r w:rsidRPr="00044F74">
              <w:rPr>
                <w:rFonts w:eastAsia="Corbel"/>
                <w:color w:val="000000"/>
                <w:sz w:val="24"/>
                <w:szCs w:val="24"/>
              </w:rPr>
              <w:t>Условно утвержденные расходы</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99 9 00 00000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99</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99</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r w:rsidRPr="00044F74">
              <w:rPr>
                <w:rFonts w:eastAsia="Corbel"/>
                <w:color w:val="000000"/>
                <w:sz w:val="24"/>
                <w:szCs w:val="24"/>
                <w:lang w:val="en-US"/>
              </w:rPr>
              <w:t>990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127,2</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color w:val="000000"/>
                <w:sz w:val="24"/>
                <w:szCs w:val="24"/>
                <w:lang w:val="en-US"/>
              </w:rPr>
              <w:t>314,3</w:t>
            </w:r>
          </w:p>
        </w:tc>
      </w:tr>
      <w:tr w:rsidR="00F87119" w:rsidTr="00992AE2">
        <w:trPr>
          <w:trHeight w:val="1"/>
        </w:trPr>
        <w:tc>
          <w:tcPr>
            <w:tcW w:w="5103"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rPr>
                <w:rFonts w:eastAsia="Corbel"/>
                <w:sz w:val="24"/>
                <w:szCs w:val="24"/>
                <w:lang w:val="en-US"/>
              </w:rPr>
            </w:pPr>
            <w:r w:rsidRPr="00044F74">
              <w:rPr>
                <w:rFonts w:eastAsia="Corbel"/>
                <w:bCs/>
                <w:color w:val="000000"/>
                <w:sz w:val="24"/>
                <w:szCs w:val="24"/>
              </w:rPr>
              <w:t>ИТОГО РАСХОДОВ</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center"/>
              <w:rPr>
                <w:rFonts w:eastAsia="Corbel"/>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bCs/>
                <w:color w:val="000000"/>
                <w:sz w:val="24"/>
                <w:szCs w:val="24"/>
                <w:lang w:val="en-US"/>
              </w:rPr>
              <w:t>8 112,5</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bCs/>
                <w:color w:val="000000"/>
                <w:sz w:val="24"/>
                <w:szCs w:val="24"/>
                <w:lang w:val="en-US"/>
              </w:rPr>
              <w:t>5 255,9</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87119" w:rsidRPr="00044F74" w:rsidRDefault="00F87119" w:rsidP="00992AE2">
            <w:pPr>
              <w:autoSpaceDE w:val="0"/>
              <w:autoSpaceDN w:val="0"/>
              <w:adjustRightInd w:val="0"/>
              <w:jc w:val="right"/>
              <w:rPr>
                <w:rFonts w:eastAsia="Corbel"/>
                <w:sz w:val="24"/>
                <w:szCs w:val="24"/>
                <w:lang w:val="en-US"/>
              </w:rPr>
            </w:pPr>
            <w:r w:rsidRPr="00044F74">
              <w:rPr>
                <w:rFonts w:eastAsia="Corbel"/>
                <w:bCs/>
                <w:color w:val="000000"/>
                <w:sz w:val="24"/>
                <w:szCs w:val="24"/>
                <w:lang w:val="en-US"/>
              </w:rPr>
              <w:t>6 471,7</w:t>
            </w:r>
          </w:p>
        </w:tc>
      </w:tr>
    </w:tbl>
    <w:p w:rsidR="00F87119" w:rsidRDefault="00F87119" w:rsidP="00F87119">
      <w:pPr>
        <w:autoSpaceDE w:val="0"/>
        <w:autoSpaceDN w:val="0"/>
        <w:adjustRightInd w:val="0"/>
        <w:rPr>
          <w:rFonts w:ascii="Calibri" w:eastAsia="Corbel" w:hAnsi="Calibri" w:cs="Calibri"/>
          <w:sz w:val="22"/>
          <w:szCs w:val="22"/>
          <w:lang w:val="en-US"/>
        </w:rPr>
      </w:pPr>
    </w:p>
    <w:p w:rsidR="00F87119" w:rsidRPr="00044F74" w:rsidRDefault="00F87119" w:rsidP="00F87119">
      <w:pPr>
        <w:tabs>
          <w:tab w:val="left" w:pos="10980"/>
        </w:tabs>
        <w:jc w:val="center"/>
        <w:rPr>
          <w:sz w:val="24"/>
          <w:szCs w:val="24"/>
        </w:rPr>
      </w:pPr>
    </w:p>
    <w:p w:rsidR="00F87119" w:rsidRDefault="00F87119">
      <w:pPr>
        <w:pStyle w:val="12"/>
        <w:spacing w:line="20" w:lineRule="atLeast"/>
        <w:jc w:val="both"/>
        <w:rPr>
          <w:rFonts w:ascii="Times New Roman" w:hAnsi="Times New Roman"/>
          <w:sz w:val="28"/>
          <w:szCs w:val="28"/>
        </w:rPr>
      </w:pPr>
    </w:p>
    <w:p w:rsidR="00F87119" w:rsidRDefault="00F87119">
      <w:pPr>
        <w:pStyle w:val="12"/>
        <w:spacing w:line="20" w:lineRule="atLeast"/>
        <w:jc w:val="both"/>
        <w:rPr>
          <w:rFonts w:ascii="Times New Roman" w:hAnsi="Times New Roman"/>
          <w:sz w:val="28"/>
          <w:szCs w:val="28"/>
        </w:rPr>
      </w:pPr>
    </w:p>
    <w:p w:rsidR="00F87119" w:rsidRDefault="00F87119">
      <w:pPr>
        <w:pStyle w:val="12"/>
        <w:spacing w:line="20" w:lineRule="atLeast"/>
        <w:jc w:val="both"/>
        <w:rPr>
          <w:rFonts w:ascii="Times New Roman" w:hAnsi="Times New Roman"/>
          <w:sz w:val="28"/>
          <w:szCs w:val="28"/>
        </w:rPr>
      </w:pPr>
    </w:p>
    <w:p w:rsidR="00F87119" w:rsidRDefault="00F87119">
      <w:pPr>
        <w:pStyle w:val="12"/>
        <w:spacing w:line="20" w:lineRule="atLeast"/>
        <w:jc w:val="both"/>
        <w:rPr>
          <w:rFonts w:ascii="Times New Roman" w:hAnsi="Times New Roman"/>
          <w:sz w:val="28"/>
          <w:szCs w:val="28"/>
        </w:rPr>
      </w:pPr>
    </w:p>
    <w:p w:rsidR="00F87119" w:rsidRDefault="00F87119">
      <w:pPr>
        <w:pStyle w:val="12"/>
        <w:spacing w:line="20" w:lineRule="atLeast"/>
        <w:jc w:val="both"/>
        <w:rPr>
          <w:rFonts w:ascii="Times New Roman" w:hAnsi="Times New Roman"/>
          <w:sz w:val="28"/>
          <w:szCs w:val="28"/>
        </w:rPr>
      </w:pPr>
    </w:p>
    <w:p w:rsidR="00F87119" w:rsidRDefault="00F87119">
      <w:pPr>
        <w:pStyle w:val="12"/>
        <w:spacing w:line="20" w:lineRule="atLeast"/>
        <w:jc w:val="both"/>
        <w:rPr>
          <w:rFonts w:ascii="Times New Roman" w:hAnsi="Times New Roman"/>
          <w:sz w:val="28"/>
          <w:szCs w:val="28"/>
        </w:rPr>
      </w:pPr>
    </w:p>
    <w:p w:rsidR="00F87119" w:rsidRDefault="00F87119">
      <w:pPr>
        <w:pStyle w:val="12"/>
        <w:spacing w:line="20" w:lineRule="atLeast"/>
        <w:jc w:val="both"/>
        <w:rPr>
          <w:rFonts w:ascii="Times New Roman" w:hAnsi="Times New Roman"/>
          <w:sz w:val="28"/>
          <w:szCs w:val="28"/>
        </w:rPr>
      </w:pPr>
    </w:p>
    <w:p w:rsidR="00F87119" w:rsidRDefault="00F87119">
      <w:pPr>
        <w:pStyle w:val="12"/>
        <w:spacing w:line="20" w:lineRule="atLeast"/>
        <w:jc w:val="both"/>
        <w:rPr>
          <w:rFonts w:ascii="Times New Roman" w:hAnsi="Times New Roman"/>
          <w:sz w:val="28"/>
          <w:szCs w:val="28"/>
        </w:rPr>
      </w:pPr>
    </w:p>
    <w:p w:rsidR="00F87119" w:rsidRDefault="00F87119">
      <w:pPr>
        <w:pStyle w:val="12"/>
        <w:spacing w:line="20" w:lineRule="atLeast"/>
        <w:jc w:val="both"/>
        <w:rPr>
          <w:rFonts w:ascii="Times New Roman" w:hAnsi="Times New Roman"/>
          <w:sz w:val="28"/>
          <w:szCs w:val="28"/>
        </w:rPr>
      </w:pPr>
    </w:p>
    <w:p w:rsidR="00F87119" w:rsidRDefault="00F87119">
      <w:pPr>
        <w:pStyle w:val="12"/>
        <w:spacing w:line="20" w:lineRule="atLeast"/>
        <w:jc w:val="both"/>
        <w:rPr>
          <w:rFonts w:ascii="Times New Roman" w:hAnsi="Times New Roman"/>
          <w:sz w:val="28"/>
          <w:szCs w:val="28"/>
        </w:rPr>
      </w:pPr>
    </w:p>
    <w:p w:rsidR="00F87119" w:rsidRDefault="00F87119">
      <w:pPr>
        <w:pStyle w:val="12"/>
        <w:spacing w:line="20" w:lineRule="atLeast"/>
        <w:jc w:val="both"/>
        <w:rPr>
          <w:rFonts w:ascii="Times New Roman" w:hAnsi="Times New Roman"/>
          <w:sz w:val="28"/>
          <w:szCs w:val="28"/>
        </w:rPr>
      </w:pPr>
    </w:p>
    <w:p w:rsidR="00F87119" w:rsidRDefault="00F87119">
      <w:pPr>
        <w:pStyle w:val="12"/>
        <w:spacing w:line="20" w:lineRule="atLeast"/>
        <w:jc w:val="both"/>
        <w:rPr>
          <w:rFonts w:ascii="Times New Roman" w:hAnsi="Times New Roman"/>
          <w:sz w:val="28"/>
          <w:szCs w:val="28"/>
        </w:rPr>
      </w:pPr>
    </w:p>
    <w:p w:rsidR="00F87119" w:rsidRDefault="00F87119">
      <w:pPr>
        <w:pStyle w:val="12"/>
        <w:spacing w:line="20" w:lineRule="atLeast"/>
        <w:jc w:val="both"/>
        <w:rPr>
          <w:rFonts w:ascii="Times New Roman" w:hAnsi="Times New Roman"/>
          <w:sz w:val="28"/>
          <w:szCs w:val="28"/>
        </w:rPr>
      </w:pPr>
    </w:p>
    <w:p w:rsidR="00F87119" w:rsidRDefault="00F87119">
      <w:pPr>
        <w:pStyle w:val="12"/>
        <w:spacing w:line="20" w:lineRule="atLeast"/>
        <w:jc w:val="both"/>
        <w:rPr>
          <w:rFonts w:ascii="Times New Roman" w:hAnsi="Times New Roman"/>
          <w:sz w:val="28"/>
          <w:szCs w:val="28"/>
        </w:rPr>
      </w:pPr>
    </w:p>
    <w:p w:rsidR="00F87119" w:rsidRDefault="00F87119">
      <w:pPr>
        <w:pStyle w:val="12"/>
        <w:spacing w:line="20" w:lineRule="atLeast"/>
        <w:jc w:val="both"/>
        <w:rPr>
          <w:rFonts w:ascii="Times New Roman" w:hAnsi="Times New Roman"/>
          <w:sz w:val="28"/>
          <w:szCs w:val="28"/>
        </w:rPr>
      </w:pPr>
    </w:p>
    <w:p w:rsidR="00F87119" w:rsidRDefault="00F87119">
      <w:pPr>
        <w:pStyle w:val="12"/>
        <w:spacing w:line="20" w:lineRule="atLeast"/>
        <w:jc w:val="both"/>
        <w:rPr>
          <w:rFonts w:ascii="Times New Roman" w:hAnsi="Times New Roman"/>
          <w:sz w:val="28"/>
          <w:szCs w:val="28"/>
        </w:rPr>
      </w:pPr>
    </w:p>
    <w:p w:rsidR="00F87119" w:rsidRDefault="00F87119" w:rsidP="00F87119">
      <w:pPr>
        <w:jc w:val="center"/>
        <w:sectPr w:rsidR="00F87119" w:rsidSect="00F87119">
          <w:headerReference w:type="default" r:id="rId8"/>
          <w:pgSz w:w="16838" w:h="11906" w:orient="landscape"/>
          <w:pgMar w:top="1701" w:right="1134" w:bottom="851" w:left="1134" w:header="720" w:footer="720" w:gutter="0"/>
          <w:cols w:space="720"/>
          <w:docGrid w:linePitch="600" w:charSpace="36864"/>
        </w:sectPr>
      </w:pPr>
    </w:p>
    <w:p w:rsidR="00F87119" w:rsidRPr="00235F47" w:rsidRDefault="00F87119" w:rsidP="00F87119">
      <w:pPr>
        <w:jc w:val="center"/>
      </w:pPr>
      <w:r w:rsidRPr="00235F47">
        <w:t>СОВЕТ ДЕПУТАТОВ</w:t>
      </w:r>
    </w:p>
    <w:p w:rsidR="00F87119" w:rsidRPr="00235F47" w:rsidRDefault="00F87119" w:rsidP="00F87119">
      <w:pPr>
        <w:jc w:val="center"/>
      </w:pPr>
      <w:r w:rsidRPr="00235F47">
        <w:t>МУНИЦИПАЛЬНОГО ОБРАЗОВАНИЯ   ДНЕПРОВСКИЙ СЕЛЬСОВЕТ</w:t>
      </w:r>
    </w:p>
    <w:p w:rsidR="00F87119" w:rsidRPr="00235F47" w:rsidRDefault="00F87119" w:rsidP="00F87119">
      <w:pPr>
        <w:pBdr>
          <w:bottom w:val="single" w:sz="12" w:space="1" w:color="auto"/>
        </w:pBdr>
        <w:jc w:val="center"/>
      </w:pPr>
      <w:r w:rsidRPr="00235F47">
        <w:t>БЕЛЯЕВСКОГО РАЙОНА  ОРЕНБУРГСКОЙ ОБЛАСТИ</w:t>
      </w:r>
    </w:p>
    <w:p w:rsidR="00F87119" w:rsidRPr="00235F47" w:rsidRDefault="00F87119" w:rsidP="00F87119">
      <w:pPr>
        <w:pBdr>
          <w:bottom w:val="single" w:sz="12" w:space="1" w:color="auto"/>
        </w:pBdr>
        <w:jc w:val="center"/>
      </w:pPr>
      <w:r>
        <w:t xml:space="preserve">ЧЕТВЕРТОГО </w:t>
      </w:r>
      <w:r w:rsidRPr="00235F47">
        <w:t xml:space="preserve"> СОЗЫВА</w:t>
      </w:r>
    </w:p>
    <w:p w:rsidR="00F87119" w:rsidRPr="00235F47" w:rsidRDefault="00F87119" w:rsidP="00F87119">
      <w:pPr>
        <w:pBdr>
          <w:bottom w:val="single" w:sz="12" w:space="1" w:color="auto"/>
        </w:pBdr>
        <w:jc w:val="center"/>
      </w:pPr>
      <w:r w:rsidRPr="00235F47">
        <w:t xml:space="preserve">РЕШЕНИЕ </w:t>
      </w:r>
    </w:p>
    <w:p w:rsidR="00F87119" w:rsidRPr="00235F47" w:rsidRDefault="00F87119" w:rsidP="00F87119">
      <w:pPr>
        <w:jc w:val="center"/>
      </w:pPr>
      <w:r w:rsidRPr="00235F47">
        <w:t>с.Днепровка</w:t>
      </w:r>
    </w:p>
    <w:p w:rsidR="00F87119" w:rsidRPr="00235F47" w:rsidRDefault="00F87119" w:rsidP="00F87119"/>
    <w:p w:rsidR="00F87119" w:rsidRDefault="00F87119" w:rsidP="00F87119">
      <w:r>
        <w:t>24.06.2024</w:t>
      </w:r>
      <w:r w:rsidRPr="00235F47">
        <w:t xml:space="preserve">                                                                                                        № </w:t>
      </w:r>
      <w:r>
        <w:t>140</w:t>
      </w:r>
    </w:p>
    <w:p w:rsidR="00F87119" w:rsidRPr="00235F47" w:rsidRDefault="00F87119" w:rsidP="00F87119"/>
    <w:p w:rsidR="00F87119" w:rsidRPr="00245420" w:rsidRDefault="00F87119" w:rsidP="00F87119">
      <w:pPr>
        <w:jc w:val="center"/>
      </w:pPr>
      <w:r w:rsidRPr="00245420">
        <w:t xml:space="preserve">О денежном содержании главы </w:t>
      </w:r>
    </w:p>
    <w:p w:rsidR="00F87119" w:rsidRPr="00245420" w:rsidRDefault="00F87119" w:rsidP="00F87119">
      <w:pPr>
        <w:jc w:val="center"/>
      </w:pPr>
      <w:r w:rsidRPr="00245420">
        <w:t xml:space="preserve">муниципального образования </w:t>
      </w:r>
      <w:r>
        <w:t>Днепровский</w:t>
      </w:r>
      <w:r w:rsidRPr="00245420">
        <w:t xml:space="preserve"> сельсовет </w:t>
      </w:r>
    </w:p>
    <w:p w:rsidR="00F87119" w:rsidRPr="00245420" w:rsidRDefault="00F87119" w:rsidP="00F87119">
      <w:pPr>
        <w:jc w:val="center"/>
      </w:pPr>
      <w:r w:rsidRPr="00245420">
        <w:t>Беляевского района Оренбургской области</w:t>
      </w:r>
    </w:p>
    <w:p w:rsidR="00F87119" w:rsidRPr="00245420" w:rsidRDefault="00F87119" w:rsidP="00F87119">
      <w:pPr>
        <w:jc w:val="center"/>
      </w:pPr>
    </w:p>
    <w:p w:rsidR="00F87119" w:rsidRDefault="00F87119" w:rsidP="00F87119">
      <w:pPr>
        <w:jc w:val="both"/>
      </w:pPr>
      <w:r>
        <w:tab/>
      </w:r>
      <w:r w:rsidRPr="00245420">
        <w:t>В соответствии со статьей  36 Федеральног</w:t>
      </w:r>
      <w:r>
        <w:t xml:space="preserve">о закона от 06.10.2003            </w:t>
      </w:r>
      <w:r w:rsidRPr="00245420">
        <w:t xml:space="preserve"> № 131-ФЗ «Об общих принципах организации местного самоуправления в Российской Федерации», статьей 16 Закона Оренбургской области от 21</w:t>
      </w:r>
      <w:r>
        <w:t>.02.1996</w:t>
      </w:r>
      <w:r w:rsidRPr="00245420">
        <w:t xml:space="preserve"> «Об организации местного самоуправления в Оренбургской области», ст. 22 ФЗ «О муниципальной службе в РФ», ст. 15 ч. 2 Закона Оре</w:t>
      </w:r>
      <w:r>
        <w:t xml:space="preserve">нбургской области от 10.10.2007 </w:t>
      </w:r>
      <w:r w:rsidRPr="00245420">
        <w:t xml:space="preserve"> № 1611/339-</w:t>
      </w:r>
      <w:r w:rsidRPr="00245420">
        <w:rPr>
          <w:lang w:val="en-US"/>
        </w:rPr>
        <w:t>IV</w:t>
      </w:r>
      <w:r w:rsidRPr="00245420">
        <w:t>-ОЗ «О муниципальной службе в Оренбургской области»,</w:t>
      </w:r>
      <w:r>
        <w:t xml:space="preserve"> со ст.6 Положения о денежном содержании </w:t>
      </w:r>
    </w:p>
    <w:p w:rsidR="00F87119" w:rsidRDefault="00F87119" w:rsidP="00F87119">
      <w:pPr>
        <w:jc w:val="both"/>
      </w:pPr>
      <w:r>
        <w:t>главы муниципального образования и об оплате труда муниципальных служащих  муниципального образования Днепровский сельсовет Беляевского района Оренбургской области и порядке его выплаты,</w:t>
      </w:r>
      <w:r w:rsidRPr="00245420">
        <w:t xml:space="preserve"> </w:t>
      </w:r>
      <w:r>
        <w:t>руководствуясь</w:t>
      </w:r>
      <w:r w:rsidRPr="00245420">
        <w:t xml:space="preserve"> </w:t>
      </w:r>
      <w:r>
        <w:t>У</w:t>
      </w:r>
      <w:r w:rsidRPr="00245420">
        <w:t xml:space="preserve">ставом муниципального образования </w:t>
      </w:r>
      <w:r>
        <w:t xml:space="preserve">Днепровский сельсовет Беляевского </w:t>
      </w:r>
      <w:r w:rsidRPr="00245420">
        <w:t xml:space="preserve">района Оренбургской области, </w:t>
      </w:r>
      <w:r>
        <w:t>в связи с достижением 10 (десяти) лет стажа муниципальной службы,</w:t>
      </w:r>
      <w:r w:rsidRPr="00245420">
        <w:t xml:space="preserve"> Совет депутатов муниципального образования</w:t>
      </w:r>
      <w:r>
        <w:t xml:space="preserve"> Днепровский</w:t>
      </w:r>
      <w:r w:rsidRPr="00245420">
        <w:t xml:space="preserve">  сельс</w:t>
      </w:r>
      <w:r>
        <w:t>овет Беляевского</w:t>
      </w:r>
      <w:r w:rsidRPr="00245420">
        <w:t xml:space="preserve"> района Оренбургской области</w:t>
      </w:r>
      <w:r>
        <w:t xml:space="preserve">, </w:t>
      </w:r>
    </w:p>
    <w:p w:rsidR="00F87119" w:rsidRPr="00245420" w:rsidRDefault="00F87119" w:rsidP="00F87119">
      <w:pPr>
        <w:jc w:val="both"/>
        <w:rPr>
          <w:bCs/>
        </w:rPr>
      </w:pPr>
      <w:r w:rsidRPr="00245420">
        <w:rPr>
          <w:bCs/>
        </w:rPr>
        <w:t>Р Е Ш И Л:</w:t>
      </w:r>
    </w:p>
    <w:p w:rsidR="00F87119" w:rsidRPr="00245420" w:rsidRDefault="00F87119" w:rsidP="00F87119">
      <w:pPr>
        <w:pStyle w:val="36"/>
        <w:tabs>
          <w:tab w:val="left" w:pos="0"/>
        </w:tabs>
        <w:spacing w:line="276" w:lineRule="auto"/>
        <w:ind w:left="0" w:right="-5" w:firstLine="720"/>
        <w:jc w:val="both"/>
        <w:rPr>
          <w:sz w:val="28"/>
          <w:szCs w:val="28"/>
        </w:rPr>
      </w:pPr>
      <w:r w:rsidRPr="00245420">
        <w:rPr>
          <w:sz w:val="28"/>
          <w:szCs w:val="28"/>
        </w:rPr>
        <w:t>1.</w:t>
      </w:r>
      <w:r>
        <w:rPr>
          <w:sz w:val="28"/>
          <w:szCs w:val="28"/>
        </w:rPr>
        <w:t xml:space="preserve"> Установить с 01.05.2024</w:t>
      </w:r>
      <w:r w:rsidRPr="00245420">
        <w:rPr>
          <w:sz w:val="28"/>
          <w:szCs w:val="28"/>
        </w:rPr>
        <w:t xml:space="preserve"> года ежемесячное денежное содержание главе муниц</w:t>
      </w:r>
      <w:r>
        <w:rPr>
          <w:sz w:val="28"/>
          <w:szCs w:val="28"/>
        </w:rPr>
        <w:t>ипального образования  Днепровский сельсовет Беляевского</w:t>
      </w:r>
      <w:r w:rsidRPr="00245420">
        <w:rPr>
          <w:sz w:val="28"/>
          <w:szCs w:val="28"/>
        </w:rPr>
        <w:t xml:space="preserve">  района  Оренбургской области:</w:t>
      </w:r>
    </w:p>
    <w:p w:rsidR="00F87119" w:rsidRDefault="00F87119" w:rsidP="00F87119">
      <w:pPr>
        <w:pStyle w:val="36"/>
        <w:tabs>
          <w:tab w:val="left" w:pos="0"/>
        </w:tabs>
        <w:spacing w:line="276" w:lineRule="auto"/>
        <w:ind w:left="0" w:right="-5" w:firstLine="720"/>
        <w:jc w:val="both"/>
        <w:rPr>
          <w:sz w:val="28"/>
          <w:szCs w:val="28"/>
        </w:rPr>
      </w:pPr>
      <w:r w:rsidRPr="00245420">
        <w:rPr>
          <w:sz w:val="28"/>
          <w:szCs w:val="28"/>
        </w:rPr>
        <w:t>- до</w:t>
      </w:r>
      <w:r>
        <w:rPr>
          <w:sz w:val="28"/>
          <w:szCs w:val="28"/>
        </w:rPr>
        <w:t>лжностной оклад в размере 25035,00</w:t>
      </w:r>
      <w:r w:rsidRPr="00245420">
        <w:rPr>
          <w:sz w:val="28"/>
          <w:szCs w:val="28"/>
        </w:rPr>
        <w:t xml:space="preserve"> рублей;</w:t>
      </w:r>
    </w:p>
    <w:p w:rsidR="00F87119" w:rsidRPr="00245420" w:rsidRDefault="00F87119" w:rsidP="00F87119">
      <w:pPr>
        <w:pStyle w:val="36"/>
        <w:tabs>
          <w:tab w:val="left" w:pos="0"/>
        </w:tabs>
        <w:spacing w:line="276" w:lineRule="auto"/>
        <w:ind w:left="0" w:right="-5" w:firstLine="720"/>
        <w:jc w:val="both"/>
        <w:rPr>
          <w:sz w:val="28"/>
          <w:szCs w:val="28"/>
        </w:rPr>
      </w:pPr>
      <w:r w:rsidRPr="00245420">
        <w:rPr>
          <w:sz w:val="28"/>
          <w:szCs w:val="28"/>
        </w:rPr>
        <w:t xml:space="preserve">- надбавку к должностному окладу за </w:t>
      </w:r>
      <w:r>
        <w:rPr>
          <w:sz w:val="28"/>
          <w:szCs w:val="28"/>
        </w:rPr>
        <w:t>выслугу лет в размере 20</w:t>
      </w:r>
      <w:r w:rsidRPr="00245420">
        <w:rPr>
          <w:sz w:val="28"/>
          <w:szCs w:val="28"/>
        </w:rPr>
        <w:t xml:space="preserve"> %;</w:t>
      </w:r>
    </w:p>
    <w:p w:rsidR="00F87119" w:rsidRPr="00245420" w:rsidRDefault="00F87119" w:rsidP="00F87119">
      <w:pPr>
        <w:autoSpaceDE w:val="0"/>
        <w:autoSpaceDN w:val="0"/>
        <w:adjustRightInd w:val="0"/>
        <w:spacing w:line="276" w:lineRule="auto"/>
        <w:ind w:firstLine="720"/>
        <w:jc w:val="both"/>
      </w:pPr>
      <w:r w:rsidRPr="00245420">
        <w:t xml:space="preserve">- надбавку к должностному окладу за особые условия работы в размере </w:t>
      </w:r>
    </w:p>
    <w:p w:rsidR="00F87119" w:rsidRDefault="00F87119" w:rsidP="00F87119">
      <w:pPr>
        <w:autoSpaceDE w:val="0"/>
        <w:autoSpaceDN w:val="0"/>
        <w:adjustRightInd w:val="0"/>
        <w:spacing w:line="276" w:lineRule="auto"/>
        <w:jc w:val="both"/>
      </w:pPr>
      <w:r>
        <w:t>15</w:t>
      </w:r>
      <w:r w:rsidRPr="00245420">
        <w:t xml:space="preserve">  %;</w:t>
      </w:r>
    </w:p>
    <w:p w:rsidR="00F87119" w:rsidRDefault="00F87119" w:rsidP="00F87119">
      <w:pPr>
        <w:autoSpaceDE w:val="0"/>
        <w:autoSpaceDN w:val="0"/>
        <w:adjustRightInd w:val="0"/>
        <w:spacing w:line="276" w:lineRule="auto"/>
        <w:jc w:val="both"/>
      </w:pPr>
      <w:r>
        <w:t xml:space="preserve">          - надбавку к должностному окладу - </w:t>
      </w:r>
      <w:r w:rsidRPr="00235F47">
        <w:t>ежемесячное денежное поощрение</w:t>
      </w:r>
      <w:r>
        <w:t xml:space="preserve"> денежное поощрение в размере 15%;</w:t>
      </w:r>
    </w:p>
    <w:p w:rsidR="00F87119" w:rsidRPr="00CE3708" w:rsidRDefault="00F87119" w:rsidP="00F87119">
      <w:pPr>
        <w:autoSpaceDE w:val="0"/>
        <w:autoSpaceDN w:val="0"/>
        <w:adjustRightInd w:val="0"/>
        <w:spacing w:line="276" w:lineRule="auto"/>
        <w:jc w:val="both"/>
      </w:pPr>
      <w:r>
        <w:t xml:space="preserve">        </w:t>
      </w:r>
      <w:r w:rsidRPr="00CE3708">
        <w:t xml:space="preserve">2. </w:t>
      </w:r>
      <w:r>
        <w:t>Решения Совета депутатов муниципального образования Днепровский сельсовет от 2</w:t>
      </w:r>
      <w:r w:rsidRPr="003970CD">
        <w:t>2</w:t>
      </w:r>
      <w:r>
        <w:t>.1</w:t>
      </w:r>
      <w:r w:rsidRPr="003970CD">
        <w:t>2</w:t>
      </w:r>
      <w:r>
        <w:t>.2023 № 1</w:t>
      </w:r>
      <w:r w:rsidRPr="003970CD">
        <w:t>22</w:t>
      </w:r>
      <w:r>
        <w:t xml:space="preserve"> «</w:t>
      </w:r>
      <w:r w:rsidRPr="00CE3708">
        <w:t>О денежном содержании главы</w:t>
      </w:r>
      <w:r>
        <w:t xml:space="preserve"> </w:t>
      </w:r>
      <w:r w:rsidRPr="00CE3708">
        <w:t>муниципального образования Днепровский сельсовет</w:t>
      </w:r>
      <w:r>
        <w:t xml:space="preserve"> </w:t>
      </w:r>
      <w:r w:rsidRPr="00CE3708">
        <w:t>Беляевского района Оренбургской области</w:t>
      </w:r>
      <w:r>
        <w:t>», считать утратившими силу.</w:t>
      </w:r>
    </w:p>
    <w:p w:rsidR="00F87119" w:rsidRPr="00F87119" w:rsidRDefault="00F87119" w:rsidP="00F87119">
      <w:pPr>
        <w:pStyle w:val="ConsPlusNormal"/>
        <w:widowControl/>
        <w:jc w:val="both"/>
        <w:rPr>
          <w:rFonts w:ascii="Times New Roman" w:hAnsi="Times New Roman" w:cs="Times New Roman"/>
          <w:sz w:val="28"/>
          <w:szCs w:val="28"/>
          <w:lang w:val="ru-RU"/>
        </w:rPr>
      </w:pPr>
      <w:r w:rsidRPr="00F87119">
        <w:rPr>
          <w:rFonts w:ascii="Times New Roman" w:hAnsi="Times New Roman" w:cs="Times New Roman"/>
          <w:sz w:val="28"/>
          <w:szCs w:val="28"/>
          <w:lang w:val="ru-RU"/>
        </w:rPr>
        <w:t xml:space="preserve">          3. Контроль за исполнением настоящего решения возложить на специалиста по ведению бухгалтерского учета  в  муниципальном образовании Днепровский сельсовет Беляевского района Оренбургской области.</w:t>
      </w:r>
    </w:p>
    <w:p w:rsidR="00F87119" w:rsidRPr="00F87119" w:rsidRDefault="00F87119" w:rsidP="00F87119">
      <w:pPr>
        <w:pStyle w:val="ConsPlusNormal"/>
        <w:widowControl/>
        <w:jc w:val="both"/>
        <w:rPr>
          <w:rFonts w:ascii="Times New Roman" w:hAnsi="Times New Roman" w:cs="Times New Roman"/>
          <w:sz w:val="28"/>
          <w:szCs w:val="28"/>
          <w:lang w:val="ru-RU"/>
        </w:rPr>
      </w:pPr>
      <w:r w:rsidRPr="00F87119">
        <w:rPr>
          <w:rFonts w:ascii="Times New Roman" w:hAnsi="Times New Roman" w:cs="Times New Roman"/>
          <w:sz w:val="28"/>
          <w:szCs w:val="28"/>
          <w:lang w:val="ru-RU"/>
        </w:rPr>
        <w:t xml:space="preserve">         4. Настоящее решение вступает в силу со дня его подписания и распространяет свое действие на правоотношения, возникшие с 01.05.2024 года.</w:t>
      </w:r>
    </w:p>
    <w:p w:rsidR="00F87119" w:rsidRDefault="00F87119" w:rsidP="00F87119">
      <w:pPr>
        <w:spacing w:line="276" w:lineRule="auto"/>
        <w:jc w:val="both"/>
      </w:pPr>
    </w:p>
    <w:p w:rsidR="00F87119" w:rsidRPr="00034DE2" w:rsidRDefault="00F87119" w:rsidP="00F87119">
      <w:pPr>
        <w:spacing w:line="276" w:lineRule="auto"/>
        <w:jc w:val="both"/>
      </w:pPr>
    </w:p>
    <w:p w:rsidR="00F87119" w:rsidRDefault="00F87119" w:rsidP="00F87119">
      <w:pPr>
        <w:widowControl w:val="0"/>
        <w:snapToGrid w:val="0"/>
        <w:spacing w:line="276" w:lineRule="auto"/>
        <w:jc w:val="both"/>
      </w:pPr>
    </w:p>
    <w:p w:rsidR="00F87119" w:rsidRPr="00D3594F" w:rsidRDefault="00F87119" w:rsidP="00F87119">
      <w:pPr>
        <w:spacing w:line="0" w:lineRule="atLeast"/>
        <w:jc w:val="both"/>
      </w:pPr>
      <w:r w:rsidRPr="00D3594F">
        <w:t xml:space="preserve">Председатель </w:t>
      </w:r>
    </w:p>
    <w:p w:rsidR="00F87119" w:rsidRPr="00D3594F" w:rsidRDefault="00F87119" w:rsidP="00F87119">
      <w:pPr>
        <w:spacing w:line="0" w:lineRule="atLeast"/>
        <w:jc w:val="both"/>
      </w:pPr>
      <w:r w:rsidRPr="00D3594F">
        <w:t>Совета депутатов</w:t>
      </w:r>
    </w:p>
    <w:p w:rsidR="00F87119" w:rsidRPr="00D3594F" w:rsidRDefault="00F87119" w:rsidP="00F87119">
      <w:pPr>
        <w:spacing w:line="0" w:lineRule="atLeast"/>
        <w:jc w:val="both"/>
      </w:pPr>
      <w:r w:rsidRPr="00D3594F">
        <w:t>муниципального образования</w:t>
      </w:r>
    </w:p>
    <w:p w:rsidR="00F87119" w:rsidRPr="00D3594F" w:rsidRDefault="00F87119" w:rsidP="00F87119">
      <w:pPr>
        <w:spacing w:line="0" w:lineRule="atLeast"/>
        <w:jc w:val="both"/>
      </w:pPr>
      <w:r w:rsidRPr="00D3594F">
        <w:t>Днепровский сельсовет                                                                   Г.Ю.Захарин</w:t>
      </w:r>
    </w:p>
    <w:p w:rsidR="00F87119" w:rsidRDefault="00F87119" w:rsidP="00F87119">
      <w:pPr>
        <w:spacing w:line="0" w:lineRule="atLeast"/>
        <w:jc w:val="both"/>
      </w:pPr>
    </w:p>
    <w:p w:rsidR="00F87119" w:rsidRDefault="00F87119" w:rsidP="00F87119">
      <w:pPr>
        <w:spacing w:line="0" w:lineRule="atLeast"/>
        <w:jc w:val="both"/>
      </w:pPr>
    </w:p>
    <w:p w:rsidR="00F87119" w:rsidRPr="00D3594F" w:rsidRDefault="00F87119" w:rsidP="00F87119">
      <w:pPr>
        <w:spacing w:line="0" w:lineRule="atLeast"/>
        <w:jc w:val="both"/>
      </w:pPr>
    </w:p>
    <w:p w:rsidR="00F87119" w:rsidRDefault="00F87119" w:rsidP="00F87119">
      <w:pPr>
        <w:widowControl w:val="0"/>
        <w:snapToGrid w:val="0"/>
        <w:jc w:val="both"/>
      </w:pPr>
    </w:p>
    <w:p w:rsidR="00F87119" w:rsidRPr="00947FD6" w:rsidRDefault="00F87119" w:rsidP="00F87119">
      <w:pPr>
        <w:spacing w:line="240" w:lineRule="atLeast"/>
        <w:jc w:val="center"/>
      </w:pPr>
      <w:r w:rsidRPr="00947FD6">
        <w:t>СОВЕТ ДЕПУТАТОВ</w:t>
      </w:r>
    </w:p>
    <w:p w:rsidR="00F87119" w:rsidRPr="00947FD6" w:rsidRDefault="00F87119" w:rsidP="00F87119">
      <w:pPr>
        <w:spacing w:line="240" w:lineRule="atLeast"/>
        <w:jc w:val="center"/>
      </w:pPr>
      <w:r w:rsidRPr="00947FD6">
        <w:t>МУНИЦИПАЛЬНОГО ОБРАЗОВАНИЯ ДНЕПРОВСКИЙ СЕЛЬСОВЕТ</w:t>
      </w:r>
    </w:p>
    <w:p w:rsidR="00F87119" w:rsidRPr="00947FD6" w:rsidRDefault="00F87119" w:rsidP="00F87119">
      <w:pPr>
        <w:pBdr>
          <w:bottom w:val="single" w:sz="8" w:space="1" w:color="000000"/>
        </w:pBdr>
        <w:spacing w:line="240" w:lineRule="atLeast"/>
        <w:jc w:val="center"/>
      </w:pPr>
      <w:r w:rsidRPr="00947FD6">
        <w:t>БЕЛЯЕВСКОГО РАЙОНА ОРЕНБУРГСКОЙ ОБЛАСТИ</w:t>
      </w:r>
    </w:p>
    <w:p w:rsidR="00F87119" w:rsidRPr="00947FD6" w:rsidRDefault="00F87119" w:rsidP="00F87119">
      <w:pPr>
        <w:pBdr>
          <w:bottom w:val="single" w:sz="8" w:space="1" w:color="000000"/>
        </w:pBdr>
        <w:spacing w:line="240" w:lineRule="atLeast"/>
        <w:jc w:val="center"/>
      </w:pPr>
      <w:r w:rsidRPr="00947FD6">
        <w:t>ЧЕТВЕРТОГО СОЗЫВА</w:t>
      </w:r>
    </w:p>
    <w:p w:rsidR="00F87119" w:rsidRPr="00947FD6" w:rsidRDefault="00F87119" w:rsidP="00F87119">
      <w:pPr>
        <w:pBdr>
          <w:bottom w:val="single" w:sz="8" w:space="1" w:color="000000"/>
        </w:pBdr>
        <w:spacing w:line="240" w:lineRule="atLeast"/>
        <w:jc w:val="center"/>
      </w:pPr>
      <w:r w:rsidRPr="00947FD6">
        <w:t>РЕШЕНИЕ</w:t>
      </w:r>
    </w:p>
    <w:p w:rsidR="00F87119" w:rsidRPr="00947FD6" w:rsidRDefault="00F87119" w:rsidP="00F87119">
      <w:pPr>
        <w:spacing w:line="240" w:lineRule="atLeast"/>
        <w:jc w:val="center"/>
      </w:pPr>
      <w:r w:rsidRPr="00947FD6">
        <w:t>с.Днепровка</w:t>
      </w:r>
    </w:p>
    <w:p w:rsidR="00F87119" w:rsidRPr="00947FD6" w:rsidRDefault="00F87119" w:rsidP="00F87119">
      <w:pPr>
        <w:spacing w:line="240" w:lineRule="atLeast"/>
        <w:rPr>
          <w:b/>
        </w:rPr>
      </w:pPr>
    </w:p>
    <w:p w:rsidR="00F87119" w:rsidRPr="00947FD6" w:rsidRDefault="00F87119" w:rsidP="00F87119">
      <w:pPr>
        <w:spacing w:line="240" w:lineRule="atLeast"/>
        <w:rPr>
          <w:b/>
        </w:rPr>
      </w:pPr>
      <w:r>
        <w:t>24</w:t>
      </w:r>
      <w:r w:rsidRPr="00A73B8F">
        <w:t>.06.202</w:t>
      </w:r>
      <w:r>
        <w:t xml:space="preserve">4                                                                                                        </w:t>
      </w:r>
      <w:r w:rsidRPr="00947FD6">
        <w:t xml:space="preserve">№ </w:t>
      </w:r>
      <w:r>
        <w:t>141</w:t>
      </w:r>
    </w:p>
    <w:p w:rsidR="00F87119" w:rsidRPr="00947FD6" w:rsidRDefault="00F87119" w:rsidP="00F87119">
      <w:pPr>
        <w:spacing w:line="240" w:lineRule="atLeast"/>
      </w:pPr>
    </w:p>
    <w:p w:rsidR="00F87119" w:rsidRPr="0068711B" w:rsidRDefault="00F87119" w:rsidP="00F87119">
      <w:pPr>
        <w:spacing w:line="240" w:lineRule="atLeast"/>
        <w:jc w:val="center"/>
      </w:pPr>
      <w:r w:rsidRPr="0068711B">
        <w:t>Об утверждении протокола и рекомендаций публичных слушаний проекта решения об исполнении бюджета муниципального образования Днепровский сельсовет Беляевкого района Оренбургской области за  2023 год</w:t>
      </w:r>
    </w:p>
    <w:p w:rsidR="00F87119" w:rsidRPr="0068711B" w:rsidRDefault="00F87119" w:rsidP="00F87119">
      <w:pPr>
        <w:spacing w:line="240" w:lineRule="atLeast"/>
        <w:jc w:val="center"/>
      </w:pPr>
    </w:p>
    <w:p w:rsidR="00F87119" w:rsidRPr="00947FD6" w:rsidRDefault="00F87119" w:rsidP="00F87119">
      <w:pPr>
        <w:spacing w:line="240" w:lineRule="atLeast"/>
        <w:jc w:val="both"/>
      </w:pPr>
      <w:r w:rsidRPr="00947FD6">
        <w:t xml:space="preserve">         В соответствии с Положением о проведении публичных слушаний на территории муниципального образования Днепровский сельсовет, Совет депутатов, решил: </w:t>
      </w:r>
    </w:p>
    <w:p w:rsidR="00F87119" w:rsidRPr="00947FD6" w:rsidRDefault="00F87119" w:rsidP="00F87119">
      <w:pPr>
        <w:spacing w:line="240" w:lineRule="atLeast"/>
        <w:jc w:val="both"/>
      </w:pPr>
      <w:r w:rsidRPr="00947FD6">
        <w:t xml:space="preserve">     1. Утвердить протокол и рекомендации публичных слушаний проекта  решения об исполнении бюджета муниципального образования Днепровский сельсовет  Беляевкого района Оренбургской области за  202</w:t>
      </w:r>
      <w:r>
        <w:t>3</w:t>
      </w:r>
      <w:r w:rsidRPr="00947FD6">
        <w:t xml:space="preserve"> год, согласно приложению.</w:t>
      </w:r>
    </w:p>
    <w:p w:rsidR="00F87119" w:rsidRPr="00947FD6" w:rsidRDefault="00F87119" w:rsidP="00F87119">
      <w:pPr>
        <w:spacing w:line="240" w:lineRule="atLeast"/>
        <w:jc w:val="both"/>
      </w:pPr>
      <w:r w:rsidRPr="00947FD6">
        <w:t xml:space="preserve">     2. Поручить  специалисту 1 категории администрации Днепровского сельсовета Ермолаевой Л.А. опубликовать протокол публичных слушаний на сайте муниципального образования Днепровский сельсовет в установленные сроки.</w:t>
      </w:r>
    </w:p>
    <w:p w:rsidR="00F87119" w:rsidRPr="00947FD6" w:rsidRDefault="00F87119" w:rsidP="00F87119">
      <w:pPr>
        <w:tabs>
          <w:tab w:val="left" w:pos="3686"/>
        </w:tabs>
        <w:spacing w:line="240" w:lineRule="atLeast"/>
        <w:jc w:val="both"/>
      </w:pPr>
      <w:r w:rsidRPr="00947FD6">
        <w:t xml:space="preserve">     3. Контроль за исполнением настоящего решения возложить на постоянную комиссию по бюджетной, налоговой и финансовой политике, собственности и экономическим вопросам.</w:t>
      </w:r>
    </w:p>
    <w:p w:rsidR="00F87119" w:rsidRPr="00947FD6" w:rsidRDefault="00F87119" w:rsidP="00F87119">
      <w:pPr>
        <w:spacing w:line="240" w:lineRule="atLeast"/>
        <w:jc w:val="both"/>
      </w:pPr>
      <w:r w:rsidRPr="00947FD6">
        <w:rPr>
          <w:shd w:val="clear" w:color="auto" w:fill="FFFFFF"/>
        </w:rPr>
        <w:t xml:space="preserve">     4. Специалисту 1 категории муниципального образования Днепровский сельсовет, опубликовать настоящее решение в муниципальной газете «Вестник Днепровского сельсовета» </w:t>
      </w:r>
      <w:r w:rsidRPr="00947FD6">
        <w:rPr>
          <w:bCs/>
          <w:kern w:val="2"/>
        </w:rPr>
        <w:t>и разместить на сайте администрации муниципального образования</w:t>
      </w:r>
      <w:r w:rsidRPr="00947FD6">
        <w:t xml:space="preserve"> Днепровский сельсовет (днепровка56.рф).</w:t>
      </w:r>
    </w:p>
    <w:p w:rsidR="00F87119" w:rsidRPr="00947FD6" w:rsidRDefault="00F87119" w:rsidP="00F87119">
      <w:pPr>
        <w:spacing w:line="240" w:lineRule="atLeast"/>
        <w:jc w:val="both"/>
      </w:pPr>
      <w:r w:rsidRPr="00947FD6">
        <w:t xml:space="preserve">     5. Решение вступает </w:t>
      </w:r>
      <w:r w:rsidRPr="00947FD6">
        <w:rPr>
          <w:bCs/>
          <w:kern w:val="2"/>
        </w:rPr>
        <w:t>в силу после дня его официального опубликования в газете «Вестник Днепровского сельсовета»</w:t>
      </w:r>
      <w:r w:rsidRPr="00947FD6">
        <w:t>.</w:t>
      </w:r>
    </w:p>
    <w:p w:rsidR="00F87119" w:rsidRPr="00947FD6" w:rsidRDefault="00F87119" w:rsidP="00F87119">
      <w:pPr>
        <w:spacing w:line="240" w:lineRule="atLeast"/>
        <w:jc w:val="both"/>
      </w:pPr>
    </w:p>
    <w:p w:rsidR="00F87119" w:rsidRPr="00947FD6" w:rsidRDefault="00F87119" w:rsidP="00F87119">
      <w:pPr>
        <w:spacing w:line="240" w:lineRule="atLeast"/>
        <w:jc w:val="both"/>
      </w:pPr>
    </w:p>
    <w:p w:rsidR="00F87119" w:rsidRPr="00F87119" w:rsidRDefault="00F87119" w:rsidP="00F87119">
      <w:pPr>
        <w:pStyle w:val="aff8"/>
        <w:spacing w:line="240" w:lineRule="atLeast"/>
        <w:rPr>
          <w:rFonts w:ascii="Times New Roman" w:hAnsi="Times New Roman"/>
          <w:sz w:val="28"/>
          <w:szCs w:val="28"/>
          <w:lang w:val="ru-RU"/>
        </w:rPr>
      </w:pPr>
      <w:r w:rsidRPr="00F87119">
        <w:rPr>
          <w:rFonts w:ascii="Times New Roman" w:hAnsi="Times New Roman"/>
          <w:sz w:val="28"/>
          <w:szCs w:val="28"/>
          <w:lang w:val="ru-RU"/>
        </w:rPr>
        <w:t xml:space="preserve">Председатель </w:t>
      </w:r>
    </w:p>
    <w:p w:rsidR="00F87119" w:rsidRPr="00F87119" w:rsidRDefault="00F87119" w:rsidP="00F87119">
      <w:pPr>
        <w:pStyle w:val="aff8"/>
        <w:spacing w:line="240" w:lineRule="atLeast"/>
        <w:rPr>
          <w:rFonts w:ascii="Times New Roman" w:hAnsi="Times New Roman"/>
          <w:sz w:val="28"/>
          <w:szCs w:val="28"/>
          <w:lang w:val="ru-RU"/>
        </w:rPr>
      </w:pPr>
      <w:r w:rsidRPr="00F87119">
        <w:rPr>
          <w:rFonts w:ascii="Times New Roman" w:hAnsi="Times New Roman"/>
          <w:sz w:val="28"/>
          <w:szCs w:val="28"/>
          <w:lang w:val="ru-RU"/>
        </w:rPr>
        <w:t>Совета депутатов</w:t>
      </w:r>
    </w:p>
    <w:p w:rsidR="00F87119" w:rsidRPr="00F87119" w:rsidRDefault="00F87119" w:rsidP="00F87119">
      <w:pPr>
        <w:pStyle w:val="aff8"/>
        <w:spacing w:line="240" w:lineRule="atLeast"/>
        <w:rPr>
          <w:rFonts w:ascii="Times New Roman" w:hAnsi="Times New Roman"/>
          <w:sz w:val="28"/>
          <w:szCs w:val="28"/>
          <w:lang w:val="ru-RU"/>
        </w:rPr>
      </w:pPr>
      <w:r w:rsidRPr="00F87119">
        <w:rPr>
          <w:rFonts w:ascii="Times New Roman" w:hAnsi="Times New Roman"/>
          <w:sz w:val="28"/>
          <w:szCs w:val="28"/>
          <w:lang w:val="ru-RU"/>
        </w:rPr>
        <w:t>муниципального образования</w:t>
      </w:r>
    </w:p>
    <w:p w:rsidR="00F87119" w:rsidRPr="00F87119" w:rsidRDefault="00F87119" w:rsidP="00F87119">
      <w:pPr>
        <w:pStyle w:val="aff8"/>
        <w:spacing w:line="240" w:lineRule="atLeast"/>
        <w:rPr>
          <w:rFonts w:ascii="Times New Roman" w:hAnsi="Times New Roman"/>
          <w:sz w:val="28"/>
          <w:szCs w:val="28"/>
          <w:lang w:val="ru-RU"/>
        </w:rPr>
      </w:pPr>
      <w:r w:rsidRPr="00F87119">
        <w:rPr>
          <w:rFonts w:ascii="Times New Roman" w:hAnsi="Times New Roman"/>
          <w:sz w:val="28"/>
          <w:szCs w:val="28"/>
          <w:lang w:val="ru-RU"/>
        </w:rPr>
        <w:t>Днепровский сельсовет                                                                    Г.Ю.Захарин</w:t>
      </w:r>
    </w:p>
    <w:p w:rsidR="00F87119" w:rsidRPr="00F87119" w:rsidRDefault="00F87119" w:rsidP="00F87119">
      <w:pPr>
        <w:pStyle w:val="aff8"/>
        <w:spacing w:line="240" w:lineRule="atLeast"/>
        <w:rPr>
          <w:rFonts w:ascii="Times New Roman" w:hAnsi="Times New Roman"/>
          <w:sz w:val="28"/>
          <w:szCs w:val="28"/>
          <w:lang w:val="ru-RU"/>
        </w:rPr>
      </w:pPr>
    </w:p>
    <w:p w:rsidR="00F87119" w:rsidRPr="00F87119" w:rsidRDefault="00F87119" w:rsidP="00F87119">
      <w:pPr>
        <w:pStyle w:val="aff8"/>
        <w:spacing w:line="240" w:lineRule="atLeast"/>
        <w:rPr>
          <w:rFonts w:ascii="Times New Roman" w:hAnsi="Times New Roman"/>
          <w:sz w:val="28"/>
          <w:szCs w:val="28"/>
          <w:lang w:val="ru-RU"/>
        </w:rPr>
      </w:pPr>
    </w:p>
    <w:p w:rsidR="00F87119" w:rsidRPr="00F87119" w:rsidRDefault="00F87119" w:rsidP="00F87119">
      <w:pPr>
        <w:pStyle w:val="aff8"/>
        <w:spacing w:line="240" w:lineRule="atLeast"/>
        <w:rPr>
          <w:rFonts w:ascii="Times New Roman" w:hAnsi="Times New Roman"/>
          <w:sz w:val="28"/>
          <w:szCs w:val="28"/>
          <w:lang w:val="ru-RU"/>
        </w:rPr>
      </w:pPr>
      <w:r w:rsidRPr="00F87119">
        <w:rPr>
          <w:rFonts w:ascii="Times New Roman" w:hAnsi="Times New Roman"/>
          <w:sz w:val="28"/>
          <w:szCs w:val="28"/>
          <w:lang w:val="ru-RU"/>
        </w:rPr>
        <w:t>Глава муниципального образования</w:t>
      </w:r>
    </w:p>
    <w:p w:rsidR="00F87119" w:rsidRPr="00F87119" w:rsidRDefault="00F87119" w:rsidP="00F87119">
      <w:pPr>
        <w:pStyle w:val="aff8"/>
        <w:spacing w:line="240" w:lineRule="atLeast"/>
        <w:rPr>
          <w:rFonts w:ascii="Times New Roman" w:hAnsi="Times New Roman"/>
          <w:sz w:val="28"/>
          <w:szCs w:val="28"/>
          <w:lang w:val="ru-RU"/>
        </w:rPr>
      </w:pPr>
      <w:r w:rsidRPr="00F87119">
        <w:rPr>
          <w:rFonts w:ascii="Times New Roman" w:hAnsi="Times New Roman"/>
          <w:sz w:val="28"/>
          <w:szCs w:val="28"/>
          <w:lang w:val="ru-RU"/>
        </w:rPr>
        <w:t>Днепровский сельсовет                                                                     Е.В.Жукова</w:t>
      </w:r>
    </w:p>
    <w:p w:rsidR="00F87119" w:rsidRPr="00F87119" w:rsidRDefault="00F87119" w:rsidP="00F87119">
      <w:pPr>
        <w:pStyle w:val="aff8"/>
        <w:spacing w:line="240" w:lineRule="atLeast"/>
        <w:rPr>
          <w:rFonts w:ascii="Times New Roman" w:hAnsi="Times New Roman"/>
          <w:sz w:val="28"/>
          <w:szCs w:val="28"/>
          <w:lang w:val="ru-RU"/>
        </w:rPr>
      </w:pPr>
    </w:p>
    <w:p w:rsidR="00F87119" w:rsidRPr="00947FD6" w:rsidRDefault="00F87119" w:rsidP="00F87119">
      <w:pPr>
        <w:spacing w:line="240" w:lineRule="atLeast"/>
        <w:ind w:left="5103"/>
      </w:pPr>
      <w:r w:rsidRPr="00947FD6">
        <w:t>Приложение к решению</w:t>
      </w:r>
    </w:p>
    <w:p w:rsidR="00F87119" w:rsidRPr="00947FD6" w:rsidRDefault="00F87119" w:rsidP="00F87119">
      <w:pPr>
        <w:spacing w:line="240" w:lineRule="atLeast"/>
        <w:ind w:left="5103"/>
      </w:pPr>
      <w:r w:rsidRPr="00947FD6">
        <w:t>Совета депутатов</w:t>
      </w:r>
    </w:p>
    <w:p w:rsidR="00F87119" w:rsidRPr="00947FD6" w:rsidRDefault="00F87119" w:rsidP="00F87119">
      <w:pPr>
        <w:spacing w:line="240" w:lineRule="atLeast"/>
        <w:ind w:left="5103"/>
      </w:pPr>
      <w:r w:rsidRPr="00947FD6">
        <w:t>муниципального образования</w:t>
      </w:r>
    </w:p>
    <w:p w:rsidR="00F87119" w:rsidRPr="00947FD6" w:rsidRDefault="00F87119" w:rsidP="00F87119">
      <w:pPr>
        <w:spacing w:line="240" w:lineRule="atLeast"/>
        <w:ind w:left="5103"/>
      </w:pPr>
      <w:r w:rsidRPr="00947FD6">
        <w:t xml:space="preserve">Днепровский сельсовет </w:t>
      </w:r>
    </w:p>
    <w:p w:rsidR="00F87119" w:rsidRPr="00947FD6" w:rsidRDefault="00F87119" w:rsidP="00F87119">
      <w:pPr>
        <w:spacing w:line="240" w:lineRule="atLeast"/>
        <w:ind w:left="5103"/>
      </w:pPr>
      <w:r w:rsidRPr="00947FD6">
        <w:t xml:space="preserve">Беляевского района </w:t>
      </w:r>
    </w:p>
    <w:p w:rsidR="00F87119" w:rsidRPr="00947FD6" w:rsidRDefault="00F87119" w:rsidP="00F87119">
      <w:pPr>
        <w:spacing w:line="240" w:lineRule="atLeast"/>
        <w:ind w:left="5103"/>
      </w:pPr>
      <w:r w:rsidRPr="00947FD6">
        <w:t>Оренбургской области</w:t>
      </w:r>
    </w:p>
    <w:p w:rsidR="00F87119" w:rsidRPr="00A73B8F" w:rsidRDefault="00F87119" w:rsidP="00F87119">
      <w:pPr>
        <w:spacing w:line="240" w:lineRule="atLeast"/>
        <w:ind w:left="5103"/>
      </w:pPr>
      <w:r w:rsidRPr="00A73B8F">
        <w:t xml:space="preserve">от </w:t>
      </w:r>
      <w:r>
        <w:t>24</w:t>
      </w:r>
      <w:r w:rsidRPr="00A73B8F">
        <w:t>.06.202</w:t>
      </w:r>
      <w:r>
        <w:t>4</w:t>
      </w:r>
      <w:r w:rsidRPr="00A73B8F">
        <w:t xml:space="preserve">    № </w:t>
      </w:r>
      <w:r>
        <w:t>141</w:t>
      </w:r>
    </w:p>
    <w:p w:rsidR="00F87119" w:rsidRPr="00947FD6" w:rsidRDefault="00F87119" w:rsidP="00F87119">
      <w:pPr>
        <w:spacing w:line="240" w:lineRule="atLeast"/>
        <w:ind w:left="5103"/>
        <w:rPr>
          <w:b/>
        </w:rPr>
      </w:pPr>
    </w:p>
    <w:p w:rsidR="00F87119" w:rsidRPr="00947FD6" w:rsidRDefault="00F87119" w:rsidP="00F87119">
      <w:pPr>
        <w:spacing w:line="0" w:lineRule="atLeast"/>
        <w:jc w:val="center"/>
      </w:pPr>
      <w:r w:rsidRPr="00947FD6">
        <w:t xml:space="preserve">ПРОТОКОЛ </w:t>
      </w:r>
    </w:p>
    <w:p w:rsidR="00F87119" w:rsidRPr="00947FD6" w:rsidRDefault="00F87119" w:rsidP="00F87119">
      <w:pPr>
        <w:spacing w:line="0" w:lineRule="atLeast"/>
        <w:jc w:val="center"/>
      </w:pPr>
      <w:r w:rsidRPr="00947FD6">
        <w:t xml:space="preserve"> проведения  публичных слушаний </w:t>
      </w:r>
    </w:p>
    <w:p w:rsidR="00F87119" w:rsidRPr="00947FD6" w:rsidRDefault="00F87119" w:rsidP="00F87119">
      <w:pPr>
        <w:spacing w:line="0" w:lineRule="atLeast"/>
        <w:jc w:val="center"/>
      </w:pPr>
      <w:r w:rsidRPr="00947FD6">
        <w:t>по вопросу  исполнения бюджета муниципального образования</w:t>
      </w:r>
    </w:p>
    <w:p w:rsidR="00F87119" w:rsidRPr="00947FD6" w:rsidRDefault="00F87119" w:rsidP="00F87119">
      <w:pPr>
        <w:spacing w:line="0" w:lineRule="atLeast"/>
        <w:jc w:val="center"/>
      </w:pPr>
      <w:r w:rsidRPr="00947FD6">
        <w:t>Днепровский сельсовет за  202</w:t>
      </w:r>
      <w:r>
        <w:t>4</w:t>
      </w:r>
      <w:r w:rsidRPr="00947FD6">
        <w:t xml:space="preserve"> год.</w:t>
      </w:r>
    </w:p>
    <w:p w:rsidR="00F87119" w:rsidRPr="00947FD6" w:rsidRDefault="00F87119" w:rsidP="00F87119">
      <w:pPr>
        <w:jc w:val="center"/>
        <w:rPr>
          <w:b/>
          <w:bCs/>
        </w:rPr>
      </w:pPr>
    </w:p>
    <w:p w:rsidR="00F87119" w:rsidRPr="00947FD6" w:rsidRDefault="00F87119" w:rsidP="00F87119">
      <w:pPr>
        <w:ind w:firstLine="708"/>
        <w:rPr>
          <w:b/>
        </w:rPr>
      </w:pPr>
      <w:r w:rsidRPr="00947FD6">
        <w:rPr>
          <w:b/>
          <w:bCs/>
        </w:rPr>
        <w:t>с.Днепровка</w:t>
      </w:r>
      <w:r w:rsidRPr="00947FD6">
        <w:rPr>
          <w:b/>
          <w:bCs/>
        </w:rPr>
        <w:tab/>
      </w:r>
      <w:r w:rsidRPr="00947FD6">
        <w:rPr>
          <w:b/>
          <w:bCs/>
        </w:rPr>
        <w:tab/>
      </w:r>
      <w:r>
        <w:rPr>
          <w:b/>
          <w:bCs/>
        </w:rPr>
        <w:t xml:space="preserve">                                   </w:t>
      </w:r>
      <w:r w:rsidRPr="00947FD6">
        <w:rPr>
          <w:b/>
          <w:bCs/>
        </w:rPr>
        <w:tab/>
      </w:r>
      <w:r>
        <w:rPr>
          <w:b/>
          <w:bCs/>
        </w:rPr>
        <w:t>14</w:t>
      </w:r>
      <w:r w:rsidRPr="00947FD6">
        <w:rPr>
          <w:b/>
        </w:rPr>
        <w:t xml:space="preserve"> июня 202</w:t>
      </w:r>
      <w:r>
        <w:rPr>
          <w:b/>
        </w:rPr>
        <w:t>4</w:t>
      </w:r>
      <w:r w:rsidRPr="00947FD6">
        <w:rPr>
          <w:b/>
        </w:rPr>
        <w:t xml:space="preserve"> года </w:t>
      </w:r>
    </w:p>
    <w:p w:rsidR="00F87119" w:rsidRPr="00947FD6" w:rsidRDefault="00F87119" w:rsidP="00F87119">
      <w:pPr>
        <w:jc w:val="both"/>
        <w:rPr>
          <w:color w:val="FF0000"/>
        </w:rPr>
      </w:pPr>
      <w:r w:rsidRPr="00947FD6">
        <w:t>Место проведения: Администрация муниципального образования Днепровский сельсовет Беляевского района Оренбургской области</w:t>
      </w:r>
    </w:p>
    <w:p w:rsidR="00F87119" w:rsidRPr="00947FD6" w:rsidRDefault="00F87119" w:rsidP="00F87119">
      <w:r>
        <w:t>Время проведения:15</w:t>
      </w:r>
      <w:r w:rsidRPr="00947FD6">
        <w:t>.00 час.</w:t>
      </w:r>
    </w:p>
    <w:p w:rsidR="00F87119" w:rsidRPr="00947FD6" w:rsidRDefault="00F87119" w:rsidP="00F87119">
      <w:r w:rsidRPr="00947FD6">
        <w:t>Количество присутствующих: 27  человек</w:t>
      </w:r>
    </w:p>
    <w:p w:rsidR="00F87119" w:rsidRPr="00947FD6" w:rsidRDefault="00F87119" w:rsidP="00F87119">
      <w:pPr>
        <w:pStyle w:val="1"/>
        <w:ind w:firstLine="0"/>
        <w:jc w:val="both"/>
      </w:pPr>
      <w:r w:rsidRPr="00947FD6">
        <w:t xml:space="preserve">Председательствующий: </w:t>
      </w:r>
      <w:r w:rsidRPr="00947FD6">
        <w:rPr>
          <w:u w:val="single"/>
        </w:rPr>
        <w:t>Захарин Г.Ю.</w:t>
      </w:r>
      <w:r w:rsidRPr="00947FD6">
        <w:t xml:space="preserve"> – Председатель Совета депутатов МО  Днепровский сельсовет Беляевского района Оренбургской области</w:t>
      </w:r>
    </w:p>
    <w:p w:rsidR="00F87119" w:rsidRPr="00947FD6" w:rsidRDefault="00F87119" w:rsidP="00F87119">
      <w:pPr>
        <w:jc w:val="both"/>
      </w:pPr>
      <w:r w:rsidRPr="00947FD6">
        <w:t xml:space="preserve">Секретарь собрания: </w:t>
      </w:r>
      <w:r w:rsidRPr="00947FD6">
        <w:rPr>
          <w:u w:val="single"/>
        </w:rPr>
        <w:t xml:space="preserve">Гончарова Н.А. </w:t>
      </w:r>
      <w:r w:rsidRPr="00947FD6">
        <w:t xml:space="preserve"> - депутат Совета депутатов муниципального образования Днепровский сельсовет                            </w:t>
      </w:r>
    </w:p>
    <w:p w:rsidR="00F87119" w:rsidRPr="00947FD6" w:rsidRDefault="00F87119" w:rsidP="00F87119">
      <w:pPr>
        <w:pStyle w:val="ac"/>
        <w:ind w:firstLine="709"/>
        <w:jc w:val="both"/>
        <w:rPr>
          <w:rFonts w:ascii="Times New Roman" w:hAnsi="Times New Roman"/>
          <w:b/>
          <w:bCs/>
          <w:sz w:val="28"/>
          <w:szCs w:val="28"/>
        </w:rPr>
      </w:pPr>
      <w:r w:rsidRPr="00947FD6">
        <w:rPr>
          <w:rFonts w:ascii="Times New Roman" w:hAnsi="Times New Roman"/>
          <w:b/>
          <w:bCs/>
          <w:sz w:val="28"/>
          <w:szCs w:val="28"/>
        </w:rPr>
        <w:t>Повестка дня:</w:t>
      </w:r>
    </w:p>
    <w:p w:rsidR="00F87119" w:rsidRPr="00947FD6" w:rsidRDefault="00F87119" w:rsidP="00F87119">
      <w:pPr>
        <w:pStyle w:val="ac"/>
        <w:ind w:firstLine="709"/>
        <w:jc w:val="both"/>
        <w:rPr>
          <w:rFonts w:ascii="Times New Roman" w:hAnsi="Times New Roman"/>
          <w:bCs/>
          <w:sz w:val="28"/>
          <w:szCs w:val="28"/>
        </w:rPr>
      </w:pPr>
      <w:r w:rsidRPr="00947FD6">
        <w:rPr>
          <w:rFonts w:ascii="Times New Roman" w:hAnsi="Times New Roman"/>
          <w:bCs/>
          <w:sz w:val="28"/>
          <w:szCs w:val="28"/>
        </w:rPr>
        <w:t>Исполнение бюджета муниципального образования Днепровский сельсовет за 202</w:t>
      </w:r>
      <w:r>
        <w:rPr>
          <w:rFonts w:ascii="Times New Roman" w:hAnsi="Times New Roman"/>
          <w:bCs/>
          <w:sz w:val="28"/>
          <w:szCs w:val="28"/>
        </w:rPr>
        <w:t>3</w:t>
      </w:r>
      <w:r w:rsidRPr="00947FD6">
        <w:rPr>
          <w:rFonts w:ascii="Times New Roman" w:hAnsi="Times New Roman"/>
          <w:bCs/>
          <w:sz w:val="28"/>
          <w:szCs w:val="28"/>
        </w:rPr>
        <w:t xml:space="preserve"> год.</w:t>
      </w:r>
    </w:p>
    <w:p w:rsidR="00F87119" w:rsidRPr="00947FD6" w:rsidRDefault="00F87119" w:rsidP="00F87119">
      <w:pPr>
        <w:pStyle w:val="ac"/>
        <w:ind w:firstLine="709"/>
        <w:jc w:val="both"/>
        <w:rPr>
          <w:rFonts w:ascii="Times New Roman" w:hAnsi="Times New Roman"/>
          <w:b/>
          <w:bCs/>
          <w:sz w:val="28"/>
          <w:szCs w:val="28"/>
        </w:rPr>
      </w:pPr>
      <w:r w:rsidRPr="00947FD6">
        <w:rPr>
          <w:rFonts w:ascii="Times New Roman" w:hAnsi="Times New Roman"/>
          <w:b/>
          <w:bCs/>
          <w:sz w:val="28"/>
          <w:szCs w:val="28"/>
        </w:rPr>
        <w:t>Выступили:</w:t>
      </w:r>
    </w:p>
    <w:p w:rsidR="00F87119" w:rsidRPr="00947FD6" w:rsidRDefault="00F87119" w:rsidP="00F87119">
      <w:pPr>
        <w:pStyle w:val="ac"/>
        <w:ind w:firstLine="709"/>
        <w:jc w:val="both"/>
        <w:rPr>
          <w:rFonts w:ascii="Times New Roman" w:hAnsi="Times New Roman"/>
          <w:bCs/>
          <w:sz w:val="28"/>
          <w:szCs w:val="28"/>
        </w:rPr>
      </w:pPr>
      <w:r w:rsidRPr="00947FD6">
        <w:rPr>
          <w:rFonts w:ascii="Times New Roman" w:hAnsi="Times New Roman"/>
          <w:bCs/>
          <w:sz w:val="28"/>
          <w:szCs w:val="28"/>
          <w:u w:val="single"/>
        </w:rPr>
        <w:t>Захарин</w:t>
      </w:r>
      <w:r>
        <w:rPr>
          <w:rFonts w:ascii="Times New Roman" w:hAnsi="Times New Roman"/>
          <w:bCs/>
          <w:sz w:val="28"/>
          <w:szCs w:val="28"/>
          <w:u w:val="single"/>
        </w:rPr>
        <w:t xml:space="preserve"> </w:t>
      </w:r>
      <w:r w:rsidRPr="00947FD6">
        <w:rPr>
          <w:rFonts w:ascii="Times New Roman" w:hAnsi="Times New Roman"/>
          <w:bCs/>
          <w:sz w:val="28"/>
          <w:szCs w:val="28"/>
          <w:u w:val="single"/>
        </w:rPr>
        <w:t>Г.Ю.:</w:t>
      </w:r>
      <w:r w:rsidRPr="00947FD6">
        <w:rPr>
          <w:rFonts w:ascii="Times New Roman" w:hAnsi="Times New Roman"/>
          <w:bCs/>
          <w:sz w:val="28"/>
          <w:szCs w:val="28"/>
        </w:rPr>
        <w:t xml:space="preserve"> огласил тему слушаний, объявил председательствующего и секретаря по проведению публичных слушаний, огласил основные положения по исполнению бюджета муниципального образования Днепровский сельсовет за 202</w:t>
      </w:r>
      <w:r>
        <w:rPr>
          <w:rFonts w:ascii="Times New Roman" w:hAnsi="Times New Roman"/>
          <w:bCs/>
          <w:sz w:val="28"/>
          <w:szCs w:val="28"/>
        </w:rPr>
        <w:t>3</w:t>
      </w:r>
      <w:r w:rsidRPr="00947FD6">
        <w:rPr>
          <w:rFonts w:ascii="Times New Roman" w:hAnsi="Times New Roman"/>
          <w:bCs/>
          <w:sz w:val="28"/>
          <w:szCs w:val="28"/>
        </w:rPr>
        <w:t xml:space="preserve"> год, предоставил слово докладчику по теме исполнения бюджета МО Днепровский сельсовет за 202</w:t>
      </w:r>
      <w:r>
        <w:rPr>
          <w:rFonts w:ascii="Times New Roman" w:hAnsi="Times New Roman"/>
          <w:bCs/>
          <w:sz w:val="28"/>
          <w:szCs w:val="28"/>
        </w:rPr>
        <w:t>3</w:t>
      </w:r>
      <w:r w:rsidRPr="00947FD6">
        <w:rPr>
          <w:rFonts w:ascii="Times New Roman" w:hAnsi="Times New Roman"/>
          <w:bCs/>
          <w:sz w:val="28"/>
          <w:szCs w:val="28"/>
        </w:rPr>
        <w:t xml:space="preserve"> год – председателю </w:t>
      </w:r>
      <w:r w:rsidRPr="00947FD6">
        <w:rPr>
          <w:rFonts w:ascii="Times New Roman" w:hAnsi="Times New Roman"/>
          <w:sz w:val="28"/>
          <w:szCs w:val="28"/>
        </w:rPr>
        <w:t>постоянной комиссии по бюджетной, налоговой и финансовой политике, собственности и экономическим вопросам, торговле и быту, образованию, здравоохранению, социальной политике, делам молодежи, культуре и спорту МО Днепровский сельсовет Горте З.К.</w:t>
      </w:r>
    </w:p>
    <w:p w:rsidR="00F87119" w:rsidRDefault="00F87119" w:rsidP="00F87119">
      <w:pPr>
        <w:ind w:firstLine="709"/>
        <w:jc w:val="both"/>
      </w:pPr>
      <w:r w:rsidRPr="00947FD6">
        <w:rPr>
          <w:bCs/>
          <w:u w:val="single"/>
        </w:rPr>
        <w:t>Горте З.К.:</w:t>
      </w:r>
      <w:r w:rsidRPr="00947FD6">
        <w:rPr>
          <w:bCs/>
        </w:rPr>
        <w:t xml:space="preserve"> делает доклад по существу изложенных в проекте решения об исполнении бюджета</w:t>
      </w:r>
      <w:r>
        <w:rPr>
          <w:bCs/>
        </w:rPr>
        <w:t xml:space="preserve"> МО Днепровский сельсовет за 2023</w:t>
      </w:r>
      <w:r w:rsidRPr="00947FD6">
        <w:rPr>
          <w:bCs/>
        </w:rPr>
        <w:t xml:space="preserve"> год, постатейно. По ходу выступления Горте З.К. дает пояснения: по и</w:t>
      </w:r>
      <w:r w:rsidRPr="00947FD6">
        <w:t>сточникам внутреннего финансирования дефицита бюджета МО Днепровский сельсовет за 202</w:t>
      </w:r>
      <w:r>
        <w:t>3</w:t>
      </w:r>
      <w:r w:rsidRPr="00947FD6">
        <w:t xml:space="preserve"> год; поступлению доходов в бюджет муниципального образования Днепровский сельсовет за 202</w:t>
      </w:r>
      <w:r>
        <w:t>3</w:t>
      </w:r>
      <w:r w:rsidRPr="00947FD6">
        <w:t>год; распределению бюджетных ассигнован</w:t>
      </w:r>
      <w:r>
        <w:t>ий из бюджета поселения  за 2023</w:t>
      </w:r>
      <w:r w:rsidRPr="00947FD6">
        <w:t xml:space="preserve"> год поразделами и подразделам расходов классификации расходов  бюджета; по ведомственной структуре расходов бюджета администрации муниципального образования Днепровский сельсовет на 202</w:t>
      </w:r>
      <w:r>
        <w:t>3</w:t>
      </w:r>
      <w:r w:rsidRPr="00947FD6">
        <w:t xml:space="preserve"> год и  распределению бюджетных ассигнований на 202</w:t>
      </w:r>
      <w:r>
        <w:t>3</w:t>
      </w:r>
      <w:r w:rsidRPr="00947FD6">
        <w:t xml:space="preserve"> год по разделам, подразделам, целевым статьям (муниципальных программ и непрограммным направлениям деятельности ) группам и подгруппам  видов  расходов классификации расходов бюджета сельского поселения.</w:t>
      </w:r>
    </w:p>
    <w:p w:rsidR="00F87119" w:rsidRPr="00947FD6" w:rsidRDefault="00F87119" w:rsidP="00F87119">
      <w:pPr>
        <w:ind w:firstLine="709"/>
        <w:jc w:val="both"/>
        <w:rPr>
          <w:u w:val="single"/>
        </w:rPr>
      </w:pPr>
      <w:r w:rsidRPr="00947FD6">
        <w:rPr>
          <w:u w:val="single"/>
        </w:rPr>
        <w:t xml:space="preserve">Захарин Г.Ю.: </w:t>
      </w:r>
      <w:r w:rsidRPr="00947FD6">
        <w:t xml:space="preserve"> предлагает присутствующим задать интересующие вопросы по существу обсуждаемого вопроса.</w:t>
      </w:r>
    </w:p>
    <w:p w:rsidR="00F87119" w:rsidRPr="00947FD6" w:rsidRDefault="00F87119" w:rsidP="00F87119">
      <w:pPr>
        <w:pStyle w:val="ac"/>
        <w:ind w:firstLine="709"/>
        <w:jc w:val="both"/>
        <w:rPr>
          <w:rFonts w:ascii="Times New Roman" w:hAnsi="Times New Roman"/>
          <w:bCs/>
          <w:sz w:val="28"/>
          <w:szCs w:val="28"/>
        </w:rPr>
      </w:pPr>
      <w:r w:rsidRPr="00947FD6">
        <w:rPr>
          <w:rFonts w:ascii="Times New Roman" w:hAnsi="Times New Roman"/>
          <w:b/>
          <w:bCs/>
          <w:sz w:val="28"/>
          <w:szCs w:val="28"/>
        </w:rPr>
        <w:t>Вопросов и предложений не поступило.</w:t>
      </w:r>
    </w:p>
    <w:p w:rsidR="00F87119" w:rsidRPr="00947FD6" w:rsidRDefault="00F87119" w:rsidP="00F87119">
      <w:pPr>
        <w:pStyle w:val="ac"/>
        <w:ind w:firstLine="709"/>
        <w:jc w:val="both"/>
        <w:rPr>
          <w:rFonts w:ascii="Times New Roman" w:hAnsi="Times New Roman"/>
          <w:b/>
          <w:bCs/>
          <w:sz w:val="28"/>
          <w:szCs w:val="28"/>
        </w:rPr>
      </w:pPr>
      <w:r w:rsidRPr="00947FD6">
        <w:rPr>
          <w:rFonts w:ascii="Times New Roman" w:hAnsi="Times New Roman"/>
          <w:b/>
          <w:bCs/>
          <w:sz w:val="28"/>
          <w:szCs w:val="28"/>
        </w:rPr>
        <w:t>Предложение:</w:t>
      </w:r>
    </w:p>
    <w:p w:rsidR="00F87119" w:rsidRPr="00947FD6" w:rsidRDefault="00F87119" w:rsidP="00F87119">
      <w:pPr>
        <w:pStyle w:val="ac"/>
        <w:numPr>
          <w:ilvl w:val="0"/>
          <w:numId w:val="11"/>
        </w:numPr>
        <w:tabs>
          <w:tab w:val="clear" w:pos="1946"/>
        </w:tabs>
        <w:ind w:left="0" w:firstLine="709"/>
        <w:jc w:val="both"/>
        <w:rPr>
          <w:rFonts w:ascii="Times New Roman" w:hAnsi="Times New Roman"/>
          <w:bCs/>
          <w:sz w:val="28"/>
          <w:szCs w:val="28"/>
        </w:rPr>
      </w:pPr>
      <w:r w:rsidRPr="00947FD6">
        <w:rPr>
          <w:rFonts w:ascii="Times New Roman" w:hAnsi="Times New Roman"/>
          <w:bCs/>
          <w:sz w:val="28"/>
          <w:szCs w:val="28"/>
        </w:rPr>
        <w:t>Одобрить проект решения Совета депутатов муниципального образования Днепровский сельсовет Беляевского района Оренбургской области «Об исполнении бюджета муниципального образования Днепровский сельсовет за 202</w:t>
      </w:r>
      <w:r>
        <w:rPr>
          <w:rFonts w:ascii="Times New Roman" w:hAnsi="Times New Roman"/>
          <w:bCs/>
          <w:sz w:val="28"/>
          <w:szCs w:val="28"/>
        </w:rPr>
        <w:t>3</w:t>
      </w:r>
      <w:r w:rsidRPr="00947FD6">
        <w:rPr>
          <w:rFonts w:ascii="Times New Roman" w:hAnsi="Times New Roman"/>
          <w:bCs/>
          <w:sz w:val="28"/>
          <w:szCs w:val="28"/>
        </w:rPr>
        <w:t xml:space="preserve"> год» .</w:t>
      </w:r>
    </w:p>
    <w:p w:rsidR="00F87119" w:rsidRPr="00947FD6" w:rsidRDefault="00F87119" w:rsidP="00F87119">
      <w:pPr>
        <w:pStyle w:val="ac"/>
        <w:numPr>
          <w:ilvl w:val="0"/>
          <w:numId w:val="11"/>
        </w:numPr>
        <w:tabs>
          <w:tab w:val="clear" w:pos="1946"/>
        </w:tabs>
        <w:ind w:left="0" w:firstLine="709"/>
        <w:jc w:val="both"/>
        <w:rPr>
          <w:rFonts w:ascii="Times New Roman" w:hAnsi="Times New Roman"/>
          <w:bCs/>
          <w:sz w:val="28"/>
          <w:szCs w:val="28"/>
        </w:rPr>
      </w:pPr>
      <w:r w:rsidRPr="00947FD6">
        <w:rPr>
          <w:rFonts w:ascii="Times New Roman" w:hAnsi="Times New Roman"/>
          <w:bCs/>
          <w:sz w:val="28"/>
          <w:szCs w:val="28"/>
        </w:rPr>
        <w:t>Совету депутатов МО Днепровский сельсовет на очередном Совете депутатов принять проект решения Совета депутатов муниципального образования Днепровский сельсовет Беляевского района Оренбургской области «Об исполнении бюджета муниципального образования Днепровский сельсовет за 202</w:t>
      </w:r>
      <w:r>
        <w:rPr>
          <w:rFonts w:ascii="Times New Roman" w:hAnsi="Times New Roman"/>
          <w:bCs/>
          <w:sz w:val="28"/>
          <w:szCs w:val="28"/>
        </w:rPr>
        <w:t>3</w:t>
      </w:r>
      <w:r w:rsidRPr="00947FD6">
        <w:rPr>
          <w:rFonts w:ascii="Times New Roman" w:hAnsi="Times New Roman"/>
          <w:bCs/>
          <w:sz w:val="28"/>
          <w:szCs w:val="28"/>
        </w:rPr>
        <w:t xml:space="preserve"> год» в редакции вынесенной на публичные слушания.</w:t>
      </w:r>
    </w:p>
    <w:p w:rsidR="00F87119" w:rsidRPr="00947FD6" w:rsidRDefault="00F87119" w:rsidP="00F87119">
      <w:pPr>
        <w:pStyle w:val="ac"/>
        <w:ind w:firstLine="709"/>
        <w:jc w:val="both"/>
        <w:rPr>
          <w:rFonts w:ascii="Times New Roman" w:hAnsi="Times New Roman"/>
          <w:b/>
          <w:bCs/>
          <w:sz w:val="28"/>
          <w:szCs w:val="28"/>
        </w:rPr>
      </w:pPr>
      <w:r w:rsidRPr="00947FD6">
        <w:rPr>
          <w:rFonts w:ascii="Times New Roman" w:hAnsi="Times New Roman"/>
          <w:b/>
          <w:bCs/>
          <w:sz w:val="28"/>
          <w:szCs w:val="28"/>
        </w:rPr>
        <w:t xml:space="preserve">Результаты  голосования: </w:t>
      </w:r>
    </w:p>
    <w:p w:rsidR="00F87119" w:rsidRPr="00947FD6" w:rsidRDefault="00F87119" w:rsidP="00F87119">
      <w:pPr>
        <w:pStyle w:val="ac"/>
        <w:ind w:firstLine="709"/>
        <w:jc w:val="both"/>
        <w:rPr>
          <w:rFonts w:ascii="Times New Roman" w:hAnsi="Times New Roman"/>
          <w:b/>
          <w:bCs/>
          <w:sz w:val="28"/>
          <w:szCs w:val="28"/>
        </w:rPr>
      </w:pPr>
      <w:r w:rsidRPr="00947FD6">
        <w:rPr>
          <w:rFonts w:ascii="Times New Roman" w:hAnsi="Times New Roman"/>
          <w:b/>
          <w:bCs/>
          <w:sz w:val="28"/>
          <w:szCs w:val="28"/>
        </w:rPr>
        <w:t>«за» –27 голосов из 27; «против»  - 0; «воздержалось» - 0.</w:t>
      </w:r>
    </w:p>
    <w:p w:rsidR="00F87119" w:rsidRPr="00947FD6" w:rsidRDefault="00F87119" w:rsidP="00F87119">
      <w:pPr>
        <w:pStyle w:val="ac"/>
        <w:ind w:firstLine="709"/>
        <w:jc w:val="both"/>
        <w:rPr>
          <w:rFonts w:ascii="Times New Roman" w:hAnsi="Times New Roman"/>
          <w:b/>
          <w:bCs/>
          <w:sz w:val="28"/>
          <w:szCs w:val="28"/>
        </w:rPr>
      </w:pPr>
      <w:r w:rsidRPr="00947FD6">
        <w:rPr>
          <w:rFonts w:ascii="Times New Roman" w:hAnsi="Times New Roman"/>
          <w:b/>
          <w:bCs/>
          <w:sz w:val="28"/>
          <w:szCs w:val="28"/>
        </w:rPr>
        <w:t xml:space="preserve">Решение: </w:t>
      </w:r>
    </w:p>
    <w:p w:rsidR="00F87119" w:rsidRPr="00947FD6" w:rsidRDefault="00F87119" w:rsidP="00F87119">
      <w:pPr>
        <w:pStyle w:val="ac"/>
        <w:ind w:firstLine="709"/>
        <w:jc w:val="both"/>
        <w:rPr>
          <w:rFonts w:ascii="Times New Roman" w:hAnsi="Times New Roman"/>
          <w:bCs/>
          <w:sz w:val="28"/>
          <w:szCs w:val="28"/>
        </w:rPr>
      </w:pPr>
      <w:r w:rsidRPr="00947FD6">
        <w:rPr>
          <w:rFonts w:ascii="Times New Roman" w:hAnsi="Times New Roman"/>
          <w:bCs/>
          <w:sz w:val="28"/>
          <w:szCs w:val="28"/>
        </w:rPr>
        <w:t>Совету депутатов МО Днепровский сельсовет на очередном Совете депутатов принять проект решения Совета депутатов муниципального образования Днепровский сельсовет Беляевского района Оренбургской области «Об исполнении бюджета муниципального образования Днепровский сельсовет за 202</w:t>
      </w:r>
      <w:r>
        <w:rPr>
          <w:rFonts w:ascii="Times New Roman" w:hAnsi="Times New Roman"/>
          <w:bCs/>
          <w:sz w:val="28"/>
          <w:szCs w:val="28"/>
        </w:rPr>
        <w:t>3</w:t>
      </w:r>
      <w:r w:rsidRPr="00947FD6">
        <w:rPr>
          <w:rFonts w:ascii="Times New Roman" w:hAnsi="Times New Roman"/>
          <w:bCs/>
          <w:sz w:val="28"/>
          <w:szCs w:val="28"/>
        </w:rPr>
        <w:t xml:space="preserve"> год» в редакции вынесенной на публичные слушания.</w:t>
      </w:r>
    </w:p>
    <w:p w:rsidR="00F87119" w:rsidRPr="00947FD6" w:rsidRDefault="00F87119" w:rsidP="00F87119">
      <w:pPr>
        <w:pStyle w:val="ac"/>
        <w:ind w:firstLine="709"/>
        <w:jc w:val="both"/>
        <w:rPr>
          <w:rFonts w:ascii="Times New Roman" w:hAnsi="Times New Roman"/>
          <w:bCs/>
          <w:sz w:val="28"/>
          <w:szCs w:val="28"/>
        </w:rPr>
      </w:pPr>
      <w:r w:rsidRPr="00947FD6">
        <w:rPr>
          <w:rFonts w:ascii="Times New Roman" w:hAnsi="Times New Roman"/>
          <w:bCs/>
          <w:sz w:val="28"/>
          <w:szCs w:val="28"/>
        </w:rPr>
        <w:t>Захарин Г.Ю. - вопросов больше не поступило. Публичные слушания предлагается завершить и признать состоявшимися.</w:t>
      </w:r>
    </w:p>
    <w:p w:rsidR="00F87119" w:rsidRPr="00947FD6" w:rsidRDefault="00F87119" w:rsidP="00F87119">
      <w:pPr>
        <w:pStyle w:val="ac"/>
        <w:ind w:firstLine="851"/>
        <w:jc w:val="both"/>
        <w:rPr>
          <w:rFonts w:ascii="Times New Roman" w:hAnsi="Times New Roman"/>
          <w:bCs/>
          <w:sz w:val="28"/>
          <w:szCs w:val="28"/>
        </w:rPr>
      </w:pPr>
    </w:p>
    <w:tbl>
      <w:tblPr>
        <w:tblW w:w="9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07"/>
        <w:gridCol w:w="3016"/>
        <w:gridCol w:w="3487"/>
      </w:tblGrid>
      <w:tr w:rsidR="00F87119" w:rsidRPr="00947FD6" w:rsidTr="00992AE2">
        <w:tc>
          <w:tcPr>
            <w:tcW w:w="3227" w:type="dxa"/>
            <w:tcBorders>
              <w:top w:val="nil"/>
              <w:left w:val="nil"/>
              <w:bottom w:val="nil"/>
              <w:right w:val="nil"/>
            </w:tcBorders>
          </w:tcPr>
          <w:p w:rsidR="00F87119" w:rsidRPr="00947FD6" w:rsidRDefault="00F87119" w:rsidP="00992AE2">
            <w:pPr>
              <w:pStyle w:val="ac"/>
              <w:jc w:val="both"/>
              <w:rPr>
                <w:rFonts w:ascii="Times New Roman" w:hAnsi="Times New Roman"/>
                <w:bCs/>
                <w:sz w:val="28"/>
                <w:szCs w:val="28"/>
              </w:rPr>
            </w:pPr>
            <w:r w:rsidRPr="00947FD6">
              <w:rPr>
                <w:rFonts w:ascii="Times New Roman" w:hAnsi="Times New Roman"/>
                <w:bCs/>
                <w:sz w:val="28"/>
                <w:szCs w:val="28"/>
              </w:rPr>
              <w:t>Председательствующи</w:t>
            </w:r>
            <w:r>
              <w:rPr>
                <w:rFonts w:ascii="Times New Roman" w:hAnsi="Times New Roman"/>
                <w:bCs/>
                <w:sz w:val="28"/>
                <w:szCs w:val="28"/>
              </w:rPr>
              <w:t>й</w:t>
            </w:r>
          </w:p>
        </w:tc>
        <w:tc>
          <w:tcPr>
            <w:tcW w:w="3007" w:type="dxa"/>
            <w:tcBorders>
              <w:top w:val="nil"/>
              <w:left w:val="nil"/>
              <w:bottom w:val="nil"/>
              <w:right w:val="nil"/>
            </w:tcBorders>
          </w:tcPr>
          <w:p w:rsidR="00F87119" w:rsidRPr="00947FD6" w:rsidRDefault="00F87119" w:rsidP="00992AE2">
            <w:pPr>
              <w:pStyle w:val="ac"/>
              <w:jc w:val="both"/>
              <w:rPr>
                <w:rFonts w:ascii="Times New Roman" w:hAnsi="Times New Roman"/>
                <w:bCs/>
                <w:sz w:val="28"/>
                <w:szCs w:val="28"/>
              </w:rPr>
            </w:pPr>
          </w:p>
          <w:p w:rsidR="00F87119" w:rsidRPr="00947FD6" w:rsidRDefault="00F87119" w:rsidP="00992AE2">
            <w:pPr>
              <w:pStyle w:val="ac"/>
              <w:jc w:val="both"/>
              <w:rPr>
                <w:rFonts w:ascii="Times New Roman" w:hAnsi="Times New Roman"/>
                <w:bCs/>
                <w:sz w:val="28"/>
                <w:szCs w:val="28"/>
              </w:rPr>
            </w:pPr>
            <w:r>
              <w:rPr>
                <w:rFonts w:ascii="Times New Roman" w:hAnsi="Times New Roman"/>
                <w:bCs/>
                <w:sz w:val="28"/>
                <w:szCs w:val="28"/>
              </w:rPr>
              <w:t xml:space="preserve">  </w:t>
            </w:r>
            <w:r w:rsidRPr="00947FD6">
              <w:rPr>
                <w:rFonts w:ascii="Times New Roman" w:hAnsi="Times New Roman"/>
                <w:bCs/>
                <w:sz w:val="28"/>
                <w:szCs w:val="28"/>
              </w:rPr>
              <w:t>__________________</w:t>
            </w:r>
          </w:p>
        </w:tc>
        <w:tc>
          <w:tcPr>
            <w:tcW w:w="3476" w:type="dxa"/>
            <w:tcBorders>
              <w:top w:val="nil"/>
              <w:left w:val="nil"/>
              <w:bottom w:val="nil"/>
              <w:right w:val="nil"/>
            </w:tcBorders>
          </w:tcPr>
          <w:p w:rsidR="00F87119" w:rsidRPr="00947FD6" w:rsidRDefault="00F87119" w:rsidP="00992AE2">
            <w:pPr>
              <w:pStyle w:val="ac"/>
              <w:rPr>
                <w:rFonts w:ascii="Times New Roman" w:hAnsi="Times New Roman"/>
                <w:bCs/>
                <w:sz w:val="28"/>
                <w:szCs w:val="28"/>
              </w:rPr>
            </w:pPr>
            <w:r w:rsidRPr="00947FD6">
              <w:rPr>
                <w:rFonts w:ascii="Times New Roman" w:hAnsi="Times New Roman"/>
                <w:bCs/>
                <w:sz w:val="28"/>
                <w:szCs w:val="28"/>
              </w:rPr>
              <w:t>Захарин Геннадий Юрьевич</w:t>
            </w:r>
          </w:p>
        </w:tc>
      </w:tr>
      <w:tr w:rsidR="00F87119" w:rsidRPr="00947FD6" w:rsidTr="00992AE2">
        <w:tc>
          <w:tcPr>
            <w:tcW w:w="3227" w:type="dxa"/>
            <w:tcBorders>
              <w:top w:val="nil"/>
              <w:left w:val="nil"/>
              <w:bottom w:val="nil"/>
              <w:right w:val="nil"/>
            </w:tcBorders>
          </w:tcPr>
          <w:p w:rsidR="00F87119" w:rsidRPr="00947FD6" w:rsidRDefault="00F87119" w:rsidP="00992AE2">
            <w:pPr>
              <w:pStyle w:val="ac"/>
              <w:jc w:val="both"/>
              <w:rPr>
                <w:rFonts w:ascii="Times New Roman" w:hAnsi="Times New Roman"/>
                <w:bCs/>
                <w:sz w:val="28"/>
                <w:szCs w:val="28"/>
              </w:rPr>
            </w:pPr>
            <w:r w:rsidRPr="00947FD6">
              <w:rPr>
                <w:rFonts w:ascii="Times New Roman" w:hAnsi="Times New Roman"/>
                <w:bCs/>
                <w:sz w:val="28"/>
                <w:szCs w:val="28"/>
              </w:rPr>
              <w:t>Докладчик по вопросу публичных слушаний</w:t>
            </w:r>
          </w:p>
        </w:tc>
        <w:tc>
          <w:tcPr>
            <w:tcW w:w="3007" w:type="dxa"/>
            <w:tcBorders>
              <w:top w:val="nil"/>
              <w:left w:val="nil"/>
              <w:bottom w:val="nil"/>
              <w:right w:val="nil"/>
            </w:tcBorders>
          </w:tcPr>
          <w:p w:rsidR="00F87119" w:rsidRPr="00947FD6" w:rsidRDefault="00F87119" w:rsidP="00992AE2">
            <w:pPr>
              <w:pStyle w:val="ac"/>
              <w:jc w:val="both"/>
              <w:rPr>
                <w:rFonts w:ascii="Times New Roman" w:hAnsi="Times New Roman"/>
                <w:bCs/>
                <w:sz w:val="28"/>
                <w:szCs w:val="28"/>
              </w:rPr>
            </w:pPr>
          </w:p>
          <w:p w:rsidR="00F87119" w:rsidRPr="00947FD6" w:rsidRDefault="00F87119" w:rsidP="00992AE2">
            <w:pPr>
              <w:pStyle w:val="ac"/>
              <w:jc w:val="both"/>
              <w:rPr>
                <w:rFonts w:ascii="Times New Roman" w:hAnsi="Times New Roman"/>
                <w:bCs/>
                <w:sz w:val="28"/>
                <w:szCs w:val="28"/>
              </w:rPr>
            </w:pPr>
            <w:r w:rsidRPr="00947FD6">
              <w:rPr>
                <w:rFonts w:ascii="Times New Roman" w:hAnsi="Times New Roman"/>
                <w:bCs/>
                <w:sz w:val="28"/>
                <w:szCs w:val="28"/>
              </w:rPr>
              <w:t>____________________</w:t>
            </w:r>
          </w:p>
        </w:tc>
        <w:tc>
          <w:tcPr>
            <w:tcW w:w="3476" w:type="dxa"/>
            <w:tcBorders>
              <w:top w:val="nil"/>
              <w:left w:val="nil"/>
              <w:bottom w:val="nil"/>
              <w:right w:val="nil"/>
            </w:tcBorders>
          </w:tcPr>
          <w:p w:rsidR="00F87119" w:rsidRDefault="00F87119" w:rsidP="00992AE2">
            <w:pPr>
              <w:pStyle w:val="ac"/>
              <w:rPr>
                <w:rFonts w:ascii="Times New Roman" w:hAnsi="Times New Roman"/>
                <w:bCs/>
                <w:sz w:val="28"/>
                <w:szCs w:val="28"/>
              </w:rPr>
            </w:pPr>
          </w:p>
          <w:p w:rsidR="00F87119" w:rsidRPr="00947FD6" w:rsidRDefault="00F87119" w:rsidP="00992AE2">
            <w:pPr>
              <w:pStyle w:val="ac"/>
              <w:rPr>
                <w:rFonts w:ascii="Times New Roman" w:hAnsi="Times New Roman"/>
                <w:bCs/>
                <w:sz w:val="28"/>
                <w:szCs w:val="28"/>
              </w:rPr>
            </w:pPr>
            <w:r w:rsidRPr="00947FD6">
              <w:rPr>
                <w:rFonts w:ascii="Times New Roman" w:hAnsi="Times New Roman"/>
                <w:bCs/>
                <w:sz w:val="28"/>
                <w:szCs w:val="28"/>
              </w:rPr>
              <w:t>ГортеЗанипаКаримулловна</w:t>
            </w:r>
          </w:p>
        </w:tc>
      </w:tr>
      <w:tr w:rsidR="00F87119" w:rsidRPr="00947FD6" w:rsidTr="00992AE2">
        <w:tc>
          <w:tcPr>
            <w:tcW w:w="3227" w:type="dxa"/>
            <w:tcBorders>
              <w:top w:val="nil"/>
              <w:left w:val="nil"/>
              <w:bottom w:val="nil"/>
              <w:right w:val="nil"/>
            </w:tcBorders>
          </w:tcPr>
          <w:p w:rsidR="00F87119" w:rsidRDefault="00F87119" w:rsidP="00992AE2">
            <w:pPr>
              <w:pStyle w:val="ac"/>
              <w:jc w:val="both"/>
              <w:rPr>
                <w:rFonts w:ascii="Times New Roman" w:hAnsi="Times New Roman"/>
                <w:bCs/>
                <w:sz w:val="28"/>
                <w:szCs w:val="28"/>
              </w:rPr>
            </w:pPr>
          </w:p>
          <w:p w:rsidR="00F87119" w:rsidRPr="00947FD6" w:rsidRDefault="00F87119" w:rsidP="00992AE2">
            <w:pPr>
              <w:pStyle w:val="ac"/>
              <w:jc w:val="both"/>
              <w:rPr>
                <w:rFonts w:ascii="Times New Roman" w:hAnsi="Times New Roman"/>
                <w:bCs/>
                <w:sz w:val="28"/>
                <w:szCs w:val="28"/>
              </w:rPr>
            </w:pPr>
            <w:r w:rsidRPr="00947FD6">
              <w:rPr>
                <w:rFonts w:ascii="Times New Roman" w:hAnsi="Times New Roman"/>
                <w:bCs/>
                <w:sz w:val="28"/>
                <w:szCs w:val="28"/>
              </w:rPr>
              <w:t>Секретарь публичных слушаний</w:t>
            </w:r>
          </w:p>
        </w:tc>
        <w:tc>
          <w:tcPr>
            <w:tcW w:w="3007" w:type="dxa"/>
            <w:tcBorders>
              <w:top w:val="nil"/>
              <w:left w:val="nil"/>
              <w:bottom w:val="nil"/>
              <w:right w:val="nil"/>
            </w:tcBorders>
          </w:tcPr>
          <w:p w:rsidR="00F87119" w:rsidRPr="00947FD6" w:rsidRDefault="00F87119" w:rsidP="00992AE2">
            <w:pPr>
              <w:pStyle w:val="ac"/>
              <w:jc w:val="both"/>
              <w:rPr>
                <w:rFonts w:ascii="Times New Roman" w:hAnsi="Times New Roman"/>
                <w:bCs/>
                <w:sz w:val="28"/>
                <w:szCs w:val="28"/>
              </w:rPr>
            </w:pPr>
          </w:p>
          <w:p w:rsidR="00F87119" w:rsidRPr="00947FD6" w:rsidRDefault="00F87119" w:rsidP="00992AE2">
            <w:pPr>
              <w:pStyle w:val="ac"/>
              <w:jc w:val="both"/>
              <w:rPr>
                <w:rFonts w:ascii="Times New Roman" w:hAnsi="Times New Roman"/>
                <w:bCs/>
                <w:sz w:val="28"/>
                <w:szCs w:val="28"/>
              </w:rPr>
            </w:pPr>
            <w:r w:rsidRPr="00947FD6">
              <w:rPr>
                <w:rFonts w:ascii="Times New Roman" w:hAnsi="Times New Roman"/>
                <w:bCs/>
                <w:sz w:val="28"/>
                <w:szCs w:val="28"/>
              </w:rPr>
              <w:t>____________________</w:t>
            </w:r>
          </w:p>
        </w:tc>
        <w:tc>
          <w:tcPr>
            <w:tcW w:w="3476" w:type="dxa"/>
            <w:tcBorders>
              <w:top w:val="nil"/>
              <w:left w:val="nil"/>
              <w:bottom w:val="nil"/>
              <w:right w:val="nil"/>
            </w:tcBorders>
          </w:tcPr>
          <w:p w:rsidR="00F87119" w:rsidRDefault="00F87119" w:rsidP="00992AE2">
            <w:pPr>
              <w:pStyle w:val="ac"/>
              <w:rPr>
                <w:rFonts w:ascii="Times New Roman" w:hAnsi="Times New Roman"/>
                <w:bCs/>
                <w:sz w:val="28"/>
                <w:szCs w:val="28"/>
              </w:rPr>
            </w:pPr>
          </w:p>
          <w:p w:rsidR="00F87119" w:rsidRPr="00947FD6" w:rsidRDefault="00F87119" w:rsidP="00992AE2">
            <w:pPr>
              <w:pStyle w:val="ac"/>
              <w:rPr>
                <w:rFonts w:ascii="Times New Roman" w:hAnsi="Times New Roman"/>
                <w:bCs/>
                <w:sz w:val="28"/>
                <w:szCs w:val="28"/>
              </w:rPr>
            </w:pPr>
            <w:r w:rsidRPr="00947FD6">
              <w:rPr>
                <w:rFonts w:ascii="Times New Roman" w:hAnsi="Times New Roman"/>
                <w:bCs/>
                <w:sz w:val="28"/>
                <w:szCs w:val="28"/>
              </w:rPr>
              <w:t>Гончарова Наталья Александровна</w:t>
            </w:r>
          </w:p>
        </w:tc>
      </w:tr>
    </w:tbl>
    <w:p w:rsidR="00F87119" w:rsidRPr="00947FD6" w:rsidRDefault="00F87119" w:rsidP="00F87119"/>
    <w:p w:rsidR="00F87119" w:rsidRDefault="00F87119" w:rsidP="00F87119">
      <w:pPr>
        <w:jc w:val="both"/>
      </w:pPr>
    </w:p>
    <w:p w:rsidR="00F87119" w:rsidRDefault="00F87119" w:rsidP="00F87119">
      <w:pPr>
        <w:jc w:val="both"/>
      </w:pPr>
    </w:p>
    <w:p w:rsidR="00F87119" w:rsidRPr="009A0CC0" w:rsidRDefault="00F87119" w:rsidP="00F87119">
      <w:pPr>
        <w:jc w:val="center"/>
      </w:pPr>
      <w:r w:rsidRPr="009A0CC0">
        <w:t>СОВЕТ ДЕПУТАТОВ</w:t>
      </w:r>
    </w:p>
    <w:p w:rsidR="00F87119" w:rsidRPr="009A0CC0" w:rsidRDefault="00F87119" w:rsidP="00F87119">
      <w:pPr>
        <w:ind w:right="-1"/>
      </w:pPr>
      <w:r w:rsidRPr="009A0CC0">
        <w:t>МУНИЦИПАЛЬНОГО ОБРАЗОВАНИЯ   ДНЕПРОВСКИЙ СЕЛЬСОВЕТ</w:t>
      </w:r>
    </w:p>
    <w:p w:rsidR="00F87119" w:rsidRPr="009A0CC0" w:rsidRDefault="00F87119" w:rsidP="00F87119">
      <w:pPr>
        <w:pBdr>
          <w:bottom w:val="single" w:sz="12" w:space="1" w:color="auto"/>
        </w:pBdr>
        <w:jc w:val="center"/>
      </w:pPr>
      <w:r w:rsidRPr="009A0CC0">
        <w:t>БЕЛЯЕВСКОГО РАЙОНА  ОРЕНБУРГСКОЙ ОБЛАСТИ</w:t>
      </w:r>
    </w:p>
    <w:p w:rsidR="00F87119" w:rsidRPr="009A0CC0" w:rsidRDefault="00F87119" w:rsidP="00F87119">
      <w:pPr>
        <w:pBdr>
          <w:bottom w:val="single" w:sz="12" w:space="1" w:color="auto"/>
        </w:pBdr>
        <w:jc w:val="center"/>
      </w:pPr>
      <w:r w:rsidRPr="009A0CC0">
        <w:t>ЧЕТВЕРТОГО СОЗЫВА</w:t>
      </w:r>
    </w:p>
    <w:p w:rsidR="00F87119" w:rsidRPr="009A0CC0" w:rsidRDefault="00F87119" w:rsidP="00F87119">
      <w:pPr>
        <w:pBdr>
          <w:bottom w:val="single" w:sz="12" w:space="1" w:color="auto"/>
        </w:pBdr>
        <w:jc w:val="center"/>
      </w:pPr>
      <w:r w:rsidRPr="009A0CC0">
        <w:t xml:space="preserve">РЕШЕНИЕ  </w:t>
      </w:r>
    </w:p>
    <w:p w:rsidR="00F87119" w:rsidRPr="009A0CC0" w:rsidRDefault="00F87119" w:rsidP="00F87119">
      <w:pPr>
        <w:jc w:val="center"/>
        <w:rPr>
          <w:sz w:val="24"/>
          <w:szCs w:val="24"/>
        </w:rPr>
      </w:pPr>
      <w:r w:rsidRPr="009A0CC0">
        <w:rPr>
          <w:sz w:val="24"/>
          <w:szCs w:val="24"/>
        </w:rPr>
        <w:t>с.Днепровка</w:t>
      </w:r>
    </w:p>
    <w:p w:rsidR="00F87119" w:rsidRPr="009A0CC0" w:rsidRDefault="00F87119" w:rsidP="00F87119">
      <w:r w:rsidRPr="009A0CC0">
        <w:t xml:space="preserve"> </w:t>
      </w:r>
    </w:p>
    <w:p w:rsidR="00F87119" w:rsidRPr="009A0CC0" w:rsidRDefault="00F87119" w:rsidP="00F87119">
      <w:r>
        <w:t>24</w:t>
      </w:r>
      <w:r w:rsidRPr="009A0CC0">
        <w:t>.0</w:t>
      </w:r>
      <w:r>
        <w:t>6</w:t>
      </w:r>
      <w:r w:rsidRPr="009A0CC0">
        <w:t>.202</w:t>
      </w:r>
      <w:r>
        <w:t>4</w:t>
      </w:r>
      <w:r w:rsidRPr="009A0CC0">
        <w:t xml:space="preserve">                                                                                                       № </w:t>
      </w:r>
      <w:r>
        <w:t>142</w:t>
      </w:r>
    </w:p>
    <w:p w:rsidR="00F87119" w:rsidRPr="009A0CC0" w:rsidRDefault="00F87119" w:rsidP="00F87119">
      <w:pPr>
        <w:autoSpaceDE w:val="0"/>
        <w:autoSpaceDN w:val="0"/>
        <w:adjustRightInd w:val="0"/>
        <w:jc w:val="center"/>
        <w:rPr>
          <w:rFonts w:ascii="Arial" w:hAnsi="Arial" w:cs="Arial"/>
          <w:b/>
        </w:rPr>
      </w:pPr>
    </w:p>
    <w:p w:rsidR="00F87119" w:rsidRPr="00F87119" w:rsidRDefault="00F87119" w:rsidP="00F87119">
      <w:pPr>
        <w:pStyle w:val="9"/>
        <w:spacing w:before="0"/>
        <w:jc w:val="center"/>
        <w:rPr>
          <w:rFonts w:ascii="Times New Roman" w:hAnsi="Times New Roman"/>
          <w:i w:val="0"/>
          <w:color w:val="auto"/>
          <w:sz w:val="28"/>
          <w:szCs w:val="28"/>
          <w:lang w:val="ru-RU"/>
        </w:rPr>
      </w:pPr>
      <w:r w:rsidRPr="00F87119">
        <w:rPr>
          <w:rFonts w:ascii="Times New Roman" w:hAnsi="Times New Roman"/>
          <w:i w:val="0"/>
          <w:color w:val="auto"/>
          <w:sz w:val="28"/>
          <w:szCs w:val="28"/>
          <w:lang w:val="ru-RU"/>
        </w:rPr>
        <w:t xml:space="preserve">Об исполнении  бюджета </w:t>
      </w:r>
    </w:p>
    <w:p w:rsidR="00F87119" w:rsidRPr="00F87119" w:rsidRDefault="00F87119" w:rsidP="00F87119">
      <w:pPr>
        <w:pStyle w:val="9"/>
        <w:spacing w:before="0"/>
        <w:jc w:val="center"/>
        <w:rPr>
          <w:rFonts w:ascii="Times New Roman" w:hAnsi="Times New Roman"/>
          <w:i w:val="0"/>
          <w:color w:val="auto"/>
          <w:sz w:val="28"/>
          <w:szCs w:val="28"/>
          <w:lang w:val="ru-RU"/>
        </w:rPr>
      </w:pPr>
      <w:r w:rsidRPr="00F87119">
        <w:rPr>
          <w:rFonts w:ascii="Times New Roman" w:hAnsi="Times New Roman"/>
          <w:i w:val="0"/>
          <w:color w:val="auto"/>
          <w:sz w:val="28"/>
          <w:szCs w:val="28"/>
          <w:lang w:val="ru-RU"/>
        </w:rPr>
        <w:t>муниципального образования Днепровский сельсовет за 2023 год</w:t>
      </w:r>
    </w:p>
    <w:p w:rsidR="00F87119" w:rsidRDefault="00F87119" w:rsidP="00F87119">
      <w:pPr>
        <w:pStyle w:val="afb"/>
        <w:ind w:left="0" w:firstLine="283"/>
        <w:jc w:val="both"/>
        <w:rPr>
          <w:rFonts w:ascii="Arial" w:hAnsi="Arial" w:cs="Arial"/>
          <w:b/>
          <w:sz w:val="28"/>
          <w:szCs w:val="28"/>
        </w:rPr>
      </w:pPr>
    </w:p>
    <w:p w:rsidR="00F87119" w:rsidRDefault="00F87119" w:rsidP="00F87119">
      <w:pPr>
        <w:pStyle w:val="afb"/>
        <w:spacing w:after="0"/>
        <w:ind w:left="0" w:firstLine="709"/>
        <w:jc w:val="both"/>
        <w:rPr>
          <w:sz w:val="28"/>
          <w:szCs w:val="28"/>
        </w:rPr>
      </w:pPr>
      <w:r w:rsidRPr="00050AA6">
        <w:rPr>
          <w:sz w:val="28"/>
          <w:szCs w:val="28"/>
        </w:rPr>
        <w:t xml:space="preserve">Рассмотрев итоги исполнения бюджета муниципального образования </w:t>
      </w:r>
      <w:r>
        <w:rPr>
          <w:sz w:val="28"/>
          <w:szCs w:val="28"/>
        </w:rPr>
        <w:t>Днепровский сельсовет</w:t>
      </w:r>
      <w:r w:rsidRPr="00050AA6">
        <w:rPr>
          <w:sz w:val="28"/>
          <w:szCs w:val="28"/>
        </w:rPr>
        <w:t xml:space="preserve"> за 20</w:t>
      </w:r>
      <w:r>
        <w:rPr>
          <w:sz w:val="28"/>
          <w:szCs w:val="28"/>
        </w:rPr>
        <w:t xml:space="preserve">23 </w:t>
      </w:r>
      <w:r w:rsidRPr="00050AA6">
        <w:rPr>
          <w:sz w:val="28"/>
          <w:szCs w:val="28"/>
        </w:rPr>
        <w:t>год</w:t>
      </w:r>
      <w:r>
        <w:rPr>
          <w:sz w:val="28"/>
          <w:szCs w:val="28"/>
        </w:rPr>
        <w:t>,</w:t>
      </w:r>
      <w:r w:rsidRPr="00050AA6">
        <w:rPr>
          <w:sz w:val="28"/>
          <w:szCs w:val="28"/>
        </w:rPr>
        <w:t xml:space="preserve"> Совет депутатов решил:</w:t>
      </w:r>
    </w:p>
    <w:p w:rsidR="00F87119" w:rsidRDefault="00F87119" w:rsidP="00F87119">
      <w:pPr>
        <w:pStyle w:val="afb"/>
        <w:spacing w:after="0"/>
        <w:ind w:left="0" w:firstLine="709"/>
        <w:jc w:val="both"/>
        <w:rPr>
          <w:sz w:val="28"/>
          <w:szCs w:val="28"/>
        </w:rPr>
      </w:pPr>
      <w:r w:rsidRPr="00050AA6">
        <w:rPr>
          <w:sz w:val="28"/>
          <w:szCs w:val="28"/>
        </w:rPr>
        <w:t>1.Утвердить отчет об исполнении бюджета за 20</w:t>
      </w:r>
      <w:r>
        <w:rPr>
          <w:sz w:val="28"/>
          <w:szCs w:val="28"/>
        </w:rPr>
        <w:t xml:space="preserve">23 </w:t>
      </w:r>
      <w:r w:rsidRPr="00050AA6">
        <w:rPr>
          <w:sz w:val="28"/>
          <w:szCs w:val="28"/>
        </w:rPr>
        <w:t xml:space="preserve">год по доходам в сумме </w:t>
      </w:r>
      <w:r>
        <w:rPr>
          <w:sz w:val="28"/>
          <w:szCs w:val="28"/>
        </w:rPr>
        <w:t>8680669,30</w:t>
      </w:r>
      <w:r w:rsidRPr="00E21254">
        <w:rPr>
          <w:sz w:val="28"/>
          <w:szCs w:val="28"/>
        </w:rPr>
        <w:t xml:space="preserve"> рублей, по расходам в сумме </w:t>
      </w:r>
      <w:r>
        <w:rPr>
          <w:sz w:val="28"/>
          <w:szCs w:val="28"/>
        </w:rPr>
        <w:t>8644943,94</w:t>
      </w:r>
      <w:r w:rsidRPr="00E21254">
        <w:rPr>
          <w:sz w:val="28"/>
          <w:szCs w:val="28"/>
        </w:rPr>
        <w:t xml:space="preserve"> рублей  с превышением доход</w:t>
      </w:r>
      <w:r>
        <w:rPr>
          <w:sz w:val="28"/>
          <w:szCs w:val="28"/>
        </w:rPr>
        <w:t>ов</w:t>
      </w:r>
      <w:r w:rsidRPr="00E21254">
        <w:rPr>
          <w:sz w:val="28"/>
          <w:szCs w:val="28"/>
        </w:rPr>
        <w:t xml:space="preserve"> над </w:t>
      </w:r>
      <w:r>
        <w:rPr>
          <w:sz w:val="28"/>
          <w:szCs w:val="28"/>
        </w:rPr>
        <w:t>расходами</w:t>
      </w:r>
      <w:r w:rsidRPr="00E21254">
        <w:rPr>
          <w:sz w:val="28"/>
          <w:szCs w:val="28"/>
        </w:rPr>
        <w:t xml:space="preserve"> (</w:t>
      </w:r>
      <w:r>
        <w:rPr>
          <w:sz w:val="28"/>
          <w:szCs w:val="28"/>
        </w:rPr>
        <w:t>профицит</w:t>
      </w:r>
      <w:r w:rsidRPr="00E21254">
        <w:rPr>
          <w:sz w:val="28"/>
          <w:szCs w:val="28"/>
        </w:rPr>
        <w:t xml:space="preserve"> бюджета) в сумме </w:t>
      </w:r>
      <w:r>
        <w:rPr>
          <w:sz w:val="28"/>
          <w:szCs w:val="28"/>
        </w:rPr>
        <w:t>35725,36</w:t>
      </w:r>
      <w:r w:rsidRPr="00E21254">
        <w:rPr>
          <w:sz w:val="28"/>
          <w:szCs w:val="28"/>
        </w:rPr>
        <w:t xml:space="preserve"> руб</w:t>
      </w:r>
      <w:r w:rsidRPr="00FA14C4">
        <w:rPr>
          <w:sz w:val="28"/>
          <w:szCs w:val="28"/>
        </w:rPr>
        <w:t>л</w:t>
      </w:r>
      <w:r>
        <w:rPr>
          <w:sz w:val="28"/>
          <w:szCs w:val="28"/>
        </w:rPr>
        <w:t>ей</w:t>
      </w:r>
      <w:r w:rsidRPr="00FA14C4">
        <w:rPr>
          <w:sz w:val="28"/>
          <w:szCs w:val="28"/>
        </w:rPr>
        <w:t xml:space="preserve"> со следующими показателя</w:t>
      </w:r>
      <w:r>
        <w:rPr>
          <w:sz w:val="28"/>
          <w:szCs w:val="28"/>
        </w:rPr>
        <w:t>ми:</w:t>
      </w:r>
    </w:p>
    <w:p w:rsidR="00F87119" w:rsidRDefault="00F87119" w:rsidP="00F87119">
      <w:pPr>
        <w:pStyle w:val="afb"/>
        <w:spacing w:after="0"/>
        <w:ind w:left="0" w:firstLine="709"/>
        <w:jc w:val="both"/>
        <w:rPr>
          <w:sz w:val="28"/>
          <w:szCs w:val="28"/>
        </w:rPr>
      </w:pPr>
      <w:r>
        <w:rPr>
          <w:sz w:val="28"/>
          <w:szCs w:val="28"/>
        </w:rPr>
        <w:t xml:space="preserve">а) </w:t>
      </w:r>
      <w:r w:rsidRPr="00900D0D">
        <w:rPr>
          <w:sz w:val="28"/>
          <w:szCs w:val="28"/>
        </w:rPr>
        <w:t xml:space="preserve">по доходам </w:t>
      </w:r>
      <w:r>
        <w:rPr>
          <w:sz w:val="28"/>
          <w:szCs w:val="28"/>
        </w:rPr>
        <w:t>бюджета за 2023</w:t>
      </w:r>
      <w:r w:rsidRPr="00900D0D">
        <w:rPr>
          <w:sz w:val="28"/>
          <w:szCs w:val="28"/>
        </w:rPr>
        <w:t xml:space="preserve"> год по кодам </w:t>
      </w:r>
      <w:hyperlink r:id="rId9" w:history="1">
        <w:r w:rsidRPr="00900D0D">
          <w:rPr>
            <w:sz w:val="28"/>
            <w:szCs w:val="28"/>
          </w:rPr>
          <w:t>классификации</w:t>
        </w:r>
      </w:hyperlink>
      <w:r>
        <w:rPr>
          <w:sz w:val="28"/>
          <w:szCs w:val="28"/>
        </w:rPr>
        <w:t xml:space="preserve"> </w:t>
      </w:r>
      <w:r w:rsidRPr="00900D0D">
        <w:rPr>
          <w:sz w:val="28"/>
          <w:szCs w:val="28"/>
        </w:rPr>
        <w:t xml:space="preserve">доходов бюджетов согласно </w:t>
      </w:r>
      <w:hyperlink w:anchor="sub_1000" w:history="1">
        <w:r w:rsidRPr="00900D0D">
          <w:rPr>
            <w:sz w:val="28"/>
            <w:szCs w:val="28"/>
          </w:rPr>
          <w:t>приложению 1</w:t>
        </w:r>
      </w:hyperlink>
      <w:r w:rsidRPr="00900D0D">
        <w:rPr>
          <w:sz w:val="28"/>
          <w:szCs w:val="28"/>
        </w:rPr>
        <w:t xml:space="preserve"> к настоящему </w:t>
      </w:r>
      <w:r>
        <w:rPr>
          <w:sz w:val="28"/>
          <w:szCs w:val="28"/>
        </w:rPr>
        <w:t>Решению</w:t>
      </w:r>
      <w:r w:rsidRPr="00900D0D">
        <w:rPr>
          <w:sz w:val="28"/>
          <w:szCs w:val="28"/>
        </w:rPr>
        <w:t>;</w:t>
      </w:r>
    </w:p>
    <w:p w:rsidR="00F87119" w:rsidRDefault="00F87119" w:rsidP="00F87119">
      <w:pPr>
        <w:pStyle w:val="afb"/>
        <w:spacing w:after="0"/>
        <w:ind w:left="0" w:firstLine="709"/>
        <w:jc w:val="both"/>
        <w:rPr>
          <w:sz w:val="28"/>
          <w:szCs w:val="28"/>
        </w:rPr>
      </w:pPr>
      <w:r>
        <w:rPr>
          <w:sz w:val="28"/>
          <w:szCs w:val="28"/>
        </w:rPr>
        <w:t>б) расходам бюджета за 2023</w:t>
      </w:r>
      <w:r w:rsidRPr="00900D0D">
        <w:rPr>
          <w:sz w:val="28"/>
          <w:szCs w:val="28"/>
        </w:rPr>
        <w:t xml:space="preserve"> год по разделам и подразделам </w:t>
      </w:r>
      <w:hyperlink r:id="rId10" w:history="1">
        <w:r w:rsidRPr="00900D0D">
          <w:rPr>
            <w:sz w:val="28"/>
            <w:szCs w:val="28"/>
          </w:rPr>
          <w:t>классификации</w:t>
        </w:r>
      </w:hyperlink>
      <w:r w:rsidRPr="00900D0D">
        <w:rPr>
          <w:sz w:val="28"/>
          <w:szCs w:val="28"/>
        </w:rPr>
        <w:t xml:space="preserve"> расходов бюджетов согласно </w:t>
      </w:r>
      <w:hyperlink w:anchor="sub_3000" w:history="1">
        <w:r w:rsidRPr="00900D0D">
          <w:rPr>
            <w:sz w:val="28"/>
            <w:szCs w:val="28"/>
          </w:rPr>
          <w:t xml:space="preserve">приложению </w:t>
        </w:r>
      </w:hyperlink>
      <w:r>
        <w:rPr>
          <w:sz w:val="28"/>
          <w:szCs w:val="28"/>
        </w:rPr>
        <w:t>2</w:t>
      </w:r>
      <w:r w:rsidRPr="00900D0D">
        <w:rPr>
          <w:sz w:val="28"/>
          <w:szCs w:val="28"/>
        </w:rPr>
        <w:t xml:space="preserve"> к настоящему </w:t>
      </w:r>
      <w:r>
        <w:rPr>
          <w:sz w:val="28"/>
          <w:szCs w:val="28"/>
        </w:rPr>
        <w:t>Решению</w:t>
      </w:r>
      <w:r w:rsidRPr="00900D0D">
        <w:rPr>
          <w:sz w:val="28"/>
          <w:szCs w:val="28"/>
        </w:rPr>
        <w:t>;</w:t>
      </w:r>
    </w:p>
    <w:p w:rsidR="00F87119" w:rsidRDefault="00F87119" w:rsidP="00F87119">
      <w:pPr>
        <w:pStyle w:val="afb"/>
        <w:spacing w:after="0"/>
        <w:ind w:left="0" w:firstLine="709"/>
        <w:jc w:val="both"/>
        <w:rPr>
          <w:sz w:val="28"/>
          <w:szCs w:val="28"/>
        </w:rPr>
      </w:pPr>
      <w:r>
        <w:rPr>
          <w:sz w:val="28"/>
          <w:szCs w:val="28"/>
        </w:rPr>
        <w:t xml:space="preserve">в)  </w:t>
      </w:r>
      <w:r w:rsidRPr="00900D0D">
        <w:rPr>
          <w:sz w:val="28"/>
          <w:szCs w:val="28"/>
        </w:rPr>
        <w:t xml:space="preserve">расходам </w:t>
      </w:r>
      <w:r>
        <w:rPr>
          <w:sz w:val="28"/>
          <w:szCs w:val="28"/>
        </w:rPr>
        <w:t>бюджета за 2023</w:t>
      </w:r>
      <w:r w:rsidRPr="00900D0D">
        <w:rPr>
          <w:sz w:val="28"/>
          <w:szCs w:val="28"/>
        </w:rPr>
        <w:t xml:space="preserve"> год по ведомственной структуре расходов бюджета согласно </w:t>
      </w:r>
      <w:hyperlink w:anchor="sub_4000" w:history="1">
        <w:r w:rsidRPr="00900D0D">
          <w:rPr>
            <w:sz w:val="28"/>
            <w:szCs w:val="28"/>
          </w:rPr>
          <w:t xml:space="preserve">приложению </w:t>
        </w:r>
      </w:hyperlink>
      <w:r>
        <w:rPr>
          <w:sz w:val="28"/>
          <w:szCs w:val="28"/>
        </w:rPr>
        <w:t>3</w:t>
      </w:r>
      <w:r w:rsidRPr="00900D0D">
        <w:rPr>
          <w:sz w:val="28"/>
          <w:szCs w:val="28"/>
        </w:rPr>
        <w:t xml:space="preserve"> к настоящему </w:t>
      </w:r>
      <w:r>
        <w:rPr>
          <w:sz w:val="28"/>
          <w:szCs w:val="28"/>
        </w:rPr>
        <w:t>Решению</w:t>
      </w:r>
      <w:r w:rsidRPr="00900D0D">
        <w:rPr>
          <w:sz w:val="28"/>
          <w:szCs w:val="28"/>
        </w:rPr>
        <w:t>;</w:t>
      </w:r>
    </w:p>
    <w:p w:rsidR="00F87119" w:rsidRDefault="00F87119" w:rsidP="00F87119">
      <w:pPr>
        <w:pStyle w:val="afb"/>
        <w:spacing w:after="0"/>
        <w:ind w:left="0" w:firstLine="709"/>
        <w:jc w:val="both"/>
        <w:rPr>
          <w:sz w:val="28"/>
          <w:szCs w:val="28"/>
        </w:rPr>
      </w:pPr>
      <w:r>
        <w:rPr>
          <w:sz w:val="28"/>
          <w:szCs w:val="28"/>
        </w:rPr>
        <w:t xml:space="preserve">г)  </w:t>
      </w:r>
      <w:r w:rsidRPr="00900D0D">
        <w:rPr>
          <w:sz w:val="28"/>
          <w:szCs w:val="28"/>
        </w:rPr>
        <w:t xml:space="preserve">источникам финансирования дефицита </w:t>
      </w:r>
      <w:r>
        <w:rPr>
          <w:sz w:val="28"/>
          <w:szCs w:val="28"/>
        </w:rPr>
        <w:t>бюджета за 2023</w:t>
      </w:r>
      <w:r w:rsidRPr="00900D0D">
        <w:rPr>
          <w:sz w:val="28"/>
          <w:szCs w:val="28"/>
        </w:rPr>
        <w:t xml:space="preserve"> год по кодам </w:t>
      </w:r>
      <w:hyperlink r:id="rId11" w:history="1">
        <w:r w:rsidRPr="00900D0D">
          <w:rPr>
            <w:sz w:val="28"/>
            <w:szCs w:val="28"/>
          </w:rPr>
          <w:t>классификации</w:t>
        </w:r>
      </w:hyperlink>
      <w:r w:rsidRPr="00900D0D">
        <w:rPr>
          <w:sz w:val="28"/>
          <w:szCs w:val="28"/>
        </w:rPr>
        <w:t xml:space="preserve"> источников финансирования дефицитов бюджетов согласно </w:t>
      </w:r>
      <w:hyperlink w:anchor="sub_6000" w:history="1">
        <w:r w:rsidRPr="00900D0D">
          <w:rPr>
            <w:sz w:val="28"/>
            <w:szCs w:val="28"/>
          </w:rPr>
          <w:t xml:space="preserve">приложению </w:t>
        </w:r>
      </w:hyperlink>
      <w:r>
        <w:rPr>
          <w:sz w:val="28"/>
          <w:szCs w:val="28"/>
        </w:rPr>
        <w:t>4</w:t>
      </w:r>
      <w:r w:rsidRPr="00900D0D">
        <w:rPr>
          <w:sz w:val="28"/>
          <w:szCs w:val="28"/>
        </w:rPr>
        <w:t xml:space="preserve"> к настоящему </w:t>
      </w:r>
      <w:r>
        <w:rPr>
          <w:sz w:val="28"/>
          <w:szCs w:val="28"/>
        </w:rPr>
        <w:t>Решению.</w:t>
      </w:r>
    </w:p>
    <w:p w:rsidR="00F87119" w:rsidRDefault="00F87119" w:rsidP="00F87119">
      <w:pPr>
        <w:pStyle w:val="afb"/>
        <w:spacing w:after="0"/>
        <w:ind w:left="0" w:firstLine="709"/>
        <w:jc w:val="both"/>
        <w:rPr>
          <w:sz w:val="28"/>
          <w:szCs w:val="28"/>
        </w:rPr>
      </w:pPr>
      <w:r w:rsidRPr="00971671">
        <w:rPr>
          <w:sz w:val="28"/>
          <w:szCs w:val="28"/>
        </w:rPr>
        <w:t>2. Контроль за исполнением настоящего п</w:t>
      </w:r>
      <w:r>
        <w:rPr>
          <w:sz w:val="28"/>
          <w:szCs w:val="28"/>
        </w:rPr>
        <w:t>остановления оставляю за собой.</w:t>
      </w:r>
    </w:p>
    <w:p w:rsidR="00F87119" w:rsidRPr="00971671" w:rsidRDefault="00F87119" w:rsidP="00F87119">
      <w:pPr>
        <w:pStyle w:val="afb"/>
        <w:spacing w:after="0"/>
        <w:ind w:left="0" w:firstLine="709"/>
        <w:jc w:val="both"/>
        <w:rPr>
          <w:sz w:val="28"/>
          <w:szCs w:val="28"/>
        </w:rPr>
      </w:pPr>
      <w:r w:rsidRPr="00971671">
        <w:rPr>
          <w:sz w:val="28"/>
          <w:szCs w:val="28"/>
        </w:rPr>
        <w:t>3. Настоящее постановление вступает в силу  после его опубликования в муниципальной газете «Вестник Днепровского сельсовета».</w:t>
      </w:r>
    </w:p>
    <w:p w:rsidR="00F87119" w:rsidRPr="009A0CC0" w:rsidRDefault="00F87119" w:rsidP="00F87119">
      <w:pPr>
        <w:pStyle w:val="aff6"/>
        <w:spacing w:line="360" w:lineRule="auto"/>
        <w:ind w:left="567"/>
        <w:jc w:val="both"/>
        <w:rPr>
          <w:sz w:val="28"/>
          <w:szCs w:val="28"/>
        </w:rPr>
      </w:pPr>
    </w:p>
    <w:p w:rsidR="00F87119" w:rsidRPr="009A0CC0" w:rsidRDefault="00F87119" w:rsidP="00F87119">
      <w:pPr>
        <w:jc w:val="both"/>
      </w:pPr>
      <w:r w:rsidRPr="009A0CC0">
        <w:t>Председатель Совета депутатов</w:t>
      </w:r>
    </w:p>
    <w:p w:rsidR="00F87119" w:rsidRPr="009A0CC0" w:rsidRDefault="00F87119" w:rsidP="00F87119">
      <w:pPr>
        <w:jc w:val="both"/>
      </w:pPr>
      <w:r w:rsidRPr="009A0CC0">
        <w:t>Днепровский сельсовет</w:t>
      </w:r>
    </w:p>
    <w:p w:rsidR="00F87119" w:rsidRPr="009A0CC0" w:rsidRDefault="00F87119" w:rsidP="00F87119">
      <w:pPr>
        <w:jc w:val="both"/>
      </w:pPr>
      <w:r w:rsidRPr="009A0CC0">
        <w:t xml:space="preserve">Беляевского района </w:t>
      </w:r>
    </w:p>
    <w:p w:rsidR="00F87119" w:rsidRPr="009A0CC0" w:rsidRDefault="00F87119" w:rsidP="00F87119">
      <w:pPr>
        <w:jc w:val="both"/>
      </w:pPr>
      <w:r w:rsidRPr="009A0CC0">
        <w:t>Оренбургской области                                                                        Г.Ю.Захарин</w:t>
      </w:r>
    </w:p>
    <w:p w:rsidR="00F87119" w:rsidRPr="009A0CC0" w:rsidRDefault="00F87119" w:rsidP="00F87119">
      <w:pPr>
        <w:jc w:val="both"/>
      </w:pPr>
    </w:p>
    <w:p w:rsidR="00F87119" w:rsidRPr="00126809" w:rsidRDefault="00F87119" w:rsidP="00F87119">
      <w:pPr>
        <w:keepNext/>
        <w:autoSpaceDE w:val="0"/>
        <w:autoSpaceDN w:val="0"/>
        <w:adjustRightInd w:val="0"/>
        <w:jc w:val="both"/>
        <w:outlineLvl w:val="1"/>
      </w:pPr>
      <w:r w:rsidRPr="00126809">
        <w:t>Глава муниципального образования</w:t>
      </w:r>
    </w:p>
    <w:p w:rsidR="00F87119" w:rsidRPr="009A0CC0" w:rsidRDefault="00F87119" w:rsidP="00F87119">
      <w:pPr>
        <w:jc w:val="both"/>
      </w:pPr>
      <w:r w:rsidRPr="00126809">
        <w:t xml:space="preserve">Днепровский сельсовет                                                                 </w:t>
      </w:r>
      <w:r>
        <w:t xml:space="preserve">       </w:t>
      </w:r>
      <w:r w:rsidRPr="00126809">
        <w:t xml:space="preserve"> Е.В.Жукова</w:t>
      </w:r>
    </w:p>
    <w:p w:rsidR="00F87119" w:rsidRDefault="00F87119" w:rsidP="00F87119">
      <w:pPr>
        <w:jc w:val="both"/>
      </w:pPr>
    </w:p>
    <w:p w:rsidR="00F87119" w:rsidRPr="00A45D77" w:rsidRDefault="00F87119" w:rsidP="00F87119">
      <w:pPr>
        <w:jc w:val="both"/>
      </w:pPr>
    </w:p>
    <w:p w:rsidR="00F87119" w:rsidRDefault="00F87119" w:rsidP="00F87119">
      <w:pPr>
        <w:spacing w:line="0" w:lineRule="atLeast"/>
        <w:ind w:left="5387"/>
        <w:jc w:val="right"/>
      </w:pPr>
    </w:p>
    <w:p w:rsidR="00F87119" w:rsidRDefault="00F87119" w:rsidP="00F87119">
      <w:pPr>
        <w:spacing w:line="0" w:lineRule="atLeast"/>
        <w:ind w:left="5387"/>
        <w:jc w:val="right"/>
      </w:pPr>
    </w:p>
    <w:p w:rsidR="00F87119" w:rsidRDefault="00F87119" w:rsidP="00F87119">
      <w:pPr>
        <w:spacing w:line="0" w:lineRule="atLeast"/>
        <w:ind w:left="5387"/>
        <w:jc w:val="right"/>
      </w:pPr>
    </w:p>
    <w:p w:rsidR="00F87119" w:rsidRDefault="00F87119" w:rsidP="00F87119">
      <w:pPr>
        <w:spacing w:line="0" w:lineRule="atLeast"/>
        <w:ind w:left="5387"/>
        <w:jc w:val="right"/>
      </w:pPr>
    </w:p>
    <w:p w:rsidR="00F87119" w:rsidRDefault="00F87119" w:rsidP="00F87119">
      <w:pPr>
        <w:spacing w:line="0" w:lineRule="atLeast"/>
        <w:ind w:left="5387"/>
        <w:jc w:val="right"/>
      </w:pPr>
    </w:p>
    <w:p w:rsidR="00F87119" w:rsidRDefault="00F87119" w:rsidP="00F87119">
      <w:pPr>
        <w:spacing w:line="0" w:lineRule="atLeast"/>
        <w:ind w:left="5387"/>
        <w:jc w:val="right"/>
      </w:pPr>
    </w:p>
    <w:p w:rsidR="00F87119" w:rsidRDefault="00F87119" w:rsidP="00F87119">
      <w:pPr>
        <w:spacing w:line="0" w:lineRule="atLeast"/>
        <w:ind w:left="5387"/>
        <w:jc w:val="right"/>
      </w:pPr>
    </w:p>
    <w:p w:rsidR="00F87119" w:rsidRDefault="00F87119" w:rsidP="00F87119">
      <w:pPr>
        <w:spacing w:line="0" w:lineRule="atLeast"/>
        <w:ind w:left="5387"/>
        <w:jc w:val="right"/>
      </w:pPr>
    </w:p>
    <w:p w:rsidR="00F87119" w:rsidRDefault="00F87119" w:rsidP="00F87119">
      <w:pPr>
        <w:spacing w:line="0" w:lineRule="atLeast"/>
        <w:ind w:left="5387"/>
        <w:jc w:val="right"/>
      </w:pPr>
    </w:p>
    <w:p w:rsidR="00F87119" w:rsidRDefault="00F87119" w:rsidP="00F87119">
      <w:pPr>
        <w:spacing w:line="0" w:lineRule="atLeast"/>
        <w:ind w:left="5387"/>
        <w:jc w:val="right"/>
      </w:pPr>
    </w:p>
    <w:p w:rsidR="00F87119" w:rsidRDefault="00F87119" w:rsidP="00F87119">
      <w:pPr>
        <w:spacing w:line="0" w:lineRule="atLeast"/>
        <w:ind w:left="5387"/>
        <w:jc w:val="right"/>
      </w:pPr>
    </w:p>
    <w:p w:rsidR="00F87119" w:rsidRDefault="00F87119" w:rsidP="00F87119">
      <w:pPr>
        <w:spacing w:line="0" w:lineRule="atLeast"/>
        <w:ind w:left="5387"/>
        <w:jc w:val="right"/>
      </w:pPr>
    </w:p>
    <w:p w:rsidR="00F87119" w:rsidRDefault="00F87119" w:rsidP="00F87119">
      <w:pPr>
        <w:spacing w:line="0" w:lineRule="atLeast"/>
        <w:ind w:left="5387"/>
        <w:jc w:val="right"/>
      </w:pPr>
    </w:p>
    <w:p w:rsidR="00F87119" w:rsidRDefault="00F87119" w:rsidP="00F87119">
      <w:pPr>
        <w:spacing w:line="0" w:lineRule="atLeast"/>
        <w:ind w:left="5387"/>
        <w:jc w:val="right"/>
      </w:pPr>
    </w:p>
    <w:p w:rsidR="00F87119" w:rsidRDefault="00F87119" w:rsidP="00F87119">
      <w:pPr>
        <w:spacing w:line="0" w:lineRule="atLeast"/>
        <w:ind w:left="5387"/>
        <w:jc w:val="right"/>
      </w:pPr>
    </w:p>
    <w:p w:rsidR="00F87119" w:rsidRDefault="00F87119" w:rsidP="00F87119">
      <w:pPr>
        <w:spacing w:line="0" w:lineRule="atLeast"/>
        <w:ind w:left="5387"/>
        <w:jc w:val="right"/>
      </w:pPr>
    </w:p>
    <w:p w:rsidR="00F87119" w:rsidRDefault="00F87119" w:rsidP="00F87119">
      <w:pPr>
        <w:spacing w:line="0" w:lineRule="atLeast"/>
        <w:ind w:left="5387"/>
        <w:jc w:val="right"/>
      </w:pPr>
    </w:p>
    <w:p w:rsidR="00F87119" w:rsidRDefault="00F87119" w:rsidP="00F87119">
      <w:pPr>
        <w:spacing w:line="0" w:lineRule="atLeast"/>
        <w:ind w:left="5387"/>
        <w:jc w:val="right"/>
      </w:pPr>
    </w:p>
    <w:p w:rsidR="00F87119" w:rsidRDefault="00F87119" w:rsidP="00F87119">
      <w:pPr>
        <w:spacing w:line="0" w:lineRule="atLeast"/>
        <w:ind w:left="5387"/>
        <w:jc w:val="right"/>
      </w:pPr>
    </w:p>
    <w:p w:rsidR="00F87119" w:rsidRPr="009A0CC0" w:rsidRDefault="00F87119" w:rsidP="00F87119">
      <w:pPr>
        <w:spacing w:line="0" w:lineRule="atLeast"/>
        <w:ind w:left="5387"/>
        <w:jc w:val="right"/>
      </w:pPr>
      <w:r>
        <w:t>Приложение  1</w:t>
      </w:r>
      <w:r w:rsidRPr="009A0CC0">
        <w:t xml:space="preserve">                                                                                 к решению Совета депутатов </w:t>
      </w:r>
    </w:p>
    <w:p w:rsidR="00F87119" w:rsidRPr="009A0CC0" w:rsidRDefault="00F87119" w:rsidP="00F87119">
      <w:pPr>
        <w:spacing w:line="0" w:lineRule="atLeast"/>
        <w:ind w:left="5387"/>
        <w:jc w:val="right"/>
      </w:pPr>
      <w:r w:rsidRPr="009A0CC0">
        <w:t>муниципального образования</w:t>
      </w:r>
    </w:p>
    <w:p w:rsidR="00F87119" w:rsidRDefault="00F87119" w:rsidP="00F87119">
      <w:pPr>
        <w:ind w:left="5387"/>
        <w:jc w:val="right"/>
      </w:pPr>
      <w:r w:rsidRPr="009A0CC0">
        <w:t>Днепровский сельсове</w:t>
      </w:r>
      <w:r>
        <w:t>т</w:t>
      </w:r>
      <w:r w:rsidRPr="009A0CC0">
        <w:t xml:space="preserve">                                                                                                   от </w:t>
      </w:r>
      <w:r>
        <w:t xml:space="preserve"> 24</w:t>
      </w:r>
      <w:r w:rsidRPr="009A0CC0">
        <w:t>.0</w:t>
      </w:r>
      <w:r>
        <w:t>6</w:t>
      </w:r>
      <w:r w:rsidRPr="009A0CC0">
        <w:t>.202</w:t>
      </w:r>
      <w:r>
        <w:t>4</w:t>
      </w:r>
      <w:r w:rsidRPr="009A0CC0">
        <w:t xml:space="preserve">    №</w:t>
      </w:r>
      <w:r>
        <w:t>142</w:t>
      </w:r>
    </w:p>
    <w:p w:rsidR="00F87119" w:rsidRDefault="00F87119" w:rsidP="00F87119">
      <w:pPr>
        <w:ind w:left="5387"/>
      </w:pPr>
    </w:p>
    <w:p w:rsidR="00F87119" w:rsidRDefault="00F87119" w:rsidP="00F87119">
      <w:pPr>
        <w:ind w:left="5387"/>
      </w:pPr>
    </w:p>
    <w:p w:rsidR="00F87119" w:rsidRDefault="00F87119" w:rsidP="00F87119">
      <w:pPr>
        <w:jc w:val="center"/>
      </w:pPr>
      <w:r>
        <w:t>Доходы бюджета муниципального образования</w:t>
      </w:r>
      <w:r w:rsidRPr="00A45D77">
        <w:t xml:space="preserve"> Днепровский сельсовет за 2023 год по кодам классификации доходов бюджета</w:t>
      </w:r>
    </w:p>
    <w:p w:rsidR="00F87119" w:rsidRDefault="00F87119" w:rsidP="00F87119">
      <w:pPr>
        <w:jc w:val="center"/>
      </w:pPr>
    </w:p>
    <w:tbl>
      <w:tblPr>
        <w:tblW w:w="9370" w:type="dxa"/>
        <w:tblInd w:w="94" w:type="dxa"/>
        <w:tblLayout w:type="fixed"/>
        <w:tblLook w:val="04A0"/>
      </w:tblPr>
      <w:tblGrid>
        <w:gridCol w:w="3133"/>
        <w:gridCol w:w="1843"/>
        <w:gridCol w:w="2693"/>
        <w:gridCol w:w="1701"/>
      </w:tblGrid>
      <w:tr w:rsidR="00F87119" w:rsidRPr="00A45D77" w:rsidTr="00992AE2">
        <w:trPr>
          <w:trHeight w:val="870"/>
        </w:trPr>
        <w:tc>
          <w:tcPr>
            <w:tcW w:w="313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87119" w:rsidRPr="00A45D77" w:rsidRDefault="00F87119" w:rsidP="00992AE2">
            <w:r w:rsidRPr="00A45D77">
              <w:t>Наименование показателя</w:t>
            </w:r>
          </w:p>
        </w:tc>
        <w:tc>
          <w:tcPr>
            <w:tcW w:w="4536" w:type="dxa"/>
            <w:gridSpan w:val="2"/>
            <w:tcBorders>
              <w:top w:val="single" w:sz="4" w:space="0" w:color="auto"/>
              <w:left w:val="nil"/>
              <w:bottom w:val="single" w:sz="4" w:space="0" w:color="auto"/>
              <w:right w:val="single" w:sz="4" w:space="0" w:color="auto"/>
            </w:tcBorders>
            <w:shd w:val="clear" w:color="auto" w:fill="auto"/>
            <w:hideMark/>
          </w:tcPr>
          <w:p w:rsidR="00F87119" w:rsidRPr="00A45D77" w:rsidRDefault="00F87119" w:rsidP="00992AE2">
            <w:r w:rsidRPr="00A45D77">
              <w:t>Код классификации доходов бюджетов</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87119" w:rsidRPr="00A45D77" w:rsidRDefault="00F87119" w:rsidP="00992AE2">
            <w:r w:rsidRPr="00A45D77">
              <w:t>Исполнено</w:t>
            </w:r>
          </w:p>
        </w:tc>
      </w:tr>
      <w:tr w:rsidR="00F87119" w:rsidRPr="00A45D77" w:rsidTr="00992AE2">
        <w:trPr>
          <w:trHeight w:val="2325"/>
        </w:trPr>
        <w:tc>
          <w:tcPr>
            <w:tcW w:w="3133" w:type="dxa"/>
            <w:vMerge/>
            <w:tcBorders>
              <w:top w:val="single" w:sz="4" w:space="0" w:color="auto"/>
              <w:left w:val="single" w:sz="4" w:space="0" w:color="auto"/>
              <w:bottom w:val="single" w:sz="4" w:space="0" w:color="000000"/>
              <w:right w:val="single" w:sz="4" w:space="0" w:color="auto"/>
            </w:tcBorders>
            <w:hideMark/>
          </w:tcPr>
          <w:p w:rsidR="00F87119" w:rsidRPr="00A45D77" w:rsidRDefault="00F87119" w:rsidP="00992AE2"/>
        </w:tc>
        <w:tc>
          <w:tcPr>
            <w:tcW w:w="1843" w:type="dxa"/>
            <w:tcBorders>
              <w:top w:val="nil"/>
              <w:left w:val="nil"/>
              <w:bottom w:val="single" w:sz="4" w:space="0" w:color="auto"/>
              <w:right w:val="single" w:sz="4" w:space="0" w:color="auto"/>
            </w:tcBorders>
            <w:shd w:val="clear" w:color="auto" w:fill="auto"/>
            <w:hideMark/>
          </w:tcPr>
          <w:p w:rsidR="00F87119" w:rsidRPr="00A45D77" w:rsidRDefault="00F87119" w:rsidP="00992AE2">
            <w:r w:rsidRPr="00A45D77">
              <w:t>Код главного администратора доходов бюджета</w:t>
            </w:r>
          </w:p>
        </w:tc>
        <w:tc>
          <w:tcPr>
            <w:tcW w:w="2693" w:type="dxa"/>
            <w:tcBorders>
              <w:top w:val="nil"/>
              <w:left w:val="nil"/>
              <w:bottom w:val="single" w:sz="4" w:space="0" w:color="auto"/>
              <w:right w:val="single" w:sz="4" w:space="0" w:color="auto"/>
            </w:tcBorders>
            <w:shd w:val="clear" w:color="auto" w:fill="auto"/>
            <w:hideMark/>
          </w:tcPr>
          <w:p w:rsidR="00F87119" w:rsidRPr="00A45D77" w:rsidRDefault="00F87119" w:rsidP="00992AE2">
            <w:r w:rsidRPr="00A45D77">
              <w:t>Код вида и подвида доходов бюджетов</w:t>
            </w:r>
          </w:p>
        </w:tc>
        <w:tc>
          <w:tcPr>
            <w:tcW w:w="1701" w:type="dxa"/>
            <w:vMerge/>
            <w:tcBorders>
              <w:top w:val="single" w:sz="4" w:space="0" w:color="auto"/>
              <w:left w:val="single" w:sz="4" w:space="0" w:color="auto"/>
              <w:bottom w:val="single" w:sz="4" w:space="0" w:color="000000"/>
              <w:right w:val="single" w:sz="4" w:space="0" w:color="auto"/>
            </w:tcBorders>
            <w:hideMark/>
          </w:tcPr>
          <w:p w:rsidR="00F87119" w:rsidRPr="00A45D77" w:rsidRDefault="00F87119" w:rsidP="00992AE2"/>
        </w:tc>
      </w:tr>
      <w:tr w:rsidR="00F87119" w:rsidRPr="00A45D77" w:rsidTr="00992AE2">
        <w:trPr>
          <w:trHeight w:val="390"/>
        </w:trPr>
        <w:tc>
          <w:tcPr>
            <w:tcW w:w="3133" w:type="dxa"/>
            <w:tcBorders>
              <w:top w:val="nil"/>
              <w:left w:val="single" w:sz="4" w:space="0" w:color="auto"/>
              <w:bottom w:val="single" w:sz="4" w:space="0" w:color="auto"/>
              <w:right w:val="single" w:sz="4" w:space="0" w:color="auto"/>
            </w:tcBorders>
            <w:shd w:val="clear" w:color="auto" w:fill="auto"/>
            <w:noWrap/>
            <w:hideMark/>
          </w:tcPr>
          <w:p w:rsidR="00F87119" w:rsidRPr="00A45D77" w:rsidRDefault="00F87119" w:rsidP="00992AE2">
            <w:r w:rsidRPr="00A45D77">
              <w:t>1</w:t>
            </w:r>
          </w:p>
        </w:tc>
        <w:tc>
          <w:tcPr>
            <w:tcW w:w="1843" w:type="dxa"/>
            <w:tcBorders>
              <w:top w:val="nil"/>
              <w:left w:val="nil"/>
              <w:bottom w:val="single" w:sz="4" w:space="0" w:color="auto"/>
              <w:right w:val="single" w:sz="4" w:space="0" w:color="auto"/>
            </w:tcBorders>
            <w:shd w:val="clear" w:color="auto" w:fill="auto"/>
            <w:noWrap/>
            <w:hideMark/>
          </w:tcPr>
          <w:p w:rsidR="00F87119" w:rsidRPr="00A45D77" w:rsidRDefault="00F87119" w:rsidP="00992AE2">
            <w:r w:rsidRPr="00A45D77">
              <w:t>2</w:t>
            </w:r>
          </w:p>
        </w:tc>
        <w:tc>
          <w:tcPr>
            <w:tcW w:w="2693" w:type="dxa"/>
            <w:tcBorders>
              <w:top w:val="nil"/>
              <w:left w:val="nil"/>
              <w:bottom w:val="single" w:sz="4" w:space="0" w:color="auto"/>
              <w:right w:val="single" w:sz="4" w:space="0" w:color="auto"/>
            </w:tcBorders>
            <w:shd w:val="clear" w:color="auto" w:fill="auto"/>
            <w:noWrap/>
            <w:hideMark/>
          </w:tcPr>
          <w:p w:rsidR="00F87119" w:rsidRPr="00A45D77" w:rsidRDefault="00F87119" w:rsidP="00992AE2">
            <w:r w:rsidRPr="00A45D77">
              <w:t>3</w:t>
            </w:r>
          </w:p>
        </w:tc>
        <w:tc>
          <w:tcPr>
            <w:tcW w:w="1701" w:type="dxa"/>
            <w:tcBorders>
              <w:top w:val="nil"/>
              <w:left w:val="nil"/>
              <w:bottom w:val="single" w:sz="4" w:space="0" w:color="auto"/>
              <w:right w:val="single" w:sz="4" w:space="0" w:color="auto"/>
            </w:tcBorders>
            <w:shd w:val="clear" w:color="auto" w:fill="auto"/>
            <w:noWrap/>
            <w:hideMark/>
          </w:tcPr>
          <w:p w:rsidR="00F87119" w:rsidRPr="00A45D77" w:rsidRDefault="00F87119" w:rsidP="00992AE2">
            <w:r w:rsidRPr="00A45D77">
              <w:t>4</w:t>
            </w:r>
          </w:p>
        </w:tc>
      </w:tr>
      <w:tr w:rsidR="00F87119" w:rsidRPr="00A45D77" w:rsidTr="00992AE2">
        <w:trPr>
          <w:trHeight w:val="945"/>
        </w:trPr>
        <w:tc>
          <w:tcPr>
            <w:tcW w:w="3133" w:type="dxa"/>
            <w:tcBorders>
              <w:top w:val="nil"/>
              <w:left w:val="single" w:sz="4" w:space="0" w:color="auto"/>
              <w:bottom w:val="single" w:sz="4" w:space="0" w:color="auto"/>
              <w:right w:val="single" w:sz="4" w:space="0" w:color="auto"/>
            </w:tcBorders>
            <w:shd w:val="clear" w:color="auto" w:fill="auto"/>
            <w:hideMark/>
          </w:tcPr>
          <w:p w:rsidR="00F87119" w:rsidRPr="00A45D77" w:rsidRDefault="00F87119" w:rsidP="00992AE2">
            <w:pPr>
              <w:rPr>
                <w:bCs/>
                <w:sz w:val="24"/>
                <w:szCs w:val="24"/>
              </w:rPr>
            </w:pPr>
            <w:r w:rsidRPr="00A45D77">
              <w:rPr>
                <w:bCs/>
                <w:sz w:val="24"/>
                <w:szCs w:val="24"/>
              </w:rPr>
              <w:t>Днепровский сельсовет Беляевского района Оренбургской области</w:t>
            </w:r>
          </w:p>
        </w:tc>
        <w:tc>
          <w:tcPr>
            <w:tcW w:w="1843" w:type="dxa"/>
            <w:tcBorders>
              <w:top w:val="nil"/>
              <w:left w:val="nil"/>
              <w:bottom w:val="single" w:sz="4" w:space="0" w:color="auto"/>
              <w:right w:val="single" w:sz="4" w:space="0" w:color="auto"/>
            </w:tcBorders>
            <w:shd w:val="clear" w:color="auto" w:fill="auto"/>
            <w:hideMark/>
          </w:tcPr>
          <w:p w:rsidR="00F87119" w:rsidRPr="00A45D77" w:rsidRDefault="00F87119" w:rsidP="00992AE2">
            <w:pPr>
              <w:rPr>
                <w:bCs/>
                <w:color w:val="000000"/>
                <w:sz w:val="24"/>
                <w:szCs w:val="24"/>
              </w:rPr>
            </w:pPr>
            <w:r w:rsidRPr="00A45D77">
              <w:rPr>
                <w:bCs/>
                <w:color w:val="000000"/>
                <w:sz w:val="24"/>
                <w:szCs w:val="24"/>
              </w:rPr>
              <w:t> </w:t>
            </w:r>
          </w:p>
        </w:tc>
        <w:tc>
          <w:tcPr>
            <w:tcW w:w="2693" w:type="dxa"/>
            <w:tcBorders>
              <w:top w:val="nil"/>
              <w:left w:val="nil"/>
              <w:bottom w:val="single" w:sz="4" w:space="0" w:color="auto"/>
              <w:right w:val="single" w:sz="4" w:space="0" w:color="auto"/>
            </w:tcBorders>
            <w:shd w:val="clear" w:color="auto" w:fill="auto"/>
            <w:hideMark/>
          </w:tcPr>
          <w:p w:rsidR="00F87119" w:rsidRPr="00A45D77" w:rsidRDefault="00F87119" w:rsidP="00992AE2">
            <w:pPr>
              <w:rPr>
                <w:bCs/>
                <w:color w:val="000000"/>
                <w:sz w:val="24"/>
                <w:szCs w:val="24"/>
              </w:rPr>
            </w:pPr>
            <w:r w:rsidRPr="00A45D77">
              <w:rPr>
                <w:bCs/>
                <w:color w:val="000000"/>
                <w:sz w:val="24"/>
                <w:szCs w:val="24"/>
              </w:rPr>
              <w:t> </w:t>
            </w:r>
          </w:p>
        </w:tc>
        <w:tc>
          <w:tcPr>
            <w:tcW w:w="1701" w:type="dxa"/>
            <w:tcBorders>
              <w:top w:val="nil"/>
              <w:left w:val="nil"/>
              <w:bottom w:val="single" w:sz="4" w:space="0" w:color="auto"/>
              <w:right w:val="single" w:sz="4" w:space="0" w:color="auto"/>
            </w:tcBorders>
            <w:shd w:val="clear" w:color="000000" w:fill="FFFFFF"/>
            <w:hideMark/>
          </w:tcPr>
          <w:p w:rsidR="00F87119" w:rsidRPr="00A45D77" w:rsidRDefault="00F87119" w:rsidP="00992AE2">
            <w:pPr>
              <w:rPr>
                <w:bCs/>
                <w:sz w:val="24"/>
                <w:szCs w:val="24"/>
              </w:rPr>
            </w:pPr>
            <w:r w:rsidRPr="00A45D77">
              <w:rPr>
                <w:bCs/>
                <w:sz w:val="24"/>
                <w:szCs w:val="24"/>
              </w:rPr>
              <w:t>6 856 038,69</w:t>
            </w:r>
          </w:p>
        </w:tc>
      </w:tr>
      <w:tr w:rsidR="00F87119" w:rsidRPr="00A45D77" w:rsidTr="00992AE2">
        <w:trPr>
          <w:trHeight w:val="2205"/>
        </w:trPr>
        <w:tc>
          <w:tcPr>
            <w:tcW w:w="3133" w:type="dxa"/>
            <w:tcBorders>
              <w:top w:val="nil"/>
              <w:left w:val="single" w:sz="4" w:space="0" w:color="auto"/>
              <w:bottom w:val="single" w:sz="4" w:space="0" w:color="auto"/>
              <w:right w:val="single" w:sz="4" w:space="0" w:color="auto"/>
            </w:tcBorders>
            <w:shd w:val="clear" w:color="auto" w:fill="auto"/>
            <w:hideMark/>
          </w:tcPr>
          <w:p w:rsidR="00F87119" w:rsidRPr="00A45D77" w:rsidRDefault="00F87119" w:rsidP="00992AE2">
            <w:pPr>
              <w:rPr>
                <w:sz w:val="24"/>
                <w:szCs w:val="24"/>
              </w:rPr>
            </w:pPr>
            <w:r w:rsidRPr="00A45D77">
              <w:rPr>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843" w:type="dxa"/>
            <w:tcBorders>
              <w:top w:val="nil"/>
              <w:left w:val="nil"/>
              <w:bottom w:val="single" w:sz="4" w:space="0" w:color="auto"/>
              <w:right w:val="single" w:sz="4" w:space="0" w:color="auto"/>
            </w:tcBorders>
            <w:shd w:val="clear" w:color="auto" w:fill="auto"/>
            <w:hideMark/>
          </w:tcPr>
          <w:p w:rsidR="00F87119" w:rsidRPr="00A45D77" w:rsidRDefault="00F87119" w:rsidP="00992AE2">
            <w:pPr>
              <w:rPr>
                <w:color w:val="000000"/>
                <w:sz w:val="24"/>
                <w:szCs w:val="24"/>
              </w:rPr>
            </w:pPr>
            <w:r w:rsidRPr="00A45D77">
              <w:rPr>
                <w:color w:val="000000"/>
                <w:sz w:val="24"/>
                <w:szCs w:val="24"/>
              </w:rPr>
              <w:t>431</w:t>
            </w:r>
          </w:p>
        </w:tc>
        <w:tc>
          <w:tcPr>
            <w:tcW w:w="2693" w:type="dxa"/>
            <w:tcBorders>
              <w:top w:val="nil"/>
              <w:left w:val="nil"/>
              <w:bottom w:val="single" w:sz="4" w:space="0" w:color="auto"/>
              <w:right w:val="single" w:sz="4" w:space="0" w:color="auto"/>
            </w:tcBorders>
            <w:shd w:val="clear" w:color="auto" w:fill="auto"/>
            <w:hideMark/>
          </w:tcPr>
          <w:p w:rsidR="00F87119" w:rsidRPr="00A45D77" w:rsidRDefault="00F87119" w:rsidP="00992AE2">
            <w:pPr>
              <w:rPr>
                <w:color w:val="000000"/>
                <w:sz w:val="24"/>
                <w:szCs w:val="24"/>
              </w:rPr>
            </w:pPr>
            <w:r w:rsidRPr="00A45D77">
              <w:rPr>
                <w:color w:val="000000"/>
                <w:sz w:val="24"/>
                <w:szCs w:val="24"/>
              </w:rPr>
              <w:t>108 04020 01 1000 110</w:t>
            </w:r>
          </w:p>
        </w:tc>
        <w:tc>
          <w:tcPr>
            <w:tcW w:w="1701" w:type="dxa"/>
            <w:tcBorders>
              <w:top w:val="nil"/>
              <w:left w:val="nil"/>
              <w:bottom w:val="nil"/>
              <w:right w:val="single" w:sz="4" w:space="0" w:color="auto"/>
            </w:tcBorders>
            <w:shd w:val="clear" w:color="auto" w:fill="auto"/>
            <w:noWrap/>
            <w:hideMark/>
          </w:tcPr>
          <w:p w:rsidR="00F87119" w:rsidRPr="00A45D77" w:rsidRDefault="00F87119" w:rsidP="00992AE2">
            <w:pPr>
              <w:rPr>
                <w:color w:val="000000"/>
                <w:sz w:val="24"/>
                <w:szCs w:val="24"/>
              </w:rPr>
            </w:pPr>
            <w:r w:rsidRPr="00A45D77">
              <w:rPr>
                <w:color w:val="000000"/>
                <w:sz w:val="24"/>
                <w:szCs w:val="24"/>
              </w:rPr>
              <w:t>1 000,00</w:t>
            </w:r>
          </w:p>
        </w:tc>
      </w:tr>
      <w:tr w:rsidR="00F87119" w:rsidRPr="00A45D77" w:rsidTr="00992AE2">
        <w:trPr>
          <w:trHeight w:val="945"/>
        </w:trPr>
        <w:tc>
          <w:tcPr>
            <w:tcW w:w="3133" w:type="dxa"/>
            <w:tcBorders>
              <w:top w:val="nil"/>
              <w:left w:val="single" w:sz="4" w:space="0" w:color="auto"/>
              <w:bottom w:val="single" w:sz="4" w:space="0" w:color="auto"/>
              <w:right w:val="single" w:sz="4" w:space="0" w:color="auto"/>
            </w:tcBorders>
            <w:shd w:val="clear" w:color="auto" w:fill="auto"/>
            <w:hideMark/>
          </w:tcPr>
          <w:p w:rsidR="00F87119" w:rsidRPr="00A45D77" w:rsidRDefault="00F87119" w:rsidP="00992AE2">
            <w:pPr>
              <w:rPr>
                <w:color w:val="000000"/>
                <w:sz w:val="24"/>
                <w:szCs w:val="24"/>
              </w:rPr>
            </w:pPr>
            <w:r w:rsidRPr="00A45D77">
              <w:rPr>
                <w:color w:val="000000"/>
                <w:sz w:val="24"/>
                <w:szCs w:val="24"/>
              </w:rPr>
              <w:t>Доходы от сдачи в аренду имущества, составляющего казну сельских поселений (за исключением земельных участков)</w:t>
            </w:r>
          </w:p>
        </w:tc>
        <w:tc>
          <w:tcPr>
            <w:tcW w:w="1843" w:type="dxa"/>
            <w:tcBorders>
              <w:top w:val="nil"/>
              <w:left w:val="nil"/>
              <w:bottom w:val="single" w:sz="4" w:space="0" w:color="auto"/>
              <w:right w:val="single" w:sz="4" w:space="0" w:color="auto"/>
            </w:tcBorders>
            <w:shd w:val="clear" w:color="auto" w:fill="auto"/>
            <w:hideMark/>
          </w:tcPr>
          <w:p w:rsidR="00F87119" w:rsidRPr="00A45D77" w:rsidRDefault="00F87119" w:rsidP="00992AE2">
            <w:pPr>
              <w:rPr>
                <w:color w:val="000000"/>
                <w:sz w:val="24"/>
                <w:szCs w:val="24"/>
              </w:rPr>
            </w:pPr>
            <w:r w:rsidRPr="00A45D77">
              <w:rPr>
                <w:color w:val="000000"/>
                <w:sz w:val="24"/>
                <w:szCs w:val="24"/>
              </w:rPr>
              <w:t>431</w:t>
            </w:r>
          </w:p>
        </w:tc>
        <w:tc>
          <w:tcPr>
            <w:tcW w:w="2693" w:type="dxa"/>
            <w:tcBorders>
              <w:top w:val="nil"/>
              <w:left w:val="nil"/>
              <w:bottom w:val="single" w:sz="4" w:space="0" w:color="auto"/>
              <w:right w:val="single" w:sz="4" w:space="0" w:color="auto"/>
            </w:tcBorders>
            <w:shd w:val="clear" w:color="auto" w:fill="auto"/>
            <w:hideMark/>
          </w:tcPr>
          <w:p w:rsidR="00F87119" w:rsidRPr="00A45D77" w:rsidRDefault="00F87119" w:rsidP="00992AE2">
            <w:pPr>
              <w:rPr>
                <w:color w:val="000000"/>
                <w:sz w:val="24"/>
                <w:szCs w:val="24"/>
              </w:rPr>
            </w:pPr>
            <w:r w:rsidRPr="00A45D77">
              <w:rPr>
                <w:color w:val="000000"/>
                <w:sz w:val="24"/>
                <w:szCs w:val="24"/>
              </w:rPr>
              <w:t>111 05075 10 0000 120</w:t>
            </w:r>
          </w:p>
        </w:tc>
        <w:tc>
          <w:tcPr>
            <w:tcW w:w="1701" w:type="dxa"/>
            <w:tcBorders>
              <w:top w:val="single" w:sz="4" w:space="0" w:color="auto"/>
              <w:left w:val="nil"/>
              <w:bottom w:val="single" w:sz="4" w:space="0" w:color="auto"/>
              <w:right w:val="single" w:sz="4" w:space="0" w:color="auto"/>
            </w:tcBorders>
            <w:shd w:val="clear" w:color="auto" w:fill="auto"/>
            <w:hideMark/>
          </w:tcPr>
          <w:p w:rsidR="00F87119" w:rsidRPr="00A45D77" w:rsidRDefault="00F87119" w:rsidP="00992AE2">
            <w:pPr>
              <w:rPr>
                <w:color w:val="000000"/>
                <w:sz w:val="24"/>
                <w:szCs w:val="24"/>
              </w:rPr>
            </w:pPr>
            <w:r w:rsidRPr="00A45D77">
              <w:rPr>
                <w:color w:val="000000"/>
                <w:sz w:val="24"/>
                <w:szCs w:val="24"/>
              </w:rPr>
              <w:t>35 730,00</w:t>
            </w:r>
          </w:p>
        </w:tc>
      </w:tr>
      <w:tr w:rsidR="00F87119" w:rsidRPr="00A45D77" w:rsidTr="00992AE2">
        <w:trPr>
          <w:trHeight w:val="1260"/>
        </w:trPr>
        <w:tc>
          <w:tcPr>
            <w:tcW w:w="3133" w:type="dxa"/>
            <w:tcBorders>
              <w:top w:val="nil"/>
              <w:left w:val="single" w:sz="4" w:space="0" w:color="auto"/>
              <w:bottom w:val="single" w:sz="4" w:space="0" w:color="auto"/>
              <w:right w:val="single" w:sz="4" w:space="0" w:color="auto"/>
            </w:tcBorders>
            <w:shd w:val="clear" w:color="auto" w:fill="auto"/>
            <w:hideMark/>
          </w:tcPr>
          <w:p w:rsidR="00F87119" w:rsidRPr="00A45D77" w:rsidRDefault="00F87119" w:rsidP="00992AE2">
            <w:pPr>
              <w:rPr>
                <w:color w:val="000000"/>
                <w:sz w:val="24"/>
                <w:szCs w:val="24"/>
              </w:rPr>
            </w:pPr>
            <w:r w:rsidRPr="00A45D77">
              <w:rPr>
                <w:color w:val="000000"/>
                <w:sz w:val="24"/>
                <w:szCs w:val="24"/>
              </w:rPr>
              <w:t>Доходы, поступающие в порядке возмещения расходов, понесенных в связи с эксплуатацией имущества сельских поселений</w:t>
            </w:r>
          </w:p>
        </w:tc>
        <w:tc>
          <w:tcPr>
            <w:tcW w:w="1843" w:type="dxa"/>
            <w:tcBorders>
              <w:top w:val="nil"/>
              <w:left w:val="nil"/>
              <w:bottom w:val="single" w:sz="4" w:space="0" w:color="auto"/>
              <w:right w:val="single" w:sz="4" w:space="0" w:color="auto"/>
            </w:tcBorders>
            <w:shd w:val="clear" w:color="auto" w:fill="auto"/>
            <w:hideMark/>
          </w:tcPr>
          <w:p w:rsidR="00F87119" w:rsidRPr="00A45D77" w:rsidRDefault="00F87119" w:rsidP="00992AE2">
            <w:pPr>
              <w:rPr>
                <w:color w:val="000000"/>
                <w:sz w:val="24"/>
                <w:szCs w:val="24"/>
              </w:rPr>
            </w:pPr>
            <w:r w:rsidRPr="00A45D77">
              <w:rPr>
                <w:color w:val="000000"/>
                <w:sz w:val="24"/>
                <w:szCs w:val="24"/>
              </w:rPr>
              <w:t>431</w:t>
            </w:r>
          </w:p>
        </w:tc>
        <w:tc>
          <w:tcPr>
            <w:tcW w:w="2693" w:type="dxa"/>
            <w:tcBorders>
              <w:top w:val="nil"/>
              <w:left w:val="nil"/>
              <w:bottom w:val="single" w:sz="4" w:space="0" w:color="auto"/>
              <w:right w:val="single" w:sz="4" w:space="0" w:color="auto"/>
            </w:tcBorders>
            <w:shd w:val="clear" w:color="auto" w:fill="auto"/>
            <w:hideMark/>
          </w:tcPr>
          <w:p w:rsidR="00F87119" w:rsidRPr="00A45D77" w:rsidRDefault="00F87119" w:rsidP="00992AE2">
            <w:pPr>
              <w:rPr>
                <w:color w:val="000000"/>
                <w:sz w:val="24"/>
                <w:szCs w:val="24"/>
              </w:rPr>
            </w:pPr>
            <w:r w:rsidRPr="00A45D77">
              <w:rPr>
                <w:color w:val="000000"/>
                <w:sz w:val="24"/>
                <w:szCs w:val="24"/>
              </w:rPr>
              <w:t>113 02065 10 0000 130</w:t>
            </w:r>
          </w:p>
        </w:tc>
        <w:tc>
          <w:tcPr>
            <w:tcW w:w="1701" w:type="dxa"/>
            <w:tcBorders>
              <w:top w:val="nil"/>
              <w:left w:val="nil"/>
              <w:bottom w:val="single" w:sz="4" w:space="0" w:color="auto"/>
              <w:right w:val="single" w:sz="4" w:space="0" w:color="auto"/>
            </w:tcBorders>
            <w:shd w:val="clear" w:color="auto" w:fill="auto"/>
            <w:hideMark/>
          </w:tcPr>
          <w:p w:rsidR="00F87119" w:rsidRPr="00A45D77" w:rsidRDefault="00F87119" w:rsidP="00992AE2">
            <w:pPr>
              <w:rPr>
                <w:color w:val="000000"/>
                <w:sz w:val="24"/>
                <w:szCs w:val="24"/>
              </w:rPr>
            </w:pPr>
            <w:r w:rsidRPr="00A45D77">
              <w:rPr>
                <w:color w:val="000000"/>
                <w:sz w:val="24"/>
                <w:szCs w:val="24"/>
              </w:rPr>
              <w:t>39 795,45</w:t>
            </w:r>
          </w:p>
        </w:tc>
      </w:tr>
      <w:tr w:rsidR="00F87119" w:rsidRPr="00A45D77" w:rsidTr="00992AE2">
        <w:trPr>
          <w:trHeight w:val="1260"/>
        </w:trPr>
        <w:tc>
          <w:tcPr>
            <w:tcW w:w="3133" w:type="dxa"/>
            <w:tcBorders>
              <w:top w:val="nil"/>
              <w:left w:val="single" w:sz="4" w:space="0" w:color="auto"/>
              <w:bottom w:val="single" w:sz="4" w:space="0" w:color="auto"/>
              <w:right w:val="single" w:sz="4" w:space="0" w:color="auto"/>
            </w:tcBorders>
            <w:shd w:val="clear" w:color="auto" w:fill="auto"/>
            <w:hideMark/>
          </w:tcPr>
          <w:p w:rsidR="00F87119" w:rsidRPr="00A45D77" w:rsidRDefault="00F87119" w:rsidP="00992AE2">
            <w:pPr>
              <w:rPr>
                <w:color w:val="000000"/>
                <w:sz w:val="24"/>
                <w:szCs w:val="24"/>
              </w:rPr>
            </w:pPr>
            <w:r w:rsidRPr="00A45D77">
              <w:rPr>
                <w:color w:val="000000"/>
                <w:sz w:val="24"/>
                <w:szCs w:val="24"/>
              </w:rPr>
              <w:t>Дотации бюджетам сельских поселений на выравнивание бюджетной обеспеченности из бюджета субъекта Российской Федерации</w:t>
            </w:r>
          </w:p>
        </w:tc>
        <w:tc>
          <w:tcPr>
            <w:tcW w:w="1843" w:type="dxa"/>
            <w:tcBorders>
              <w:top w:val="nil"/>
              <w:left w:val="nil"/>
              <w:bottom w:val="single" w:sz="4" w:space="0" w:color="auto"/>
              <w:right w:val="single" w:sz="4" w:space="0" w:color="auto"/>
            </w:tcBorders>
            <w:shd w:val="clear" w:color="auto" w:fill="auto"/>
            <w:hideMark/>
          </w:tcPr>
          <w:p w:rsidR="00F87119" w:rsidRPr="00A45D77" w:rsidRDefault="00F87119" w:rsidP="00992AE2">
            <w:pPr>
              <w:rPr>
                <w:color w:val="000000"/>
                <w:sz w:val="24"/>
                <w:szCs w:val="24"/>
              </w:rPr>
            </w:pPr>
            <w:r w:rsidRPr="00A45D77">
              <w:rPr>
                <w:color w:val="000000"/>
                <w:sz w:val="24"/>
                <w:szCs w:val="24"/>
              </w:rPr>
              <w:t>431</w:t>
            </w:r>
          </w:p>
        </w:tc>
        <w:tc>
          <w:tcPr>
            <w:tcW w:w="2693" w:type="dxa"/>
            <w:tcBorders>
              <w:top w:val="nil"/>
              <w:left w:val="nil"/>
              <w:bottom w:val="single" w:sz="4" w:space="0" w:color="auto"/>
              <w:right w:val="single" w:sz="4" w:space="0" w:color="auto"/>
            </w:tcBorders>
            <w:shd w:val="clear" w:color="auto" w:fill="auto"/>
            <w:hideMark/>
          </w:tcPr>
          <w:p w:rsidR="00F87119" w:rsidRPr="00A45D77" w:rsidRDefault="00F87119" w:rsidP="00992AE2">
            <w:pPr>
              <w:rPr>
                <w:color w:val="000000"/>
                <w:sz w:val="24"/>
                <w:szCs w:val="24"/>
              </w:rPr>
            </w:pPr>
            <w:r w:rsidRPr="00A45D77">
              <w:rPr>
                <w:color w:val="000000"/>
                <w:sz w:val="24"/>
                <w:szCs w:val="24"/>
              </w:rPr>
              <w:t>202 15001 10 0000 150</w:t>
            </w:r>
          </w:p>
        </w:tc>
        <w:tc>
          <w:tcPr>
            <w:tcW w:w="1701" w:type="dxa"/>
            <w:tcBorders>
              <w:top w:val="nil"/>
              <w:left w:val="nil"/>
              <w:bottom w:val="single" w:sz="4" w:space="0" w:color="auto"/>
              <w:right w:val="single" w:sz="4" w:space="0" w:color="auto"/>
            </w:tcBorders>
            <w:shd w:val="clear" w:color="auto" w:fill="auto"/>
            <w:hideMark/>
          </w:tcPr>
          <w:p w:rsidR="00F87119" w:rsidRPr="00A45D77" w:rsidRDefault="00F87119" w:rsidP="00992AE2">
            <w:pPr>
              <w:rPr>
                <w:color w:val="000000"/>
                <w:sz w:val="24"/>
                <w:szCs w:val="24"/>
              </w:rPr>
            </w:pPr>
            <w:r w:rsidRPr="00A45D77">
              <w:rPr>
                <w:color w:val="000000"/>
                <w:sz w:val="24"/>
                <w:szCs w:val="24"/>
              </w:rPr>
              <w:t>3 489 000,00</w:t>
            </w:r>
          </w:p>
        </w:tc>
      </w:tr>
      <w:tr w:rsidR="00F87119" w:rsidRPr="00A45D77" w:rsidTr="00992AE2">
        <w:trPr>
          <w:trHeight w:val="630"/>
        </w:trPr>
        <w:tc>
          <w:tcPr>
            <w:tcW w:w="3133" w:type="dxa"/>
            <w:tcBorders>
              <w:top w:val="nil"/>
              <w:left w:val="single" w:sz="4" w:space="0" w:color="auto"/>
              <w:bottom w:val="single" w:sz="4" w:space="0" w:color="auto"/>
              <w:right w:val="single" w:sz="4" w:space="0" w:color="auto"/>
            </w:tcBorders>
            <w:shd w:val="clear" w:color="auto" w:fill="auto"/>
            <w:hideMark/>
          </w:tcPr>
          <w:p w:rsidR="00F87119" w:rsidRPr="00A45D77" w:rsidRDefault="00F87119" w:rsidP="00992AE2">
            <w:pPr>
              <w:rPr>
                <w:color w:val="000000"/>
                <w:sz w:val="24"/>
                <w:szCs w:val="24"/>
              </w:rPr>
            </w:pPr>
            <w:r w:rsidRPr="00A45D77">
              <w:rPr>
                <w:color w:val="000000"/>
                <w:sz w:val="24"/>
                <w:szCs w:val="24"/>
              </w:rPr>
              <w:t>Прочие дотации бюджетам сельских поселений</w:t>
            </w:r>
          </w:p>
        </w:tc>
        <w:tc>
          <w:tcPr>
            <w:tcW w:w="1843" w:type="dxa"/>
            <w:tcBorders>
              <w:top w:val="nil"/>
              <w:left w:val="nil"/>
              <w:bottom w:val="single" w:sz="4" w:space="0" w:color="auto"/>
              <w:right w:val="single" w:sz="4" w:space="0" w:color="auto"/>
            </w:tcBorders>
            <w:shd w:val="clear" w:color="auto" w:fill="auto"/>
            <w:hideMark/>
          </w:tcPr>
          <w:p w:rsidR="00F87119" w:rsidRPr="00A45D77" w:rsidRDefault="00F87119" w:rsidP="00992AE2">
            <w:pPr>
              <w:rPr>
                <w:color w:val="000000"/>
                <w:sz w:val="24"/>
                <w:szCs w:val="24"/>
              </w:rPr>
            </w:pPr>
            <w:r w:rsidRPr="00A45D77">
              <w:rPr>
                <w:color w:val="000000"/>
                <w:sz w:val="24"/>
                <w:szCs w:val="24"/>
              </w:rPr>
              <w:t>431</w:t>
            </w:r>
          </w:p>
        </w:tc>
        <w:tc>
          <w:tcPr>
            <w:tcW w:w="2693" w:type="dxa"/>
            <w:tcBorders>
              <w:top w:val="nil"/>
              <w:left w:val="nil"/>
              <w:bottom w:val="single" w:sz="4" w:space="0" w:color="auto"/>
              <w:right w:val="single" w:sz="4" w:space="0" w:color="auto"/>
            </w:tcBorders>
            <w:shd w:val="clear" w:color="auto" w:fill="auto"/>
            <w:hideMark/>
          </w:tcPr>
          <w:p w:rsidR="00F87119" w:rsidRPr="00A45D77" w:rsidRDefault="00F87119" w:rsidP="00992AE2">
            <w:pPr>
              <w:rPr>
                <w:color w:val="000000"/>
                <w:sz w:val="24"/>
                <w:szCs w:val="24"/>
              </w:rPr>
            </w:pPr>
            <w:r w:rsidRPr="00A45D77">
              <w:rPr>
                <w:color w:val="000000"/>
                <w:sz w:val="24"/>
                <w:szCs w:val="24"/>
              </w:rPr>
              <w:t>202 19999 10 0000 150</w:t>
            </w:r>
          </w:p>
        </w:tc>
        <w:tc>
          <w:tcPr>
            <w:tcW w:w="1701" w:type="dxa"/>
            <w:tcBorders>
              <w:top w:val="nil"/>
              <w:left w:val="nil"/>
              <w:bottom w:val="single" w:sz="4" w:space="0" w:color="auto"/>
              <w:right w:val="single" w:sz="4" w:space="0" w:color="auto"/>
            </w:tcBorders>
            <w:shd w:val="clear" w:color="auto" w:fill="auto"/>
            <w:hideMark/>
          </w:tcPr>
          <w:p w:rsidR="00F87119" w:rsidRPr="00A45D77" w:rsidRDefault="00F87119" w:rsidP="00992AE2">
            <w:pPr>
              <w:rPr>
                <w:color w:val="000000"/>
                <w:sz w:val="24"/>
                <w:szCs w:val="24"/>
              </w:rPr>
            </w:pPr>
            <w:r w:rsidRPr="00A45D77">
              <w:rPr>
                <w:color w:val="000000"/>
                <w:sz w:val="24"/>
                <w:szCs w:val="24"/>
              </w:rPr>
              <w:t>415 700,00</w:t>
            </w:r>
          </w:p>
        </w:tc>
      </w:tr>
      <w:tr w:rsidR="00F87119" w:rsidRPr="00A45D77" w:rsidTr="00992AE2">
        <w:trPr>
          <w:trHeight w:val="990"/>
        </w:trPr>
        <w:tc>
          <w:tcPr>
            <w:tcW w:w="3133" w:type="dxa"/>
            <w:tcBorders>
              <w:top w:val="nil"/>
              <w:left w:val="single" w:sz="4" w:space="0" w:color="auto"/>
              <w:bottom w:val="single" w:sz="4" w:space="0" w:color="auto"/>
              <w:right w:val="single" w:sz="4" w:space="0" w:color="auto"/>
            </w:tcBorders>
            <w:shd w:val="clear" w:color="auto" w:fill="auto"/>
            <w:hideMark/>
          </w:tcPr>
          <w:p w:rsidR="00F87119" w:rsidRPr="00A45D77" w:rsidRDefault="00F87119" w:rsidP="00992AE2">
            <w:pPr>
              <w:rPr>
                <w:color w:val="000000"/>
                <w:sz w:val="24"/>
                <w:szCs w:val="24"/>
              </w:rPr>
            </w:pPr>
            <w:r w:rsidRPr="00A45D77">
              <w:rPr>
                <w:color w:val="000000"/>
                <w:sz w:val="24"/>
                <w:szCs w:val="24"/>
              </w:rPr>
              <w:t>Субсидии бюджетам сельских поселений на обеспечение комплексного развития сельских территорий</w:t>
            </w:r>
          </w:p>
        </w:tc>
        <w:tc>
          <w:tcPr>
            <w:tcW w:w="1843" w:type="dxa"/>
            <w:tcBorders>
              <w:top w:val="nil"/>
              <w:left w:val="nil"/>
              <w:bottom w:val="single" w:sz="4" w:space="0" w:color="auto"/>
              <w:right w:val="single" w:sz="4" w:space="0" w:color="auto"/>
            </w:tcBorders>
            <w:shd w:val="clear" w:color="auto" w:fill="auto"/>
            <w:hideMark/>
          </w:tcPr>
          <w:p w:rsidR="00F87119" w:rsidRPr="00A45D77" w:rsidRDefault="00F87119" w:rsidP="00992AE2">
            <w:pPr>
              <w:rPr>
                <w:color w:val="000000"/>
                <w:sz w:val="24"/>
                <w:szCs w:val="24"/>
              </w:rPr>
            </w:pPr>
            <w:r w:rsidRPr="00A45D77">
              <w:rPr>
                <w:color w:val="000000"/>
                <w:sz w:val="24"/>
                <w:szCs w:val="24"/>
              </w:rPr>
              <w:t>431</w:t>
            </w:r>
          </w:p>
        </w:tc>
        <w:tc>
          <w:tcPr>
            <w:tcW w:w="2693" w:type="dxa"/>
            <w:tcBorders>
              <w:top w:val="nil"/>
              <w:left w:val="nil"/>
              <w:bottom w:val="single" w:sz="4" w:space="0" w:color="auto"/>
              <w:right w:val="single" w:sz="4" w:space="0" w:color="auto"/>
            </w:tcBorders>
            <w:shd w:val="clear" w:color="auto" w:fill="auto"/>
            <w:hideMark/>
          </w:tcPr>
          <w:p w:rsidR="00F87119" w:rsidRPr="00A45D77" w:rsidRDefault="00F87119" w:rsidP="00992AE2">
            <w:pPr>
              <w:rPr>
                <w:color w:val="000000"/>
                <w:sz w:val="24"/>
                <w:szCs w:val="24"/>
              </w:rPr>
            </w:pPr>
            <w:r w:rsidRPr="00A45D77">
              <w:rPr>
                <w:color w:val="000000"/>
                <w:sz w:val="24"/>
                <w:szCs w:val="24"/>
              </w:rPr>
              <w:t>202 22576 10 0000 150</w:t>
            </w:r>
          </w:p>
        </w:tc>
        <w:tc>
          <w:tcPr>
            <w:tcW w:w="1701" w:type="dxa"/>
            <w:tcBorders>
              <w:top w:val="nil"/>
              <w:left w:val="nil"/>
              <w:bottom w:val="single" w:sz="4" w:space="0" w:color="auto"/>
              <w:right w:val="single" w:sz="4" w:space="0" w:color="auto"/>
            </w:tcBorders>
            <w:shd w:val="clear" w:color="auto" w:fill="auto"/>
            <w:hideMark/>
          </w:tcPr>
          <w:p w:rsidR="00F87119" w:rsidRPr="00A45D77" w:rsidRDefault="00F87119" w:rsidP="00992AE2">
            <w:pPr>
              <w:rPr>
                <w:color w:val="000000"/>
                <w:sz w:val="24"/>
                <w:szCs w:val="24"/>
              </w:rPr>
            </w:pPr>
            <w:r w:rsidRPr="00A45D77">
              <w:rPr>
                <w:color w:val="000000"/>
                <w:sz w:val="24"/>
                <w:szCs w:val="24"/>
              </w:rPr>
              <w:t>1 017 600,00</w:t>
            </w:r>
          </w:p>
        </w:tc>
      </w:tr>
      <w:tr w:rsidR="00F87119" w:rsidRPr="00A45D77" w:rsidTr="00992AE2">
        <w:trPr>
          <w:trHeight w:val="990"/>
        </w:trPr>
        <w:tc>
          <w:tcPr>
            <w:tcW w:w="3133" w:type="dxa"/>
            <w:tcBorders>
              <w:top w:val="nil"/>
              <w:left w:val="single" w:sz="4" w:space="0" w:color="auto"/>
              <w:bottom w:val="single" w:sz="4" w:space="0" w:color="auto"/>
              <w:right w:val="single" w:sz="4" w:space="0" w:color="auto"/>
            </w:tcBorders>
            <w:shd w:val="clear" w:color="auto" w:fill="auto"/>
            <w:hideMark/>
          </w:tcPr>
          <w:p w:rsidR="00F87119" w:rsidRPr="00A45D77" w:rsidRDefault="00F87119" w:rsidP="00992AE2">
            <w:pPr>
              <w:rPr>
                <w:color w:val="000000"/>
                <w:sz w:val="24"/>
                <w:szCs w:val="24"/>
              </w:rPr>
            </w:pPr>
            <w:r w:rsidRPr="00A45D77">
              <w:rPr>
                <w:color w:val="000000"/>
                <w:sz w:val="24"/>
                <w:szCs w:val="24"/>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843" w:type="dxa"/>
            <w:tcBorders>
              <w:top w:val="nil"/>
              <w:left w:val="nil"/>
              <w:bottom w:val="single" w:sz="4" w:space="0" w:color="auto"/>
              <w:right w:val="single" w:sz="4" w:space="0" w:color="auto"/>
            </w:tcBorders>
            <w:shd w:val="clear" w:color="auto" w:fill="auto"/>
            <w:hideMark/>
          </w:tcPr>
          <w:p w:rsidR="00F87119" w:rsidRPr="00A45D77" w:rsidRDefault="00F87119" w:rsidP="00992AE2">
            <w:pPr>
              <w:rPr>
                <w:color w:val="000000"/>
                <w:sz w:val="24"/>
                <w:szCs w:val="24"/>
              </w:rPr>
            </w:pPr>
            <w:r w:rsidRPr="00A45D77">
              <w:rPr>
                <w:color w:val="000000"/>
                <w:sz w:val="24"/>
                <w:szCs w:val="24"/>
              </w:rPr>
              <w:t>431</w:t>
            </w:r>
          </w:p>
        </w:tc>
        <w:tc>
          <w:tcPr>
            <w:tcW w:w="2693" w:type="dxa"/>
            <w:tcBorders>
              <w:top w:val="nil"/>
              <w:left w:val="nil"/>
              <w:bottom w:val="single" w:sz="4" w:space="0" w:color="auto"/>
              <w:right w:val="single" w:sz="4" w:space="0" w:color="auto"/>
            </w:tcBorders>
            <w:shd w:val="clear" w:color="auto" w:fill="auto"/>
            <w:hideMark/>
          </w:tcPr>
          <w:p w:rsidR="00F87119" w:rsidRPr="00A45D77" w:rsidRDefault="00F87119" w:rsidP="00992AE2">
            <w:pPr>
              <w:rPr>
                <w:color w:val="000000"/>
                <w:sz w:val="24"/>
                <w:szCs w:val="24"/>
              </w:rPr>
            </w:pPr>
            <w:r w:rsidRPr="00A45D77">
              <w:rPr>
                <w:color w:val="000000"/>
                <w:sz w:val="24"/>
                <w:szCs w:val="24"/>
              </w:rPr>
              <w:t>202 20216 10 0000 150</w:t>
            </w:r>
          </w:p>
        </w:tc>
        <w:tc>
          <w:tcPr>
            <w:tcW w:w="1701" w:type="dxa"/>
            <w:tcBorders>
              <w:top w:val="nil"/>
              <w:left w:val="nil"/>
              <w:bottom w:val="single" w:sz="4" w:space="0" w:color="auto"/>
              <w:right w:val="single" w:sz="4" w:space="0" w:color="auto"/>
            </w:tcBorders>
            <w:shd w:val="clear" w:color="auto" w:fill="auto"/>
            <w:hideMark/>
          </w:tcPr>
          <w:p w:rsidR="00F87119" w:rsidRPr="00A45D77" w:rsidRDefault="00F87119" w:rsidP="00992AE2">
            <w:pPr>
              <w:rPr>
                <w:color w:val="000000"/>
                <w:sz w:val="24"/>
                <w:szCs w:val="24"/>
              </w:rPr>
            </w:pPr>
            <w:r w:rsidRPr="00A45D77">
              <w:rPr>
                <w:color w:val="000000"/>
                <w:sz w:val="24"/>
                <w:szCs w:val="24"/>
              </w:rPr>
              <w:t>1 131 100,00</w:t>
            </w:r>
          </w:p>
        </w:tc>
      </w:tr>
      <w:tr w:rsidR="00F87119" w:rsidRPr="00A45D77" w:rsidTr="00992AE2">
        <w:trPr>
          <w:trHeight w:val="1260"/>
        </w:trPr>
        <w:tc>
          <w:tcPr>
            <w:tcW w:w="3133" w:type="dxa"/>
            <w:tcBorders>
              <w:top w:val="nil"/>
              <w:left w:val="single" w:sz="4" w:space="0" w:color="auto"/>
              <w:bottom w:val="single" w:sz="4" w:space="0" w:color="auto"/>
              <w:right w:val="single" w:sz="4" w:space="0" w:color="auto"/>
            </w:tcBorders>
            <w:shd w:val="clear" w:color="auto" w:fill="auto"/>
            <w:hideMark/>
          </w:tcPr>
          <w:p w:rsidR="00F87119" w:rsidRPr="00A45D77" w:rsidRDefault="00F87119" w:rsidP="00992AE2">
            <w:pPr>
              <w:rPr>
                <w:color w:val="000000"/>
                <w:sz w:val="24"/>
                <w:szCs w:val="24"/>
              </w:rPr>
            </w:pPr>
            <w:r w:rsidRPr="00A45D77">
              <w:rPr>
                <w:color w:val="000000"/>
                <w:sz w:val="24"/>
                <w:szCs w:val="24"/>
              </w:rPr>
              <w:t>Дотации бюджетам сельских поселений на выравнивание бюджетной обеспеченности из бюджетов муниципальных районов</w:t>
            </w:r>
          </w:p>
        </w:tc>
        <w:tc>
          <w:tcPr>
            <w:tcW w:w="1843" w:type="dxa"/>
            <w:tcBorders>
              <w:top w:val="nil"/>
              <w:left w:val="nil"/>
              <w:bottom w:val="single" w:sz="4" w:space="0" w:color="auto"/>
              <w:right w:val="single" w:sz="4" w:space="0" w:color="auto"/>
            </w:tcBorders>
            <w:shd w:val="clear" w:color="auto" w:fill="auto"/>
            <w:hideMark/>
          </w:tcPr>
          <w:p w:rsidR="00F87119" w:rsidRPr="00A45D77" w:rsidRDefault="00F87119" w:rsidP="00992AE2">
            <w:pPr>
              <w:rPr>
                <w:color w:val="000000"/>
                <w:sz w:val="24"/>
                <w:szCs w:val="24"/>
              </w:rPr>
            </w:pPr>
            <w:r w:rsidRPr="00A45D77">
              <w:rPr>
                <w:color w:val="000000"/>
                <w:sz w:val="24"/>
                <w:szCs w:val="24"/>
              </w:rPr>
              <w:t>431</w:t>
            </w:r>
          </w:p>
        </w:tc>
        <w:tc>
          <w:tcPr>
            <w:tcW w:w="2693" w:type="dxa"/>
            <w:tcBorders>
              <w:top w:val="nil"/>
              <w:left w:val="nil"/>
              <w:bottom w:val="single" w:sz="4" w:space="0" w:color="auto"/>
              <w:right w:val="single" w:sz="4" w:space="0" w:color="auto"/>
            </w:tcBorders>
            <w:shd w:val="clear" w:color="auto" w:fill="auto"/>
            <w:hideMark/>
          </w:tcPr>
          <w:p w:rsidR="00F87119" w:rsidRPr="00A45D77" w:rsidRDefault="00F87119" w:rsidP="00992AE2">
            <w:pPr>
              <w:rPr>
                <w:color w:val="000000"/>
                <w:sz w:val="24"/>
                <w:szCs w:val="24"/>
              </w:rPr>
            </w:pPr>
            <w:r w:rsidRPr="00A45D77">
              <w:rPr>
                <w:color w:val="000000"/>
                <w:sz w:val="24"/>
                <w:szCs w:val="24"/>
              </w:rPr>
              <w:t>202 16001 10 0000150</w:t>
            </w:r>
          </w:p>
        </w:tc>
        <w:tc>
          <w:tcPr>
            <w:tcW w:w="1701" w:type="dxa"/>
            <w:tcBorders>
              <w:top w:val="nil"/>
              <w:left w:val="nil"/>
              <w:bottom w:val="single" w:sz="4" w:space="0" w:color="auto"/>
              <w:right w:val="single" w:sz="4" w:space="0" w:color="auto"/>
            </w:tcBorders>
            <w:shd w:val="clear" w:color="auto" w:fill="auto"/>
            <w:hideMark/>
          </w:tcPr>
          <w:p w:rsidR="00F87119" w:rsidRPr="00A45D77" w:rsidRDefault="00F87119" w:rsidP="00992AE2">
            <w:pPr>
              <w:rPr>
                <w:color w:val="000000"/>
                <w:sz w:val="24"/>
                <w:szCs w:val="24"/>
              </w:rPr>
            </w:pPr>
            <w:r w:rsidRPr="00A45D77">
              <w:rPr>
                <w:color w:val="000000"/>
                <w:sz w:val="24"/>
                <w:szCs w:val="24"/>
              </w:rPr>
              <w:t>12 000,00</w:t>
            </w:r>
          </w:p>
        </w:tc>
      </w:tr>
      <w:tr w:rsidR="00F87119" w:rsidRPr="00A45D77" w:rsidTr="00992AE2">
        <w:trPr>
          <w:trHeight w:val="1575"/>
        </w:trPr>
        <w:tc>
          <w:tcPr>
            <w:tcW w:w="3133" w:type="dxa"/>
            <w:tcBorders>
              <w:top w:val="nil"/>
              <w:left w:val="single" w:sz="4" w:space="0" w:color="auto"/>
              <w:bottom w:val="single" w:sz="4" w:space="0" w:color="auto"/>
              <w:right w:val="single" w:sz="4" w:space="0" w:color="auto"/>
            </w:tcBorders>
            <w:shd w:val="clear" w:color="auto" w:fill="auto"/>
            <w:hideMark/>
          </w:tcPr>
          <w:p w:rsidR="00F87119" w:rsidRPr="00A45D77" w:rsidRDefault="00F87119" w:rsidP="00992AE2">
            <w:pPr>
              <w:rPr>
                <w:color w:val="000000"/>
                <w:sz w:val="24"/>
                <w:szCs w:val="24"/>
              </w:rPr>
            </w:pPr>
            <w:r w:rsidRPr="00A45D77">
              <w:rPr>
                <w:color w:val="000000"/>
                <w:sz w:val="24"/>
                <w:szCs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843" w:type="dxa"/>
            <w:tcBorders>
              <w:top w:val="nil"/>
              <w:left w:val="nil"/>
              <w:bottom w:val="single" w:sz="4" w:space="0" w:color="auto"/>
              <w:right w:val="single" w:sz="4" w:space="0" w:color="auto"/>
            </w:tcBorders>
            <w:shd w:val="clear" w:color="auto" w:fill="auto"/>
            <w:hideMark/>
          </w:tcPr>
          <w:p w:rsidR="00F87119" w:rsidRPr="00A45D77" w:rsidRDefault="00F87119" w:rsidP="00992AE2">
            <w:pPr>
              <w:rPr>
                <w:color w:val="000000"/>
                <w:sz w:val="24"/>
                <w:szCs w:val="24"/>
              </w:rPr>
            </w:pPr>
            <w:r w:rsidRPr="00A45D77">
              <w:rPr>
                <w:color w:val="000000"/>
                <w:sz w:val="24"/>
                <w:szCs w:val="24"/>
              </w:rPr>
              <w:t>431</w:t>
            </w:r>
          </w:p>
        </w:tc>
        <w:tc>
          <w:tcPr>
            <w:tcW w:w="2693" w:type="dxa"/>
            <w:tcBorders>
              <w:top w:val="nil"/>
              <w:left w:val="nil"/>
              <w:bottom w:val="single" w:sz="4" w:space="0" w:color="auto"/>
              <w:right w:val="single" w:sz="4" w:space="0" w:color="auto"/>
            </w:tcBorders>
            <w:shd w:val="clear" w:color="auto" w:fill="auto"/>
            <w:hideMark/>
          </w:tcPr>
          <w:p w:rsidR="00F87119" w:rsidRPr="00A45D77" w:rsidRDefault="00F87119" w:rsidP="00992AE2">
            <w:pPr>
              <w:rPr>
                <w:color w:val="000000"/>
                <w:sz w:val="24"/>
                <w:szCs w:val="24"/>
              </w:rPr>
            </w:pPr>
            <w:r w:rsidRPr="00A45D77">
              <w:rPr>
                <w:color w:val="000000"/>
                <w:sz w:val="24"/>
                <w:szCs w:val="24"/>
              </w:rPr>
              <w:t xml:space="preserve"> 202 35118 10 0000 150</w:t>
            </w:r>
          </w:p>
        </w:tc>
        <w:tc>
          <w:tcPr>
            <w:tcW w:w="1701" w:type="dxa"/>
            <w:tcBorders>
              <w:top w:val="nil"/>
              <w:left w:val="nil"/>
              <w:bottom w:val="single" w:sz="4" w:space="0" w:color="auto"/>
              <w:right w:val="single" w:sz="4" w:space="0" w:color="auto"/>
            </w:tcBorders>
            <w:shd w:val="clear" w:color="auto" w:fill="auto"/>
            <w:hideMark/>
          </w:tcPr>
          <w:p w:rsidR="00F87119" w:rsidRPr="00A45D77" w:rsidRDefault="00F87119" w:rsidP="00992AE2">
            <w:pPr>
              <w:rPr>
                <w:color w:val="000000"/>
                <w:sz w:val="24"/>
                <w:szCs w:val="24"/>
              </w:rPr>
            </w:pPr>
            <w:r w:rsidRPr="00A45D77">
              <w:rPr>
                <w:color w:val="000000"/>
                <w:sz w:val="24"/>
                <w:szCs w:val="24"/>
              </w:rPr>
              <w:t>128 500,00</w:t>
            </w:r>
          </w:p>
        </w:tc>
      </w:tr>
      <w:tr w:rsidR="00F87119" w:rsidRPr="00A45D77" w:rsidTr="00992AE2">
        <w:trPr>
          <w:trHeight w:val="945"/>
        </w:trPr>
        <w:tc>
          <w:tcPr>
            <w:tcW w:w="3133" w:type="dxa"/>
            <w:tcBorders>
              <w:top w:val="nil"/>
              <w:left w:val="single" w:sz="4" w:space="0" w:color="auto"/>
              <w:bottom w:val="single" w:sz="4" w:space="0" w:color="auto"/>
              <w:right w:val="single" w:sz="4" w:space="0" w:color="auto"/>
            </w:tcBorders>
            <w:shd w:val="clear" w:color="auto" w:fill="auto"/>
            <w:hideMark/>
          </w:tcPr>
          <w:p w:rsidR="00F87119" w:rsidRPr="00A45D77" w:rsidRDefault="00F87119" w:rsidP="00992AE2">
            <w:pPr>
              <w:rPr>
                <w:color w:val="000000"/>
                <w:sz w:val="24"/>
                <w:szCs w:val="24"/>
              </w:rPr>
            </w:pPr>
            <w:r w:rsidRPr="00A45D77">
              <w:rPr>
                <w:color w:val="000000"/>
                <w:sz w:val="24"/>
                <w:szCs w:val="24"/>
              </w:rPr>
              <w:t>Прочие безвозмездные поступления от негосударственных организаций в бюджеты сельских поселений</w:t>
            </w:r>
          </w:p>
        </w:tc>
        <w:tc>
          <w:tcPr>
            <w:tcW w:w="1843" w:type="dxa"/>
            <w:tcBorders>
              <w:top w:val="nil"/>
              <w:left w:val="nil"/>
              <w:bottom w:val="single" w:sz="4" w:space="0" w:color="auto"/>
              <w:right w:val="single" w:sz="4" w:space="0" w:color="auto"/>
            </w:tcBorders>
            <w:shd w:val="clear" w:color="auto" w:fill="auto"/>
            <w:hideMark/>
          </w:tcPr>
          <w:p w:rsidR="00F87119" w:rsidRPr="00A45D77" w:rsidRDefault="00F87119" w:rsidP="00992AE2">
            <w:pPr>
              <w:rPr>
                <w:color w:val="000000"/>
                <w:sz w:val="24"/>
                <w:szCs w:val="24"/>
              </w:rPr>
            </w:pPr>
            <w:r w:rsidRPr="00A45D77">
              <w:rPr>
                <w:color w:val="000000"/>
                <w:sz w:val="24"/>
                <w:szCs w:val="24"/>
              </w:rPr>
              <w:t>431</w:t>
            </w:r>
          </w:p>
        </w:tc>
        <w:tc>
          <w:tcPr>
            <w:tcW w:w="2693" w:type="dxa"/>
            <w:tcBorders>
              <w:top w:val="nil"/>
              <w:left w:val="nil"/>
              <w:bottom w:val="single" w:sz="4" w:space="0" w:color="auto"/>
              <w:right w:val="single" w:sz="4" w:space="0" w:color="auto"/>
            </w:tcBorders>
            <w:shd w:val="clear" w:color="auto" w:fill="auto"/>
            <w:hideMark/>
          </w:tcPr>
          <w:p w:rsidR="00F87119" w:rsidRPr="00A45D77" w:rsidRDefault="00F87119" w:rsidP="00992AE2">
            <w:pPr>
              <w:rPr>
                <w:color w:val="000000"/>
                <w:sz w:val="24"/>
                <w:szCs w:val="24"/>
              </w:rPr>
            </w:pPr>
            <w:r w:rsidRPr="00A45D77">
              <w:rPr>
                <w:color w:val="000000"/>
                <w:sz w:val="24"/>
                <w:szCs w:val="24"/>
              </w:rPr>
              <w:t>204 05099 10 0000 150</w:t>
            </w:r>
          </w:p>
        </w:tc>
        <w:tc>
          <w:tcPr>
            <w:tcW w:w="1701" w:type="dxa"/>
            <w:tcBorders>
              <w:top w:val="nil"/>
              <w:left w:val="nil"/>
              <w:bottom w:val="single" w:sz="4" w:space="0" w:color="auto"/>
              <w:right w:val="single" w:sz="4" w:space="0" w:color="auto"/>
            </w:tcBorders>
            <w:shd w:val="clear" w:color="auto" w:fill="auto"/>
            <w:hideMark/>
          </w:tcPr>
          <w:p w:rsidR="00F87119" w:rsidRPr="00A45D77" w:rsidRDefault="00F87119" w:rsidP="00992AE2">
            <w:pPr>
              <w:rPr>
                <w:color w:val="000000"/>
                <w:sz w:val="24"/>
                <w:szCs w:val="24"/>
              </w:rPr>
            </w:pPr>
            <w:r w:rsidRPr="00A45D77">
              <w:rPr>
                <w:color w:val="000000"/>
                <w:sz w:val="24"/>
                <w:szCs w:val="24"/>
              </w:rPr>
              <w:t>385 300,00</w:t>
            </w:r>
          </w:p>
        </w:tc>
      </w:tr>
      <w:tr w:rsidR="00F87119" w:rsidRPr="00A45D77" w:rsidTr="00992AE2">
        <w:trPr>
          <w:trHeight w:val="630"/>
        </w:trPr>
        <w:tc>
          <w:tcPr>
            <w:tcW w:w="3133" w:type="dxa"/>
            <w:tcBorders>
              <w:top w:val="nil"/>
              <w:left w:val="single" w:sz="4" w:space="0" w:color="auto"/>
              <w:bottom w:val="single" w:sz="4" w:space="0" w:color="auto"/>
              <w:right w:val="single" w:sz="4" w:space="0" w:color="auto"/>
            </w:tcBorders>
            <w:shd w:val="clear" w:color="auto" w:fill="auto"/>
            <w:hideMark/>
          </w:tcPr>
          <w:p w:rsidR="00F87119" w:rsidRPr="00A45D77" w:rsidRDefault="00F87119" w:rsidP="00992AE2">
            <w:pPr>
              <w:rPr>
                <w:color w:val="000000"/>
                <w:sz w:val="24"/>
                <w:szCs w:val="24"/>
              </w:rPr>
            </w:pPr>
            <w:r w:rsidRPr="00A45D77">
              <w:rPr>
                <w:color w:val="000000"/>
                <w:sz w:val="24"/>
                <w:szCs w:val="24"/>
              </w:rPr>
              <w:t>Прочие безвозмездные поступления в бюджеты сельских поселений</w:t>
            </w:r>
          </w:p>
        </w:tc>
        <w:tc>
          <w:tcPr>
            <w:tcW w:w="1843" w:type="dxa"/>
            <w:tcBorders>
              <w:top w:val="nil"/>
              <w:left w:val="nil"/>
              <w:bottom w:val="single" w:sz="4" w:space="0" w:color="auto"/>
              <w:right w:val="single" w:sz="4" w:space="0" w:color="auto"/>
            </w:tcBorders>
            <w:shd w:val="clear" w:color="auto" w:fill="auto"/>
            <w:hideMark/>
          </w:tcPr>
          <w:p w:rsidR="00F87119" w:rsidRPr="00A45D77" w:rsidRDefault="00F87119" w:rsidP="00992AE2">
            <w:pPr>
              <w:rPr>
                <w:color w:val="000000"/>
                <w:sz w:val="24"/>
                <w:szCs w:val="24"/>
              </w:rPr>
            </w:pPr>
            <w:r w:rsidRPr="00A45D77">
              <w:rPr>
                <w:color w:val="000000"/>
                <w:sz w:val="24"/>
                <w:szCs w:val="24"/>
              </w:rPr>
              <w:t>431</w:t>
            </w:r>
          </w:p>
        </w:tc>
        <w:tc>
          <w:tcPr>
            <w:tcW w:w="2693" w:type="dxa"/>
            <w:tcBorders>
              <w:top w:val="nil"/>
              <w:left w:val="nil"/>
              <w:bottom w:val="single" w:sz="4" w:space="0" w:color="auto"/>
              <w:right w:val="single" w:sz="4" w:space="0" w:color="auto"/>
            </w:tcBorders>
            <w:shd w:val="clear" w:color="auto" w:fill="auto"/>
            <w:hideMark/>
          </w:tcPr>
          <w:p w:rsidR="00F87119" w:rsidRPr="00A45D77" w:rsidRDefault="00F87119" w:rsidP="00992AE2">
            <w:pPr>
              <w:rPr>
                <w:color w:val="000000"/>
                <w:sz w:val="24"/>
                <w:szCs w:val="24"/>
              </w:rPr>
            </w:pPr>
            <w:r w:rsidRPr="00A45D77">
              <w:rPr>
                <w:color w:val="000000"/>
                <w:sz w:val="24"/>
                <w:szCs w:val="24"/>
              </w:rPr>
              <w:t>207 05030 10 0000 150</w:t>
            </w:r>
          </w:p>
        </w:tc>
        <w:tc>
          <w:tcPr>
            <w:tcW w:w="1701" w:type="dxa"/>
            <w:tcBorders>
              <w:top w:val="nil"/>
              <w:left w:val="nil"/>
              <w:bottom w:val="single" w:sz="4" w:space="0" w:color="auto"/>
              <w:right w:val="single" w:sz="4" w:space="0" w:color="auto"/>
            </w:tcBorders>
            <w:shd w:val="clear" w:color="auto" w:fill="auto"/>
            <w:hideMark/>
          </w:tcPr>
          <w:p w:rsidR="00F87119" w:rsidRPr="00A45D77" w:rsidRDefault="00F87119" w:rsidP="00992AE2">
            <w:pPr>
              <w:rPr>
                <w:color w:val="000000"/>
                <w:sz w:val="24"/>
                <w:szCs w:val="24"/>
              </w:rPr>
            </w:pPr>
            <w:r w:rsidRPr="00A45D77">
              <w:rPr>
                <w:color w:val="000000"/>
                <w:sz w:val="24"/>
                <w:szCs w:val="24"/>
              </w:rPr>
              <w:t>200 313,24</w:t>
            </w:r>
          </w:p>
        </w:tc>
      </w:tr>
      <w:tr w:rsidR="00F87119" w:rsidRPr="00A45D77" w:rsidTr="00992AE2">
        <w:trPr>
          <w:trHeight w:val="630"/>
        </w:trPr>
        <w:tc>
          <w:tcPr>
            <w:tcW w:w="3133" w:type="dxa"/>
            <w:tcBorders>
              <w:top w:val="nil"/>
              <w:left w:val="single" w:sz="4" w:space="0" w:color="auto"/>
              <w:bottom w:val="single" w:sz="4" w:space="0" w:color="auto"/>
              <w:right w:val="single" w:sz="4" w:space="0" w:color="auto"/>
            </w:tcBorders>
            <w:shd w:val="clear" w:color="auto" w:fill="auto"/>
            <w:hideMark/>
          </w:tcPr>
          <w:p w:rsidR="00F87119" w:rsidRPr="00A45D77" w:rsidRDefault="00F87119" w:rsidP="00992AE2">
            <w:pPr>
              <w:rPr>
                <w:bCs/>
                <w:sz w:val="24"/>
                <w:szCs w:val="24"/>
              </w:rPr>
            </w:pPr>
            <w:r w:rsidRPr="00A45D77">
              <w:rPr>
                <w:bCs/>
                <w:sz w:val="24"/>
                <w:szCs w:val="24"/>
              </w:rPr>
              <w:t>Управление Федеральной налоговой службы по Оренбургской области</w:t>
            </w:r>
          </w:p>
        </w:tc>
        <w:tc>
          <w:tcPr>
            <w:tcW w:w="1843" w:type="dxa"/>
            <w:tcBorders>
              <w:top w:val="nil"/>
              <w:left w:val="nil"/>
              <w:bottom w:val="single" w:sz="4" w:space="0" w:color="auto"/>
              <w:right w:val="single" w:sz="4" w:space="0" w:color="auto"/>
            </w:tcBorders>
            <w:shd w:val="clear" w:color="auto" w:fill="auto"/>
            <w:hideMark/>
          </w:tcPr>
          <w:p w:rsidR="00F87119" w:rsidRPr="00A45D77" w:rsidRDefault="00F87119" w:rsidP="00992AE2">
            <w:pPr>
              <w:rPr>
                <w:bCs/>
                <w:color w:val="000000"/>
                <w:sz w:val="24"/>
                <w:szCs w:val="24"/>
              </w:rPr>
            </w:pPr>
            <w:r w:rsidRPr="00A45D77">
              <w:rPr>
                <w:bCs/>
                <w:color w:val="000000"/>
                <w:sz w:val="24"/>
                <w:szCs w:val="24"/>
              </w:rPr>
              <w:t> </w:t>
            </w:r>
          </w:p>
        </w:tc>
        <w:tc>
          <w:tcPr>
            <w:tcW w:w="2693" w:type="dxa"/>
            <w:tcBorders>
              <w:top w:val="nil"/>
              <w:left w:val="nil"/>
              <w:bottom w:val="single" w:sz="4" w:space="0" w:color="auto"/>
              <w:right w:val="single" w:sz="4" w:space="0" w:color="auto"/>
            </w:tcBorders>
            <w:shd w:val="clear" w:color="auto" w:fill="auto"/>
            <w:hideMark/>
          </w:tcPr>
          <w:p w:rsidR="00F87119" w:rsidRPr="00A45D77" w:rsidRDefault="00F87119" w:rsidP="00992AE2">
            <w:pPr>
              <w:rPr>
                <w:bCs/>
                <w:color w:val="000000"/>
                <w:sz w:val="24"/>
                <w:szCs w:val="24"/>
              </w:rPr>
            </w:pPr>
            <w:r w:rsidRPr="00A45D77">
              <w:rPr>
                <w:bCs/>
                <w:color w:val="000000"/>
                <w:sz w:val="24"/>
                <w:szCs w:val="24"/>
              </w:rPr>
              <w:t> </w:t>
            </w:r>
          </w:p>
        </w:tc>
        <w:tc>
          <w:tcPr>
            <w:tcW w:w="1701" w:type="dxa"/>
            <w:tcBorders>
              <w:top w:val="nil"/>
              <w:left w:val="nil"/>
              <w:bottom w:val="single" w:sz="4" w:space="0" w:color="auto"/>
              <w:right w:val="single" w:sz="4" w:space="0" w:color="auto"/>
            </w:tcBorders>
            <w:shd w:val="clear" w:color="000000" w:fill="FFFFFF"/>
            <w:hideMark/>
          </w:tcPr>
          <w:p w:rsidR="00F87119" w:rsidRPr="00A45D77" w:rsidRDefault="00F87119" w:rsidP="00992AE2">
            <w:pPr>
              <w:rPr>
                <w:bCs/>
                <w:sz w:val="24"/>
                <w:szCs w:val="24"/>
              </w:rPr>
            </w:pPr>
            <w:r w:rsidRPr="00A45D77">
              <w:rPr>
                <w:bCs/>
                <w:sz w:val="24"/>
                <w:szCs w:val="24"/>
              </w:rPr>
              <w:t>1 819 630,61</w:t>
            </w:r>
          </w:p>
        </w:tc>
      </w:tr>
      <w:tr w:rsidR="00F87119" w:rsidRPr="00A45D77" w:rsidTr="00992AE2">
        <w:trPr>
          <w:trHeight w:val="2520"/>
        </w:trPr>
        <w:tc>
          <w:tcPr>
            <w:tcW w:w="3133" w:type="dxa"/>
            <w:tcBorders>
              <w:top w:val="nil"/>
              <w:left w:val="single" w:sz="4" w:space="0" w:color="auto"/>
              <w:bottom w:val="single" w:sz="4" w:space="0" w:color="auto"/>
              <w:right w:val="single" w:sz="4" w:space="0" w:color="auto"/>
            </w:tcBorders>
            <w:shd w:val="clear" w:color="auto" w:fill="auto"/>
            <w:hideMark/>
          </w:tcPr>
          <w:p w:rsidR="00F87119" w:rsidRPr="00A45D77" w:rsidRDefault="00F87119" w:rsidP="00992AE2">
            <w:pPr>
              <w:rPr>
                <w:color w:val="000000"/>
                <w:sz w:val="24"/>
                <w:szCs w:val="24"/>
              </w:rPr>
            </w:pPr>
            <w:r w:rsidRPr="00A45D77">
              <w:rPr>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43" w:type="dxa"/>
            <w:tcBorders>
              <w:top w:val="nil"/>
              <w:left w:val="nil"/>
              <w:bottom w:val="single" w:sz="4" w:space="0" w:color="auto"/>
              <w:right w:val="single" w:sz="4" w:space="0" w:color="auto"/>
            </w:tcBorders>
            <w:shd w:val="clear" w:color="auto" w:fill="auto"/>
            <w:hideMark/>
          </w:tcPr>
          <w:p w:rsidR="00F87119" w:rsidRPr="00A45D77" w:rsidRDefault="00F87119" w:rsidP="00992AE2">
            <w:pPr>
              <w:rPr>
                <w:color w:val="000000"/>
                <w:sz w:val="24"/>
                <w:szCs w:val="24"/>
              </w:rPr>
            </w:pPr>
            <w:r w:rsidRPr="00A45D77">
              <w:rPr>
                <w:color w:val="000000"/>
                <w:sz w:val="24"/>
                <w:szCs w:val="24"/>
              </w:rPr>
              <w:t>182</w:t>
            </w:r>
          </w:p>
        </w:tc>
        <w:tc>
          <w:tcPr>
            <w:tcW w:w="2693" w:type="dxa"/>
            <w:tcBorders>
              <w:top w:val="nil"/>
              <w:left w:val="nil"/>
              <w:bottom w:val="single" w:sz="4" w:space="0" w:color="auto"/>
              <w:right w:val="single" w:sz="4" w:space="0" w:color="auto"/>
            </w:tcBorders>
            <w:shd w:val="clear" w:color="auto" w:fill="auto"/>
            <w:hideMark/>
          </w:tcPr>
          <w:p w:rsidR="00F87119" w:rsidRPr="00A45D77" w:rsidRDefault="00F87119" w:rsidP="00992AE2">
            <w:pPr>
              <w:rPr>
                <w:color w:val="000000"/>
                <w:sz w:val="24"/>
                <w:szCs w:val="24"/>
              </w:rPr>
            </w:pPr>
            <w:r w:rsidRPr="00A45D77">
              <w:rPr>
                <w:color w:val="000000"/>
                <w:sz w:val="24"/>
                <w:szCs w:val="24"/>
              </w:rPr>
              <w:t>101 02010 01 000010</w:t>
            </w:r>
          </w:p>
        </w:tc>
        <w:tc>
          <w:tcPr>
            <w:tcW w:w="1701" w:type="dxa"/>
            <w:tcBorders>
              <w:top w:val="nil"/>
              <w:left w:val="nil"/>
              <w:bottom w:val="single" w:sz="4" w:space="0" w:color="auto"/>
              <w:right w:val="single" w:sz="4" w:space="0" w:color="auto"/>
            </w:tcBorders>
            <w:shd w:val="clear" w:color="auto" w:fill="auto"/>
            <w:hideMark/>
          </w:tcPr>
          <w:p w:rsidR="00F87119" w:rsidRPr="00A45D77" w:rsidRDefault="00F87119" w:rsidP="00992AE2">
            <w:pPr>
              <w:rPr>
                <w:color w:val="000000"/>
                <w:sz w:val="24"/>
                <w:szCs w:val="24"/>
              </w:rPr>
            </w:pPr>
            <w:r w:rsidRPr="00A45D77">
              <w:rPr>
                <w:color w:val="000000"/>
                <w:sz w:val="24"/>
                <w:szCs w:val="24"/>
              </w:rPr>
              <w:t>232 817,97</w:t>
            </w:r>
          </w:p>
        </w:tc>
      </w:tr>
      <w:tr w:rsidR="00F87119" w:rsidRPr="00A45D77" w:rsidTr="00992AE2">
        <w:trPr>
          <w:trHeight w:val="3465"/>
        </w:trPr>
        <w:tc>
          <w:tcPr>
            <w:tcW w:w="3133" w:type="dxa"/>
            <w:tcBorders>
              <w:top w:val="nil"/>
              <w:left w:val="single" w:sz="4" w:space="0" w:color="auto"/>
              <w:bottom w:val="single" w:sz="4" w:space="0" w:color="auto"/>
              <w:right w:val="single" w:sz="4" w:space="0" w:color="auto"/>
            </w:tcBorders>
            <w:shd w:val="clear" w:color="auto" w:fill="auto"/>
            <w:hideMark/>
          </w:tcPr>
          <w:p w:rsidR="00F87119" w:rsidRPr="00A45D77" w:rsidRDefault="00F87119" w:rsidP="00992AE2">
            <w:pPr>
              <w:rPr>
                <w:color w:val="000000"/>
                <w:sz w:val="24"/>
                <w:szCs w:val="24"/>
              </w:rPr>
            </w:pPr>
            <w:r w:rsidRPr="00A45D77">
              <w:rPr>
                <w:color w:val="000000"/>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43" w:type="dxa"/>
            <w:tcBorders>
              <w:top w:val="nil"/>
              <w:left w:val="nil"/>
              <w:bottom w:val="single" w:sz="4" w:space="0" w:color="auto"/>
              <w:right w:val="single" w:sz="4" w:space="0" w:color="auto"/>
            </w:tcBorders>
            <w:shd w:val="clear" w:color="auto" w:fill="auto"/>
            <w:hideMark/>
          </w:tcPr>
          <w:p w:rsidR="00F87119" w:rsidRPr="00A45D77" w:rsidRDefault="00F87119" w:rsidP="00992AE2">
            <w:pPr>
              <w:rPr>
                <w:color w:val="000000"/>
                <w:sz w:val="24"/>
                <w:szCs w:val="24"/>
              </w:rPr>
            </w:pPr>
            <w:r w:rsidRPr="00A45D77">
              <w:rPr>
                <w:color w:val="000000"/>
                <w:sz w:val="24"/>
                <w:szCs w:val="24"/>
              </w:rPr>
              <w:t>182</w:t>
            </w:r>
          </w:p>
        </w:tc>
        <w:tc>
          <w:tcPr>
            <w:tcW w:w="2693" w:type="dxa"/>
            <w:tcBorders>
              <w:top w:val="nil"/>
              <w:left w:val="nil"/>
              <w:bottom w:val="single" w:sz="4" w:space="0" w:color="auto"/>
              <w:right w:val="single" w:sz="4" w:space="0" w:color="auto"/>
            </w:tcBorders>
            <w:shd w:val="clear" w:color="auto" w:fill="auto"/>
            <w:hideMark/>
          </w:tcPr>
          <w:p w:rsidR="00F87119" w:rsidRPr="00A45D77" w:rsidRDefault="00F87119" w:rsidP="00992AE2">
            <w:pPr>
              <w:rPr>
                <w:color w:val="000000"/>
                <w:sz w:val="24"/>
                <w:szCs w:val="24"/>
              </w:rPr>
            </w:pPr>
            <w:r w:rsidRPr="00A45D77">
              <w:rPr>
                <w:color w:val="000000"/>
                <w:sz w:val="24"/>
                <w:szCs w:val="24"/>
              </w:rPr>
              <w:t>101 02020 01 0000 110</w:t>
            </w:r>
          </w:p>
        </w:tc>
        <w:tc>
          <w:tcPr>
            <w:tcW w:w="1701" w:type="dxa"/>
            <w:tcBorders>
              <w:top w:val="nil"/>
              <w:left w:val="nil"/>
              <w:bottom w:val="single" w:sz="4" w:space="0" w:color="auto"/>
              <w:right w:val="single" w:sz="4" w:space="0" w:color="auto"/>
            </w:tcBorders>
            <w:shd w:val="clear" w:color="auto" w:fill="auto"/>
            <w:hideMark/>
          </w:tcPr>
          <w:p w:rsidR="00F87119" w:rsidRPr="00A45D77" w:rsidRDefault="00F87119" w:rsidP="00992AE2">
            <w:pPr>
              <w:rPr>
                <w:color w:val="000000"/>
                <w:sz w:val="24"/>
                <w:szCs w:val="24"/>
              </w:rPr>
            </w:pPr>
            <w:r w:rsidRPr="00A45D77">
              <w:rPr>
                <w:color w:val="000000"/>
                <w:sz w:val="24"/>
                <w:szCs w:val="24"/>
              </w:rPr>
              <w:t>-61,83</w:t>
            </w:r>
          </w:p>
        </w:tc>
      </w:tr>
      <w:tr w:rsidR="00F87119" w:rsidRPr="00A45D77" w:rsidTr="00992AE2">
        <w:trPr>
          <w:trHeight w:val="1575"/>
        </w:trPr>
        <w:tc>
          <w:tcPr>
            <w:tcW w:w="3133" w:type="dxa"/>
            <w:tcBorders>
              <w:top w:val="nil"/>
              <w:left w:val="single" w:sz="4" w:space="0" w:color="auto"/>
              <w:bottom w:val="single" w:sz="4" w:space="0" w:color="auto"/>
              <w:right w:val="single" w:sz="4" w:space="0" w:color="auto"/>
            </w:tcBorders>
            <w:shd w:val="clear" w:color="auto" w:fill="auto"/>
            <w:hideMark/>
          </w:tcPr>
          <w:p w:rsidR="00F87119" w:rsidRPr="00A45D77" w:rsidRDefault="00F87119" w:rsidP="00992AE2">
            <w:pPr>
              <w:rPr>
                <w:color w:val="000000"/>
                <w:sz w:val="24"/>
                <w:szCs w:val="24"/>
              </w:rPr>
            </w:pPr>
            <w:r w:rsidRPr="00A45D77">
              <w:rPr>
                <w:color w:val="0000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43" w:type="dxa"/>
            <w:tcBorders>
              <w:top w:val="nil"/>
              <w:left w:val="nil"/>
              <w:bottom w:val="single" w:sz="4" w:space="0" w:color="auto"/>
              <w:right w:val="single" w:sz="4" w:space="0" w:color="auto"/>
            </w:tcBorders>
            <w:shd w:val="clear" w:color="auto" w:fill="auto"/>
            <w:hideMark/>
          </w:tcPr>
          <w:p w:rsidR="00F87119" w:rsidRPr="00A45D77" w:rsidRDefault="00F87119" w:rsidP="00992AE2">
            <w:pPr>
              <w:rPr>
                <w:color w:val="000000"/>
                <w:sz w:val="24"/>
                <w:szCs w:val="24"/>
              </w:rPr>
            </w:pPr>
            <w:r w:rsidRPr="00A45D77">
              <w:rPr>
                <w:color w:val="000000"/>
                <w:sz w:val="24"/>
                <w:szCs w:val="24"/>
              </w:rPr>
              <w:t>182</w:t>
            </w:r>
          </w:p>
        </w:tc>
        <w:tc>
          <w:tcPr>
            <w:tcW w:w="2693" w:type="dxa"/>
            <w:tcBorders>
              <w:top w:val="nil"/>
              <w:left w:val="nil"/>
              <w:bottom w:val="single" w:sz="4" w:space="0" w:color="auto"/>
              <w:right w:val="single" w:sz="4" w:space="0" w:color="auto"/>
            </w:tcBorders>
            <w:shd w:val="clear" w:color="auto" w:fill="auto"/>
            <w:hideMark/>
          </w:tcPr>
          <w:p w:rsidR="00F87119" w:rsidRPr="00A45D77" w:rsidRDefault="00F87119" w:rsidP="00992AE2">
            <w:pPr>
              <w:rPr>
                <w:color w:val="000000"/>
                <w:sz w:val="24"/>
                <w:szCs w:val="24"/>
              </w:rPr>
            </w:pPr>
            <w:r w:rsidRPr="00A45D77">
              <w:rPr>
                <w:color w:val="000000"/>
                <w:sz w:val="24"/>
                <w:szCs w:val="24"/>
              </w:rPr>
              <w:t>101 02030 01 0000 110</w:t>
            </w:r>
          </w:p>
        </w:tc>
        <w:tc>
          <w:tcPr>
            <w:tcW w:w="1701" w:type="dxa"/>
            <w:tcBorders>
              <w:top w:val="nil"/>
              <w:left w:val="nil"/>
              <w:bottom w:val="single" w:sz="4" w:space="0" w:color="auto"/>
              <w:right w:val="single" w:sz="4" w:space="0" w:color="auto"/>
            </w:tcBorders>
            <w:shd w:val="clear" w:color="auto" w:fill="auto"/>
            <w:hideMark/>
          </w:tcPr>
          <w:p w:rsidR="00F87119" w:rsidRPr="00A45D77" w:rsidRDefault="00F87119" w:rsidP="00992AE2">
            <w:pPr>
              <w:rPr>
                <w:color w:val="000000"/>
                <w:sz w:val="24"/>
                <w:szCs w:val="24"/>
              </w:rPr>
            </w:pPr>
            <w:r w:rsidRPr="00A45D77">
              <w:rPr>
                <w:color w:val="000000"/>
                <w:sz w:val="24"/>
                <w:szCs w:val="24"/>
              </w:rPr>
              <w:t>20 832,99</w:t>
            </w:r>
          </w:p>
        </w:tc>
      </w:tr>
      <w:tr w:rsidR="00F87119" w:rsidRPr="00A45D77" w:rsidTr="00992AE2">
        <w:trPr>
          <w:trHeight w:val="2205"/>
        </w:trPr>
        <w:tc>
          <w:tcPr>
            <w:tcW w:w="3133" w:type="dxa"/>
            <w:tcBorders>
              <w:top w:val="nil"/>
              <w:left w:val="single" w:sz="4" w:space="0" w:color="auto"/>
              <w:bottom w:val="single" w:sz="4" w:space="0" w:color="auto"/>
              <w:right w:val="single" w:sz="4" w:space="0" w:color="auto"/>
            </w:tcBorders>
            <w:shd w:val="clear" w:color="auto" w:fill="auto"/>
            <w:hideMark/>
          </w:tcPr>
          <w:p w:rsidR="00F87119" w:rsidRPr="00A45D77" w:rsidRDefault="00F87119" w:rsidP="00992AE2">
            <w:pPr>
              <w:rPr>
                <w:sz w:val="24"/>
                <w:szCs w:val="24"/>
              </w:rPr>
            </w:pPr>
            <w:r w:rsidRPr="00A45D77">
              <w:rPr>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nil"/>
              <w:left w:val="nil"/>
              <w:bottom w:val="single" w:sz="4" w:space="0" w:color="auto"/>
              <w:right w:val="single" w:sz="4" w:space="0" w:color="auto"/>
            </w:tcBorders>
            <w:shd w:val="clear" w:color="auto" w:fill="auto"/>
            <w:hideMark/>
          </w:tcPr>
          <w:p w:rsidR="00F87119" w:rsidRPr="00A45D77" w:rsidRDefault="00F87119" w:rsidP="00992AE2">
            <w:pPr>
              <w:rPr>
                <w:color w:val="000000"/>
                <w:sz w:val="24"/>
                <w:szCs w:val="24"/>
              </w:rPr>
            </w:pPr>
            <w:r w:rsidRPr="00A45D77">
              <w:rPr>
                <w:color w:val="000000"/>
                <w:sz w:val="24"/>
                <w:szCs w:val="24"/>
              </w:rPr>
              <w:t>182</w:t>
            </w:r>
          </w:p>
        </w:tc>
        <w:tc>
          <w:tcPr>
            <w:tcW w:w="2693" w:type="dxa"/>
            <w:tcBorders>
              <w:top w:val="nil"/>
              <w:left w:val="nil"/>
              <w:bottom w:val="single" w:sz="4" w:space="0" w:color="auto"/>
              <w:right w:val="single" w:sz="4" w:space="0" w:color="auto"/>
            </w:tcBorders>
            <w:shd w:val="clear" w:color="auto" w:fill="auto"/>
            <w:hideMark/>
          </w:tcPr>
          <w:p w:rsidR="00F87119" w:rsidRPr="00A45D77" w:rsidRDefault="00F87119" w:rsidP="00992AE2">
            <w:pPr>
              <w:rPr>
                <w:color w:val="000000"/>
                <w:sz w:val="24"/>
                <w:szCs w:val="24"/>
              </w:rPr>
            </w:pPr>
            <w:r w:rsidRPr="00A45D77">
              <w:rPr>
                <w:color w:val="000000"/>
                <w:sz w:val="24"/>
                <w:szCs w:val="24"/>
              </w:rPr>
              <w:t>103 02230 01 0000110</w:t>
            </w:r>
          </w:p>
        </w:tc>
        <w:tc>
          <w:tcPr>
            <w:tcW w:w="1701" w:type="dxa"/>
            <w:tcBorders>
              <w:top w:val="nil"/>
              <w:left w:val="nil"/>
              <w:bottom w:val="single" w:sz="4" w:space="0" w:color="auto"/>
              <w:right w:val="single" w:sz="4" w:space="0" w:color="auto"/>
            </w:tcBorders>
            <w:shd w:val="clear" w:color="000000" w:fill="FFFFFF"/>
            <w:hideMark/>
          </w:tcPr>
          <w:p w:rsidR="00F87119" w:rsidRPr="00A45D77" w:rsidRDefault="00F87119" w:rsidP="00992AE2">
            <w:pPr>
              <w:rPr>
                <w:sz w:val="24"/>
                <w:szCs w:val="24"/>
              </w:rPr>
            </w:pPr>
            <w:r w:rsidRPr="00A45D77">
              <w:rPr>
                <w:sz w:val="24"/>
                <w:szCs w:val="24"/>
              </w:rPr>
              <w:t>543 765,03</w:t>
            </w:r>
          </w:p>
        </w:tc>
      </w:tr>
      <w:tr w:rsidR="00F87119" w:rsidRPr="00A45D77" w:rsidTr="00992AE2">
        <w:trPr>
          <w:trHeight w:val="2835"/>
        </w:trPr>
        <w:tc>
          <w:tcPr>
            <w:tcW w:w="3133" w:type="dxa"/>
            <w:tcBorders>
              <w:top w:val="nil"/>
              <w:left w:val="single" w:sz="4" w:space="0" w:color="auto"/>
              <w:bottom w:val="single" w:sz="4" w:space="0" w:color="auto"/>
              <w:right w:val="single" w:sz="4" w:space="0" w:color="auto"/>
            </w:tcBorders>
            <w:shd w:val="clear" w:color="auto" w:fill="auto"/>
            <w:hideMark/>
          </w:tcPr>
          <w:p w:rsidR="00F87119" w:rsidRPr="00A45D77" w:rsidRDefault="00F87119" w:rsidP="00992AE2">
            <w:pPr>
              <w:rPr>
                <w:sz w:val="24"/>
                <w:szCs w:val="24"/>
              </w:rPr>
            </w:pPr>
            <w:r w:rsidRPr="00A45D77">
              <w:rPr>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nil"/>
              <w:left w:val="nil"/>
              <w:bottom w:val="single" w:sz="4" w:space="0" w:color="auto"/>
              <w:right w:val="single" w:sz="4" w:space="0" w:color="auto"/>
            </w:tcBorders>
            <w:shd w:val="clear" w:color="auto" w:fill="auto"/>
            <w:hideMark/>
          </w:tcPr>
          <w:p w:rsidR="00F87119" w:rsidRPr="00A45D77" w:rsidRDefault="00F87119" w:rsidP="00992AE2">
            <w:pPr>
              <w:rPr>
                <w:color w:val="000000"/>
                <w:sz w:val="24"/>
                <w:szCs w:val="24"/>
              </w:rPr>
            </w:pPr>
            <w:r w:rsidRPr="00A45D77">
              <w:rPr>
                <w:color w:val="000000"/>
                <w:sz w:val="24"/>
                <w:szCs w:val="24"/>
              </w:rPr>
              <w:t>182</w:t>
            </w:r>
          </w:p>
        </w:tc>
        <w:tc>
          <w:tcPr>
            <w:tcW w:w="2693" w:type="dxa"/>
            <w:tcBorders>
              <w:top w:val="nil"/>
              <w:left w:val="nil"/>
              <w:bottom w:val="single" w:sz="4" w:space="0" w:color="auto"/>
              <w:right w:val="single" w:sz="4" w:space="0" w:color="auto"/>
            </w:tcBorders>
            <w:shd w:val="clear" w:color="auto" w:fill="auto"/>
            <w:hideMark/>
          </w:tcPr>
          <w:p w:rsidR="00F87119" w:rsidRPr="00A45D77" w:rsidRDefault="00F87119" w:rsidP="00992AE2">
            <w:pPr>
              <w:rPr>
                <w:color w:val="000000"/>
                <w:sz w:val="24"/>
                <w:szCs w:val="24"/>
              </w:rPr>
            </w:pPr>
            <w:r w:rsidRPr="00A45D77">
              <w:rPr>
                <w:color w:val="000000"/>
                <w:sz w:val="24"/>
                <w:szCs w:val="24"/>
              </w:rPr>
              <w:t>103 02240 01 0000 110</w:t>
            </w:r>
          </w:p>
        </w:tc>
        <w:tc>
          <w:tcPr>
            <w:tcW w:w="1701" w:type="dxa"/>
            <w:tcBorders>
              <w:top w:val="nil"/>
              <w:left w:val="nil"/>
              <w:bottom w:val="single" w:sz="4" w:space="0" w:color="auto"/>
              <w:right w:val="single" w:sz="4" w:space="0" w:color="auto"/>
            </w:tcBorders>
            <w:shd w:val="clear" w:color="000000" w:fill="FFFFFF"/>
            <w:hideMark/>
          </w:tcPr>
          <w:p w:rsidR="00F87119" w:rsidRPr="00A45D77" w:rsidRDefault="00F87119" w:rsidP="00992AE2">
            <w:pPr>
              <w:rPr>
                <w:sz w:val="24"/>
                <w:szCs w:val="24"/>
              </w:rPr>
            </w:pPr>
            <w:r w:rsidRPr="00A45D77">
              <w:rPr>
                <w:sz w:val="24"/>
                <w:szCs w:val="24"/>
              </w:rPr>
              <w:t>2 840,00</w:t>
            </w:r>
          </w:p>
        </w:tc>
      </w:tr>
      <w:tr w:rsidR="00F87119" w:rsidRPr="00A45D77" w:rsidTr="00992AE2">
        <w:trPr>
          <w:trHeight w:val="3780"/>
        </w:trPr>
        <w:tc>
          <w:tcPr>
            <w:tcW w:w="3133" w:type="dxa"/>
            <w:tcBorders>
              <w:top w:val="nil"/>
              <w:left w:val="single" w:sz="4" w:space="0" w:color="auto"/>
              <w:bottom w:val="single" w:sz="4" w:space="0" w:color="auto"/>
              <w:right w:val="single" w:sz="4" w:space="0" w:color="auto"/>
            </w:tcBorders>
            <w:shd w:val="clear" w:color="auto" w:fill="auto"/>
            <w:hideMark/>
          </w:tcPr>
          <w:p w:rsidR="00F87119" w:rsidRPr="00A45D77" w:rsidRDefault="00F87119" w:rsidP="00992AE2">
            <w:pPr>
              <w:rPr>
                <w:sz w:val="24"/>
                <w:szCs w:val="24"/>
              </w:rPr>
            </w:pPr>
            <w:r w:rsidRPr="00A45D77">
              <w:rPr>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top w:val="nil"/>
              <w:left w:val="nil"/>
              <w:bottom w:val="single" w:sz="4" w:space="0" w:color="auto"/>
              <w:right w:val="single" w:sz="4" w:space="0" w:color="auto"/>
            </w:tcBorders>
            <w:shd w:val="clear" w:color="auto" w:fill="auto"/>
            <w:hideMark/>
          </w:tcPr>
          <w:p w:rsidR="00F87119" w:rsidRPr="00A45D77" w:rsidRDefault="00F87119" w:rsidP="00992AE2">
            <w:pPr>
              <w:rPr>
                <w:color w:val="000000"/>
                <w:sz w:val="24"/>
                <w:szCs w:val="24"/>
              </w:rPr>
            </w:pPr>
            <w:r w:rsidRPr="00A45D77">
              <w:rPr>
                <w:color w:val="000000"/>
                <w:sz w:val="24"/>
                <w:szCs w:val="24"/>
              </w:rPr>
              <w:t>182</w:t>
            </w:r>
          </w:p>
        </w:tc>
        <w:tc>
          <w:tcPr>
            <w:tcW w:w="2693" w:type="dxa"/>
            <w:tcBorders>
              <w:top w:val="nil"/>
              <w:left w:val="nil"/>
              <w:bottom w:val="single" w:sz="4" w:space="0" w:color="auto"/>
              <w:right w:val="single" w:sz="4" w:space="0" w:color="auto"/>
            </w:tcBorders>
            <w:shd w:val="clear" w:color="auto" w:fill="auto"/>
            <w:hideMark/>
          </w:tcPr>
          <w:p w:rsidR="00F87119" w:rsidRPr="00A45D77" w:rsidRDefault="00F87119" w:rsidP="00992AE2">
            <w:pPr>
              <w:rPr>
                <w:color w:val="000000"/>
                <w:sz w:val="24"/>
                <w:szCs w:val="24"/>
              </w:rPr>
            </w:pPr>
            <w:r w:rsidRPr="00A45D77">
              <w:rPr>
                <w:color w:val="000000"/>
                <w:sz w:val="24"/>
                <w:szCs w:val="24"/>
              </w:rPr>
              <w:t>103 02251 01 0000 110</w:t>
            </w:r>
          </w:p>
        </w:tc>
        <w:tc>
          <w:tcPr>
            <w:tcW w:w="1701" w:type="dxa"/>
            <w:tcBorders>
              <w:top w:val="nil"/>
              <w:left w:val="nil"/>
              <w:bottom w:val="single" w:sz="4" w:space="0" w:color="auto"/>
              <w:right w:val="single" w:sz="4" w:space="0" w:color="auto"/>
            </w:tcBorders>
            <w:shd w:val="clear" w:color="000000" w:fill="FFFFFF"/>
            <w:hideMark/>
          </w:tcPr>
          <w:p w:rsidR="00F87119" w:rsidRPr="00A45D77" w:rsidRDefault="00F87119" w:rsidP="00992AE2">
            <w:pPr>
              <w:rPr>
                <w:sz w:val="24"/>
                <w:szCs w:val="24"/>
              </w:rPr>
            </w:pPr>
            <w:r w:rsidRPr="00A45D77">
              <w:rPr>
                <w:sz w:val="24"/>
                <w:szCs w:val="24"/>
              </w:rPr>
              <w:t>562 023,61</w:t>
            </w:r>
          </w:p>
        </w:tc>
      </w:tr>
      <w:tr w:rsidR="00F87119" w:rsidRPr="00A45D77" w:rsidTr="00992AE2">
        <w:trPr>
          <w:trHeight w:val="3780"/>
        </w:trPr>
        <w:tc>
          <w:tcPr>
            <w:tcW w:w="3133" w:type="dxa"/>
            <w:tcBorders>
              <w:top w:val="nil"/>
              <w:left w:val="single" w:sz="4" w:space="0" w:color="auto"/>
              <w:bottom w:val="single" w:sz="4" w:space="0" w:color="auto"/>
              <w:right w:val="single" w:sz="4" w:space="0" w:color="auto"/>
            </w:tcBorders>
            <w:shd w:val="clear" w:color="auto" w:fill="auto"/>
            <w:hideMark/>
          </w:tcPr>
          <w:p w:rsidR="00F87119" w:rsidRPr="00A45D77" w:rsidRDefault="00F87119" w:rsidP="00992AE2">
            <w:pPr>
              <w:rPr>
                <w:color w:val="000000"/>
                <w:sz w:val="24"/>
                <w:szCs w:val="24"/>
              </w:rPr>
            </w:pPr>
            <w:r w:rsidRPr="00A45D77">
              <w:rPr>
                <w:color w:val="000000"/>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top w:val="nil"/>
              <w:left w:val="nil"/>
              <w:bottom w:val="single" w:sz="4" w:space="0" w:color="auto"/>
              <w:right w:val="single" w:sz="4" w:space="0" w:color="auto"/>
            </w:tcBorders>
            <w:shd w:val="clear" w:color="auto" w:fill="auto"/>
            <w:hideMark/>
          </w:tcPr>
          <w:p w:rsidR="00F87119" w:rsidRPr="00A45D77" w:rsidRDefault="00F87119" w:rsidP="00992AE2">
            <w:pPr>
              <w:rPr>
                <w:color w:val="000000"/>
                <w:sz w:val="24"/>
                <w:szCs w:val="24"/>
              </w:rPr>
            </w:pPr>
            <w:r w:rsidRPr="00A45D77">
              <w:rPr>
                <w:color w:val="000000"/>
                <w:sz w:val="24"/>
                <w:szCs w:val="24"/>
              </w:rPr>
              <w:t>182</w:t>
            </w:r>
          </w:p>
        </w:tc>
        <w:tc>
          <w:tcPr>
            <w:tcW w:w="2693" w:type="dxa"/>
            <w:tcBorders>
              <w:top w:val="nil"/>
              <w:left w:val="nil"/>
              <w:bottom w:val="single" w:sz="4" w:space="0" w:color="auto"/>
              <w:right w:val="single" w:sz="4" w:space="0" w:color="auto"/>
            </w:tcBorders>
            <w:shd w:val="clear" w:color="auto" w:fill="auto"/>
            <w:hideMark/>
          </w:tcPr>
          <w:p w:rsidR="00F87119" w:rsidRPr="00A45D77" w:rsidRDefault="00F87119" w:rsidP="00992AE2">
            <w:pPr>
              <w:rPr>
                <w:color w:val="000000"/>
                <w:sz w:val="24"/>
                <w:szCs w:val="24"/>
              </w:rPr>
            </w:pPr>
            <w:r w:rsidRPr="00A45D77">
              <w:rPr>
                <w:color w:val="000000"/>
                <w:sz w:val="24"/>
                <w:szCs w:val="24"/>
              </w:rPr>
              <w:t>103 02261 01 0000 110</w:t>
            </w:r>
          </w:p>
        </w:tc>
        <w:tc>
          <w:tcPr>
            <w:tcW w:w="1701" w:type="dxa"/>
            <w:tcBorders>
              <w:top w:val="nil"/>
              <w:left w:val="nil"/>
              <w:bottom w:val="single" w:sz="4" w:space="0" w:color="auto"/>
              <w:right w:val="single" w:sz="4" w:space="0" w:color="auto"/>
            </w:tcBorders>
            <w:shd w:val="clear" w:color="auto" w:fill="auto"/>
            <w:hideMark/>
          </w:tcPr>
          <w:p w:rsidR="00F87119" w:rsidRPr="00A45D77" w:rsidRDefault="00F87119" w:rsidP="00992AE2">
            <w:pPr>
              <w:rPr>
                <w:color w:val="000000"/>
                <w:sz w:val="24"/>
                <w:szCs w:val="24"/>
              </w:rPr>
            </w:pPr>
            <w:r w:rsidRPr="00A45D77">
              <w:rPr>
                <w:color w:val="000000"/>
                <w:sz w:val="24"/>
                <w:szCs w:val="24"/>
              </w:rPr>
              <w:t>-59 202,22</w:t>
            </w:r>
          </w:p>
        </w:tc>
      </w:tr>
      <w:tr w:rsidR="00F87119" w:rsidRPr="00A45D77" w:rsidTr="00992AE2">
        <w:trPr>
          <w:trHeight w:val="375"/>
        </w:trPr>
        <w:tc>
          <w:tcPr>
            <w:tcW w:w="3133" w:type="dxa"/>
            <w:tcBorders>
              <w:top w:val="nil"/>
              <w:left w:val="single" w:sz="4" w:space="0" w:color="auto"/>
              <w:bottom w:val="single" w:sz="4" w:space="0" w:color="auto"/>
              <w:right w:val="single" w:sz="4" w:space="0" w:color="auto"/>
            </w:tcBorders>
            <w:shd w:val="clear" w:color="auto" w:fill="auto"/>
            <w:hideMark/>
          </w:tcPr>
          <w:p w:rsidR="00F87119" w:rsidRPr="00A45D77" w:rsidRDefault="00F87119" w:rsidP="00992AE2">
            <w:pPr>
              <w:rPr>
                <w:color w:val="000000"/>
                <w:sz w:val="24"/>
                <w:szCs w:val="24"/>
              </w:rPr>
            </w:pPr>
            <w:r w:rsidRPr="00A45D77">
              <w:rPr>
                <w:color w:val="000000"/>
                <w:sz w:val="24"/>
                <w:szCs w:val="24"/>
              </w:rPr>
              <w:t>Единый сельскохозяйственный налог</w:t>
            </w:r>
          </w:p>
        </w:tc>
        <w:tc>
          <w:tcPr>
            <w:tcW w:w="1843" w:type="dxa"/>
            <w:tcBorders>
              <w:top w:val="nil"/>
              <w:left w:val="nil"/>
              <w:bottom w:val="single" w:sz="4" w:space="0" w:color="auto"/>
              <w:right w:val="single" w:sz="4" w:space="0" w:color="auto"/>
            </w:tcBorders>
            <w:shd w:val="clear" w:color="auto" w:fill="auto"/>
            <w:hideMark/>
          </w:tcPr>
          <w:p w:rsidR="00F87119" w:rsidRPr="00A45D77" w:rsidRDefault="00F87119" w:rsidP="00992AE2">
            <w:pPr>
              <w:rPr>
                <w:color w:val="000000"/>
                <w:sz w:val="24"/>
                <w:szCs w:val="24"/>
              </w:rPr>
            </w:pPr>
            <w:r w:rsidRPr="00A45D77">
              <w:rPr>
                <w:color w:val="000000"/>
                <w:sz w:val="24"/>
                <w:szCs w:val="24"/>
              </w:rPr>
              <w:t>182</w:t>
            </w:r>
          </w:p>
        </w:tc>
        <w:tc>
          <w:tcPr>
            <w:tcW w:w="2693" w:type="dxa"/>
            <w:tcBorders>
              <w:top w:val="nil"/>
              <w:left w:val="nil"/>
              <w:bottom w:val="single" w:sz="4" w:space="0" w:color="auto"/>
              <w:right w:val="single" w:sz="4" w:space="0" w:color="auto"/>
            </w:tcBorders>
            <w:shd w:val="clear" w:color="auto" w:fill="auto"/>
            <w:hideMark/>
          </w:tcPr>
          <w:p w:rsidR="00F87119" w:rsidRPr="00A45D77" w:rsidRDefault="00F87119" w:rsidP="00992AE2">
            <w:pPr>
              <w:rPr>
                <w:color w:val="000000"/>
                <w:sz w:val="24"/>
                <w:szCs w:val="24"/>
              </w:rPr>
            </w:pPr>
            <w:r w:rsidRPr="00A45D77">
              <w:rPr>
                <w:color w:val="000000"/>
                <w:sz w:val="24"/>
                <w:szCs w:val="24"/>
              </w:rPr>
              <w:t>105 03010 01 0000 110</w:t>
            </w:r>
          </w:p>
        </w:tc>
        <w:tc>
          <w:tcPr>
            <w:tcW w:w="1701" w:type="dxa"/>
            <w:tcBorders>
              <w:top w:val="nil"/>
              <w:left w:val="nil"/>
              <w:bottom w:val="single" w:sz="4" w:space="0" w:color="auto"/>
              <w:right w:val="single" w:sz="4" w:space="0" w:color="auto"/>
            </w:tcBorders>
            <w:shd w:val="clear" w:color="auto" w:fill="auto"/>
            <w:hideMark/>
          </w:tcPr>
          <w:p w:rsidR="00F87119" w:rsidRPr="00A45D77" w:rsidRDefault="00F87119" w:rsidP="00992AE2">
            <w:pPr>
              <w:rPr>
                <w:color w:val="000000"/>
                <w:sz w:val="24"/>
                <w:szCs w:val="24"/>
              </w:rPr>
            </w:pPr>
            <w:r w:rsidRPr="00A45D77">
              <w:rPr>
                <w:color w:val="000000"/>
                <w:sz w:val="24"/>
                <w:szCs w:val="24"/>
              </w:rPr>
              <w:t>73 488,16</w:t>
            </w:r>
          </w:p>
        </w:tc>
      </w:tr>
      <w:tr w:rsidR="00F87119" w:rsidRPr="00A45D77" w:rsidTr="00992AE2">
        <w:trPr>
          <w:trHeight w:val="1575"/>
        </w:trPr>
        <w:tc>
          <w:tcPr>
            <w:tcW w:w="3133" w:type="dxa"/>
            <w:tcBorders>
              <w:top w:val="nil"/>
              <w:left w:val="single" w:sz="4" w:space="0" w:color="auto"/>
              <w:bottom w:val="single" w:sz="4" w:space="0" w:color="auto"/>
              <w:right w:val="single" w:sz="4" w:space="0" w:color="auto"/>
            </w:tcBorders>
            <w:shd w:val="clear" w:color="auto" w:fill="auto"/>
            <w:hideMark/>
          </w:tcPr>
          <w:p w:rsidR="00F87119" w:rsidRPr="00A45D77" w:rsidRDefault="00F87119" w:rsidP="00992AE2">
            <w:pPr>
              <w:rPr>
                <w:color w:val="000000"/>
                <w:sz w:val="24"/>
                <w:szCs w:val="24"/>
              </w:rPr>
            </w:pPr>
            <w:r w:rsidRPr="00A45D77">
              <w:rPr>
                <w:color w:val="000000"/>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843" w:type="dxa"/>
            <w:tcBorders>
              <w:top w:val="nil"/>
              <w:left w:val="nil"/>
              <w:bottom w:val="single" w:sz="4" w:space="0" w:color="auto"/>
              <w:right w:val="single" w:sz="4" w:space="0" w:color="auto"/>
            </w:tcBorders>
            <w:shd w:val="clear" w:color="auto" w:fill="auto"/>
            <w:hideMark/>
          </w:tcPr>
          <w:p w:rsidR="00F87119" w:rsidRPr="00A45D77" w:rsidRDefault="00F87119" w:rsidP="00992AE2">
            <w:pPr>
              <w:rPr>
                <w:color w:val="000000"/>
                <w:sz w:val="24"/>
                <w:szCs w:val="24"/>
              </w:rPr>
            </w:pPr>
            <w:r w:rsidRPr="00A45D77">
              <w:rPr>
                <w:color w:val="000000"/>
                <w:sz w:val="24"/>
                <w:szCs w:val="24"/>
              </w:rPr>
              <w:t>182</w:t>
            </w:r>
          </w:p>
        </w:tc>
        <w:tc>
          <w:tcPr>
            <w:tcW w:w="2693" w:type="dxa"/>
            <w:tcBorders>
              <w:top w:val="nil"/>
              <w:left w:val="nil"/>
              <w:bottom w:val="single" w:sz="4" w:space="0" w:color="auto"/>
              <w:right w:val="single" w:sz="4" w:space="0" w:color="auto"/>
            </w:tcBorders>
            <w:shd w:val="clear" w:color="auto" w:fill="auto"/>
            <w:hideMark/>
          </w:tcPr>
          <w:p w:rsidR="00F87119" w:rsidRPr="00A45D77" w:rsidRDefault="00F87119" w:rsidP="00992AE2">
            <w:pPr>
              <w:rPr>
                <w:color w:val="000000"/>
                <w:sz w:val="24"/>
                <w:szCs w:val="24"/>
              </w:rPr>
            </w:pPr>
            <w:r w:rsidRPr="00A45D77">
              <w:rPr>
                <w:color w:val="000000"/>
                <w:sz w:val="24"/>
                <w:szCs w:val="24"/>
              </w:rPr>
              <w:t>106 01030 10 0000 110</w:t>
            </w:r>
          </w:p>
        </w:tc>
        <w:tc>
          <w:tcPr>
            <w:tcW w:w="1701" w:type="dxa"/>
            <w:tcBorders>
              <w:top w:val="nil"/>
              <w:left w:val="nil"/>
              <w:bottom w:val="single" w:sz="4" w:space="0" w:color="auto"/>
              <w:right w:val="single" w:sz="4" w:space="0" w:color="auto"/>
            </w:tcBorders>
            <w:shd w:val="clear" w:color="auto" w:fill="auto"/>
            <w:hideMark/>
          </w:tcPr>
          <w:p w:rsidR="00F87119" w:rsidRPr="00A45D77" w:rsidRDefault="00F87119" w:rsidP="00992AE2">
            <w:pPr>
              <w:rPr>
                <w:color w:val="000000"/>
                <w:sz w:val="24"/>
                <w:szCs w:val="24"/>
              </w:rPr>
            </w:pPr>
            <w:r w:rsidRPr="00A45D77">
              <w:rPr>
                <w:color w:val="000000"/>
                <w:sz w:val="24"/>
                <w:szCs w:val="24"/>
              </w:rPr>
              <w:t>25 640,99</w:t>
            </w:r>
          </w:p>
        </w:tc>
      </w:tr>
      <w:tr w:rsidR="00F87119" w:rsidRPr="00A45D77" w:rsidTr="00992AE2">
        <w:trPr>
          <w:trHeight w:val="1260"/>
        </w:trPr>
        <w:tc>
          <w:tcPr>
            <w:tcW w:w="3133" w:type="dxa"/>
            <w:tcBorders>
              <w:top w:val="nil"/>
              <w:left w:val="single" w:sz="4" w:space="0" w:color="auto"/>
              <w:bottom w:val="single" w:sz="4" w:space="0" w:color="auto"/>
              <w:right w:val="single" w:sz="4" w:space="0" w:color="auto"/>
            </w:tcBorders>
            <w:shd w:val="clear" w:color="auto" w:fill="auto"/>
            <w:hideMark/>
          </w:tcPr>
          <w:p w:rsidR="00F87119" w:rsidRPr="00A45D77" w:rsidRDefault="00F87119" w:rsidP="00992AE2">
            <w:pPr>
              <w:rPr>
                <w:color w:val="000000"/>
                <w:sz w:val="24"/>
                <w:szCs w:val="24"/>
              </w:rPr>
            </w:pPr>
            <w:r w:rsidRPr="00A45D77">
              <w:rPr>
                <w:color w:val="000000"/>
                <w:sz w:val="24"/>
                <w:szCs w:val="24"/>
              </w:rPr>
              <w:t>Земельный налог с организаций, обладающих земельным участком, расположенным в границах сельских поселений</w:t>
            </w:r>
          </w:p>
        </w:tc>
        <w:tc>
          <w:tcPr>
            <w:tcW w:w="1843" w:type="dxa"/>
            <w:tcBorders>
              <w:top w:val="nil"/>
              <w:left w:val="nil"/>
              <w:bottom w:val="single" w:sz="4" w:space="0" w:color="auto"/>
              <w:right w:val="single" w:sz="4" w:space="0" w:color="auto"/>
            </w:tcBorders>
            <w:shd w:val="clear" w:color="auto" w:fill="auto"/>
            <w:hideMark/>
          </w:tcPr>
          <w:p w:rsidR="00F87119" w:rsidRPr="00A45D77" w:rsidRDefault="00F87119" w:rsidP="00992AE2">
            <w:pPr>
              <w:rPr>
                <w:color w:val="000000"/>
                <w:sz w:val="24"/>
                <w:szCs w:val="24"/>
              </w:rPr>
            </w:pPr>
            <w:r w:rsidRPr="00A45D77">
              <w:rPr>
                <w:color w:val="000000"/>
                <w:sz w:val="24"/>
                <w:szCs w:val="24"/>
              </w:rPr>
              <w:t>182</w:t>
            </w:r>
          </w:p>
        </w:tc>
        <w:tc>
          <w:tcPr>
            <w:tcW w:w="2693" w:type="dxa"/>
            <w:tcBorders>
              <w:top w:val="nil"/>
              <w:left w:val="nil"/>
              <w:bottom w:val="single" w:sz="4" w:space="0" w:color="auto"/>
              <w:right w:val="single" w:sz="4" w:space="0" w:color="auto"/>
            </w:tcBorders>
            <w:shd w:val="clear" w:color="auto" w:fill="auto"/>
            <w:hideMark/>
          </w:tcPr>
          <w:p w:rsidR="00F87119" w:rsidRPr="00A45D77" w:rsidRDefault="00F87119" w:rsidP="00992AE2">
            <w:pPr>
              <w:rPr>
                <w:color w:val="000000"/>
                <w:sz w:val="24"/>
                <w:szCs w:val="24"/>
              </w:rPr>
            </w:pPr>
            <w:r w:rsidRPr="00A45D77">
              <w:rPr>
                <w:color w:val="000000"/>
                <w:sz w:val="24"/>
                <w:szCs w:val="24"/>
              </w:rPr>
              <w:t>106 06033 10 0000 110</w:t>
            </w:r>
          </w:p>
        </w:tc>
        <w:tc>
          <w:tcPr>
            <w:tcW w:w="1701" w:type="dxa"/>
            <w:tcBorders>
              <w:top w:val="nil"/>
              <w:left w:val="nil"/>
              <w:bottom w:val="single" w:sz="4" w:space="0" w:color="auto"/>
              <w:right w:val="single" w:sz="4" w:space="0" w:color="auto"/>
            </w:tcBorders>
            <w:shd w:val="clear" w:color="auto" w:fill="auto"/>
            <w:hideMark/>
          </w:tcPr>
          <w:p w:rsidR="00F87119" w:rsidRPr="00A45D77" w:rsidRDefault="00F87119" w:rsidP="00992AE2">
            <w:pPr>
              <w:rPr>
                <w:color w:val="000000"/>
                <w:sz w:val="24"/>
                <w:szCs w:val="24"/>
              </w:rPr>
            </w:pPr>
            <w:r w:rsidRPr="00A45D77">
              <w:rPr>
                <w:color w:val="000000"/>
                <w:sz w:val="24"/>
                <w:szCs w:val="24"/>
              </w:rPr>
              <w:t>291 738,00</w:t>
            </w:r>
          </w:p>
        </w:tc>
      </w:tr>
      <w:tr w:rsidR="00F87119" w:rsidRPr="00A45D77" w:rsidTr="00992AE2">
        <w:trPr>
          <w:trHeight w:val="1260"/>
        </w:trPr>
        <w:tc>
          <w:tcPr>
            <w:tcW w:w="3133" w:type="dxa"/>
            <w:tcBorders>
              <w:top w:val="nil"/>
              <w:left w:val="single" w:sz="4" w:space="0" w:color="auto"/>
              <w:bottom w:val="single" w:sz="4" w:space="0" w:color="auto"/>
              <w:right w:val="single" w:sz="4" w:space="0" w:color="auto"/>
            </w:tcBorders>
            <w:shd w:val="clear" w:color="auto" w:fill="auto"/>
            <w:hideMark/>
          </w:tcPr>
          <w:p w:rsidR="00F87119" w:rsidRPr="00A45D77" w:rsidRDefault="00F87119" w:rsidP="00992AE2">
            <w:pPr>
              <w:rPr>
                <w:color w:val="000000"/>
                <w:sz w:val="24"/>
                <w:szCs w:val="24"/>
              </w:rPr>
            </w:pPr>
            <w:r w:rsidRPr="00A45D77">
              <w:rPr>
                <w:color w:val="000000"/>
                <w:sz w:val="24"/>
                <w:szCs w:val="24"/>
              </w:rPr>
              <w:t>Земельный налог с физических лиц, обладающих земельным участком, расположенным в границах сельских поселений</w:t>
            </w:r>
          </w:p>
        </w:tc>
        <w:tc>
          <w:tcPr>
            <w:tcW w:w="1843" w:type="dxa"/>
            <w:tcBorders>
              <w:top w:val="nil"/>
              <w:left w:val="nil"/>
              <w:bottom w:val="single" w:sz="4" w:space="0" w:color="auto"/>
              <w:right w:val="single" w:sz="4" w:space="0" w:color="auto"/>
            </w:tcBorders>
            <w:shd w:val="clear" w:color="auto" w:fill="auto"/>
            <w:hideMark/>
          </w:tcPr>
          <w:p w:rsidR="00F87119" w:rsidRPr="00A45D77" w:rsidRDefault="00F87119" w:rsidP="00992AE2">
            <w:pPr>
              <w:rPr>
                <w:color w:val="000000"/>
                <w:sz w:val="24"/>
                <w:szCs w:val="24"/>
              </w:rPr>
            </w:pPr>
            <w:r w:rsidRPr="00A45D77">
              <w:rPr>
                <w:color w:val="000000"/>
                <w:sz w:val="24"/>
                <w:szCs w:val="24"/>
              </w:rPr>
              <w:t>182</w:t>
            </w:r>
          </w:p>
        </w:tc>
        <w:tc>
          <w:tcPr>
            <w:tcW w:w="2693" w:type="dxa"/>
            <w:tcBorders>
              <w:top w:val="nil"/>
              <w:left w:val="nil"/>
              <w:bottom w:val="single" w:sz="4" w:space="0" w:color="auto"/>
              <w:right w:val="single" w:sz="4" w:space="0" w:color="auto"/>
            </w:tcBorders>
            <w:shd w:val="clear" w:color="auto" w:fill="auto"/>
            <w:hideMark/>
          </w:tcPr>
          <w:p w:rsidR="00F87119" w:rsidRPr="00A45D77" w:rsidRDefault="00F87119" w:rsidP="00992AE2">
            <w:pPr>
              <w:rPr>
                <w:color w:val="000000"/>
                <w:sz w:val="24"/>
                <w:szCs w:val="24"/>
              </w:rPr>
            </w:pPr>
            <w:r w:rsidRPr="00A45D77">
              <w:rPr>
                <w:color w:val="000000"/>
                <w:sz w:val="24"/>
                <w:szCs w:val="24"/>
              </w:rPr>
              <w:t>106 06043 10 0000 110</w:t>
            </w:r>
          </w:p>
        </w:tc>
        <w:tc>
          <w:tcPr>
            <w:tcW w:w="1701" w:type="dxa"/>
            <w:tcBorders>
              <w:top w:val="nil"/>
              <w:left w:val="nil"/>
              <w:bottom w:val="single" w:sz="4" w:space="0" w:color="auto"/>
              <w:right w:val="single" w:sz="4" w:space="0" w:color="auto"/>
            </w:tcBorders>
            <w:shd w:val="clear" w:color="auto" w:fill="auto"/>
            <w:hideMark/>
          </w:tcPr>
          <w:p w:rsidR="00F87119" w:rsidRPr="00A45D77" w:rsidRDefault="00F87119" w:rsidP="00992AE2">
            <w:pPr>
              <w:rPr>
                <w:color w:val="000000"/>
                <w:sz w:val="24"/>
                <w:szCs w:val="24"/>
              </w:rPr>
            </w:pPr>
            <w:r w:rsidRPr="00A45D77">
              <w:rPr>
                <w:color w:val="000000"/>
                <w:sz w:val="24"/>
                <w:szCs w:val="24"/>
              </w:rPr>
              <w:t>125 747,91</w:t>
            </w:r>
          </w:p>
        </w:tc>
      </w:tr>
      <w:tr w:rsidR="00F87119" w:rsidRPr="00A45D77" w:rsidTr="00992AE2">
        <w:trPr>
          <w:trHeight w:val="630"/>
        </w:trPr>
        <w:tc>
          <w:tcPr>
            <w:tcW w:w="3133" w:type="dxa"/>
            <w:tcBorders>
              <w:top w:val="nil"/>
              <w:left w:val="single" w:sz="4" w:space="0" w:color="auto"/>
              <w:bottom w:val="single" w:sz="4" w:space="0" w:color="auto"/>
              <w:right w:val="single" w:sz="4" w:space="0" w:color="auto"/>
            </w:tcBorders>
            <w:shd w:val="clear" w:color="auto" w:fill="auto"/>
            <w:hideMark/>
          </w:tcPr>
          <w:p w:rsidR="00F87119" w:rsidRPr="00A45D77" w:rsidRDefault="00F87119" w:rsidP="00992AE2">
            <w:pPr>
              <w:rPr>
                <w:bCs/>
                <w:sz w:val="24"/>
                <w:szCs w:val="24"/>
              </w:rPr>
            </w:pPr>
            <w:r w:rsidRPr="00A45D77">
              <w:rPr>
                <w:bCs/>
                <w:sz w:val="24"/>
                <w:szCs w:val="24"/>
              </w:rPr>
              <w:t>Аппарат Губернатора и Правительства Оренбургской области</w:t>
            </w:r>
          </w:p>
        </w:tc>
        <w:tc>
          <w:tcPr>
            <w:tcW w:w="1843" w:type="dxa"/>
            <w:tcBorders>
              <w:top w:val="nil"/>
              <w:left w:val="nil"/>
              <w:bottom w:val="single" w:sz="4" w:space="0" w:color="auto"/>
              <w:right w:val="single" w:sz="4" w:space="0" w:color="auto"/>
            </w:tcBorders>
            <w:shd w:val="clear" w:color="auto" w:fill="auto"/>
            <w:hideMark/>
          </w:tcPr>
          <w:p w:rsidR="00F87119" w:rsidRPr="00A45D77" w:rsidRDefault="00F87119" w:rsidP="00992AE2">
            <w:pPr>
              <w:rPr>
                <w:bCs/>
                <w:color w:val="000000"/>
                <w:sz w:val="24"/>
                <w:szCs w:val="24"/>
              </w:rPr>
            </w:pPr>
            <w:r w:rsidRPr="00A45D77">
              <w:rPr>
                <w:bCs/>
                <w:color w:val="000000"/>
                <w:sz w:val="24"/>
                <w:szCs w:val="24"/>
              </w:rPr>
              <w:t> </w:t>
            </w:r>
          </w:p>
        </w:tc>
        <w:tc>
          <w:tcPr>
            <w:tcW w:w="2693" w:type="dxa"/>
            <w:tcBorders>
              <w:top w:val="nil"/>
              <w:left w:val="nil"/>
              <w:bottom w:val="single" w:sz="4" w:space="0" w:color="auto"/>
              <w:right w:val="single" w:sz="4" w:space="0" w:color="auto"/>
            </w:tcBorders>
            <w:shd w:val="clear" w:color="auto" w:fill="auto"/>
            <w:hideMark/>
          </w:tcPr>
          <w:p w:rsidR="00F87119" w:rsidRPr="00A45D77" w:rsidRDefault="00F87119" w:rsidP="00992AE2">
            <w:pPr>
              <w:rPr>
                <w:bCs/>
                <w:color w:val="000000"/>
                <w:sz w:val="24"/>
                <w:szCs w:val="24"/>
              </w:rPr>
            </w:pPr>
            <w:r w:rsidRPr="00A45D77">
              <w:rPr>
                <w:bCs/>
                <w:color w:val="000000"/>
                <w:sz w:val="24"/>
                <w:szCs w:val="24"/>
              </w:rPr>
              <w:t> </w:t>
            </w:r>
          </w:p>
        </w:tc>
        <w:tc>
          <w:tcPr>
            <w:tcW w:w="1701" w:type="dxa"/>
            <w:tcBorders>
              <w:top w:val="nil"/>
              <w:left w:val="nil"/>
              <w:bottom w:val="single" w:sz="4" w:space="0" w:color="auto"/>
              <w:right w:val="single" w:sz="4" w:space="0" w:color="auto"/>
            </w:tcBorders>
            <w:shd w:val="clear" w:color="000000" w:fill="FFFFFF"/>
            <w:hideMark/>
          </w:tcPr>
          <w:p w:rsidR="00F87119" w:rsidRPr="00A45D77" w:rsidRDefault="00F87119" w:rsidP="00992AE2">
            <w:pPr>
              <w:rPr>
                <w:bCs/>
                <w:sz w:val="24"/>
                <w:szCs w:val="24"/>
              </w:rPr>
            </w:pPr>
            <w:r w:rsidRPr="00A45D77">
              <w:rPr>
                <w:bCs/>
                <w:sz w:val="24"/>
                <w:szCs w:val="24"/>
              </w:rPr>
              <w:t>5 000,00</w:t>
            </w:r>
          </w:p>
        </w:tc>
      </w:tr>
      <w:tr w:rsidR="00F87119" w:rsidRPr="00A45D77" w:rsidTr="00992AE2">
        <w:trPr>
          <w:trHeight w:val="1890"/>
        </w:trPr>
        <w:tc>
          <w:tcPr>
            <w:tcW w:w="3133" w:type="dxa"/>
            <w:tcBorders>
              <w:top w:val="nil"/>
              <w:left w:val="single" w:sz="4" w:space="0" w:color="auto"/>
              <w:bottom w:val="single" w:sz="4" w:space="0" w:color="auto"/>
              <w:right w:val="single" w:sz="4" w:space="0" w:color="auto"/>
            </w:tcBorders>
            <w:shd w:val="clear" w:color="auto" w:fill="auto"/>
            <w:hideMark/>
          </w:tcPr>
          <w:p w:rsidR="00F87119" w:rsidRPr="00A45D77" w:rsidRDefault="00F87119" w:rsidP="00992AE2">
            <w:pPr>
              <w:rPr>
                <w:color w:val="000000"/>
                <w:sz w:val="24"/>
                <w:szCs w:val="24"/>
              </w:rPr>
            </w:pPr>
            <w:r w:rsidRPr="00A45D77">
              <w:rPr>
                <w:color w:val="000000"/>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843" w:type="dxa"/>
            <w:tcBorders>
              <w:top w:val="nil"/>
              <w:left w:val="nil"/>
              <w:bottom w:val="single" w:sz="4" w:space="0" w:color="auto"/>
              <w:right w:val="single" w:sz="4" w:space="0" w:color="auto"/>
            </w:tcBorders>
            <w:shd w:val="clear" w:color="auto" w:fill="auto"/>
            <w:hideMark/>
          </w:tcPr>
          <w:p w:rsidR="00F87119" w:rsidRPr="00A45D77" w:rsidRDefault="00F87119" w:rsidP="00992AE2">
            <w:pPr>
              <w:rPr>
                <w:color w:val="000000"/>
                <w:sz w:val="24"/>
                <w:szCs w:val="24"/>
              </w:rPr>
            </w:pPr>
            <w:r w:rsidRPr="00A45D77">
              <w:rPr>
                <w:color w:val="000000"/>
                <w:sz w:val="24"/>
                <w:szCs w:val="24"/>
              </w:rPr>
              <w:t>811</w:t>
            </w:r>
          </w:p>
        </w:tc>
        <w:tc>
          <w:tcPr>
            <w:tcW w:w="2693" w:type="dxa"/>
            <w:tcBorders>
              <w:top w:val="nil"/>
              <w:left w:val="nil"/>
              <w:bottom w:val="single" w:sz="4" w:space="0" w:color="auto"/>
              <w:right w:val="single" w:sz="4" w:space="0" w:color="auto"/>
            </w:tcBorders>
            <w:shd w:val="clear" w:color="auto" w:fill="auto"/>
            <w:hideMark/>
          </w:tcPr>
          <w:p w:rsidR="00F87119" w:rsidRPr="00A45D77" w:rsidRDefault="00F87119" w:rsidP="00992AE2">
            <w:pPr>
              <w:rPr>
                <w:color w:val="000000"/>
                <w:sz w:val="24"/>
                <w:szCs w:val="24"/>
              </w:rPr>
            </w:pPr>
            <w:r w:rsidRPr="00A45D77">
              <w:rPr>
                <w:color w:val="000000"/>
                <w:sz w:val="24"/>
                <w:szCs w:val="24"/>
              </w:rPr>
              <w:t>116 02020 02 0000 140</w:t>
            </w:r>
          </w:p>
        </w:tc>
        <w:tc>
          <w:tcPr>
            <w:tcW w:w="1701" w:type="dxa"/>
            <w:tcBorders>
              <w:top w:val="nil"/>
              <w:left w:val="nil"/>
              <w:bottom w:val="single" w:sz="4" w:space="0" w:color="auto"/>
              <w:right w:val="single" w:sz="4" w:space="0" w:color="auto"/>
            </w:tcBorders>
            <w:shd w:val="clear" w:color="auto" w:fill="auto"/>
            <w:hideMark/>
          </w:tcPr>
          <w:p w:rsidR="00F87119" w:rsidRPr="00A45D77" w:rsidRDefault="00F87119" w:rsidP="00992AE2">
            <w:pPr>
              <w:rPr>
                <w:color w:val="000000"/>
                <w:sz w:val="24"/>
                <w:szCs w:val="24"/>
              </w:rPr>
            </w:pPr>
            <w:r w:rsidRPr="00A45D77">
              <w:rPr>
                <w:color w:val="000000"/>
                <w:sz w:val="24"/>
                <w:szCs w:val="24"/>
              </w:rPr>
              <w:t>5 000,00</w:t>
            </w:r>
          </w:p>
        </w:tc>
      </w:tr>
      <w:tr w:rsidR="00F87119" w:rsidRPr="00A45D77" w:rsidTr="00992AE2">
        <w:trPr>
          <w:trHeight w:val="375"/>
        </w:trPr>
        <w:tc>
          <w:tcPr>
            <w:tcW w:w="3133" w:type="dxa"/>
            <w:tcBorders>
              <w:top w:val="nil"/>
              <w:left w:val="single" w:sz="4" w:space="0" w:color="auto"/>
              <w:bottom w:val="single" w:sz="4" w:space="0" w:color="auto"/>
              <w:right w:val="single" w:sz="4" w:space="0" w:color="auto"/>
            </w:tcBorders>
            <w:shd w:val="clear" w:color="auto" w:fill="auto"/>
            <w:hideMark/>
          </w:tcPr>
          <w:p w:rsidR="00F87119" w:rsidRPr="00A45D77" w:rsidRDefault="00F87119" w:rsidP="00992AE2">
            <w:pPr>
              <w:rPr>
                <w:bCs/>
                <w:sz w:val="24"/>
                <w:szCs w:val="24"/>
              </w:rPr>
            </w:pPr>
            <w:r w:rsidRPr="00A45D77">
              <w:rPr>
                <w:bCs/>
                <w:sz w:val="24"/>
                <w:szCs w:val="24"/>
              </w:rPr>
              <w:t>Итого</w:t>
            </w:r>
          </w:p>
        </w:tc>
        <w:tc>
          <w:tcPr>
            <w:tcW w:w="1843" w:type="dxa"/>
            <w:tcBorders>
              <w:top w:val="nil"/>
              <w:left w:val="nil"/>
              <w:bottom w:val="single" w:sz="4" w:space="0" w:color="auto"/>
              <w:right w:val="single" w:sz="4" w:space="0" w:color="auto"/>
            </w:tcBorders>
            <w:shd w:val="clear" w:color="auto" w:fill="auto"/>
            <w:hideMark/>
          </w:tcPr>
          <w:p w:rsidR="00F87119" w:rsidRPr="00A45D77" w:rsidRDefault="00F87119" w:rsidP="00992AE2">
            <w:pPr>
              <w:rPr>
                <w:color w:val="000000"/>
                <w:sz w:val="24"/>
                <w:szCs w:val="24"/>
              </w:rPr>
            </w:pPr>
            <w:r w:rsidRPr="00A45D77">
              <w:rPr>
                <w:color w:val="000000"/>
                <w:sz w:val="24"/>
                <w:szCs w:val="24"/>
              </w:rPr>
              <w:t> </w:t>
            </w:r>
          </w:p>
        </w:tc>
        <w:tc>
          <w:tcPr>
            <w:tcW w:w="2693" w:type="dxa"/>
            <w:tcBorders>
              <w:top w:val="nil"/>
              <w:left w:val="nil"/>
              <w:bottom w:val="single" w:sz="4" w:space="0" w:color="auto"/>
              <w:right w:val="single" w:sz="4" w:space="0" w:color="auto"/>
            </w:tcBorders>
            <w:shd w:val="clear" w:color="auto" w:fill="auto"/>
            <w:hideMark/>
          </w:tcPr>
          <w:p w:rsidR="00F87119" w:rsidRPr="00A45D77" w:rsidRDefault="00F87119" w:rsidP="00992AE2">
            <w:pPr>
              <w:rPr>
                <w:color w:val="000000"/>
                <w:sz w:val="24"/>
                <w:szCs w:val="24"/>
              </w:rPr>
            </w:pPr>
            <w:r w:rsidRPr="00A45D77">
              <w:rPr>
                <w:color w:val="000000"/>
                <w:sz w:val="24"/>
                <w:szCs w:val="24"/>
              </w:rPr>
              <w:t> </w:t>
            </w:r>
          </w:p>
        </w:tc>
        <w:tc>
          <w:tcPr>
            <w:tcW w:w="1701" w:type="dxa"/>
            <w:tcBorders>
              <w:top w:val="nil"/>
              <w:left w:val="nil"/>
              <w:bottom w:val="single" w:sz="4" w:space="0" w:color="auto"/>
              <w:right w:val="single" w:sz="4" w:space="0" w:color="auto"/>
            </w:tcBorders>
            <w:shd w:val="clear" w:color="auto" w:fill="auto"/>
            <w:hideMark/>
          </w:tcPr>
          <w:p w:rsidR="00F87119" w:rsidRPr="00A45D77" w:rsidRDefault="00F87119" w:rsidP="00992AE2">
            <w:pPr>
              <w:rPr>
                <w:bCs/>
                <w:sz w:val="24"/>
                <w:szCs w:val="24"/>
              </w:rPr>
            </w:pPr>
            <w:r w:rsidRPr="00A45D77">
              <w:rPr>
                <w:bCs/>
                <w:sz w:val="24"/>
                <w:szCs w:val="24"/>
              </w:rPr>
              <w:t>8 680 669,30</w:t>
            </w:r>
          </w:p>
        </w:tc>
      </w:tr>
    </w:tbl>
    <w:p w:rsidR="00F87119" w:rsidRDefault="00F87119" w:rsidP="00F87119">
      <w:pPr>
        <w:rPr>
          <w:sz w:val="24"/>
          <w:szCs w:val="24"/>
        </w:rPr>
      </w:pPr>
    </w:p>
    <w:p w:rsidR="00F87119" w:rsidRDefault="00F87119" w:rsidP="00F87119">
      <w:pPr>
        <w:rPr>
          <w:sz w:val="24"/>
          <w:szCs w:val="24"/>
        </w:rPr>
      </w:pPr>
    </w:p>
    <w:p w:rsidR="00F87119" w:rsidRDefault="00F87119" w:rsidP="00F87119">
      <w:pPr>
        <w:rPr>
          <w:sz w:val="24"/>
          <w:szCs w:val="24"/>
        </w:rPr>
      </w:pPr>
    </w:p>
    <w:p w:rsidR="00F87119" w:rsidRDefault="00F87119" w:rsidP="00F87119">
      <w:pPr>
        <w:rPr>
          <w:sz w:val="24"/>
          <w:szCs w:val="24"/>
        </w:rPr>
      </w:pPr>
    </w:p>
    <w:p w:rsidR="00F87119" w:rsidRDefault="00F87119" w:rsidP="00F87119">
      <w:pPr>
        <w:rPr>
          <w:sz w:val="24"/>
          <w:szCs w:val="24"/>
        </w:rPr>
      </w:pPr>
    </w:p>
    <w:p w:rsidR="00F87119" w:rsidRDefault="00F87119" w:rsidP="00F87119">
      <w:pPr>
        <w:rPr>
          <w:sz w:val="24"/>
          <w:szCs w:val="24"/>
        </w:rPr>
        <w:sectPr w:rsidR="00F87119" w:rsidSect="00F87119">
          <w:pgSz w:w="16838" w:h="11906" w:orient="landscape"/>
          <w:pgMar w:top="1701" w:right="1134" w:bottom="851" w:left="1134" w:header="709" w:footer="709" w:gutter="0"/>
          <w:cols w:space="708"/>
          <w:docGrid w:linePitch="360"/>
        </w:sectPr>
      </w:pPr>
    </w:p>
    <w:p w:rsidR="00F87119" w:rsidRDefault="00F87119" w:rsidP="00F87119">
      <w:pPr>
        <w:spacing w:line="0" w:lineRule="atLeast"/>
        <w:ind w:left="10490"/>
        <w:jc w:val="right"/>
      </w:pPr>
      <w:r>
        <w:t>Приложение  2</w:t>
      </w:r>
      <w:r w:rsidRPr="009A0CC0">
        <w:t xml:space="preserve">                                                                                 </w:t>
      </w:r>
    </w:p>
    <w:p w:rsidR="00F87119" w:rsidRPr="009A0CC0" w:rsidRDefault="00F87119" w:rsidP="00F87119">
      <w:pPr>
        <w:spacing w:line="0" w:lineRule="atLeast"/>
        <w:ind w:left="10490"/>
        <w:jc w:val="right"/>
      </w:pPr>
      <w:r w:rsidRPr="009A0CC0">
        <w:t xml:space="preserve">к решению Совета депутатов </w:t>
      </w:r>
    </w:p>
    <w:p w:rsidR="00F87119" w:rsidRPr="009A0CC0" w:rsidRDefault="00F87119" w:rsidP="00F87119">
      <w:pPr>
        <w:spacing w:line="0" w:lineRule="atLeast"/>
        <w:ind w:left="10490"/>
        <w:jc w:val="right"/>
      </w:pPr>
      <w:r w:rsidRPr="009A0CC0">
        <w:t>муниципального образования</w:t>
      </w:r>
    </w:p>
    <w:p w:rsidR="00F87119" w:rsidRDefault="00F87119" w:rsidP="00F87119">
      <w:pPr>
        <w:ind w:left="10490"/>
        <w:jc w:val="right"/>
      </w:pPr>
      <w:r w:rsidRPr="009A0CC0">
        <w:t>Днепровский сельсове</w:t>
      </w:r>
      <w:r>
        <w:t>т</w:t>
      </w:r>
      <w:r w:rsidRPr="009A0CC0">
        <w:t xml:space="preserve">                                                                                                   от </w:t>
      </w:r>
      <w:r>
        <w:t xml:space="preserve"> 24</w:t>
      </w:r>
      <w:r w:rsidRPr="009A0CC0">
        <w:t>.0</w:t>
      </w:r>
      <w:r>
        <w:t>6</w:t>
      </w:r>
      <w:r w:rsidRPr="009A0CC0">
        <w:t>.202</w:t>
      </w:r>
      <w:r>
        <w:t>4</w:t>
      </w:r>
      <w:r w:rsidRPr="009A0CC0">
        <w:t xml:space="preserve">    №</w:t>
      </w:r>
      <w:r>
        <w:t>142</w:t>
      </w:r>
    </w:p>
    <w:p w:rsidR="00F87119" w:rsidRDefault="00F87119" w:rsidP="00F87119">
      <w:pPr>
        <w:rPr>
          <w:sz w:val="24"/>
          <w:szCs w:val="24"/>
        </w:rPr>
      </w:pPr>
    </w:p>
    <w:p w:rsidR="00F87119" w:rsidRDefault="00F87119" w:rsidP="00F87119">
      <w:pPr>
        <w:rPr>
          <w:sz w:val="24"/>
          <w:szCs w:val="24"/>
        </w:rPr>
      </w:pPr>
    </w:p>
    <w:p w:rsidR="00F87119" w:rsidRDefault="00F87119" w:rsidP="00F87119">
      <w:pPr>
        <w:jc w:val="center"/>
        <w:rPr>
          <w:szCs w:val="24"/>
        </w:rPr>
      </w:pPr>
      <w:r w:rsidRPr="00B7312E">
        <w:rPr>
          <w:szCs w:val="24"/>
        </w:rPr>
        <w:t>Исполнение  бюджета МО Днепровский сельс</w:t>
      </w:r>
      <w:r>
        <w:rPr>
          <w:szCs w:val="24"/>
        </w:rPr>
        <w:t xml:space="preserve">овет по разделам и подразделам </w:t>
      </w:r>
      <w:r w:rsidRPr="00B7312E">
        <w:rPr>
          <w:szCs w:val="24"/>
        </w:rPr>
        <w:t>классификации расходов за 2023 год</w:t>
      </w:r>
    </w:p>
    <w:p w:rsidR="00F87119" w:rsidRDefault="00F87119" w:rsidP="00F87119">
      <w:pPr>
        <w:jc w:val="center"/>
        <w:rPr>
          <w:szCs w:val="24"/>
        </w:rPr>
      </w:pPr>
    </w:p>
    <w:tbl>
      <w:tblPr>
        <w:tblW w:w="14175" w:type="dxa"/>
        <w:tblInd w:w="392" w:type="dxa"/>
        <w:tblLayout w:type="fixed"/>
        <w:tblLook w:val="04A0"/>
      </w:tblPr>
      <w:tblGrid>
        <w:gridCol w:w="2410"/>
        <w:gridCol w:w="3969"/>
        <w:gridCol w:w="2976"/>
        <w:gridCol w:w="1985"/>
        <w:gridCol w:w="2835"/>
      </w:tblGrid>
      <w:tr w:rsidR="00F87119" w:rsidRPr="00B7312E" w:rsidTr="00992AE2">
        <w:trPr>
          <w:trHeight w:val="1143"/>
        </w:trPr>
        <w:tc>
          <w:tcPr>
            <w:tcW w:w="2410" w:type="dxa"/>
            <w:tcBorders>
              <w:top w:val="single" w:sz="8" w:space="0" w:color="auto"/>
              <w:left w:val="single" w:sz="8" w:space="0" w:color="auto"/>
              <w:bottom w:val="single" w:sz="8" w:space="0" w:color="auto"/>
              <w:right w:val="nil"/>
            </w:tcBorders>
            <w:shd w:val="clear" w:color="auto" w:fill="auto"/>
            <w:hideMark/>
          </w:tcPr>
          <w:p w:rsidR="00F87119" w:rsidRPr="00B7312E" w:rsidRDefault="00F87119" w:rsidP="00992AE2">
            <w:pPr>
              <w:rPr>
                <w:bCs/>
                <w:szCs w:val="24"/>
              </w:rPr>
            </w:pPr>
            <w:r w:rsidRPr="00B7312E">
              <w:rPr>
                <w:bCs/>
                <w:szCs w:val="24"/>
              </w:rPr>
              <w:t xml:space="preserve">Код бюджетной классификации </w:t>
            </w:r>
          </w:p>
        </w:tc>
        <w:tc>
          <w:tcPr>
            <w:tcW w:w="3969" w:type="dxa"/>
            <w:tcBorders>
              <w:top w:val="single" w:sz="8" w:space="0" w:color="auto"/>
              <w:left w:val="single" w:sz="8" w:space="0" w:color="auto"/>
              <w:bottom w:val="single" w:sz="8" w:space="0" w:color="auto"/>
              <w:right w:val="single" w:sz="8" w:space="0" w:color="auto"/>
            </w:tcBorders>
            <w:shd w:val="clear" w:color="auto" w:fill="auto"/>
            <w:noWrap/>
            <w:hideMark/>
          </w:tcPr>
          <w:p w:rsidR="00F87119" w:rsidRPr="00B7312E" w:rsidRDefault="00F87119" w:rsidP="00992AE2">
            <w:pPr>
              <w:rPr>
                <w:bCs/>
                <w:szCs w:val="24"/>
              </w:rPr>
            </w:pPr>
            <w:r w:rsidRPr="00B7312E">
              <w:rPr>
                <w:bCs/>
                <w:szCs w:val="24"/>
              </w:rPr>
              <w:t>Наименование кода расходов бюджета</w:t>
            </w:r>
          </w:p>
        </w:tc>
        <w:tc>
          <w:tcPr>
            <w:tcW w:w="2976" w:type="dxa"/>
            <w:tcBorders>
              <w:top w:val="single" w:sz="8" w:space="0" w:color="auto"/>
              <w:left w:val="nil"/>
              <w:bottom w:val="single" w:sz="8" w:space="0" w:color="auto"/>
              <w:right w:val="nil"/>
            </w:tcBorders>
            <w:shd w:val="clear" w:color="auto" w:fill="auto"/>
            <w:hideMark/>
          </w:tcPr>
          <w:p w:rsidR="00F87119" w:rsidRPr="00B7312E" w:rsidRDefault="00F87119" w:rsidP="00992AE2">
            <w:pPr>
              <w:rPr>
                <w:bCs/>
                <w:szCs w:val="24"/>
              </w:rPr>
            </w:pPr>
            <w:r w:rsidRPr="00B7312E">
              <w:rPr>
                <w:bCs/>
                <w:szCs w:val="24"/>
              </w:rPr>
              <w:t>Утвержденный бюджет с учетом изменений</w:t>
            </w:r>
          </w:p>
        </w:tc>
        <w:tc>
          <w:tcPr>
            <w:tcW w:w="1985" w:type="dxa"/>
            <w:tcBorders>
              <w:top w:val="single" w:sz="8" w:space="0" w:color="auto"/>
              <w:left w:val="single" w:sz="8" w:space="0" w:color="auto"/>
              <w:bottom w:val="single" w:sz="8" w:space="0" w:color="auto"/>
              <w:right w:val="single" w:sz="8" w:space="0" w:color="auto"/>
            </w:tcBorders>
            <w:shd w:val="clear" w:color="auto" w:fill="auto"/>
            <w:hideMark/>
          </w:tcPr>
          <w:p w:rsidR="00F87119" w:rsidRPr="00B7312E" w:rsidRDefault="00F87119" w:rsidP="00992AE2">
            <w:pPr>
              <w:rPr>
                <w:bCs/>
                <w:szCs w:val="24"/>
              </w:rPr>
            </w:pPr>
            <w:r w:rsidRPr="00B7312E">
              <w:rPr>
                <w:bCs/>
                <w:szCs w:val="24"/>
              </w:rPr>
              <w:t>Исполнено</w:t>
            </w:r>
          </w:p>
        </w:tc>
        <w:tc>
          <w:tcPr>
            <w:tcW w:w="2835" w:type="dxa"/>
            <w:tcBorders>
              <w:top w:val="single" w:sz="8" w:space="0" w:color="auto"/>
              <w:left w:val="nil"/>
              <w:bottom w:val="single" w:sz="8" w:space="0" w:color="auto"/>
              <w:right w:val="single" w:sz="8" w:space="0" w:color="auto"/>
            </w:tcBorders>
            <w:shd w:val="clear" w:color="auto" w:fill="auto"/>
            <w:hideMark/>
          </w:tcPr>
          <w:p w:rsidR="00F87119" w:rsidRPr="00B7312E" w:rsidRDefault="00F87119" w:rsidP="00992AE2">
            <w:pPr>
              <w:rPr>
                <w:bCs/>
                <w:szCs w:val="24"/>
              </w:rPr>
            </w:pPr>
            <w:r w:rsidRPr="00B7312E">
              <w:rPr>
                <w:bCs/>
                <w:szCs w:val="24"/>
              </w:rPr>
              <w:t>Процент исполнения</w:t>
            </w:r>
          </w:p>
        </w:tc>
      </w:tr>
      <w:tr w:rsidR="00F87119" w:rsidRPr="00B7312E" w:rsidTr="00992AE2">
        <w:trPr>
          <w:trHeight w:val="552"/>
        </w:trPr>
        <w:tc>
          <w:tcPr>
            <w:tcW w:w="2410" w:type="dxa"/>
            <w:tcBorders>
              <w:top w:val="nil"/>
              <w:left w:val="single" w:sz="8" w:space="0" w:color="auto"/>
              <w:bottom w:val="single" w:sz="4" w:space="0" w:color="auto"/>
              <w:right w:val="nil"/>
            </w:tcBorders>
            <w:shd w:val="clear" w:color="000000" w:fill="FFFFFF"/>
            <w:noWrap/>
            <w:hideMark/>
          </w:tcPr>
          <w:p w:rsidR="00F87119" w:rsidRPr="00B7312E" w:rsidRDefault="00F87119" w:rsidP="00992AE2">
            <w:pPr>
              <w:rPr>
                <w:bCs/>
                <w:sz w:val="24"/>
                <w:szCs w:val="24"/>
              </w:rPr>
            </w:pPr>
            <w:r w:rsidRPr="00B7312E">
              <w:rPr>
                <w:bCs/>
                <w:sz w:val="24"/>
                <w:szCs w:val="24"/>
              </w:rPr>
              <w:t>0100</w:t>
            </w:r>
          </w:p>
        </w:tc>
        <w:tc>
          <w:tcPr>
            <w:tcW w:w="3969" w:type="dxa"/>
            <w:tcBorders>
              <w:top w:val="single" w:sz="8" w:space="0" w:color="auto"/>
              <w:left w:val="single" w:sz="4" w:space="0" w:color="auto"/>
              <w:bottom w:val="single" w:sz="4" w:space="0" w:color="auto"/>
              <w:right w:val="single" w:sz="4" w:space="0" w:color="auto"/>
            </w:tcBorders>
            <w:shd w:val="clear" w:color="000000" w:fill="FFFFFF"/>
            <w:hideMark/>
          </w:tcPr>
          <w:p w:rsidR="00F87119" w:rsidRPr="00B7312E" w:rsidRDefault="00F87119" w:rsidP="00992AE2">
            <w:pPr>
              <w:rPr>
                <w:bCs/>
                <w:sz w:val="24"/>
                <w:szCs w:val="24"/>
              </w:rPr>
            </w:pPr>
            <w:r w:rsidRPr="00B7312E">
              <w:rPr>
                <w:bCs/>
                <w:sz w:val="24"/>
                <w:szCs w:val="24"/>
              </w:rPr>
              <w:t>Общегосударственные вопросы</w:t>
            </w:r>
          </w:p>
        </w:tc>
        <w:tc>
          <w:tcPr>
            <w:tcW w:w="2976" w:type="dxa"/>
            <w:tcBorders>
              <w:top w:val="nil"/>
              <w:left w:val="single" w:sz="4" w:space="0" w:color="auto"/>
              <w:bottom w:val="single" w:sz="4" w:space="0" w:color="auto"/>
              <w:right w:val="nil"/>
            </w:tcBorders>
            <w:shd w:val="clear" w:color="000000" w:fill="FFFFFF"/>
            <w:noWrap/>
            <w:hideMark/>
          </w:tcPr>
          <w:p w:rsidR="00F87119" w:rsidRPr="00B7312E" w:rsidRDefault="00F87119" w:rsidP="00992AE2">
            <w:pPr>
              <w:rPr>
                <w:bCs/>
                <w:sz w:val="24"/>
                <w:szCs w:val="24"/>
              </w:rPr>
            </w:pPr>
            <w:r w:rsidRPr="00B7312E">
              <w:rPr>
                <w:bCs/>
                <w:sz w:val="24"/>
                <w:szCs w:val="24"/>
              </w:rPr>
              <w:t>2645596,46</w:t>
            </w:r>
          </w:p>
        </w:tc>
        <w:tc>
          <w:tcPr>
            <w:tcW w:w="1985" w:type="dxa"/>
            <w:tcBorders>
              <w:top w:val="nil"/>
              <w:left w:val="single" w:sz="4" w:space="0" w:color="auto"/>
              <w:bottom w:val="single" w:sz="4" w:space="0" w:color="auto"/>
              <w:right w:val="nil"/>
            </w:tcBorders>
            <w:shd w:val="clear" w:color="000000" w:fill="FFFFFF"/>
            <w:noWrap/>
            <w:hideMark/>
          </w:tcPr>
          <w:p w:rsidR="00F87119" w:rsidRPr="00B7312E" w:rsidRDefault="00F87119" w:rsidP="00992AE2">
            <w:pPr>
              <w:rPr>
                <w:bCs/>
                <w:sz w:val="24"/>
                <w:szCs w:val="24"/>
              </w:rPr>
            </w:pPr>
            <w:r w:rsidRPr="00B7312E">
              <w:rPr>
                <w:bCs/>
                <w:sz w:val="24"/>
                <w:szCs w:val="24"/>
              </w:rPr>
              <w:t>2422980,86</w:t>
            </w:r>
          </w:p>
        </w:tc>
        <w:tc>
          <w:tcPr>
            <w:tcW w:w="2835" w:type="dxa"/>
            <w:tcBorders>
              <w:top w:val="nil"/>
              <w:left w:val="single" w:sz="4" w:space="0" w:color="auto"/>
              <w:bottom w:val="single" w:sz="4" w:space="0" w:color="auto"/>
              <w:right w:val="single" w:sz="8" w:space="0" w:color="auto"/>
            </w:tcBorders>
            <w:shd w:val="clear" w:color="000000" w:fill="FFFFFF"/>
            <w:noWrap/>
            <w:hideMark/>
          </w:tcPr>
          <w:p w:rsidR="00F87119" w:rsidRPr="00B7312E" w:rsidRDefault="00F87119" w:rsidP="00992AE2">
            <w:pPr>
              <w:rPr>
                <w:bCs/>
                <w:sz w:val="24"/>
                <w:szCs w:val="24"/>
              </w:rPr>
            </w:pPr>
            <w:r w:rsidRPr="00B7312E">
              <w:rPr>
                <w:bCs/>
                <w:sz w:val="24"/>
                <w:szCs w:val="24"/>
              </w:rPr>
              <w:t>91,59</w:t>
            </w:r>
          </w:p>
        </w:tc>
      </w:tr>
      <w:tr w:rsidR="00F87119" w:rsidRPr="00B7312E" w:rsidTr="00992AE2">
        <w:trPr>
          <w:trHeight w:val="1142"/>
        </w:trPr>
        <w:tc>
          <w:tcPr>
            <w:tcW w:w="2410" w:type="dxa"/>
            <w:tcBorders>
              <w:top w:val="nil"/>
              <w:left w:val="single" w:sz="8" w:space="0" w:color="auto"/>
              <w:bottom w:val="single" w:sz="4" w:space="0" w:color="auto"/>
              <w:right w:val="single" w:sz="4" w:space="0" w:color="auto"/>
            </w:tcBorders>
            <w:shd w:val="clear" w:color="000000" w:fill="FFFFFF"/>
            <w:noWrap/>
            <w:hideMark/>
          </w:tcPr>
          <w:p w:rsidR="00F87119" w:rsidRPr="00B7312E" w:rsidRDefault="00F87119" w:rsidP="00992AE2">
            <w:pPr>
              <w:rPr>
                <w:sz w:val="24"/>
                <w:szCs w:val="24"/>
              </w:rPr>
            </w:pPr>
            <w:r w:rsidRPr="00B7312E">
              <w:rPr>
                <w:sz w:val="24"/>
                <w:szCs w:val="24"/>
              </w:rPr>
              <w:t>0102</w:t>
            </w:r>
          </w:p>
        </w:tc>
        <w:tc>
          <w:tcPr>
            <w:tcW w:w="3969" w:type="dxa"/>
            <w:tcBorders>
              <w:top w:val="single" w:sz="4" w:space="0" w:color="auto"/>
              <w:left w:val="nil"/>
              <w:bottom w:val="single" w:sz="4" w:space="0" w:color="auto"/>
              <w:right w:val="single" w:sz="4" w:space="0" w:color="000000"/>
            </w:tcBorders>
            <w:shd w:val="clear" w:color="000000" w:fill="FFFFFF"/>
            <w:hideMark/>
          </w:tcPr>
          <w:p w:rsidR="00F87119" w:rsidRPr="00B7312E" w:rsidRDefault="00F87119" w:rsidP="00992AE2">
            <w:pPr>
              <w:rPr>
                <w:sz w:val="24"/>
                <w:szCs w:val="24"/>
              </w:rPr>
            </w:pPr>
            <w:r w:rsidRPr="00B7312E">
              <w:rPr>
                <w:sz w:val="24"/>
                <w:szCs w:val="24"/>
              </w:rPr>
              <w:t>Функционирование высшего должностного лица субъекта Российской Федерации и муниципального образования</w:t>
            </w:r>
          </w:p>
        </w:tc>
        <w:tc>
          <w:tcPr>
            <w:tcW w:w="2976" w:type="dxa"/>
            <w:tcBorders>
              <w:top w:val="nil"/>
              <w:left w:val="nil"/>
              <w:bottom w:val="single" w:sz="4" w:space="0" w:color="auto"/>
              <w:right w:val="nil"/>
            </w:tcBorders>
            <w:shd w:val="clear" w:color="000000" w:fill="FFFFFF"/>
            <w:noWrap/>
            <w:hideMark/>
          </w:tcPr>
          <w:p w:rsidR="00F87119" w:rsidRPr="00B7312E" w:rsidRDefault="00F87119" w:rsidP="00992AE2">
            <w:pPr>
              <w:rPr>
                <w:sz w:val="24"/>
                <w:szCs w:val="24"/>
              </w:rPr>
            </w:pPr>
            <w:r w:rsidRPr="00B7312E">
              <w:rPr>
                <w:sz w:val="24"/>
                <w:szCs w:val="24"/>
              </w:rPr>
              <w:t>674259,47</w:t>
            </w:r>
          </w:p>
        </w:tc>
        <w:tc>
          <w:tcPr>
            <w:tcW w:w="1985" w:type="dxa"/>
            <w:tcBorders>
              <w:top w:val="nil"/>
              <w:left w:val="single" w:sz="4" w:space="0" w:color="auto"/>
              <w:bottom w:val="single" w:sz="4" w:space="0" w:color="auto"/>
              <w:right w:val="nil"/>
            </w:tcBorders>
            <w:shd w:val="clear" w:color="000000" w:fill="FFFFFF"/>
            <w:noWrap/>
            <w:hideMark/>
          </w:tcPr>
          <w:p w:rsidR="00F87119" w:rsidRPr="00B7312E" w:rsidRDefault="00F87119" w:rsidP="00992AE2">
            <w:pPr>
              <w:rPr>
                <w:sz w:val="24"/>
                <w:szCs w:val="24"/>
              </w:rPr>
            </w:pPr>
            <w:r w:rsidRPr="00B7312E">
              <w:rPr>
                <w:sz w:val="24"/>
                <w:szCs w:val="24"/>
              </w:rPr>
              <w:t>674259,47</w:t>
            </w:r>
          </w:p>
        </w:tc>
        <w:tc>
          <w:tcPr>
            <w:tcW w:w="2835" w:type="dxa"/>
            <w:tcBorders>
              <w:top w:val="single" w:sz="8" w:space="0" w:color="auto"/>
              <w:left w:val="single" w:sz="4" w:space="0" w:color="auto"/>
              <w:bottom w:val="single" w:sz="4" w:space="0" w:color="auto"/>
              <w:right w:val="single" w:sz="8" w:space="0" w:color="auto"/>
            </w:tcBorders>
            <w:shd w:val="clear" w:color="000000" w:fill="FFFFFF"/>
            <w:noWrap/>
            <w:hideMark/>
          </w:tcPr>
          <w:p w:rsidR="00F87119" w:rsidRPr="00B7312E" w:rsidRDefault="00F87119" w:rsidP="00992AE2">
            <w:pPr>
              <w:rPr>
                <w:bCs/>
                <w:sz w:val="24"/>
                <w:szCs w:val="24"/>
              </w:rPr>
            </w:pPr>
            <w:r w:rsidRPr="00B7312E">
              <w:rPr>
                <w:bCs/>
                <w:sz w:val="24"/>
                <w:szCs w:val="24"/>
              </w:rPr>
              <w:t>100,00</w:t>
            </w:r>
          </w:p>
        </w:tc>
      </w:tr>
      <w:tr w:rsidR="00F87119" w:rsidRPr="00B7312E" w:rsidTr="00992AE2">
        <w:trPr>
          <w:trHeight w:val="1683"/>
        </w:trPr>
        <w:tc>
          <w:tcPr>
            <w:tcW w:w="2410" w:type="dxa"/>
            <w:tcBorders>
              <w:top w:val="nil"/>
              <w:left w:val="single" w:sz="8" w:space="0" w:color="auto"/>
              <w:bottom w:val="single" w:sz="4" w:space="0" w:color="auto"/>
              <w:right w:val="single" w:sz="4" w:space="0" w:color="auto"/>
            </w:tcBorders>
            <w:shd w:val="clear" w:color="000000" w:fill="FFFFFF"/>
            <w:noWrap/>
            <w:hideMark/>
          </w:tcPr>
          <w:p w:rsidR="00F87119" w:rsidRPr="00B7312E" w:rsidRDefault="00F87119" w:rsidP="00992AE2">
            <w:pPr>
              <w:rPr>
                <w:sz w:val="24"/>
                <w:szCs w:val="24"/>
              </w:rPr>
            </w:pPr>
            <w:r w:rsidRPr="00B7312E">
              <w:rPr>
                <w:sz w:val="24"/>
                <w:szCs w:val="24"/>
              </w:rPr>
              <w:t>0104</w:t>
            </w:r>
          </w:p>
        </w:tc>
        <w:tc>
          <w:tcPr>
            <w:tcW w:w="3969" w:type="dxa"/>
            <w:tcBorders>
              <w:top w:val="single" w:sz="4" w:space="0" w:color="auto"/>
              <w:left w:val="nil"/>
              <w:bottom w:val="single" w:sz="4" w:space="0" w:color="auto"/>
              <w:right w:val="single" w:sz="4" w:space="0" w:color="000000"/>
            </w:tcBorders>
            <w:shd w:val="clear" w:color="000000" w:fill="FFFFFF"/>
            <w:hideMark/>
          </w:tcPr>
          <w:p w:rsidR="00F87119" w:rsidRPr="00B7312E" w:rsidRDefault="00F87119" w:rsidP="00992AE2">
            <w:pPr>
              <w:rPr>
                <w:sz w:val="24"/>
                <w:szCs w:val="24"/>
              </w:rPr>
            </w:pPr>
            <w:r w:rsidRPr="00B7312E">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976" w:type="dxa"/>
            <w:tcBorders>
              <w:top w:val="nil"/>
              <w:left w:val="nil"/>
              <w:bottom w:val="single" w:sz="4" w:space="0" w:color="auto"/>
              <w:right w:val="nil"/>
            </w:tcBorders>
            <w:shd w:val="clear" w:color="000000" w:fill="FFFFFF"/>
            <w:noWrap/>
            <w:hideMark/>
          </w:tcPr>
          <w:p w:rsidR="00F87119" w:rsidRPr="00B7312E" w:rsidRDefault="00F87119" w:rsidP="00992AE2">
            <w:pPr>
              <w:rPr>
                <w:sz w:val="24"/>
                <w:szCs w:val="24"/>
              </w:rPr>
            </w:pPr>
            <w:r w:rsidRPr="00B7312E">
              <w:rPr>
                <w:sz w:val="24"/>
                <w:szCs w:val="24"/>
              </w:rPr>
              <w:t>1534186,99</w:t>
            </w:r>
          </w:p>
        </w:tc>
        <w:tc>
          <w:tcPr>
            <w:tcW w:w="1985" w:type="dxa"/>
            <w:tcBorders>
              <w:top w:val="nil"/>
              <w:left w:val="single" w:sz="4" w:space="0" w:color="auto"/>
              <w:bottom w:val="single" w:sz="4" w:space="0" w:color="auto"/>
              <w:right w:val="nil"/>
            </w:tcBorders>
            <w:shd w:val="clear" w:color="000000" w:fill="FFFFFF"/>
            <w:noWrap/>
            <w:hideMark/>
          </w:tcPr>
          <w:p w:rsidR="00F87119" w:rsidRPr="00B7312E" w:rsidRDefault="00F87119" w:rsidP="00992AE2">
            <w:pPr>
              <w:rPr>
                <w:sz w:val="24"/>
                <w:szCs w:val="24"/>
              </w:rPr>
            </w:pPr>
            <w:r w:rsidRPr="00B7312E">
              <w:rPr>
                <w:sz w:val="24"/>
                <w:szCs w:val="24"/>
              </w:rPr>
              <w:t>1311571,39</w:t>
            </w:r>
          </w:p>
        </w:tc>
        <w:tc>
          <w:tcPr>
            <w:tcW w:w="2835" w:type="dxa"/>
            <w:tcBorders>
              <w:top w:val="single" w:sz="8" w:space="0" w:color="auto"/>
              <w:left w:val="single" w:sz="4" w:space="0" w:color="auto"/>
              <w:bottom w:val="single" w:sz="4" w:space="0" w:color="auto"/>
              <w:right w:val="single" w:sz="8" w:space="0" w:color="auto"/>
            </w:tcBorders>
            <w:shd w:val="clear" w:color="000000" w:fill="FFFFFF"/>
            <w:noWrap/>
            <w:hideMark/>
          </w:tcPr>
          <w:p w:rsidR="00F87119" w:rsidRPr="00B7312E" w:rsidRDefault="00F87119" w:rsidP="00992AE2">
            <w:pPr>
              <w:rPr>
                <w:bCs/>
                <w:sz w:val="24"/>
                <w:szCs w:val="24"/>
              </w:rPr>
            </w:pPr>
            <w:r w:rsidRPr="00B7312E">
              <w:rPr>
                <w:bCs/>
                <w:sz w:val="24"/>
                <w:szCs w:val="24"/>
              </w:rPr>
              <w:t>85,49</w:t>
            </w:r>
          </w:p>
        </w:tc>
      </w:tr>
      <w:tr w:rsidR="00F87119" w:rsidRPr="00B7312E" w:rsidTr="00992AE2">
        <w:trPr>
          <w:trHeight w:val="1544"/>
        </w:trPr>
        <w:tc>
          <w:tcPr>
            <w:tcW w:w="2410" w:type="dxa"/>
            <w:tcBorders>
              <w:top w:val="nil"/>
              <w:left w:val="single" w:sz="8" w:space="0" w:color="auto"/>
              <w:bottom w:val="single" w:sz="4" w:space="0" w:color="auto"/>
              <w:right w:val="single" w:sz="4" w:space="0" w:color="auto"/>
            </w:tcBorders>
            <w:shd w:val="clear" w:color="000000" w:fill="FFFFFF"/>
            <w:noWrap/>
            <w:hideMark/>
          </w:tcPr>
          <w:p w:rsidR="00F87119" w:rsidRPr="00B7312E" w:rsidRDefault="00F87119" w:rsidP="00992AE2">
            <w:pPr>
              <w:rPr>
                <w:sz w:val="24"/>
                <w:szCs w:val="24"/>
              </w:rPr>
            </w:pPr>
            <w:r w:rsidRPr="00B7312E">
              <w:rPr>
                <w:sz w:val="24"/>
                <w:szCs w:val="24"/>
              </w:rPr>
              <w:t>0106</w:t>
            </w:r>
          </w:p>
        </w:tc>
        <w:tc>
          <w:tcPr>
            <w:tcW w:w="3969" w:type="dxa"/>
            <w:tcBorders>
              <w:top w:val="single" w:sz="4" w:space="0" w:color="auto"/>
              <w:left w:val="nil"/>
              <w:bottom w:val="single" w:sz="4" w:space="0" w:color="auto"/>
              <w:right w:val="single" w:sz="4" w:space="0" w:color="000000"/>
            </w:tcBorders>
            <w:shd w:val="clear" w:color="000000" w:fill="FFFFFF"/>
            <w:hideMark/>
          </w:tcPr>
          <w:p w:rsidR="00F87119" w:rsidRPr="00B7312E" w:rsidRDefault="00F87119" w:rsidP="00992AE2">
            <w:pPr>
              <w:rPr>
                <w:sz w:val="24"/>
                <w:szCs w:val="24"/>
              </w:rPr>
            </w:pPr>
            <w:r w:rsidRPr="00B7312E">
              <w:rPr>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2976" w:type="dxa"/>
            <w:tcBorders>
              <w:top w:val="nil"/>
              <w:left w:val="nil"/>
              <w:bottom w:val="single" w:sz="4" w:space="0" w:color="auto"/>
              <w:right w:val="nil"/>
            </w:tcBorders>
            <w:shd w:val="clear" w:color="000000" w:fill="FFFFFF"/>
            <w:noWrap/>
            <w:hideMark/>
          </w:tcPr>
          <w:p w:rsidR="00F87119" w:rsidRPr="00B7312E" w:rsidRDefault="00F87119" w:rsidP="00992AE2">
            <w:pPr>
              <w:rPr>
                <w:sz w:val="24"/>
                <w:szCs w:val="24"/>
              </w:rPr>
            </w:pPr>
            <w:r w:rsidRPr="00B7312E">
              <w:rPr>
                <w:sz w:val="24"/>
                <w:szCs w:val="24"/>
              </w:rPr>
              <w:t>346150,00</w:t>
            </w:r>
          </w:p>
        </w:tc>
        <w:tc>
          <w:tcPr>
            <w:tcW w:w="1985" w:type="dxa"/>
            <w:tcBorders>
              <w:top w:val="nil"/>
              <w:left w:val="single" w:sz="4" w:space="0" w:color="auto"/>
              <w:bottom w:val="single" w:sz="4" w:space="0" w:color="auto"/>
              <w:right w:val="nil"/>
            </w:tcBorders>
            <w:shd w:val="clear" w:color="000000" w:fill="FFFFFF"/>
            <w:noWrap/>
            <w:hideMark/>
          </w:tcPr>
          <w:p w:rsidR="00F87119" w:rsidRPr="00B7312E" w:rsidRDefault="00F87119" w:rsidP="00992AE2">
            <w:pPr>
              <w:rPr>
                <w:sz w:val="24"/>
                <w:szCs w:val="24"/>
              </w:rPr>
            </w:pPr>
            <w:r w:rsidRPr="00B7312E">
              <w:rPr>
                <w:sz w:val="24"/>
                <w:szCs w:val="24"/>
              </w:rPr>
              <w:t>346150,00</w:t>
            </w:r>
          </w:p>
        </w:tc>
        <w:tc>
          <w:tcPr>
            <w:tcW w:w="2835" w:type="dxa"/>
            <w:tcBorders>
              <w:top w:val="single" w:sz="8" w:space="0" w:color="auto"/>
              <w:left w:val="single" w:sz="4" w:space="0" w:color="auto"/>
              <w:bottom w:val="single" w:sz="4" w:space="0" w:color="auto"/>
              <w:right w:val="single" w:sz="8" w:space="0" w:color="auto"/>
            </w:tcBorders>
            <w:shd w:val="clear" w:color="000000" w:fill="FFFFFF"/>
            <w:noWrap/>
            <w:hideMark/>
          </w:tcPr>
          <w:p w:rsidR="00F87119" w:rsidRPr="00B7312E" w:rsidRDefault="00F87119" w:rsidP="00992AE2">
            <w:pPr>
              <w:rPr>
                <w:bCs/>
                <w:sz w:val="24"/>
                <w:szCs w:val="24"/>
              </w:rPr>
            </w:pPr>
            <w:r w:rsidRPr="00B7312E">
              <w:rPr>
                <w:bCs/>
                <w:sz w:val="24"/>
                <w:szCs w:val="24"/>
              </w:rPr>
              <w:t>100,00</w:t>
            </w:r>
          </w:p>
        </w:tc>
      </w:tr>
      <w:tr w:rsidR="00F87119" w:rsidRPr="00B7312E" w:rsidTr="00992AE2">
        <w:trPr>
          <w:trHeight w:val="510"/>
        </w:trPr>
        <w:tc>
          <w:tcPr>
            <w:tcW w:w="2410" w:type="dxa"/>
            <w:tcBorders>
              <w:top w:val="nil"/>
              <w:left w:val="single" w:sz="8" w:space="0" w:color="auto"/>
              <w:bottom w:val="single" w:sz="4" w:space="0" w:color="auto"/>
              <w:right w:val="single" w:sz="4" w:space="0" w:color="auto"/>
            </w:tcBorders>
            <w:shd w:val="clear" w:color="000000" w:fill="FFFFFF"/>
            <w:noWrap/>
            <w:hideMark/>
          </w:tcPr>
          <w:p w:rsidR="00F87119" w:rsidRPr="00B7312E" w:rsidRDefault="00F87119" w:rsidP="00992AE2">
            <w:pPr>
              <w:rPr>
                <w:sz w:val="24"/>
                <w:szCs w:val="24"/>
              </w:rPr>
            </w:pPr>
            <w:r w:rsidRPr="00B7312E">
              <w:rPr>
                <w:sz w:val="24"/>
                <w:szCs w:val="24"/>
              </w:rPr>
              <w:t>0111</w:t>
            </w:r>
          </w:p>
        </w:tc>
        <w:tc>
          <w:tcPr>
            <w:tcW w:w="3969" w:type="dxa"/>
            <w:tcBorders>
              <w:top w:val="single" w:sz="4" w:space="0" w:color="auto"/>
              <w:left w:val="nil"/>
              <w:bottom w:val="single" w:sz="4" w:space="0" w:color="auto"/>
              <w:right w:val="single" w:sz="4" w:space="0" w:color="000000"/>
            </w:tcBorders>
            <w:shd w:val="clear" w:color="000000" w:fill="FFFFFF"/>
            <w:hideMark/>
          </w:tcPr>
          <w:p w:rsidR="00F87119" w:rsidRPr="00B7312E" w:rsidRDefault="00F87119" w:rsidP="00992AE2">
            <w:pPr>
              <w:rPr>
                <w:sz w:val="24"/>
                <w:szCs w:val="24"/>
              </w:rPr>
            </w:pPr>
            <w:r w:rsidRPr="00B7312E">
              <w:rPr>
                <w:sz w:val="24"/>
                <w:szCs w:val="24"/>
              </w:rPr>
              <w:t>Резервные фонды</w:t>
            </w:r>
          </w:p>
        </w:tc>
        <w:tc>
          <w:tcPr>
            <w:tcW w:w="2976" w:type="dxa"/>
            <w:tcBorders>
              <w:top w:val="nil"/>
              <w:left w:val="nil"/>
              <w:bottom w:val="single" w:sz="4" w:space="0" w:color="auto"/>
              <w:right w:val="nil"/>
            </w:tcBorders>
            <w:shd w:val="clear" w:color="000000" w:fill="FFFFFF"/>
            <w:noWrap/>
            <w:hideMark/>
          </w:tcPr>
          <w:p w:rsidR="00F87119" w:rsidRPr="00B7312E" w:rsidRDefault="00F87119" w:rsidP="00992AE2">
            <w:pPr>
              <w:rPr>
                <w:sz w:val="24"/>
                <w:szCs w:val="24"/>
              </w:rPr>
            </w:pPr>
            <w:r w:rsidRPr="00B7312E">
              <w:rPr>
                <w:sz w:val="24"/>
                <w:szCs w:val="24"/>
              </w:rPr>
              <w:t>0,00</w:t>
            </w:r>
          </w:p>
        </w:tc>
        <w:tc>
          <w:tcPr>
            <w:tcW w:w="1985" w:type="dxa"/>
            <w:tcBorders>
              <w:top w:val="nil"/>
              <w:left w:val="single" w:sz="4" w:space="0" w:color="auto"/>
              <w:bottom w:val="single" w:sz="4" w:space="0" w:color="auto"/>
              <w:right w:val="nil"/>
            </w:tcBorders>
            <w:shd w:val="clear" w:color="000000" w:fill="FFFFFF"/>
            <w:noWrap/>
            <w:hideMark/>
          </w:tcPr>
          <w:p w:rsidR="00F87119" w:rsidRPr="00B7312E" w:rsidRDefault="00F87119" w:rsidP="00992AE2">
            <w:pPr>
              <w:rPr>
                <w:sz w:val="24"/>
                <w:szCs w:val="24"/>
              </w:rPr>
            </w:pPr>
            <w:r w:rsidRPr="00B7312E">
              <w:rPr>
                <w:sz w:val="24"/>
                <w:szCs w:val="24"/>
              </w:rPr>
              <w:t>0,00</w:t>
            </w:r>
          </w:p>
        </w:tc>
        <w:tc>
          <w:tcPr>
            <w:tcW w:w="2835" w:type="dxa"/>
            <w:tcBorders>
              <w:top w:val="single" w:sz="8" w:space="0" w:color="auto"/>
              <w:left w:val="single" w:sz="4" w:space="0" w:color="auto"/>
              <w:bottom w:val="single" w:sz="4" w:space="0" w:color="auto"/>
              <w:right w:val="single" w:sz="8" w:space="0" w:color="auto"/>
            </w:tcBorders>
            <w:shd w:val="clear" w:color="000000" w:fill="FFFFFF"/>
            <w:noWrap/>
            <w:hideMark/>
          </w:tcPr>
          <w:p w:rsidR="00F87119" w:rsidRPr="00B7312E" w:rsidRDefault="00F87119" w:rsidP="00992AE2">
            <w:pPr>
              <w:rPr>
                <w:bCs/>
                <w:sz w:val="24"/>
                <w:szCs w:val="24"/>
              </w:rPr>
            </w:pPr>
            <w:r w:rsidRPr="00B7312E">
              <w:rPr>
                <w:bCs/>
                <w:sz w:val="24"/>
                <w:szCs w:val="24"/>
              </w:rPr>
              <w:t> </w:t>
            </w:r>
          </w:p>
        </w:tc>
      </w:tr>
      <w:tr w:rsidR="00F87119" w:rsidRPr="00B7312E" w:rsidTr="00992AE2">
        <w:trPr>
          <w:trHeight w:val="720"/>
        </w:trPr>
        <w:tc>
          <w:tcPr>
            <w:tcW w:w="2410" w:type="dxa"/>
            <w:tcBorders>
              <w:top w:val="nil"/>
              <w:left w:val="single" w:sz="8" w:space="0" w:color="auto"/>
              <w:bottom w:val="single" w:sz="4" w:space="0" w:color="auto"/>
              <w:right w:val="single" w:sz="4" w:space="0" w:color="auto"/>
            </w:tcBorders>
            <w:shd w:val="clear" w:color="000000" w:fill="FFFFFF"/>
            <w:noWrap/>
            <w:hideMark/>
          </w:tcPr>
          <w:p w:rsidR="00F87119" w:rsidRPr="00B7312E" w:rsidRDefault="00F87119" w:rsidP="00992AE2">
            <w:pPr>
              <w:rPr>
                <w:sz w:val="24"/>
                <w:szCs w:val="24"/>
              </w:rPr>
            </w:pPr>
            <w:r w:rsidRPr="00B7312E">
              <w:rPr>
                <w:sz w:val="24"/>
                <w:szCs w:val="24"/>
              </w:rPr>
              <w:t>0113</w:t>
            </w:r>
          </w:p>
        </w:tc>
        <w:tc>
          <w:tcPr>
            <w:tcW w:w="3969" w:type="dxa"/>
            <w:tcBorders>
              <w:top w:val="single" w:sz="4" w:space="0" w:color="auto"/>
              <w:left w:val="nil"/>
              <w:bottom w:val="single" w:sz="4" w:space="0" w:color="auto"/>
              <w:right w:val="single" w:sz="4" w:space="0" w:color="000000"/>
            </w:tcBorders>
            <w:shd w:val="clear" w:color="000000" w:fill="FFFFFF"/>
            <w:hideMark/>
          </w:tcPr>
          <w:p w:rsidR="00F87119" w:rsidRPr="00B7312E" w:rsidRDefault="00F87119" w:rsidP="00992AE2">
            <w:pPr>
              <w:rPr>
                <w:sz w:val="24"/>
                <w:szCs w:val="24"/>
              </w:rPr>
            </w:pPr>
            <w:r w:rsidRPr="00B7312E">
              <w:rPr>
                <w:sz w:val="24"/>
                <w:szCs w:val="24"/>
              </w:rPr>
              <w:t>Другие общегосударственные вопросы</w:t>
            </w:r>
          </w:p>
        </w:tc>
        <w:tc>
          <w:tcPr>
            <w:tcW w:w="2976" w:type="dxa"/>
            <w:tcBorders>
              <w:top w:val="nil"/>
              <w:left w:val="nil"/>
              <w:bottom w:val="single" w:sz="4" w:space="0" w:color="auto"/>
              <w:right w:val="nil"/>
            </w:tcBorders>
            <w:shd w:val="clear" w:color="000000" w:fill="FFFFFF"/>
            <w:noWrap/>
            <w:hideMark/>
          </w:tcPr>
          <w:p w:rsidR="00F87119" w:rsidRPr="00B7312E" w:rsidRDefault="00F87119" w:rsidP="00992AE2">
            <w:pPr>
              <w:rPr>
                <w:sz w:val="24"/>
                <w:szCs w:val="24"/>
              </w:rPr>
            </w:pPr>
            <w:r w:rsidRPr="00B7312E">
              <w:rPr>
                <w:sz w:val="24"/>
                <w:szCs w:val="24"/>
              </w:rPr>
              <w:t>91000,00</w:t>
            </w:r>
          </w:p>
        </w:tc>
        <w:tc>
          <w:tcPr>
            <w:tcW w:w="1985" w:type="dxa"/>
            <w:tcBorders>
              <w:top w:val="nil"/>
              <w:left w:val="single" w:sz="4" w:space="0" w:color="auto"/>
              <w:bottom w:val="single" w:sz="4" w:space="0" w:color="auto"/>
              <w:right w:val="nil"/>
            </w:tcBorders>
            <w:shd w:val="clear" w:color="000000" w:fill="FFFFFF"/>
            <w:noWrap/>
            <w:hideMark/>
          </w:tcPr>
          <w:p w:rsidR="00F87119" w:rsidRPr="00B7312E" w:rsidRDefault="00F87119" w:rsidP="00992AE2">
            <w:pPr>
              <w:rPr>
                <w:sz w:val="24"/>
                <w:szCs w:val="24"/>
              </w:rPr>
            </w:pPr>
            <w:r w:rsidRPr="00B7312E">
              <w:rPr>
                <w:sz w:val="24"/>
                <w:szCs w:val="24"/>
              </w:rPr>
              <w:t>91000,00</w:t>
            </w:r>
          </w:p>
        </w:tc>
        <w:tc>
          <w:tcPr>
            <w:tcW w:w="2835" w:type="dxa"/>
            <w:tcBorders>
              <w:top w:val="single" w:sz="8" w:space="0" w:color="auto"/>
              <w:left w:val="single" w:sz="4" w:space="0" w:color="auto"/>
              <w:bottom w:val="single" w:sz="4" w:space="0" w:color="auto"/>
              <w:right w:val="single" w:sz="8" w:space="0" w:color="auto"/>
            </w:tcBorders>
            <w:shd w:val="clear" w:color="000000" w:fill="FFFFFF"/>
            <w:noWrap/>
            <w:hideMark/>
          </w:tcPr>
          <w:p w:rsidR="00F87119" w:rsidRPr="00B7312E" w:rsidRDefault="00F87119" w:rsidP="00992AE2">
            <w:pPr>
              <w:rPr>
                <w:bCs/>
                <w:sz w:val="24"/>
                <w:szCs w:val="24"/>
              </w:rPr>
            </w:pPr>
            <w:r w:rsidRPr="00B7312E">
              <w:rPr>
                <w:bCs/>
                <w:sz w:val="24"/>
                <w:szCs w:val="24"/>
              </w:rPr>
              <w:t>100,00</w:t>
            </w:r>
          </w:p>
        </w:tc>
      </w:tr>
      <w:tr w:rsidR="00F87119" w:rsidRPr="00B7312E" w:rsidTr="00992AE2">
        <w:trPr>
          <w:trHeight w:val="435"/>
        </w:trPr>
        <w:tc>
          <w:tcPr>
            <w:tcW w:w="2410" w:type="dxa"/>
            <w:tcBorders>
              <w:top w:val="nil"/>
              <w:left w:val="single" w:sz="8" w:space="0" w:color="auto"/>
              <w:bottom w:val="single" w:sz="4" w:space="0" w:color="auto"/>
              <w:right w:val="nil"/>
            </w:tcBorders>
            <w:shd w:val="clear" w:color="000000" w:fill="FFFFFF"/>
            <w:noWrap/>
            <w:hideMark/>
          </w:tcPr>
          <w:p w:rsidR="00F87119" w:rsidRPr="00B7312E" w:rsidRDefault="00F87119" w:rsidP="00992AE2">
            <w:pPr>
              <w:rPr>
                <w:bCs/>
                <w:sz w:val="24"/>
                <w:szCs w:val="24"/>
              </w:rPr>
            </w:pPr>
            <w:r w:rsidRPr="00B7312E">
              <w:rPr>
                <w:bCs/>
                <w:sz w:val="24"/>
                <w:szCs w:val="24"/>
              </w:rPr>
              <w:t>0200</w:t>
            </w:r>
          </w:p>
        </w:tc>
        <w:tc>
          <w:tcPr>
            <w:tcW w:w="3969" w:type="dxa"/>
            <w:tcBorders>
              <w:top w:val="single" w:sz="4" w:space="0" w:color="auto"/>
              <w:left w:val="single" w:sz="4" w:space="0" w:color="auto"/>
              <w:bottom w:val="single" w:sz="4" w:space="0" w:color="auto"/>
              <w:right w:val="single" w:sz="4" w:space="0" w:color="auto"/>
            </w:tcBorders>
            <w:shd w:val="clear" w:color="000000" w:fill="FFFFFF"/>
            <w:hideMark/>
          </w:tcPr>
          <w:p w:rsidR="00F87119" w:rsidRPr="00B7312E" w:rsidRDefault="00F87119" w:rsidP="00992AE2">
            <w:pPr>
              <w:rPr>
                <w:bCs/>
                <w:sz w:val="24"/>
                <w:szCs w:val="24"/>
              </w:rPr>
            </w:pPr>
            <w:r w:rsidRPr="00B7312E">
              <w:rPr>
                <w:bCs/>
                <w:sz w:val="24"/>
                <w:szCs w:val="24"/>
              </w:rPr>
              <w:t>Национальная оборона</w:t>
            </w:r>
          </w:p>
        </w:tc>
        <w:tc>
          <w:tcPr>
            <w:tcW w:w="2976" w:type="dxa"/>
            <w:tcBorders>
              <w:top w:val="nil"/>
              <w:left w:val="single" w:sz="4" w:space="0" w:color="auto"/>
              <w:bottom w:val="single" w:sz="4" w:space="0" w:color="auto"/>
              <w:right w:val="nil"/>
            </w:tcBorders>
            <w:shd w:val="clear" w:color="000000" w:fill="FFFFFF"/>
            <w:noWrap/>
            <w:hideMark/>
          </w:tcPr>
          <w:p w:rsidR="00F87119" w:rsidRPr="00B7312E" w:rsidRDefault="00F87119" w:rsidP="00992AE2">
            <w:pPr>
              <w:rPr>
                <w:bCs/>
                <w:sz w:val="24"/>
                <w:szCs w:val="24"/>
              </w:rPr>
            </w:pPr>
            <w:r w:rsidRPr="00B7312E">
              <w:rPr>
                <w:bCs/>
                <w:sz w:val="24"/>
                <w:szCs w:val="24"/>
              </w:rPr>
              <w:t>128500,00</w:t>
            </w:r>
          </w:p>
        </w:tc>
        <w:tc>
          <w:tcPr>
            <w:tcW w:w="1985" w:type="dxa"/>
            <w:tcBorders>
              <w:top w:val="nil"/>
              <w:left w:val="single" w:sz="4" w:space="0" w:color="auto"/>
              <w:bottom w:val="single" w:sz="4" w:space="0" w:color="auto"/>
              <w:right w:val="nil"/>
            </w:tcBorders>
            <w:shd w:val="clear" w:color="000000" w:fill="FFFFFF"/>
            <w:noWrap/>
            <w:hideMark/>
          </w:tcPr>
          <w:p w:rsidR="00F87119" w:rsidRPr="00B7312E" w:rsidRDefault="00F87119" w:rsidP="00992AE2">
            <w:pPr>
              <w:rPr>
                <w:bCs/>
                <w:sz w:val="24"/>
                <w:szCs w:val="24"/>
              </w:rPr>
            </w:pPr>
            <w:r w:rsidRPr="00B7312E">
              <w:rPr>
                <w:bCs/>
                <w:sz w:val="24"/>
                <w:szCs w:val="24"/>
              </w:rPr>
              <w:t>128500,00</w:t>
            </w:r>
          </w:p>
        </w:tc>
        <w:tc>
          <w:tcPr>
            <w:tcW w:w="2835" w:type="dxa"/>
            <w:tcBorders>
              <w:top w:val="single" w:sz="8" w:space="0" w:color="auto"/>
              <w:left w:val="single" w:sz="4" w:space="0" w:color="auto"/>
              <w:bottom w:val="single" w:sz="4" w:space="0" w:color="auto"/>
              <w:right w:val="single" w:sz="8" w:space="0" w:color="auto"/>
            </w:tcBorders>
            <w:shd w:val="clear" w:color="000000" w:fill="FFFFFF"/>
            <w:noWrap/>
            <w:hideMark/>
          </w:tcPr>
          <w:p w:rsidR="00F87119" w:rsidRPr="00B7312E" w:rsidRDefault="00F87119" w:rsidP="00992AE2">
            <w:pPr>
              <w:rPr>
                <w:bCs/>
                <w:sz w:val="24"/>
                <w:szCs w:val="24"/>
              </w:rPr>
            </w:pPr>
            <w:r w:rsidRPr="00B7312E">
              <w:rPr>
                <w:bCs/>
                <w:sz w:val="24"/>
                <w:szCs w:val="24"/>
              </w:rPr>
              <w:t>100,00</w:t>
            </w:r>
          </w:p>
        </w:tc>
      </w:tr>
      <w:tr w:rsidR="00F87119" w:rsidRPr="00B7312E" w:rsidTr="00992AE2">
        <w:trPr>
          <w:trHeight w:val="840"/>
        </w:trPr>
        <w:tc>
          <w:tcPr>
            <w:tcW w:w="2410" w:type="dxa"/>
            <w:tcBorders>
              <w:top w:val="nil"/>
              <w:left w:val="single" w:sz="8" w:space="0" w:color="auto"/>
              <w:bottom w:val="single" w:sz="4" w:space="0" w:color="auto"/>
              <w:right w:val="single" w:sz="4" w:space="0" w:color="auto"/>
            </w:tcBorders>
            <w:shd w:val="clear" w:color="000000" w:fill="FFFFFF"/>
            <w:noWrap/>
            <w:hideMark/>
          </w:tcPr>
          <w:p w:rsidR="00F87119" w:rsidRPr="00B7312E" w:rsidRDefault="00F87119" w:rsidP="00992AE2">
            <w:pPr>
              <w:rPr>
                <w:sz w:val="24"/>
                <w:szCs w:val="24"/>
              </w:rPr>
            </w:pPr>
            <w:r w:rsidRPr="00B7312E">
              <w:rPr>
                <w:sz w:val="24"/>
                <w:szCs w:val="24"/>
              </w:rPr>
              <w:t>0203</w:t>
            </w:r>
          </w:p>
        </w:tc>
        <w:tc>
          <w:tcPr>
            <w:tcW w:w="3969" w:type="dxa"/>
            <w:tcBorders>
              <w:top w:val="single" w:sz="4" w:space="0" w:color="auto"/>
              <w:left w:val="nil"/>
              <w:bottom w:val="single" w:sz="4" w:space="0" w:color="auto"/>
              <w:right w:val="single" w:sz="4" w:space="0" w:color="000000"/>
            </w:tcBorders>
            <w:shd w:val="clear" w:color="000000" w:fill="FFFFFF"/>
            <w:hideMark/>
          </w:tcPr>
          <w:p w:rsidR="00F87119" w:rsidRPr="00B7312E" w:rsidRDefault="00F87119" w:rsidP="00992AE2">
            <w:pPr>
              <w:rPr>
                <w:sz w:val="24"/>
                <w:szCs w:val="24"/>
              </w:rPr>
            </w:pPr>
            <w:r w:rsidRPr="00B7312E">
              <w:rPr>
                <w:sz w:val="24"/>
                <w:szCs w:val="24"/>
              </w:rPr>
              <w:t>Мобилизационная и вневойсковая подготовка</w:t>
            </w:r>
          </w:p>
        </w:tc>
        <w:tc>
          <w:tcPr>
            <w:tcW w:w="2976" w:type="dxa"/>
            <w:tcBorders>
              <w:top w:val="nil"/>
              <w:left w:val="nil"/>
              <w:bottom w:val="single" w:sz="4" w:space="0" w:color="auto"/>
              <w:right w:val="nil"/>
            </w:tcBorders>
            <w:shd w:val="clear" w:color="000000" w:fill="FFFFFF"/>
            <w:noWrap/>
            <w:hideMark/>
          </w:tcPr>
          <w:p w:rsidR="00F87119" w:rsidRPr="00B7312E" w:rsidRDefault="00F87119" w:rsidP="00992AE2">
            <w:pPr>
              <w:rPr>
                <w:sz w:val="24"/>
                <w:szCs w:val="24"/>
              </w:rPr>
            </w:pPr>
            <w:r w:rsidRPr="00B7312E">
              <w:rPr>
                <w:sz w:val="24"/>
                <w:szCs w:val="24"/>
              </w:rPr>
              <w:t>128500,00</w:t>
            </w:r>
          </w:p>
        </w:tc>
        <w:tc>
          <w:tcPr>
            <w:tcW w:w="1985" w:type="dxa"/>
            <w:tcBorders>
              <w:top w:val="nil"/>
              <w:left w:val="single" w:sz="4" w:space="0" w:color="auto"/>
              <w:bottom w:val="single" w:sz="4" w:space="0" w:color="auto"/>
              <w:right w:val="nil"/>
            </w:tcBorders>
            <w:shd w:val="clear" w:color="000000" w:fill="FFFFFF"/>
            <w:noWrap/>
            <w:hideMark/>
          </w:tcPr>
          <w:p w:rsidR="00F87119" w:rsidRPr="00B7312E" w:rsidRDefault="00F87119" w:rsidP="00992AE2">
            <w:pPr>
              <w:rPr>
                <w:sz w:val="24"/>
                <w:szCs w:val="24"/>
              </w:rPr>
            </w:pPr>
            <w:r w:rsidRPr="00B7312E">
              <w:rPr>
                <w:sz w:val="24"/>
                <w:szCs w:val="24"/>
              </w:rPr>
              <w:t>128500,00</w:t>
            </w:r>
          </w:p>
        </w:tc>
        <w:tc>
          <w:tcPr>
            <w:tcW w:w="2835" w:type="dxa"/>
            <w:tcBorders>
              <w:top w:val="single" w:sz="8" w:space="0" w:color="auto"/>
              <w:left w:val="single" w:sz="4" w:space="0" w:color="auto"/>
              <w:bottom w:val="single" w:sz="4" w:space="0" w:color="auto"/>
              <w:right w:val="single" w:sz="8" w:space="0" w:color="auto"/>
            </w:tcBorders>
            <w:shd w:val="clear" w:color="000000" w:fill="FFFFFF"/>
            <w:noWrap/>
            <w:hideMark/>
          </w:tcPr>
          <w:p w:rsidR="00F87119" w:rsidRPr="00B7312E" w:rsidRDefault="00F87119" w:rsidP="00992AE2">
            <w:pPr>
              <w:rPr>
                <w:bCs/>
                <w:sz w:val="24"/>
                <w:szCs w:val="24"/>
              </w:rPr>
            </w:pPr>
            <w:r w:rsidRPr="00B7312E">
              <w:rPr>
                <w:bCs/>
                <w:sz w:val="24"/>
                <w:szCs w:val="24"/>
              </w:rPr>
              <w:t>100,00</w:t>
            </w:r>
          </w:p>
        </w:tc>
      </w:tr>
      <w:tr w:rsidR="00F87119" w:rsidRPr="00B7312E" w:rsidTr="00992AE2">
        <w:trPr>
          <w:trHeight w:val="885"/>
        </w:trPr>
        <w:tc>
          <w:tcPr>
            <w:tcW w:w="2410" w:type="dxa"/>
            <w:tcBorders>
              <w:top w:val="nil"/>
              <w:left w:val="single" w:sz="8" w:space="0" w:color="auto"/>
              <w:bottom w:val="single" w:sz="4" w:space="0" w:color="auto"/>
              <w:right w:val="nil"/>
            </w:tcBorders>
            <w:shd w:val="clear" w:color="000000" w:fill="FFFFFF"/>
            <w:noWrap/>
            <w:hideMark/>
          </w:tcPr>
          <w:p w:rsidR="00F87119" w:rsidRPr="00B7312E" w:rsidRDefault="00F87119" w:rsidP="00992AE2">
            <w:pPr>
              <w:rPr>
                <w:bCs/>
                <w:sz w:val="24"/>
                <w:szCs w:val="24"/>
              </w:rPr>
            </w:pPr>
            <w:r w:rsidRPr="00B7312E">
              <w:rPr>
                <w:bCs/>
                <w:sz w:val="24"/>
                <w:szCs w:val="24"/>
              </w:rPr>
              <w:t>0300</w:t>
            </w:r>
          </w:p>
        </w:tc>
        <w:tc>
          <w:tcPr>
            <w:tcW w:w="3969" w:type="dxa"/>
            <w:tcBorders>
              <w:top w:val="single" w:sz="4" w:space="0" w:color="auto"/>
              <w:left w:val="single" w:sz="4" w:space="0" w:color="auto"/>
              <w:bottom w:val="single" w:sz="4" w:space="0" w:color="auto"/>
              <w:right w:val="single" w:sz="4" w:space="0" w:color="auto"/>
            </w:tcBorders>
            <w:shd w:val="clear" w:color="000000" w:fill="FFFFFF"/>
            <w:hideMark/>
          </w:tcPr>
          <w:p w:rsidR="00F87119" w:rsidRPr="00B7312E" w:rsidRDefault="00F87119" w:rsidP="00992AE2">
            <w:pPr>
              <w:rPr>
                <w:bCs/>
                <w:sz w:val="24"/>
                <w:szCs w:val="24"/>
              </w:rPr>
            </w:pPr>
            <w:r w:rsidRPr="00B7312E">
              <w:rPr>
                <w:bCs/>
                <w:sz w:val="24"/>
                <w:szCs w:val="24"/>
              </w:rPr>
              <w:t>Национальная безопасность и правоохранительная деятельность</w:t>
            </w:r>
          </w:p>
        </w:tc>
        <w:tc>
          <w:tcPr>
            <w:tcW w:w="2976" w:type="dxa"/>
            <w:tcBorders>
              <w:top w:val="nil"/>
              <w:left w:val="single" w:sz="4" w:space="0" w:color="auto"/>
              <w:bottom w:val="single" w:sz="4" w:space="0" w:color="auto"/>
              <w:right w:val="nil"/>
            </w:tcBorders>
            <w:shd w:val="clear" w:color="000000" w:fill="FFFFFF"/>
            <w:noWrap/>
            <w:hideMark/>
          </w:tcPr>
          <w:p w:rsidR="00F87119" w:rsidRPr="00B7312E" w:rsidRDefault="00F87119" w:rsidP="00992AE2">
            <w:pPr>
              <w:rPr>
                <w:bCs/>
                <w:sz w:val="24"/>
                <w:szCs w:val="24"/>
              </w:rPr>
            </w:pPr>
            <w:r w:rsidRPr="00B7312E">
              <w:rPr>
                <w:bCs/>
                <w:sz w:val="24"/>
                <w:szCs w:val="24"/>
              </w:rPr>
              <w:t>50000,00</w:t>
            </w:r>
          </w:p>
        </w:tc>
        <w:tc>
          <w:tcPr>
            <w:tcW w:w="1985" w:type="dxa"/>
            <w:tcBorders>
              <w:top w:val="nil"/>
              <w:left w:val="single" w:sz="4" w:space="0" w:color="auto"/>
              <w:bottom w:val="single" w:sz="4" w:space="0" w:color="auto"/>
              <w:right w:val="nil"/>
            </w:tcBorders>
            <w:shd w:val="clear" w:color="000000" w:fill="FFFFFF"/>
            <w:noWrap/>
            <w:hideMark/>
          </w:tcPr>
          <w:p w:rsidR="00F87119" w:rsidRPr="00B7312E" w:rsidRDefault="00F87119" w:rsidP="00992AE2">
            <w:pPr>
              <w:rPr>
                <w:bCs/>
                <w:sz w:val="24"/>
                <w:szCs w:val="24"/>
              </w:rPr>
            </w:pPr>
            <w:r w:rsidRPr="00B7312E">
              <w:rPr>
                <w:bCs/>
                <w:sz w:val="24"/>
                <w:szCs w:val="24"/>
              </w:rPr>
              <w:t>50000,00</w:t>
            </w:r>
          </w:p>
        </w:tc>
        <w:tc>
          <w:tcPr>
            <w:tcW w:w="2835" w:type="dxa"/>
            <w:tcBorders>
              <w:top w:val="single" w:sz="8" w:space="0" w:color="auto"/>
              <w:left w:val="single" w:sz="4" w:space="0" w:color="auto"/>
              <w:bottom w:val="single" w:sz="4" w:space="0" w:color="auto"/>
              <w:right w:val="single" w:sz="8" w:space="0" w:color="auto"/>
            </w:tcBorders>
            <w:shd w:val="clear" w:color="000000" w:fill="FFFFFF"/>
            <w:noWrap/>
            <w:hideMark/>
          </w:tcPr>
          <w:p w:rsidR="00F87119" w:rsidRPr="00B7312E" w:rsidRDefault="00F87119" w:rsidP="00992AE2">
            <w:pPr>
              <w:rPr>
                <w:bCs/>
                <w:sz w:val="24"/>
                <w:szCs w:val="24"/>
              </w:rPr>
            </w:pPr>
            <w:r w:rsidRPr="00B7312E">
              <w:rPr>
                <w:bCs/>
                <w:sz w:val="24"/>
                <w:szCs w:val="24"/>
              </w:rPr>
              <w:t>100,00</w:t>
            </w:r>
          </w:p>
        </w:tc>
      </w:tr>
      <w:tr w:rsidR="00F87119" w:rsidRPr="00B7312E" w:rsidTr="00992AE2">
        <w:trPr>
          <w:trHeight w:val="1168"/>
        </w:trPr>
        <w:tc>
          <w:tcPr>
            <w:tcW w:w="2410" w:type="dxa"/>
            <w:tcBorders>
              <w:top w:val="nil"/>
              <w:left w:val="single" w:sz="8" w:space="0" w:color="auto"/>
              <w:bottom w:val="single" w:sz="4" w:space="0" w:color="auto"/>
              <w:right w:val="single" w:sz="4" w:space="0" w:color="auto"/>
            </w:tcBorders>
            <w:shd w:val="clear" w:color="000000" w:fill="FFFFFF"/>
            <w:noWrap/>
            <w:hideMark/>
          </w:tcPr>
          <w:p w:rsidR="00F87119" w:rsidRPr="00B7312E" w:rsidRDefault="00F87119" w:rsidP="00992AE2">
            <w:pPr>
              <w:rPr>
                <w:sz w:val="24"/>
                <w:szCs w:val="24"/>
              </w:rPr>
            </w:pPr>
            <w:r w:rsidRPr="00B7312E">
              <w:rPr>
                <w:sz w:val="24"/>
                <w:szCs w:val="24"/>
              </w:rPr>
              <w:t>0310</w:t>
            </w:r>
          </w:p>
        </w:tc>
        <w:tc>
          <w:tcPr>
            <w:tcW w:w="3969" w:type="dxa"/>
            <w:tcBorders>
              <w:top w:val="single" w:sz="4" w:space="0" w:color="auto"/>
              <w:left w:val="nil"/>
              <w:bottom w:val="single" w:sz="4" w:space="0" w:color="auto"/>
              <w:right w:val="single" w:sz="4" w:space="0" w:color="000000"/>
            </w:tcBorders>
            <w:shd w:val="clear" w:color="000000" w:fill="FFFFFF"/>
            <w:hideMark/>
          </w:tcPr>
          <w:p w:rsidR="00F87119" w:rsidRPr="00B7312E" w:rsidRDefault="00F87119" w:rsidP="00992AE2">
            <w:pPr>
              <w:rPr>
                <w:sz w:val="24"/>
                <w:szCs w:val="24"/>
              </w:rPr>
            </w:pPr>
            <w:r w:rsidRPr="00B7312E">
              <w:rPr>
                <w:sz w:val="24"/>
                <w:szCs w:val="24"/>
              </w:rPr>
              <w:t>Защита населения и территории от чрезвычайных ситуаций природного и техногенного характера, пожарная безопасность</w:t>
            </w:r>
          </w:p>
        </w:tc>
        <w:tc>
          <w:tcPr>
            <w:tcW w:w="2976" w:type="dxa"/>
            <w:tcBorders>
              <w:top w:val="nil"/>
              <w:left w:val="nil"/>
              <w:bottom w:val="single" w:sz="4" w:space="0" w:color="auto"/>
              <w:right w:val="nil"/>
            </w:tcBorders>
            <w:shd w:val="clear" w:color="000000" w:fill="FFFFFF"/>
            <w:noWrap/>
            <w:hideMark/>
          </w:tcPr>
          <w:p w:rsidR="00F87119" w:rsidRPr="00B7312E" w:rsidRDefault="00F87119" w:rsidP="00992AE2">
            <w:pPr>
              <w:rPr>
                <w:sz w:val="24"/>
                <w:szCs w:val="24"/>
              </w:rPr>
            </w:pPr>
            <w:r w:rsidRPr="00B7312E">
              <w:rPr>
                <w:sz w:val="24"/>
                <w:szCs w:val="24"/>
              </w:rPr>
              <w:t>50000,00</w:t>
            </w:r>
          </w:p>
        </w:tc>
        <w:tc>
          <w:tcPr>
            <w:tcW w:w="1985" w:type="dxa"/>
            <w:tcBorders>
              <w:top w:val="nil"/>
              <w:left w:val="single" w:sz="4" w:space="0" w:color="auto"/>
              <w:bottom w:val="single" w:sz="4" w:space="0" w:color="auto"/>
              <w:right w:val="nil"/>
            </w:tcBorders>
            <w:shd w:val="clear" w:color="000000" w:fill="FFFFFF"/>
            <w:noWrap/>
            <w:hideMark/>
          </w:tcPr>
          <w:p w:rsidR="00F87119" w:rsidRPr="00B7312E" w:rsidRDefault="00F87119" w:rsidP="00992AE2">
            <w:pPr>
              <w:rPr>
                <w:sz w:val="24"/>
                <w:szCs w:val="24"/>
              </w:rPr>
            </w:pPr>
            <w:r w:rsidRPr="00B7312E">
              <w:rPr>
                <w:sz w:val="24"/>
                <w:szCs w:val="24"/>
              </w:rPr>
              <w:t>50000,00</w:t>
            </w:r>
          </w:p>
        </w:tc>
        <w:tc>
          <w:tcPr>
            <w:tcW w:w="2835" w:type="dxa"/>
            <w:tcBorders>
              <w:top w:val="single" w:sz="8" w:space="0" w:color="auto"/>
              <w:left w:val="single" w:sz="4" w:space="0" w:color="auto"/>
              <w:bottom w:val="single" w:sz="4" w:space="0" w:color="auto"/>
              <w:right w:val="single" w:sz="8" w:space="0" w:color="auto"/>
            </w:tcBorders>
            <w:shd w:val="clear" w:color="000000" w:fill="FFFFFF"/>
            <w:noWrap/>
            <w:hideMark/>
          </w:tcPr>
          <w:p w:rsidR="00F87119" w:rsidRPr="00B7312E" w:rsidRDefault="00F87119" w:rsidP="00992AE2">
            <w:pPr>
              <w:rPr>
                <w:bCs/>
                <w:sz w:val="24"/>
                <w:szCs w:val="24"/>
              </w:rPr>
            </w:pPr>
            <w:r w:rsidRPr="00B7312E">
              <w:rPr>
                <w:bCs/>
                <w:sz w:val="24"/>
                <w:szCs w:val="24"/>
              </w:rPr>
              <w:t>100,00</w:t>
            </w:r>
          </w:p>
        </w:tc>
      </w:tr>
      <w:tr w:rsidR="00F87119" w:rsidRPr="00B7312E" w:rsidTr="00992AE2">
        <w:trPr>
          <w:trHeight w:val="645"/>
        </w:trPr>
        <w:tc>
          <w:tcPr>
            <w:tcW w:w="2410" w:type="dxa"/>
            <w:tcBorders>
              <w:top w:val="nil"/>
              <w:left w:val="single" w:sz="8" w:space="0" w:color="auto"/>
              <w:bottom w:val="single" w:sz="4" w:space="0" w:color="auto"/>
              <w:right w:val="nil"/>
            </w:tcBorders>
            <w:shd w:val="clear" w:color="000000" w:fill="FFFFFF"/>
            <w:noWrap/>
            <w:hideMark/>
          </w:tcPr>
          <w:p w:rsidR="00F87119" w:rsidRPr="00B7312E" w:rsidRDefault="00F87119" w:rsidP="00992AE2">
            <w:pPr>
              <w:rPr>
                <w:bCs/>
                <w:sz w:val="24"/>
                <w:szCs w:val="24"/>
              </w:rPr>
            </w:pPr>
            <w:r w:rsidRPr="00B7312E">
              <w:rPr>
                <w:bCs/>
                <w:sz w:val="24"/>
                <w:szCs w:val="24"/>
              </w:rPr>
              <w:t>0400</w:t>
            </w:r>
          </w:p>
        </w:tc>
        <w:tc>
          <w:tcPr>
            <w:tcW w:w="3969" w:type="dxa"/>
            <w:tcBorders>
              <w:top w:val="single" w:sz="4" w:space="0" w:color="auto"/>
              <w:left w:val="single" w:sz="4" w:space="0" w:color="auto"/>
              <w:bottom w:val="single" w:sz="4" w:space="0" w:color="auto"/>
              <w:right w:val="single" w:sz="4" w:space="0" w:color="auto"/>
            </w:tcBorders>
            <w:shd w:val="clear" w:color="000000" w:fill="FFFFFF"/>
            <w:hideMark/>
          </w:tcPr>
          <w:p w:rsidR="00F87119" w:rsidRPr="00B7312E" w:rsidRDefault="00F87119" w:rsidP="00992AE2">
            <w:pPr>
              <w:rPr>
                <w:bCs/>
                <w:sz w:val="24"/>
                <w:szCs w:val="24"/>
              </w:rPr>
            </w:pPr>
            <w:r w:rsidRPr="00B7312E">
              <w:rPr>
                <w:bCs/>
                <w:sz w:val="24"/>
                <w:szCs w:val="24"/>
              </w:rPr>
              <w:t>Национальная экономика</w:t>
            </w:r>
          </w:p>
        </w:tc>
        <w:tc>
          <w:tcPr>
            <w:tcW w:w="2976" w:type="dxa"/>
            <w:tcBorders>
              <w:top w:val="nil"/>
              <w:left w:val="single" w:sz="4" w:space="0" w:color="auto"/>
              <w:bottom w:val="single" w:sz="4" w:space="0" w:color="auto"/>
              <w:right w:val="nil"/>
            </w:tcBorders>
            <w:shd w:val="clear" w:color="000000" w:fill="FFFFFF"/>
            <w:noWrap/>
            <w:hideMark/>
          </w:tcPr>
          <w:p w:rsidR="00F87119" w:rsidRPr="00B7312E" w:rsidRDefault="00F87119" w:rsidP="00992AE2">
            <w:pPr>
              <w:rPr>
                <w:bCs/>
                <w:sz w:val="24"/>
                <w:szCs w:val="24"/>
              </w:rPr>
            </w:pPr>
            <w:r w:rsidRPr="00B7312E">
              <w:rPr>
                <w:bCs/>
                <w:sz w:val="24"/>
                <w:szCs w:val="24"/>
              </w:rPr>
              <w:t>4099366,44</w:t>
            </w:r>
          </w:p>
        </w:tc>
        <w:tc>
          <w:tcPr>
            <w:tcW w:w="1985" w:type="dxa"/>
            <w:tcBorders>
              <w:top w:val="nil"/>
              <w:left w:val="single" w:sz="4" w:space="0" w:color="auto"/>
              <w:bottom w:val="single" w:sz="4" w:space="0" w:color="auto"/>
              <w:right w:val="nil"/>
            </w:tcBorders>
            <w:shd w:val="clear" w:color="000000" w:fill="FFFFFF"/>
            <w:noWrap/>
            <w:hideMark/>
          </w:tcPr>
          <w:p w:rsidR="00F87119" w:rsidRPr="00B7312E" w:rsidRDefault="00F87119" w:rsidP="00992AE2">
            <w:pPr>
              <w:rPr>
                <w:bCs/>
                <w:sz w:val="24"/>
                <w:szCs w:val="24"/>
              </w:rPr>
            </w:pPr>
            <w:r w:rsidRPr="00B7312E">
              <w:rPr>
                <w:bCs/>
                <w:sz w:val="24"/>
                <w:szCs w:val="24"/>
              </w:rPr>
              <w:t>4087415,82</w:t>
            </w:r>
          </w:p>
        </w:tc>
        <w:tc>
          <w:tcPr>
            <w:tcW w:w="2835" w:type="dxa"/>
            <w:tcBorders>
              <w:top w:val="single" w:sz="8" w:space="0" w:color="auto"/>
              <w:left w:val="single" w:sz="4" w:space="0" w:color="auto"/>
              <w:bottom w:val="single" w:sz="4" w:space="0" w:color="auto"/>
              <w:right w:val="single" w:sz="8" w:space="0" w:color="auto"/>
            </w:tcBorders>
            <w:shd w:val="clear" w:color="000000" w:fill="FFFFFF"/>
            <w:noWrap/>
            <w:hideMark/>
          </w:tcPr>
          <w:p w:rsidR="00F87119" w:rsidRPr="00B7312E" w:rsidRDefault="00F87119" w:rsidP="00992AE2">
            <w:pPr>
              <w:rPr>
                <w:bCs/>
                <w:sz w:val="24"/>
                <w:szCs w:val="24"/>
              </w:rPr>
            </w:pPr>
            <w:r w:rsidRPr="00B7312E">
              <w:rPr>
                <w:bCs/>
                <w:sz w:val="24"/>
                <w:szCs w:val="24"/>
              </w:rPr>
              <w:t>99,71</w:t>
            </w:r>
          </w:p>
        </w:tc>
      </w:tr>
      <w:tr w:rsidR="00F87119" w:rsidRPr="00B7312E" w:rsidTr="00992AE2">
        <w:trPr>
          <w:trHeight w:val="840"/>
        </w:trPr>
        <w:tc>
          <w:tcPr>
            <w:tcW w:w="2410" w:type="dxa"/>
            <w:tcBorders>
              <w:top w:val="nil"/>
              <w:left w:val="single" w:sz="8" w:space="0" w:color="auto"/>
              <w:bottom w:val="single" w:sz="4" w:space="0" w:color="auto"/>
              <w:right w:val="single" w:sz="4" w:space="0" w:color="auto"/>
            </w:tcBorders>
            <w:shd w:val="clear" w:color="000000" w:fill="FFFFFF"/>
            <w:noWrap/>
            <w:hideMark/>
          </w:tcPr>
          <w:p w:rsidR="00F87119" w:rsidRPr="00B7312E" w:rsidRDefault="00F87119" w:rsidP="00992AE2">
            <w:pPr>
              <w:rPr>
                <w:sz w:val="24"/>
                <w:szCs w:val="24"/>
              </w:rPr>
            </w:pPr>
            <w:r w:rsidRPr="00B7312E">
              <w:rPr>
                <w:sz w:val="24"/>
                <w:szCs w:val="24"/>
              </w:rPr>
              <w:t>0409</w:t>
            </w:r>
          </w:p>
        </w:tc>
        <w:tc>
          <w:tcPr>
            <w:tcW w:w="3969" w:type="dxa"/>
            <w:tcBorders>
              <w:top w:val="single" w:sz="4" w:space="0" w:color="auto"/>
              <w:left w:val="nil"/>
              <w:bottom w:val="single" w:sz="4" w:space="0" w:color="auto"/>
              <w:right w:val="single" w:sz="4" w:space="0" w:color="000000"/>
            </w:tcBorders>
            <w:shd w:val="clear" w:color="000000" w:fill="FFFFFF"/>
            <w:hideMark/>
          </w:tcPr>
          <w:p w:rsidR="00F87119" w:rsidRPr="00B7312E" w:rsidRDefault="00F87119" w:rsidP="00992AE2">
            <w:pPr>
              <w:rPr>
                <w:sz w:val="24"/>
                <w:szCs w:val="24"/>
              </w:rPr>
            </w:pPr>
            <w:r w:rsidRPr="00B7312E">
              <w:rPr>
                <w:sz w:val="24"/>
                <w:szCs w:val="24"/>
              </w:rPr>
              <w:t>Дорожное хозяйство (дорожные фонды)</w:t>
            </w:r>
          </w:p>
        </w:tc>
        <w:tc>
          <w:tcPr>
            <w:tcW w:w="2976" w:type="dxa"/>
            <w:tcBorders>
              <w:top w:val="nil"/>
              <w:left w:val="nil"/>
              <w:bottom w:val="single" w:sz="4" w:space="0" w:color="auto"/>
              <w:right w:val="nil"/>
            </w:tcBorders>
            <w:shd w:val="clear" w:color="000000" w:fill="FFFFFF"/>
            <w:noWrap/>
            <w:hideMark/>
          </w:tcPr>
          <w:p w:rsidR="00F87119" w:rsidRPr="00B7312E" w:rsidRDefault="00F87119" w:rsidP="00992AE2">
            <w:pPr>
              <w:rPr>
                <w:sz w:val="24"/>
                <w:szCs w:val="24"/>
              </w:rPr>
            </w:pPr>
            <w:r w:rsidRPr="00B7312E">
              <w:rPr>
                <w:sz w:val="24"/>
                <w:szCs w:val="24"/>
              </w:rPr>
              <w:t>4099366,44</w:t>
            </w:r>
          </w:p>
        </w:tc>
        <w:tc>
          <w:tcPr>
            <w:tcW w:w="1985" w:type="dxa"/>
            <w:tcBorders>
              <w:top w:val="nil"/>
              <w:left w:val="single" w:sz="4" w:space="0" w:color="auto"/>
              <w:bottom w:val="single" w:sz="4" w:space="0" w:color="auto"/>
              <w:right w:val="nil"/>
            </w:tcBorders>
            <w:shd w:val="clear" w:color="000000" w:fill="FFFFFF"/>
            <w:noWrap/>
            <w:hideMark/>
          </w:tcPr>
          <w:p w:rsidR="00F87119" w:rsidRPr="00B7312E" w:rsidRDefault="00F87119" w:rsidP="00992AE2">
            <w:pPr>
              <w:rPr>
                <w:sz w:val="24"/>
                <w:szCs w:val="24"/>
              </w:rPr>
            </w:pPr>
            <w:r w:rsidRPr="00B7312E">
              <w:rPr>
                <w:sz w:val="24"/>
                <w:szCs w:val="24"/>
              </w:rPr>
              <w:t>4087415,82</w:t>
            </w:r>
          </w:p>
        </w:tc>
        <w:tc>
          <w:tcPr>
            <w:tcW w:w="2835" w:type="dxa"/>
            <w:tcBorders>
              <w:top w:val="single" w:sz="8" w:space="0" w:color="auto"/>
              <w:left w:val="single" w:sz="4" w:space="0" w:color="auto"/>
              <w:bottom w:val="single" w:sz="4" w:space="0" w:color="auto"/>
              <w:right w:val="single" w:sz="8" w:space="0" w:color="auto"/>
            </w:tcBorders>
            <w:shd w:val="clear" w:color="000000" w:fill="FFFFFF"/>
            <w:noWrap/>
            <w:hideMark/>
          </w:tcPr>
          <w:p w:rsidR="00F87119" w:rsidRPr="00B7312E" w:rsidRDefault="00F87119" w:rsidP="00992AE2">
            <w:pPr>
              <w:rPr>
                <w:bCs/>
                <w:sz w:val="24"/>
                <w:szCs w:val="24"/>
              </w:rPr>
            </w:pPr>
            <w:r w:rsidRPr="00B7312E">
              <w:rPr>
                <w:bCs/>
                <w:sz w:val="24"/>
                <w:szCs w:val="24"/>
              </w:rPr>
              <w:t>99,71</w:t>
            </w:r>
          </w:p>
        </w:tc>
      </w:tr>
      <w:tr w:rsidR="00F87119" w:rsidRPr="00B7312E" w:rsidTr="00992AE2">
        <w:trPr>
          <w:trHeight w:val="525"/>
        </w:trPr>
        <w:tc>
          <w:tcPr>
            <w:tcW w:w="2410" w:type="dxa"/>
            <w:tcBorders>
              <w:top w:val="nil"/>
              <w:left w:val="single" w:sz="8" w:space="0" w:color="auto"/>
              <w:bottom w:val="single" w:sz="4" w:space="0" w:color="auto"/>
              <w:right w:val="nil"/>
            </w:tcBorders>
            <w:shd w:val="clear" w:color="000000" w:fill="FFFFFF"/>
            <w:noWrap/>
            <w:hideMark/>
          </w:tcPr>
          <w:p w:rsidR="00F87119" w:rsidRPr="00B7312E" w:rsidRDefault="00F87119" w:rsidP="00992AE2">
            <w:pPr>
              <w:rPr>
                <w:bCs/>
                <w:sz w:val="24"/>
                <w:szCs w:val="24"/>
              </w:rPr>
            </w:pPr>
            <w:r w:rsidRPr="00B7312E">
              <w:rPr>
                <w:bCs/>
                <w:sz w:val="24"/>
                <w:szCs w:val="24"/>
              </w:rPr>
              <w:t>0500</w:t>
            </w:r>
          </w:p>
        </w:tc>
        <w:tc>
          <w:tcPr>
            <w:tcW w:w="3969" w:type="dxa"/>
            <w:tcBorders>
              <w:top w:val="single" w:sz="4" w:space="0" w:color="auto"/>
              <w:left w:val="single" w:sz="4" w:space="0" w:color="auto"/>
              <w:bottom w:val="single" w:sz="4" w:space="0" w:color="auto"/>
              <w:right w:val="single" w:sz="4" w:space="0" w:color="auto"/>
            </w:tcBorders>
            <w:shd w:val="clear" w:color="000000" w:fill="FFFFFF"/>
            <w:hideMark/>
          </w:tcPr>
          <w:p w:rsidR="00F87119" w:rsidRPr="00B7312E" w:rsidRDefault="00F87119" w:rsidP="00992AE2">
            <w:pPr>
              <w:rPr>
                <w:bCs/>
                <w:sz w:val="24"/>
                <w:szCs w:val="24"/>
              </w:rPr>
            </w:pPr>
            <w:r w:rsidRPr="00B7312E">
              <w:rPr>
                <w:bCs/>
                <w:sz w:val="24"/>
                <w:szCs w:val="24"/>
              </w:rPr>
              <w:t>Жилищно-коммунальное хозяйство</w:t>
            </w:r>
          </w:p>
        </w:tc>
        <w:tc>
          <w:tcPr>
            <w:tcW w:w="2976" w:type="dxa"/>
            <w:tcBorders>
              <w:top w:val="nil"/>
              <w:left w:val="single" w:sz="4" w:space="0" w:color="auto"/>
              <w:bottom w:val="single" w:sz="4" w:space="0" w:color="auto"/>
              <w:right w:val="nil"/>
            </w:tcBorders>
            <w:shd w:val="clear" w:color="000000" w:fill="FFFFFF"/>
            <w:noWrap/>
            <w:hideMark/>
          </w:tcPr>
          <w:p w:rsidR="00F87119" w:rsidRPr="00B7312E" w:rsidRDefault="00F87119" w:rsidP="00992AE2">
            <w:pPr>
              <w:rPr>
                <w:bCs/>
                <w:sz w:val="24"/>
                <w:szCs w:val="24"/>
              </w:rPr>
            </w:pPr>
            <w:r w:rsidRPr="00B7312E">
              <w:rPr>
                <w:bCs/>
                <w:sz w:val="24"/>
                <w:szCs w:val="24"/>
              </w:rPr>
              <w:t>589518,73</w:t>
            </w:r>
          </w:p>
        </w:tc>
        <w:tc>
          <w:tcPr>
            <w:tcW w:w="1985" w:type="dxa"/>
            <w:tcBorders>
              <w:top w:val="nil"/>
              <w:left w:val="single" w:sz="4" w:space="0" w:color="auto"/>
              <w:bottom w:val="single" w:sz="4" w:space="0" w:color="auto"/>
              <w:right w:val="nil"/>
            </w:tcBorders>
            <w:shd w:val="clear" w:color="000000" w:fill="FFFFFF"/>
            <w:noWrap/>
            <w:hideMark/>
          </w:tcPr>
          <w:p w:rsidR="00F87119" w:rsidRPr="00B7312E" w:rsidRDefault="00F87119" w:rsidP="00992AE2">
            <w:pPr>
              <w:rPr>
                <w:bCs/>
                <w:sz w:val="24"/>
                <w:szCs w:val="24"/>
              </w:rPr>
            </w:pPr>
            <w:r w:rsidRPr="00B7312E">
              <w:rPr>
                <w:bCs/>
                <w:sz w:val="24"/>
                <w:szCs w:val="24"/>
              </w:rPr>
              <w:t>589518,73</w:t>
            </w:r>
          </w:p>
        </w:tc>
        <w:tc>
          <w:tcPr>
            <w:tcW w:w="2835" w:type="dxa"/>
            <w:tcBorders>
              <w:top w:val="single" w:sz="8" w:space="0" w:color="auto"/>
              <w:left w:val="single" w:sz="4" w:space="0" w:color="auto"/>
              <w:bottom w:val="single" w:sz="4" w:space="0" w:color="auto"/>
              <w:right w:val="single" w:sz="8" w:space="0" w:color="auto"/>
            </w:tcBorders>
            <w:shd w:val="clear" w:color="000000" w:fill="FFFFFF"/>
            <w:noWrap/>
            <w:hideMark/>
          </w:tcPr>
          <w:p w:rsidR="00F87119" w:rsidRPr="00B7312E" w:rsidRDefault="00F87119" w:rsidP="00992AE2">
            <w:pPr>
              <w:rPr>
                <w:bCs/>
                <w:sz w:val="24"/>
                <w:szCs w:val="24"/>
              </w:rPr>
            </w:pPr>
            <w:r w:rsidRPr="00B7312E">
              <w:rPr>
                <w:bCs/>
                <w:sz w:val="24"/>
                <w:szCs w:val="24"/>
              </w:rPr>
              <w:t>100,00</w:t>
            </w:r>
          </w:p>
        </w:tc>
      </w:tr>
      <w:tr w:rsidR="00F87119" w:rsidRPr="00B7312E" w:rsidTr="00992AE2">
        <w:trPr>
          <w:trHeight w:val="555"/>
        </w:trPr>
        <w:tc>
          <w:tcPr>
            <w:tcW w:w="2410" w:type="dxa"/>
            <w:tcBorders>
              <w:top w:val="nil"/>
              <w:left w:val="single" w:sz="8" w:space="0" w:color="auto"/>
              <w:bottom w:val="single" w:sz="4" w:space="0" w:color="auto"/>
              <w:right w:val="single" w:sz="4" w:space="0" w:color="auto"/>
            </w:tcBorders>
            <w:shd w:val="clear" w:color="000000" w:fill="FFFFFF"/>
            <w:noWrap/>
            <w:hideMark/>
          </w:tcPr>
          <w:p w:rsidR="00F87119" w:rsidRPr="00B7312E" w:rsidRDefault="00F87119" w:rsidP="00992AE2">
            <w:pPr>
              <w:rPr>
                <w:sz w:val="24"/>
                <w:szCs w:val="24"/>
              </w:rPr>
            </w:pPr>
            <w:r w:rsidRPr="00B7312E">
              <w:rPr>
                <w:sz w:val="24"/>
                <w:szCs w:val="24"/>
              </w:rPr>
              <w:t>0502</w:t>
            </w:r>
          </w:p>
        </w:tc>
        <w:tc>
          <w:tcPr>
            <w:tcW w:w="3969" w:type="dxa"/>
            <w:tcBorders>
              <w:top w:val="single" w:sz="4" w:space="0" w:color="auto"/>
              <w:left w:val="nil"/>
              <w:bottom w:val="single" w:sz="4" w:space="0" w:color="auto"/>
              <w:right w:val="single" w:sz="4" w:space="0" w:color="000000"/>
            </w:tcBorders>
            <w:shd w:val="clear" w:color="000000" w:fill="FFFFFF"/>
            <w:hideMark/>
          </w:tcPr>
          <w:p w:rsidR="00F87119" w:rsidRPr="00B7312E" w:rsidRDefault="00F87119" w:rsidP="00992AE2">
            <w:pPr>
              <w:rPr>
                <w:sz w:val="24"/>
                <w:szCs w:val="24"/>
              </w:rPr>
            </w:pPr>
            <w:r w:rsidRPr="00B7312E">
              <w:rPr>
                <w:sz w:val="24"/>
                <w:szCs w:val="24"/>
              </w:rPr>
              <w:t>Коммунальное хозяйство</w:t>
            </w:r>
          </w:p>
        </w:tc>
        <w:tc>
          <w:tcPr>
            <w:tcW w:w="2976" w:type="dxa"/>
            <w:tcBorders>
              <w:top w:val="nil"/>
              <w:left w:val="nil"/>
              <w:bottom w:val="single" w:sz="4" w:space="0" w:color="auto"/>
              <w:right w:val="nil"/>
            </w:tcBorders>
            <w:shd w:val="clear" w:color="000000" w:fill="FFFFFF"/>
            <w:noWrap/>
            <w:hideMark/>
          </w:tcPr>
          <w:p w:rsidR="00F87119" w:rsidRPr="00B7312E" w:rsidRDefault="00F87119" w:rsidP="00992AE2">
            <w:pPr>
              <w:rPr>
                <w:sz w:val="24"/>
                <w:szCs w:val="24"/>
              </w:rPr>
            </w:pPr>
            <w:r w:rsidRPr="00B7312E">
              <w:rPr>
                <w:sz w:val="24"/>
                <w:szCs w:val="24"/>
              </w:rPr>
              <w:t>0,00</w:t>
            </w:r>
          </w:p>
        </w:tc>
        <w:tc>
          <w:tcPr>
            <w:tcW w:w="1985" w:type="dxa"/>
            <w:tcBorders>
              <w:top w:val="nil"/>
              <w:left w:val="single" w:sz="4" w:space="0" w:color="auto"/>
              <w:bottom w:val="single" w:sz="4" w:space="0" w:color="auto"/>
              <w:right w:val="nil"/>
            </w:tcBorders>
            <w:shd w:val="clear" w:color="000000" w:fill="FFFFFF"/>
            <w:noWrap/>
            <w:hideMark/>
          </w:tcPr>
          <w:p w:rsidR="00F87119" w:rsidRPr="00B7312E" w:rsidRDefault="00F87119" w:rsidP="00992AE2">
            <w:pPr>
              <w:rPr>
                <w:sz w:val="24"/>
                <w:szCs w:val="24"/>
              </w:rPr>
            </w:pPr>
            <w:r w:rsidRPr="00B7312E">
              <w:rPr>
                <w:sz w:val="24"/>
                <w:szCs w:val="24"/>
              </w:rPr>
              <w:t>0,00</w:t>
            </w:r>
          </w:p>
        </w:tc>
        <w:tc>
          <w:tcPr>
            <w:tcW w:w="2835" w:type="dxa"/>
            <w:tcBorders>
              <w:top w:val="single" w:sz="8" w:space="0" w:color="auto"/>
              <w:left w:val="single" w:sz="4" w:space="0" w:color="auto"/>
              <w:bottom w:val="single" w:sz="4" w:space="0" w:color="auto"/>
              <w:right w:val="single" w:sz="8" w:space="0" w:color="auto"/>
            </w:tcBorders>
            <w:shd w:val="clear" w:color="000000" w:fill="FFFFFF"/>
            <w:noWrap/>
            <w:hideMark/>
          </w:tcPr>
          <w:p w:rsidR="00F87119" w:rsidRPr="00B7312E" w:rsidRDefault="00F87119" w:rsidP="00992AE2">
            <w:pPr>
              <w:rPr>
                <w:bCs/>
                <w:sz w:val="24"/>
                <w:szCs w:val="24"/>
              </w:rPr>
            </w:pPr>
            <w:r w:rsidRPr="00B7312E">
              <w:rPr>
                <w:bCs/>
                <w:sz w:val="24"/>
                <w:szCs w:val="24"/>
              </w:rPr>
              <w:t>#ДЕЛ/0!</w:t>
            </w:r>
          </w:p>
        </w:tc>
      </w:tr>
      <w:tr w:rsidR="00F87119" w:rsidRPr="00B7312E" w:rsidTr="00992AE2">
        <w:trPr>
          <w:trHeight w:val="585"/>
        </w:trPr>
        <w:tc>
          <w:tcPr>
            <w:tcW w:w="2410" w:type="dxa"/>
            <w:tcBorders>
              <w:top w:val="nil"/>
              <w:left w:val="single" w:sz="8" w:space="0" w:color="auto"/>
              <w:bottom w:val="single" w:sz="4" w:space="0" w:color="auto"/>
              <w:right w:val="single" w:sz="4" w:space="0" w:color="auto"/>
            </w:tcBorders>
            <w:shd w:val="clear" w:color="000000" w:fill="FFFFFF"/>
            <w:noWrap/>
            <w:hideMark/>
          </w:tcPr>
          <w:p w:rsidR="00F87119" w:rsidRPr="00B7312E" w:rsidRDefault="00F87119" w:rsidP="00992AE2">
            <w:pPr>
              <w:rPr>
                <w:sz w:val="24"/>
                <w:szCs w:val="24"/>
              </w:rPr>
            </w:pPr>
            <w:r w:rsidRPr="00B7312E">
              <w:rPr>
                <w:sz w:val="24"/>
                <w:szCs w:val="24"/>
              </w:rPr>
              <w:t>0503</w:t>
            </w:r>
          </w:p>
        </w:tc>
        <w:tc>
          <w:tcPr>
            <w:tcW w:w="3969" w:type="dxa"/>
            <w:tcBorders>
              <w:top w:val="single" w:sz="4" w:space="0" w:color="auto"/>
              <w:left w:val="nil"/>
              <w:bottom w:val="single" w:sz="4" w:space="0" w:color="auto"/>
              <w:right w:val="single" w:sz="4" w:space="0" w:color="000000"/>
            </w:tcBorders>
            <w:shd w:val="clear" w:color="000000" w:fill="FFFFFF"/>
            <w:hideMark/>
          </w:tcPr>
          <w:p w:rsidR="00F87119" w:rsidRPr="00B7312E" w:rsidRDefault="00F87119" w:rsidP="00992AE2">
            <w:pPr>
              <w:rPr>
                <w:sz w:val="24"/>
                <w:szCs w:val="24"/>
              </w:rPr>
            </w:pPr>
            <w:r w:rsidRPr="00B7312E">
              <w:rPr>
                <w:sz w:val="24"/>
                <w:szCs w:val="24"/>
              </w:rPr>
              <w:t>Благоустройство</w:t>
            </w:r>
          </w:p>
        </w:tc>
        <w:tc>
          <w:tcPr>
            <w:tcW w:w="2976" w:type="dxa"/>
            <w:tcBorders>
              <w:top w:val="nil"/>
              <w:left w:val="nil"/>
              <w:bottom w:val="single" w:sz="4" w:space="0" w:color="auto"/>
              <w:right w:val="nil"/>
            </w:tcBorders>
            <w:shd w:val="clear" w:color="000000" w:fill="FFFFFF"/>
            <w:noWrap/>
            <w:hideMark/>
          </w:tcPr>
          <w:p w:rsidR="00F87119" w:rsidRPr="00B7312E" w:rsidRDefault="00F87119" w:rsidP="00992AE2">
            <w:pPr>
              <w:rPr>
                <w:sz w:val="24"/>
                <w:szCs w:val="24"/>
              </w:rPr>
            </w:pPr>
            <w:r w:rsidRPr="00B7312E">
              <w:rPr>
                <w:sz w:val="24"/>
                <w:szCs w:val="24"/>
              </w:rPr>
              <w:t>589518,73</w:t>
            </w:r>
          </w:p>
        </w:tc>
        <w:tc>
          <w:tcPr>
            <w:tcW w:w="1985" w:type="dxa"/>
            <w:tcBorders>
              <w:top w:val="nil"/>
              <w:left w:val="single" w:sz="4" w:space="0" w:color="auto"/>
              <w:bottom w:val="single" w:sz="4" w:space="0" w:color="auto"/>
              <w:right w:val="nil"/>
            </w:tcBorders>
            <w:shd w:val="clear" w:color="000000" w:fill="FFFFFF"/>
            <w:noWrap/>
            <w:hideMark/>
          </w:tcPr>
          <w:p w:rsidR="00F87119" w:rsidRPr="00B7312E" w:rsidRDefault="00F87119" w:rsidP="00992AE2">
            <w:pPr>
              <w:rPr>
                <w:sz w:val="24"/>
                <w:szCs w:val="24"/>
              </w:rPr>
            </w:pPr>
            <w:r w:rsidRPr="00B7312E">
              <w:rPr>
                <w:sz w:val="24"/>
                <w:szCs w:val="24"/>
              </w:rPr>
              <w:t>589518,73</w:t>
            </w:r>
          </w:p>
        </w:tc>
        <w:tc>
          <w:tcPr>
            <w:tcW w:w="2835" w:type="dxa"/>
            <w:tcBorders>
              <w:top w:val="single" w:sz="8" w:space="0" w:color="auto"/>
              <w:left w:val="single" w:sz="4" w:space="0" w:color="auto"/>
              <w:bottom w:val="single" w:sz="4" w:space="0" w:color="auto"/>
              <w:right w:val="single" w:sz="8" w:space="0" w:color="auto"/>
            </w:tcBorders>
            <w:shd w:val="clear" w:color="000000" w:fill="FFFFFF"/>
            <w:noWrap/>
            <w:hideMark/>
          </w:tcPr>
          <w:p w:rsidR="00F87119" w:rsidRPr="00B7312E" w:rsidRDefault="00F87119" w:rsidP="00992AE2">
            <w:pPr>
              <w:rPr>
                <w:bCs/>
                <w:sz w:val="24"/>
                <w:szCs w:val="24"/>
              </w:rPr>
            </w:pPr>
            <w:r w:rsidRPr="00B7312E">
              <w:rPr>
                <w:bCs/>
                <w:sz w:val="24"/>
                <w:szCs w:val="24"/>
              </w:rPr>
              <w:t>100,00</w:t>
            </w:r>
          </w:p>
        </w:tc>
      </w:tr>
      <w:tr w:rsidR="00F87119" w:rsidRPr="00B7312E" w:rsidTr="00992AE2">
        <w:trPr>
          <w:trHeight w:val="267"/>
        </w:trPr>
        <w:tc>
          <w:tcPr>
            <w:tcW w:w="2410" w:type="dxa"/>
            <w:tcBorders>
              <w:top w:val="nil"/>
              <w:left w:val="single" w:sz="8" w:space="0" w:color="auto"/>
              <w:bottom w:val="single" w:sz="4" w:space="0" w:color="auto"/>
              <w:right w:val="nil"/>
            </w:tcBorders>
            <w:shd w:val="clear" w:color="000000" w:fill="FFFFFF"/>
            <w:noWrap/>
            <w:hideMark/>
          </w:tcPr>
          <w:p w:rsidR="00F87119" w:rsidRPr="00B7312E" w:rsidRDefault="00F87119" w:rsidP="00992AE2">
            <w:pPr>
              <w:rPr>
                <w:bCs/>
                <w:sz w:val="24"/>
                <w:szCs w:val="24"/>
              </w:rPr>
            </w:pPr>
            <w:r w:rsidRPr="00B7312E">
              <w:rPr>
                <w:bCs/>
                <w:sz w:val="24"/>
                <w:szCs w:val="24"/>
              </w:rPr>
              <w:t>0700</w:t>
            </w:r>
          </w:p>
        </w:tc>
        <w:tc>
          <w:tcPr>
            <w:tcW w:w="3969" w:type="dxa"/>
            <w:tcBorders>
              <w:top w:val="single" w:sz="4" w:space="0" w:color="auto"/>
              <w:left w:val="single" w:sz="4" w:space="0" w:color="auto"/>
              <w:bottom w:val="single" w:sz="4" w:space="0" w:color="auto"/>
              <w:right w:val="single" w:sz="4" w:space="0" w:color="auto"/>
            </w:tcBorders>
            <w:shd w:val="clear" w:color="000000" w:fill="FFFFFF"/>
            <w:hideMark/>
          </w:tcPr>
          <w:p w:rsidR="00F87119" w:rsidRPr="00B7312E" w:rsidRDefault="00F87119" w:rsidP="00992AE2">
            <w:pPr>
              <w:rPr>
                <w:bCs/>
                <w:sz w:val="24"/>
                <w:szCs w:val="24"/>
              </w:rPr>
            </w:pPr>
            <w:r w:rsidRPr="00B7312E">
              <w:rPr>
                <w:bCs/>
                <w:sz w:val="24"/>
                <w:szCs w:val="24"/>
              </w:rPr>
              <w:t>ОБРАЗОВАНИЕ</w:t>
            </w:r>
          </w:p>
        </w:tc>
        <w:tc>
          <w:tcPr>
            <w:tcW w:w="2976" w:type="dxa"/>
            <w:tcBorders>
              <w:top w:val="nil"/>
              <w:left w:val="single" w:sz="4" w:space="0" w:color="auto"/>
              <w:bottom w:val="single" w:sz="4" w:space="0" w:color="auto"/>
              <w:right w:val="nil"/>
            </w:tcBorders>
            <w:shd w:val="clear" w:color="000000" w:fill="FFFFFF"/>
            <w:noWrap/>
            <w:hideMark/>
          </w:tcPr>
          <w:p w:rsidR="00F87119" w:rsidRPr="00B7312E" w:rsidRDefault="00F87119" w:rsidP="00992AE2">
            <w:pPr>
              <w:rPr>
                <w:bCs/>
                <w:sz w:val="24"/>
                <w:szCs w:val="24"/>
              </w:rPr>
            </w:pPr>
            <w:r w:rsidRPr="00B7312E">
              <w:rPr>
                <w:bCs/>
                <w:sz w:val="24"/>
                <w:szCs w:val="24"/>
              </w:rPr>
              <w:t>2700,00</w:t>
            </w:r>
          </w:p>
        </w:tc>
        <w:tc>
          <w:tcPr>
            <w:tcW w:w="1985" w:type="dxa"/>
            <w:tcBorders>
              <w:top w:val="nil"/>
              <w:left w:val="single" w:sz="4" w:space="0" w:color="auto"/>
              <w:bottom w:val="single" w:sz="4" w:space="0" w:color="auto"/>
              <w:right w:val="nil"/>
            </w:tcBorders>
            <w:shd w:val="clear" w:color="000000" w:fill="FFFFFF"/>
            <w:noWrap/>
            <w:hideMark/>
          </w:tcPr>
          <w:p w:rsidR="00F87119" w:rsidRPr="00B7312E" w:rsidRDefault="00F87119" w:rsidP="00992AE2">
            <w:pPr>
              <w:rPr>
                <w:bCs/>
                <w:sz w:val="24"/>
                <w:szCs w:val="24"/>
              </w:rPr>
            </w:pPr>
            <w:r w:rsidRPr="00B7312E">
              <w:rPr>
                <w:bCs/>
                <w:sz w:val="24"/>
                <w:szCs w:val="24"/>
              </w:rPr>
              <w:t>2700,00</w:t>
            </w:r>
          </w:p>
        </w:tc>
        <w:tc>
          <w:tcPr>
            <w:tcW w:w="2835" w:type="dxa"/>
            <w:tcBorders>
              <w:top w:val="single" w:sz="8" w:space="0" w:color="auto"/>
              <w:left w:val="single" w:sz="4" w:space="0" w:color="auto"/>
              <w:bottom w:val="single" w:sz="4" w:space="0" w:color="auto"/>
              <w:right w:val="single" w:sz="8" w:space="0" w:color="auto"/>
            </w:tcBorders>
            <w:shd w:val="clear" w:color="000000" w:fill="FFFFFF"/>
            <w:noWrap/>
            <w:hideMark/>
          </w:tcPr>
          <w:p w:rsidR="00F87119" w:rsidRPr="00B7312E" w:rsidRDefault="00F87119" w:rsidP="00992AE2">
            <w:pPr>
              <w:rPr>
                <w:bCs/>
                <w:sz w:val="24"/>
                <w:szCs w:val="24"/>
              </w:rPr>
            </w:pPr>
            <w:r w:rsidRPr="00B7312E">
              <w:rPr>
                <w:bCs/>
                <w:sz w:val="24"/>
                <w:szCs w:val="24"/>
              </w:rPr>
              <w:t>100,00</w:t>
            </w:r>
          </w:p>
        </w:tc>
      </w:tr>
      <w:tr w:rsidR="00F87119" w:rsidRPr="00B7312E" w:rsidTr="00992AE2">
        <w:trPr>
          <w:trHeight w:val="1050"/>
        </w:trPr>
        <w:tc>
          <w:tcPr>
            <w:tcW w:w="2410" w:type="dxa"/>
            <w:tcBorders>
              <w:top w:val="nil"/>
              <w:left w:val="single" w:sz="8" w:space="0" w:color="auto"/>
              <w:bottom w:val="single" w:sz="4" w:space="0" w:color="auto"/>
              <w:right w:val="single" w:sz="4" w:space="0" w:color="auto"/>
            </w:tcBorders>
            <w:shd w:val="clear" w:color="000000" w:fill="FFFFFF"/>
            <w:noWrap/>
            <w:hideMark/>
          </w:tcPr>
          <w:p w:rsidR="00F87119" w:rsidRPr="00B7312E" w:rsidRDefault="00F87119" w:rsidP="00992AE2">
            <w:pPr>
              <w:rPr>
                <w:sz w:val="24"/>
                <w:szCs w:val="24"/>
              </w:rPr>
            </w:pPr>
            <w:r w:rsidRPr="00B7312E">
              <w:rPr>
                <w:sz w:val="24"/>
                <w:szCs w:val="24"/>
              </w:rPr>
              <w:t>0705</w:t>
            </w:r>
          </w:p>
        </w:tc>
        <w:tc>
          <w:tcPr>
            <w:tcW w:w="3969" w:type="dxa"/>
            <w:tcBorders>
              <w:top w:val="single" w:sz="4" w:space="0" w:color="auto"/>
              <w:left w:val="nil"/>
              <w:bottom w:val="single" w:sz="4" w:space="0" w:color="auto"/>
              <w:right w:val="single" w:sz="4" w:space="0" w:color="000000"/>
            </w:tcBorders>
            <w:shd w:val="clear" w:color="000000" w:fill="FFFFFF"/>
            <w:hideMark/>
          </w:tcPr>
          <w:p w:rsidR="00F87119" w:rsidRPr="00B7312E" w:rsidRDefault="00F87119" w:rsidP="00992AE2">
            <w:pPr>
              <w:rPr>
                <w:sz w:val="24"/>
                <w:szCs w:val="24"/>
              </w:rPr>
            </w:pPr>
            <w:r w:rsidRPr="00B7312E">
              <w:rPr>
                <w:sz w:val="24"/>
                <w:szCs w:val="24"/>
              </w:rPr>
              <w:t>Профессиональная подготовка, переподготовка и повышение квалификации</w:t>
            </w:r>
          </w:p>
        </w:tc>
        <w:tc>
          <w:tcPr>
            <w:tcW w:w="2976" w:type="dxa"/>
            <w:tcBorders>
              <w:top w:val="nil"/>
              <w:left w:val="nil"/>
              <w:bottom w:val="single" w:sz="4" w:space="0" w:color="auto"/>
              <w:right w:val="nil"/>
            </w:tcBorders>
            <w:shd w:val="clear" w:color="000000" w:fill="FFFFFF"/>
            <w:noWrap/>
            <w:hideMark/>
          </w:tcPr>
          <w:p w:rsidR="00F87119" w:rsidRPr="00B7312E" w:rsidRDefault="00F87119" w:rsidP="00992AE2">
            <w:pPr>
              <w:rPr>
                <w:sz w:val="24"/>
                <w:szCs w:val="24"/>
              </w:rPr>
            </w:pPr>
            <w:r w:rsidRPr="00B7312E">
              <w:rPr>
                <w:sz w:val="24"/>
                <w:szCs w:val="24"/>
              </w:rPr>
              <w:t>2700,00</w:t>
            </w:r>
          </w:p>
        </w:tc>
        <w:tc>
          <w:tcPr>
            <w:tcW w:w="1985" w:type="dxa"/>
            <w:tcBorders>
              <w:top w:val="nil"/>
              <w:left w:val="single" w:sz="4" w:space="0" w:color="auto"/>
              <w:bottom w:val="single" w:sz="4" w:space="0" w:color="auto"/>
              <w:right w:val="nil"/>
            </w:tcBorders>
            <w:shd w:val="clear" w:color="000000" w:fill="FFFFFF"/>
            <w:noWrap/>
            <w:hideMark/>
          </w:tcPr>
          <w:p w:rsidR="00F87119" w:rsidRPr="00B7312E" w:rsidRDefault="00F87119" w:rsidP="00992AE2">
            <w:pPr>
              <w:rPr>
                <w:sz w:val="24"/>
                <w:szCs w:val="24"/>
              </w:rPr>
            </w:pPr>
            <w:r w:rsidRPr="00B7312E">
              <w:rPr>
                <w:sz w:val="24"/>
                <w:szCs w:val="24"/>
              </w:rPr>
              <w:t>2700,00</w:t>
            </w:r>
          </w:p>
        </w:tc>
        <w:tc>
          <w:tcPr>
            <w:tcW w:w="2835" w:type="dxa"/>
            <w:tcBorders>
              <w:top w:val="single" w:sz="8" w:space="0" w:color="auto"/>
              <w:left w:val="single" w:sz="4" w:space="0" w:color="auto"/>
              <w:bottom w:val="single" w:sz="4" w:space="0" w:color="auto"/>
              <w:right w:val="single" w:sz="8" w:space="0" w:color="auto"/>
            </w:tcBorders>
            <w:shd w:val="clear" w:color="000000" w:fill="FFFFFF"/>
            <w:noWrap/>
            <w:hideMark/>
          </w:tcPr>
          <w:p w:rsidR="00F87119" w:rsidRPr="00B7312E" w:rsidRDefault="00F87119" w:rsidP="00992AE2">
            <w:pPr>
              <w:rPr>
                <w:bCs/>
                <w:sz w:val="24"/>
                <w:szCs w:val="24"/>
              </w:rPr>
            </w:pPr>
            <w:r w:rsidRPr="00B7312E">
              <w:rPr>
                <w:bCs/>
                <w:sz w:val="24"/>
                <w:szCs w:val="24"/>
              </w:rPr>
              <w:t>100,00</w:t>
            </w:r>
          </w:p>
        </w:tc>
      </w:tr>
      <w:tr w:rsidR="00F87119" w:rsidRPr="00B7312E" w:rsidTr="00992AE2">
        <w:trPr>
          <w:trHeight w:val="410"/>
        </w:trPr>
        <w:tc>
          <w:tcPr>
            <w:tcW w:w="2410" w:type="dxa"/>
            <w:tcBorders>
              <w:top w:val="nil"/>
              <w:left w:val="single" w:sz="8" w:space="0" w:color="auto"/>
              <w:bottom w:val="single" w:sz="4" w:space="0" w:color="auto"/>
              <w:right w:val="nil"/>
            </w:tcBorders>
            <w:shd w:val="clear" w:color="000000" w:fill="FFFFFF"/>
            <w:noWrap/>
            <w:hideMark/>
          </w:tcPr>
          <w:p w:rsidR="00F87119" w:rsidRPr="00B7312E" w:rsidRDefault="00F87119" w:rsidP="00992AE2">
            <w:pPr>
              <w:rPr>
                <w:bCs/>
                <w:sz w:val="24"/>
                <w:szCs w:val="24"/>
              </w:rPr>
            </w:pPr>
            <w:r w:rsidRPr="00B7312E">
              <w:rPr>
                <w:bCs/>
                <w:sz w:val="24"/>
                <w:szCs w:val="24"/>
              </w:rPr>
              <w:t>0800</w:t>
            </w:r>
          </w:p>
        </w:tc>
        <w:tc>
          <w:tcPr>
            <w:tcW w:w="3969" w:type="dxa"/>
            <w:tcBorders>
              <w:top w:val="single" w:sz="4" w:space="0" w:color="auto"/>
              <w:left w:val="single" w:sz="4" w:space="0" w:color="auto"/>
              <w:bottom w:val="single" w:sz="4" w:space="0" w:color="auto"/>
              <w:right w:val="single" w:sz="4" w:space="0" w:color="auto"/>
            </w:tcBorders>
            <w:shd w:val="clear" w:color="000000" w:fill="FFFFFF"/>
            <w:hideMark/>
          </w:tcPr>
          <w:p w:rsidR="00F87119" w:rsidRPr="00B7312E" w:rsidRDefault="00F87119" w:rsidP="00992AE2">
            <w:pPr>
              <w:rPr>
                <w:bCs/>
                <w:sz w:val="24"/>
                <w:szCs w:val="24"/>
              </w:rPr>
            </w:pPr>
            <w:r w:rsidRPr="00B7312E">
              <w:rPr>
                <w:bCs/>
                <w:sz w:val="24"/>
                <w:szCs w:val="24"/>
              </w:rPr>
              <w:t>КУЛЬТУРА, КИНЕМАТОГРАФИЯ</w:t>
            </w:r>
          </w:p>
        </w:tc>
        <w:tc>
          <w:tcPr>
            <w:tcW w:w="2976" w:type="dxa"/>
            <w:tcBorders>
              <w:top w:val="nil"/>
              <w:left w:val="single" w:sz="4" w:space="0" w:color="auto"/>
              <w:bottom w:val="single" w:sz="4" w:space="0" w:color="auto"/>
              <w:right w:val="nil"/>
            </w:tcBorders>
            <w:shd w:val="clear" w:color="000000" w:fill="FFFFFF"/>
            <w:noWrap/>
            <w:hideMark/>
          </w:tcPr>
          <w:p w:rsidR="00F87119" w:rsidRPr="00B7312E" w:rsidRDefault="00F87119" w:rsidP="00992AE2">
            <w:pPr>
              <w:rPr>
                <w:bCs/>
                <w:sz w:val="24"/>
                <w:szCs w:val="24"/>
              </w:rPr>
            </w:pPr>
            <w:r w:rsidRPr="00B7312E">
              <w:rPr>
                <w:bCs/>
                <w:sz w:val="24"/>
                <w:szCs w:val="24"/>
              </w:rPr>
              <w:t>1366848,37</w:t>
            </w:r>
          </w:p>
        </w:tc>
        <w:tc>
          <w:tcPr>
            <w:tcW w:w="1985" w:type="dxa"/>
            <w:tcBorders>
              <w:top w:val="nil"/>
              <w:left w:val="single" w:sz="4" w:space="0" w:color="auto"/>
              <w:bottom w:val="single" w:sz="4" w:space="0" w:color="auto"/>
              <w:right w:val="nil"/>
            </w:tcBorders>
            <w:shd w:val="clear" w:color="000000" w:fill="FFFFFF"/>
            <w:noWrap/>
            <w:hideMark/>
          </w:tcPr>
          <w:p w:rsidR="00F87119" w:rsidRPr="00B7312E" w:rsidRDefault="00F87119" w:rsidP="00992AE2">
            <w:pPr>
              <w:rPr>
                <w:bCs/>
                <w:sz w:val="24"/>
                <w:szCs w:val="24"/>
              </w:rPr>
            </w:pPr>
            <w:r w:rsidRPr="00B7312E">
              <w:rPr>
                <w:bCs/>
                <w:sz w:val="24"/>
                <w:szCs w:val="24"/>
              </w:rPr>
              <w:t>1353828,53</w:t>
            </w:r>
          </w:p>
        </w:tc>
        <w:tc>
          <w:tcPr>
            <w:tcW w:w="2835" w:type="dxa"/>
            <w:tcBorders>
              <w:top w:val="single" w:sz="8" w:space="0" w:color="auto"/>
              <w:left w:val="single" w:sz="4" w:space="0" w:color="auto"/>
              <w:bottom w:val="single" w:sz="4" w:space="0" w:color="auto"/>
              <w:right w:val="single" w:sz="8" w:space="0" w:color="auto"/>
            </w:tcBorders>
            <w:shd w:val="clear" w:color="000000" w:fill="FFFFFF"/>
            <w:noWrap/>
            <w:hideMark/>
          </w:tcPr>
          <w:p w:rsidR="00F87119" w:rsidRPr="00B7312E" w:rsidRDefault="00F87119" w:rsidP="00992AE2">
            <w:pPr>
              <w:rPr>
                <w:bCs/>
                <w:sz w:val="24"/>
                <w:szCs w:val="24"/>
              </w:rPr>
            </w:pPr>
            <w:r w:rsidRPr="00B7312E">
              <w:rPr>
                <w:bCs/>
                <w:sz w:val="24"/>
                <w:szCs w:val="24"/>
              </w:rPr>
              <w:t>99,05</w:t>
            </w:r>
          </w:p>
        </w:tc>
      </w:tr>
      <w:tr w:rsidR="00F87119" w:rsidRPr="00B7312E" w:rsidTr="00992AE2">
        <w:trPr>
          <w:trHeight w:val="480"/>
        </w:trPr>
        <w:tc>
          <w:tcPr>
            <w:tcW w:w="2410" w:type="dxa"/>
            <w:tcBorders>
              <w:top w:val="nil"/>
              <w:left w:val="single" w:sz="8" w:space="0" w:color="auto"/>
              <w:bottom w:val="single" w:sz="4" w:space="0" w:color="auto"/>
              <w:right w:val="single" w:sz="4" w:space="0" w:color="auto"/>
            </w:tcBorders>
            <w:shd w:val="clear" w:color="000000" w:fill="FFFFFF"/>
            <w:noWrap/>
            <w:hideMark/>
          </w:tcPr>
          <w:p w:rsidR="00F87119" w:rsidRPr="00B7312E" w:rsidRDefault="00F87119" w:rsidP="00992AE2">
            <w:pPr>
              <w:rPr>
                <w:sz w:val="24"/>
                <w:szCs w:val="24"/>
              </w:rPr>
            </w:pPr>
            <w:r w:rsidRPr="00B7312E">
              <w:rPr>
                <w:sz w:val="24"/>
                <w:szCs w:val="24"/>
              </w:rPr>
              <w:t>0801</w:t>
            </w:r>
          </w:p>
        </w:tc>
        <w:tc>
          <w:tcPr>
            <w:tcW w:w="3969" w:type="dxa"/>
            <w:tcBorders>
              <w:top w:val="single" w:sz="4" w:space="0" w:color="auto"/>
              <w:left w:val="nil"/>
              <w:bottom w:val="single" w:sz="4" w:space="0" w:color="auto"/>
              <w:right w:val="single" w:sz="4" w:space="0" w:color="000000"/>
            </w:tcBorders>
            <w:shd w:val="clear" w:color="000000" w:fill="FFFFFF"/>
            <w:hideMark/>
          </w:tcPr>
          <w:p w:rsidR="00F87119" w:rsidRPr="00B7312E" w:rsidRDefault="00F87119" w:rsidP="00992AE2">
            <w:pPr>
              <w:rPr>
                <w:sz w:val="24"/>
                <w:szCs w:val="24"/>
              </w:rPr>
            </w:pPr>
            <w:r w:rsidRPr="00B7312E">
              <w:rPr>
                <w:sz w:val="24"/>
                <w:szCs w:val="24"/>
              </w:rPr>
              <w:t>Культура</w:t>
            </w:r>
          </w:p>
        </w:tc>
        <w:tc>
          <w:tcPr>
            <w:tcW w:w="2976" w:type="dxa"/>
            <w:tcBorders>
              <w:top w:val="nil"/>
              <w:left w:val="nil"/>
              <w:bottom w:val="single" w:sz="4" w:space="0" w:color="auto"/>
              <w:right w:val="nil"/>
            </w:tcBorders>
            <w:shd w:val="clear" w:color="000000" w:fill="FFFFFF"/>
            <w:noWrap/>
            <w:hideMark/>
          </w:tcPr>
          <w:p w:rsidR="00F87119" w:rsidRPr="00B7312E" w:rsidRDefault="00F87119" w:rsidP="00992AE2">
            <w:pPr>
              <w:rPr>
                <w:sz w:val="24"/>
                <w:szCs w:val="24"/>
              </w:rPr>
            </w:pPr>
            <w:r w:rsidRPr="00B7312E">
              <w:rPr>
                <w:sz w:val="24"/>
                <w:szCs w:val="24"/>
              </w:rPr>
              <w:t>1366848,37</w:t>
            </w:r>
          </w:p>
        </w:tc>
        <w:tc>
          <w:tcPr>
            <w:tcW w:w="1985" w:type="dxa"/>
            <w:tcBorders>
              <w:top w:val="nil"/>
              <w:left w:val="single" w:sz="4" w:space="0" w:color="auto"/>
              <w:bottom w:val="single" w:sz="4" w:space="0" w:color="auto"/>
              <w:right w:val="nil"/>
            </w:tcBorders>
            <w:shd w:val="clear" w:color="000000" w:fill="FFFFFF"/>
            <w:noWrap/>
            <w:hideMark/>
          </w:tcPr>
          <w:p w:rsidR="00F87119" w:rsidRPr="00B7312E" w:rsidRDefault="00F87119" w:rsidP="00992AE2">
            <w:pPr>
              <w:rPr>
                <w:sz w:val="24"/>
                <w:szCs w:val="24"/>
              </w:rPr>
            </w:pPr>
            <w:r w:rsidRPr="00B7312E">
              <w:rPr>
                <w:sz w:val="24"/>
                <w:szCs w:val="24"/>
              </w:rPr>
              <w:t>1353828,53</w:t>
            </w:r>
          </w:p>
        </w:tc>
        <w:tc>
          <w:tcPr>
            <w:tcW w:w="2835" w:type="dxa"/>
            <w:tcBorders>
              <w:top w:val="single" w:sz="8" w:space="0" w:color="auto"/>
              <w:left w:val="single" w:sz="4" w:space="0" w:color="auto"/>
              <w:bottom w:val="single" w:sz="4" w:space="0" w:color="auto"/>
              <w:right w:val="single" w:sz="8" w:space="0" w:color="auto"/>
            </w:tcBorders>
            <w:shd w:val="clear" w:color="000000" w:fill="FFFFFF"/>
            <w:noWrap/>
            <w:hideMark/>
          </w:tcPr>
          <w:p w:rsidR="00F87119" w:rsidRPr="00B7312E" w:rsidRDefault="00F87119" w:rsidP="00992AE2">
            <w:pPr>
              <w:rPr>
                <w:bCs/>
                <w:sz w:val="24"/>
                <w:szCs w:val="24"/>
              </w:rPr>
            </w:pPr>
            <w:r w:rsidRPr="00B7312E">
              <w:rPr>
                <w:bCs/>
                <w:sz w:val="24"/>
                <w:szCs w:val="24"/>
              </w:rPr>
              <w:t>99,05</w:t>
            </w:r>
          </w:p>
        </w:tc>
      </w:tr>
      <w:tr w:rsidR="00F87119" w:rsidRPr="00B7312E" w:rsidTr="00992AE2">
        <w:trPr>
          <w:trHeight w:val="570"/>
        </w:trPr>
        <w:tc>
          <w:tcPr>
            <w:tcW w:w="2410" w:type="dxa"/>
            <w:tcBorders>
              <w:top w:val="nil"/>
              <w:left w:val="single" w:sz="8" w:space="0" w:color="auto"/>
              <w:bottom w:val="single" w:sz="4" w:space="0" w:color="auto"/>
              <w:right w:val="nil"/>
            </w:tcBorders>
            <w:shd w:val="clear" w:color="000000" w:fill="FFFFFF"/>
            <w:noWrap/>
            <w:hideMark/>
          </w:tcPr>
          <w:p w:rsidR="00F87119" w:rsidRPr="00B7312E" w:rsidRDefault="00F87119" w:rsidP="00992AE2">
            <w:pPr>
              <w:rPr>
                <w:bCs/>
                <w:sz w:val="24"/>
                <w:szCs w:val="24"/>
              </w:rPr>
            </w:pPr>
            <w:r w:rsidRPr="00B7312E">
              <w:rPr>
                <w:bCs/>
                <w:sz w:val="24"/>
                <w:szCs w:val="24"/>
              </w:rPr>
              <w:t>1100</w:t>
            </w:r>
          </w:p>
        </w:tc>
        <w:tc>
          <w:tcPr>
            <w:tcW w:w="3969" w:type="dxa"/>
            <w:tcBorders>
              <w:top w:val="single" w:sz="4" w:space="0" w:color="auto"/>
              <w:left w:val="single" w:sz="4" w:space="0" w:color="auto"/>
              <w:bottom w:val="single" w:sz="4" w:space="0" w:color="auto"/>
              <w:right w:val="single" w:sz="4" w:space="0" w:color="auto"/>
            </w:tcBorders>
            <w:shd w:val="clear" w:color="000000" w:fill="FFFFFF"/>
            <w:hideMark/>
          </w:tcPr>
          <w:p w:rsidR="00F87119" w:rsidRPr="00B7312E" w:rsidRDefault="00F87119" w:rsidP="00992AE2">
            <w:pPr>
              <w:rPr>
                <w:bCs/>
                <w:sz w:val="24"/>
                <w:szCs w:val="24"/>
              </w:rPr>
            </w:pPr>
            <w:r w:rsidRPr="00B7312E">
              <w:rPr>
                <w:bCs/>
                <w:sz w:val="24"/>
                <w:szCs w:val="24"/>
              </w:rPr>
              <w:t>ФИЗИЧЕСКАЯ КУЛЬТУРА И СПОРТ</w:t>
            </w:r>
          </w:p>
        </w:tc>
        <w:tc>
          <w:tcPr>
            <w:tcW w:w="2976" w:type="dxa"/>
            <w:tcBorders>
              <w:top w:val="nil"/>
              <w:left w:val="single" w:sz="4" w:space="0" w:color="auto"/>
              <w:bottom w:val="single" w:sz="4" w:space="0" w:color="auto"/>
              <w:right w:val="nil"/>
            </w:tcBorders>
            <w:shd w:val="clear" w:color="000000" w:fill="FFFFFF"/>
            <w:noWrap/>
            <w:hideMark/>
          </w:tcPr>
          <w:p w:rsidR="00F87119" w:rsidRPr="00B7312E" w:rsidRDefault="00F87119" w:rsidP="00992AE2">
            <w:pPr>
              <w:rPr>
                <w:bCs/>
                <w:sz w:val="24"/>
                <w:szCs w:val="24"/>
              </w:rPr>
            </w:pPr>
            <w:r w:rsidRPr="00B7312E">
              <w:rPr>
                <w:bCs/>
                <w:sz w:val="24"/>
                <w:szCs w:val="24"/>
              </w:rPr>
              <w:t>10000,00</w:t>
            </w:r>
          </w:p>
        </w:tc>
        <w:tc>
          <w:tcPr>
            <w:tcW w:w="1985" w:type="dxa"/>
            <w:tcBorders>
              <w:top w:val="nil"/>
              <w:left w:val="single" w:sz="4" w:space="0" w:color="auto"/>
              <w:bottom w:val="single" w:sz="4" w:space="0" w:color="auto"/>
              <w:right w:val="nil"/>
            </w:tcBorders>
            <w:shd w:val="clear" w:color="000000" w:fill="FFFFFF"/>
            <w:noWrap/>
            <w:hideMark/>
          </w:tcPr>
          <w:p w:rsidR="00F87119" w:rsidRPr="00B7312E" w:rsidRDefault="00F87119" w:rsidP="00992AE2">
            <w:pPr>
              <w:rPr>
                <w:bCs/>
                <w:sz w:val="24"/>
                <w:szCs w:val="24"/>
              </w:rPr>
            </w:pPr>
            <w:r w:rsidRPr="00B7312E">
              <w:rPr>
                <w:bCs/>
                <w:sz w:val="24"/>
                <w:szCs w:val="24"/>
              </w:rPr>
              <w:t>10000,00</w:t>
            </w:r>
          </w:p>
        </w:tc>
        <w:tc>
          <w:tcPr>
            <w:tcW w:w="2835" w:type="dxa"/>
            <w:tcBorders>
              <w:top w:val="single" w:sz="8" w:space="0" w:color="auto"/>
              <w:left w:val="single" w:sz="4" w:space="0" w:color="auto"/>
              <w:bottom w:val="single" w:sz="4" w:space="0" w:color="auto"/>
              <w:right w:val="single" w:sz="8" w:space="0" w:color="auto"/>
            </w:tcBorders>
            <w:shd w:val="clear" w:color="000000" w:fill="FFFFFF"/>
            <w:noWrap/>
            <w:hideMark/>
          </w:tcPr>
          <w:p w:rsidR="00F87119" w:rsidRPr="00B7312E" w:rsidRDefault="00F87119" w:rsidP="00992AE2">
            <w:pPr>
              <w:rPr>
                <w:bCs/>
                <w:sz w:val="24"/>
                <w:szCs w:val="24"/>
              </w:rPr>
            </w:pPr>
            <w:r w:rsidRPr="00B7312E">
              <w:rPr>
                <w:bCs/>
                <w:sz w:val="24"/>
                <w:szCs w:val="24"/>
              </w:rPr>
              <w:t>100,00</w:t>
            </w:r>
          </w:p>
        </w:tc>
      </w:tr>
      <w:tr w:rsidR="00F87119" w:rsidRPr="00B7312E" w:rsidTr="00992AE2">
        <w:trPr>
          <w:trHeight w:val="555"/>
        </w:trPr>
        <w:tc>
          <w:tcPr>
            <w:tcW w:w="2410" w:type="dxa"/>
            <w:tcBorders>
              <w:top w:val="nil"/>
              <w:left w:val="single" w:sz="8" w:space="0" w:color="auto"/>
              <w:bottom w:val="single" w:sz="4" w:space="0" w:color="auto"/>
              <w:right w:val="single" w:sz="4" w:space="0" w:color="auto"/>
            </w:tcBorders>
            <w:shd w:val="clear" w:color="000000" w:fill="FFFFFF"/>
            <w:noWrap/>
            <w:hideMark/>
          </w:tcPr>
          <w:p w:rsidR="00F87119" w:rsidRPr="00B7312E" w:rsidRDefault="00F87119" w:rsidP="00992AE2">
            <w:pPr>
              <w:rPr>
                <w:sz w:val="24"/>
                <w:szCs w:val="24"/>
              </w:rPr>
            </w:pPr>
            <w:r w:rsidRPr="00B7312E">
              <w:rPr>
                <w:sz w:val="24"/>
                <w:szCs w:val="24"/>
              </w:rPr>
              <w:t>1102</w:t>
            </w:r>
          </w:p>
        </w:tc>
        <w:tc>
          <w:tcPr>
            <w:tcW w:w="3969" w:type="dxa"/>
            <w:tcBorders>
              <w:top w:val="single" w:sz="4" w:space="0" w:color="auto"/>
              <w:left w:val="nil"/>
              <w:bottom w:val="single" w:sz="4" w:space="0" w:color="auto"/>
              <w:right w:val="single" w:sz="4" w:space="0" w:color="000000"/>
            </w:tcBorders>
            <w:shd w:val="clear" w:color="000000" w:fill="FFFFFF"/>
            <w:hideMark/>
          </w:tcPr>
          <w:p w:rsidR="00F87119" w:rsidRPr="00B7312E" w:rsidRDefault="00F87119" w:rsidP="00992AE2">
            <w:pPr>
              <w:rPr>
                <w:sz w:val="24"/>
                <w:szCs w:val="24"/>
              </w:rPr>
            </w:pPr>
            <w:r w:rsidRPr="00B7312E">
              <w:rPr>
                <w:sz w:val="24"/>
                <w:szCs w:val="24"/>
              </w:rPr>
              <w:t>массовый спорт</w:t>
            </w:r>
          </w:p>
        </w:tc>
        <w:tc>
          <w:tcPr>
            <w:tcW w:w="2976" w:type="dxa"/>
            <w:tcBorders>
              <w:top w:val="nil"/>
              <w:left w:val="nil"/>
              <w:bottom w:val="single" w:sz="4" w:space="0" w:color="auto"/>
              <w:right w:val="nil"/>
            </w:tcBorders>
            <w:shd w:val="clear" w:color="000000" w:fill="FFFFFF"/>
            <w:noWrap/>
            <w:hideMark/>
          </w:tcPr>
          <w:p w:rsidR="00F87119" w:rsidRPr="00B7312E" w:rsidRDefault="00F87119" w:rsidP="00992AE2">
            <w:pPr>
              <w:rPr>
                <w:sz w:val="24"/>
                <w:szCs w:val="24"/>
              </w:rPr>
            </w:pPr>
            <w:r w:rsidRPr="00B7312E">
              <w:rPr>
                <w:sz w:val="24"/>
                <w:szCs w:val="24"/>
              </w:rPr>
              <w:t>10000,00</w:t>
            </w:r>
          </w:p>
        </w:tc>
        <w:tc>
          <w:tcPr>
            <w:tcW w:w="1985" w:type="dxa"/>
            <w:tcBorders>
              <w:top w:val="nil"/>
              <w:left w:val="single" w:sz="4" w:space="0" w:color="auto"/>
              <w:bottom w:val="single" w:sz="4" w:space="0" w:color="auto"/>
              <w:right w:val="nil"/>
            </w:tcBorders>
            <w:shd w:val="clear" w:color="000000" w:fill="FFFFFF"/>
            <w:noWrap/>
            <w:hideMark/>
          </w:tcPr>
          <w:p w:rsidR="00F87119" w:rsidRPr="00B7312E" w:rsidRDefault="00F87119" w:rsidP="00992AE2">
            <w:pPr>
              <w:rPr>
                <w:sz w:val="24"/>
                <w:szCs w:val="24"/>
              </w:rPr>
            </w:pPr>
            <w:r w:rsidRPr="00B7312E">
              <w:rPr>
                <w:sz w:val="24"/>
                <w:szCs w:val="24"/>
              </w:rPr>
              <w:t>10000,00</w:t>
            </w:r>
          </w:p>
        </w:tc>
        <w:tc>
          <w:tcPr>
            <w:tcW w:w="2835" w:type="dxa"/>
            <w:tcBorders>
              <w:top w:val="single" w:sz="8" w:space="0" w:color="auto"/>
              <w:left w:val="single" w:sz="4" w:space="0" w:color="auto"/>
              <w:bottom w:val="single" w:sz="4" w:space="0" w:color="auto"/>
              <w:right w:val="single" w:sz="8" w:space="0" w:color="auto"/>
            </w:tcBorders>
            <w:shd w:val="clear" w:color="000000" w:fill="FFFFFF"/>
            <w:noWrap/>
            <w:hideMark/>
          </w:tcPr>
          <w:p w:rsidR="00F87119" w:rsidRPr="00B7312E" w:rsidRDefault="00F87119" w:rsidP="00992AE2">
            <w:pPr>
              <w:rPr>
                <w:bCs/>
                <w:sz w:val="24"/>
                <w:szCs w:val="24"/>
              </w:rPr>
            </w:pPr>
            <w:r w:rsidRPr="00B7312E">
              <w:rPr>
                <w:bCs/>
                <w:sz w:val="24"/>
                <w:szCs w:val="24"/>
              </w:rPr>
              <w:t>100,00</w:t>
            </w:r>
          </w:p>
        </w:tc>
      </w:tr>
      <w:tr w:rsidR="00F87119" w:rsidRPr="00B7312E" w:rsidTr="00992AE2">
        <w:trPr>
          <w:trHeight w:val="297"/>
        </w:trPr>
        <w:tc>
          <w:tcPr>
            <w:tcW w:w="2410" w:type="dxa"/>
            <w:tcBorders>
              <w:top w:val="single" w:sz="4" w:space="0" w:color="auto"/>
              <w:left w:val="single" w:sz="8" w:space="0" w:color="auto"/>
              <w:bottom w:val="single" w:sz="8" w:space="0" w:color="auto"/>
              <w:right w:val="nil"/>
            </w:tcBorders>
            <w:shd w:val="clear" w:color="auto" w:fill="auto"/>
            <w:noWrap/>
            <w:hideMark/>
          </w:tcPr>
          <w:p w:rsidR="00F87119" w:rsidRPr="00B7312E" w:rsidRDefault="00F87119" w:rsidP="00992AE2">
            <w:pPr>
              <w:rPr>
                <w:sz w:val="24"/>
                <w:szCs w:val="24"/>
              </w:rPr>
            </w:pPr>
            <w:r w:rsidRPr="00B7312E">
              <w:rPr>
                <w:sz w:val="24"/>
                <w:szCs w:val="24"/>
              </w:rPr>
              <w:t> </w:t>
            </w:r>
          </w:p>
        </w:tc>
        <w:tc>
          <w:tcPr>
            <w:tcW w:w="3969" w:type="dxa"/>
            <w:tcBorders>
              <w:top w:val="single" w:sz="4" w:space="0" w:color="auto"/>
              <w:left w:val="single" w:sz="8" w:space="0" w:color="auto"/>
              <w:bottom w:val="single" w:sz="8" w:space="0" w:color="auto"/>
              <w:right w:val="nil"/>
            </w:tcBorders>
            <w:shd w:val="clear" w:color="auto" w:fill="auto"/>
            <w:noWrap/>
            <w:hideMark/>
          </w:tcPr>
          <w:p w:rsidR="00F87119" w:rsidRPr="00B7312E" w:rsidRDefault="00F87119" w:rsidP="00992AE2">
            <w:pPr>
              <w:rPr>
                <w:bCs/>
                <w:sz w:val="24"/>
                <w:szCs w:val="24"/>
              </w:rPr>
            </w:pPr>
            <w:r w:rsidRPr="00B7312E">
              <w:rPr>
                <w:bCs/>
                <w:sz w:val="24"/>
                <w:szCs w:val="24"/>
              </w:rPr>
              <w:t>ИТОГО  РАСХОДОВ</w:t>
            </w:r>
          </w:p>
        </w:tc>
        <w:tc>
          <w:tcPr>
            <w:tcW w:w="2976" w:type="dxa"/>
            <w:tcBorders>
              <w:top w:val="single" w:sz="4" w:space="0" w:color="auto"/>
              <w:left w:val="single" w:sz="4" w:space="0" w:color="auto"/>
              <w:bottom w:val="single" w:sz="8" w:space="0" w:color="auto"/>
              <w:right w:val="nil"/>
            </w:tcBorders>
            <w:shd w:val="clear" w:color="auto" w:fill="auto"/>
            <w:noWrap/>
            <w:hideMark/>
          </w:tcPr>
          <w:p w:rsidR="00F87119" w:rsidRPr="00B7312E" w:rsidRDefault="00F87119" w:rsidP="00992AE2">
            <w:pPr>
              <w:rPr>
                <w:bCs/>
                <w:sz w:val="24"/>
                <w:szCs w:val="24"/>
              </w:rPr>
            </w:pPr>
            <w:r w:rsidRPr="00B7312E">
              <w:rPr>
                <w:bCs/>
                <w:sz w:val="24"/>
                <w:szCs w:val="24"/>
              </w:rPr>
              <w:t>8892530,00</w:t>
            </w:r>
          </w:p>
        </w:tc>
        <w:tc>
          <w:tcPr>
            <w:tcW w:w="1985" w:type="dxa"/>
            <w:tcBorders>
              <w:top w:val="single" w:sz="4" w:space="0" w:color="auto"/>
              <w:left w:val="single" w:sz="4" w:space="0" w:color="auto"/>
              <w:bottom w:val="single" w:sz="8" w:space="0" w:color="auto"/>
              <w:right w:val="nil"/>
            </w:tcBorders>
            <w:shd w:val="clear" w:color="auto" w:fill="auto"/>
            <w:noWrap/>
            <w:hideMark/>
          </w:tcPr>
          <w:p w:rsidR="00F87119" w:rsidRPr="00B7312E" w:rsidRDefault="00F87119" w:rsidP="00992AE2">
            <w:pPr>
              <w:rPr>
                <w:bCs/>
                <w:sz w:val="24"/>
                <w:szCs w:val="24"/>
              </w:rPr>
            </w:pPr>
            <w:r w:rsidRPr="00B7312E">
              <w:rPr>
                <w:bCs/>
                <w:sz w:val="24"/>
                <w:szCs w:val="24"/>
              </w:rPr>
              <w:t>8644943,94</w:t>
            </w:r>
          </w:p>
        </w:tc>
        <w:tc>
          <w:tcPr>
            <w:tcW w:w="2835" w:type="dxa"/>
            <w:tcBorders>
              <w:top w:val="single" w:sz="8" w:space="0" w:color="auto"/>
              <w:left w:val="single" w:sz="8" w:space="0" w:color="auto"/>
              <w:bottom w:val="single" w:sz="8" w:space="0" w:color="auto"/>
              <w:right w:val="single" w:sz="8" w:space="0" w:color="auto"/>
            </w:tcBorders>
            <w:shd w:val="clear" w:color="000000" w:fill="FFFFFF"/>
            <w:noWrap/>
            <w:hideMark/>
          </w:tcPr>
          <w:p w:rsidR="00F87119" w:rsidRPr="00B7312E" w:rsidRDefault="00F87119" w:rsidP="00992AE2">
            <w:pPr>
              <w:rPr>
                <w:bCs/>
                <w:sz w:val="24"/>
                <w:szCs w:val="24"/>
              </w:rPr>
            </w:pPr>
            <w:r w:rsidRPr="00B7312E">
              <w:rPr>
                <w:bCs/>
                <w:sz w:val="24"/>
                <w:szCs w:val="24"/>
              </w:rPr>
              <w:t>97,22</w:t>
            </w:r>
          </w:p>
        </w:tc>
      </w:tr>
    </w:tbl>
    <w:p w:rsidR="00F87119" w:rsidRDefault="00F87119" w:rsidP="00F87119">
      <w:pPr>
        <w:jc w:val="center"/>
        <w:rPr>
          <w:szCs w:val="24"/>
        </w:rPr>
      </w:pPr>
    </w:p>
    <w:p w:rsidR="00F87119" w:rsidRDefault="00F87119" w:rsidP="00F87119">
      <w:pPr>
        <w:jc w:val="center"/>
        <w:rPr>
          <w:szCs w:val="24"/>
        </w:rPr>
      </w:pPr>
    </w:p>
    <w:p w:rsidR="00F87119" w:rsidRDefault="00F87119" w:rsidP="00F87119">
      <w:pPr>
        <w:jc w:val="center"/>
        <w:rPr>
          <w:szCs w:val="24"/>
        </w:rPr>
      </w:pPr>
    </w:p>
    <w:p w:rsidR="00F87119" w:rsidRDefault="00F87119" w:rsidP="00F87119">
      <w:pPr>
        <w:jc w:val="center"/>
        <w:rPr>
          <w:szCs w:val="24"/>
        </w:rPr>
      </w:pPr>
    </w:p>
    <w:p w:rsidR="00F87119" w:rsidRDefault="00F87119" w:rsidP="00F87119">
      <w:pPr>
        <w:jc w:val="center"/>
        <w:rPr>
          <w:szCs w:val="24"/>
        </w:rPr>
      </w:pPr>
    </w:p>
    <w:p w:rsidR="00F87119" w:rsidRDefault="00F87119" w:rsidP="00F87119">
      <w:pPr>
        <w:jc w:val="center"/>
        <w:rPr>
          <w:szCs w:val="24"/>
        </w:rPr>
      </w:pPr>
    </w:p>
    <w:p w:rsidR="00F87119" w:rsidRDefault="00F87119" w:rsidP="00F87119">
      <w:pPr>
        <w:jc w:val="center"/>
        <w:rPr>
          <w:szCs w:val="24"/>
        </w:rPr>
      </w:pPr>
    </w:p>
    <w:p w:rsidR="00F87119" w:rsidRDefault="00F87119" w:rsidP="00F87119">
      <w:pPr>
        <w:jc w:val="center"/>
        <w:rPr>
          <w:szCs w:val="24"/>
        </w:rPr>
      </w:pPr>
    </w:p>
    <w:p w:rsidR="00F87119" w:rsidRDefault="00F87119" w:rsidP="00F87119">
      <w:pPr>
        <w:jc w:val="center"/>
        <w:rPr>
          <w:szCs w:val="24"/>
        </w:rPr>
      </w:pPr>
    </w:p>
    <w:p w:rsidR="00F87119" w:rsidRDefault="00F87119" w:rsidP="00F87119">
      <w:pPr>
        <w:jc w:val="center"/>
        <w:rPr>
          <w:szCs w:val="24"/>
        </w:rPr>
      </w:pPr>
    </w:p>
    <w:p w:rsidR="00F87119" w:rsidRDefault="00F87119" w:rsidP="00F87119">
      <w:pPr>
        <w:jc w:val="center"/>
        <w:rPr>
          <w:szCs w:val="24"/>
        </w:rPr>
      </w:pPr>
    </w:p>
    <w:p w:rsidR="00F87119" w:rsidRDefault="00F87119" w:rsidP="00F87119">
      <w:pPr>
        <w:jc w:val="center"/>
        <w:rPr>
          <w:szCs w:val="24"/>
        </w:rPr>
      </w:pPr>
    </w:p>
    <w:p w:rsidR="00F87119" w:rsidRDefault="00F87119" w:rsidP="00F87119">
      <w:pPr>
        <w:jc w:val="center"/>
        <w:rPr>
          <w:szCs w:val="24"/>
        </w:rPr>
      </w:pPr>
    </w:p>
    <w:p w:rsidR="00F87119" w:rsidRDefault="00F87119" w:rsidP="00F87119">
      <w:pPr>
        <w:jc w:val="center"/>
        <w:rPr>
          <w:szCs w:val="24"/>
        </w:rPr>
      </w:pPr>
    </w:p>
    <w:p w:rsidR="00F87119" w:rsidRDefault="00F87119" w:rsidP="00F87119">
      <w:pPr>
        <w:jc w:val="center"/>
        <w:rPr>
          <w:szCs w:val="24"/>
        </w:rPr>
      </w:pPr>
    </w:p>
    <w:p w:rsidR="00F87119" w:rsidRDefault="00F87119" w:rsidP="00F87119">
      <w:pPr>
        <w:jc w:val="center"/>
        <w:rPr>
          <w:szCs w:val="24"/>
        </w:rPr>
      </w:pPr>
    </w:p>
    <w:p w:rsidR="00F87119" w:rsidRDefault="00F87119" w:rsidP="00F87119">
      <w:pPr>
        <w:jc w:val="center"/>
        <w:rPr>
          <w:szCs w:val="24"/>
        </w:rPr>
      </w:pPr>
    </w:p>
    <w:p w:rsidR="00F87119" w:rsidRDefault="00F87119" w:rsidP="00F87119">
      <w:pPr>
        <w:jc w:val="center"/>
        <w:rPr>
          <w:szCs w:val="24"/>
        </w:rPr>
      </w:pPr>
    </w:p>
    <w:p w:rsidR="00F87119" w:rsidRDefault="00F87119" w:rsidP="00F87119">
      <w:pPr>
        <w:jc w:val="center"/>
        <w:rPr>
          <w:szCs w:val="24"/>
        </w:rPr>
      </w:pPr>
    </w:p>
    <w:p w:rsidR="00F87119" w:rsidRDefault="00F87119" w:rsidP="00F87119">
      <w:pPr>
        <w:jc w:val="center"/>
        <w:rPr>
          <w:szCs w:val="24"/>
        </w:rPr>
      </w:pPr>
    </w:p>
    <w:p w:rsidR="00F87119" w:rsidRDefault="00F87119" w:rsidP="00F87119">
      <w:pPr>
        <w:jc w:val="center"/>
        <w:rPr>
          <w:szCs w:val="24"/>
        </w:rPr>
      </w:pPr>
    </w:p>
    <w:p w:rsidR="00F87119" w:rsidRPr="009A0CC0" w:rsidRDefault="00F87119" w:rsidP="00F87119">
      <w:pPr>
        <w:spacing w:line="0" w:lineRule="atLeast"/>
        <w:ind w:left="10915"/>
        <w:jc w:val="right"/>
      </w:pPr>
      <w:r>
        <w:t>Приложение  3</w:t>
      </w:r>
      <w:r w:rsidRPr="009A0CC0">
        <w:t xml:space="preserve">                                                                                 к решению Совета депутатов </w:t>
      </w:r>
    </w:p>
    <w:p w:rsidR="00F87119" w:rsidRPr="009A0CC0" w:rsidRDefault="00F87119" w:rsidP="00F87119">
      <w:pPr>
        <w:spacing w:line="0" w:lineRule="atLeast"/>
        <w:ind w:left="5387"/>
        <w:jc w:val="right"/>
      </w:pPr>
      <w:r w:rsidRPr="009A0CC0">
        <w:t>муниципального образования</w:t>
      </w:r>
    </w:p>
    <w:p w:rsidR="00F87119" w:rsidRDefault="00F87119" w:rsidP="00F87119">
      <w:pPr>
        <w:ind w:left="5387"/>
        <w:jc w:val="right"/>
      </w:pPr>
      <w:r w:rsidRPr="009A0CC0">
        <w:t>Днепровский сельсове</w:t>
      </w:r>
      <w:r>
        <w:t>т</w:t>
      </w:r>
      <w:r w:rsidRPr="009A0CC0">
        <w:t xml:space="preserve">                                                                                                   от </w:t>
      </w:r>
      <w:r>
        <w:t xml:space="preserve"> 24</w:t>
      </w:r>
      <w:r w:rsidRPr="009A0CC0">
        <w:t>.0</w:t>
      </w:r>
      <w:r>
        <w:t>6</w:t>
      </w:r>
      <w:r w:rsidRPr="009A0CC0">
        <w:t>.202</w:t>
      </w:r>
      <w:r>
        <w:t>4</w:t>
      </w:r>
      <w:r w:rsidRPr="009A0CC0">
        <w:t xml:space="preserve">  </w:t>
      </w:r>
      <w:r>
        <w:t xml:space="preserve"> </w:t>
      </w:r>
      <w:r w:rsidRPr="009A0CC0">
        <w:t>№</w:t>
      </w:r>
      <w:r>
        <w:t xml:space="preserve"> 142</w:t>
      </w:r>
    </w:p>
    <w:p w:rsidR="00F87119" w:rsidRDefault="00F87119" w:rsidP="00F87119">
      <w:pPr>
        <w:jc w:val="center"/>
        <w:rPr>
          <w:szCs w:val="24"/>
        </w:rPr>
      </w:pPr>
    </w:p>
    <w:p w:rsidR="00F87119" w:rsidRDefault="00F87119" w:rsidP="00F87119">
      <w:pPr>
        <w:jc w:val="center"/>
        <w:rPr>
          <w:szCs w:val="24"/>
        </w:rPr>
      </w:pPr>
      <w:r w:rsidRPr="00B7312E">
        <w:rPr>
          <w:szCs w:val="24"/>
        </w:rPr>
        <w:t>Ведомственная структура расходов МО Днепровский сельсовет за 2023 год</w:t>
      </w:r>
    </w:p>
    <w:p w:rsidR="00F87119" w:rsidRDefault="00F87119" w:rsidP="00F87119">
      <w:pPr>
        <w:jc w:val="center"/>
        <w:rPr>
          <w:szCs w:val="24"/>
        </w:rPr>
      </w:pPr>
    </w:p>
    <w:tbl>
      <w:tblPr>
        <w:tblW w:w="14820" w:type="dxa"/>
        <w:tblInd w:w="93" w:type="dxa"/>
        <w:tblLook w:val="04A0"/>
      </w:tblPr>
      <w:tblGrid>
        <w:gridCol w:w="6253"/>
        <w:gridCol w:w="952"/>
        <w:gridCol w:w="2274"/>
        <w:gridCol w:w="1878"/>
        <w:gridCol w:w="1445"/>
        <w:gridCol w:w="2018"/>
      </w:tblGrid>
      <w:tr w:rsidR="00F87119" w:rsidRPr="00B7312E" w:rsidTr="00992AE2">
        <w:trPr>
          <w:trHeight w:val="792"/>
        </w:trPr>
        <w:tc>
          <w:tcPr>
            <w:tcW w:w="7500" w:type="dxa"/>
            <w:tcBorders>
              <w:top w:val="single" w:sz="4" w:space="0" w:color="000000"/>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Наименование показателя</w:t>
            </w:r>
          </w:p>
        </w:tc>
        <w:tc>
          <w:tcPr>
            <w:tcW w:w="640" w:type="dxa"/>
            <w:tcBorders>
              <w:top w:val="single" w:sz="4" w:space="0" w:color="000000"/>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Код строки</w:t>
            </w:r>
          </w:p>
        </w:tc>
        <w:tc>
          <w:tcPr>
            <w:tcW w:w="2420" w:type="dxa"/>
            <w:tcBorders>
              <w:top w:val="single" w:sz="4" w:space="0" w:color="000000"/>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Код расхода по бюджетной классификации</w:t>
            </w:r>
          </w:p>
        </w:tc>
        <w:tc>
          <w:tcPr>
            <w:tcW w:w="1420" w:type="dxa"/>
            <w:tcBorders>
              <w:top w:val="single" w:sz="4" w:space="0" w:color="000000"/>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Утвержденные бюджетные назначения</w:t>
            </w:r>
          </w:p>
        </w:tc>
        <w:tc>
          <w:tcPr>
            <w:tcW w:w="1420" w:type="dxa"/>
            <w:tcBorders>
              <w:top w:val="single" w:sz="4" w:space="0" w:color="000000"/>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Исполнено</w:t>
            </w:r>
          </w:p>
        </w:tc>
        <w:tc>
          <w:tcPr>
            <w:tcW w:w="1420" w:type="dxa"/>
            <w:tcBorders>
              <w:top w:val="single" w:sz="4" w:space="0" w:color="000000"/>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Неисполненные назначения</w:t>
            </w:r>
          </w:p>
        </w:tc>
      </w:tr>
      <w:tr w:rsidR="00F87119" w:rsidRPr="00B7312E" w:rsidTr="00992AE2">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w:t>
            </w:r>
          </w:p>
        </w:tc>
        <w:tc>
          <w:tcPr>
            <w:tcW w:w="640" w:type="dxa"/>
            <w:tcBorders>
              <w:top w:val="nil"/>
              <w:left w:val="nil"/>
              <w:bottom w:val="single" w:sz="8"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w:t>
            </w:r>
          </w:p>
        </w:tc>
        <w:tc>
          <w:tcPr>
            <w:tcW w:w="2420" w:type="dxa"/>
            <w:tcBorders>
              <w:top w:val="nil"/>
              <w:left w:val="nil"/>
              <w:bottom w:val="single" w:sz="8"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3</w:t>
            </w:r>
          </w:p>
        </w:tc>
        <w:tc>
          <w:tcPr>
            <w:tcW w:w="1420" w:type="dxa"/>
            <w:tcBorders>
              <w:top w:val="nil"/>
              <w:left w:val="nil"/>
              <w:bottom w:val="single" w:sz="8"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4</w:t>
            </w:r>
          </w:p>
        </w:tc>
        <w:tc>
          <w:tcPr>
            <w:tcW w:w="1420" w:type="dxa"/>
            <w:tcBorders>
              <w:top w:val="nil"/>
              <w:left w:val="nil"/>
              <w:bottom w:val="single" w:sz="8"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5</w:t>
            </w:r>
          </w:p>
        </w:tc>
        <w:tc>
          <w:tcPr>
            <w:tcW w:w="1420" w:type="dxa"/>
            <w:tcBorders>
              <w:top w:val="nil"/>
              <w:left w:val="nil"/>
              <w:bottom w:val="single" w:sz="8"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6</w:t>
            </w:r>
          </w:p>
        </w:tc>
      </w:tr>
      <w:tr w:rsidR="00F87119" w:rsidRPr="00B7312E" w:rsidTr="00992AE2">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Расходы бюджета - всего</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X</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8 892 530,00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8 644 943,94</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247 586,06</w:t>
            </w:r>
          </w:p>
        </w:tc>
      </w:tr>
      <w:tr w:rsidR="00F87119" w:rsidRPr="00B7312E" w:rsidTr="00992AE2">
        <w:trPr>
          <w:trHeight w:val="255"/>
        </w:trPr>
        <w:tc>
          <w:tcPr>
            <w:tcW w:w="7500" w:type="dxa"/>
            <w:tcBorders>
              <w:top w:val="nil"/>
              <w:left w:val="single" w:sz="4" w:space="0" w:color="000000"/>
              <w:bottom w:val="nil"/>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в том числе:</w:t>
            </w:r>
          </w:p>
        </w:tc>
        <w:tc>
          <w:tcPr>
            <w:tcW w:w="640" w:type="dxa"/>
            <w:tcBorders>
              <w:top w:val="nil"/>
              <w:left w:val="single" w:sz="8" w:space="0" w:color="000000"/>
              <w:bottom w:val="nil"/>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 </w:t>
            </w:r>
          </w:p>
        </w:tc>
        <w:tc>
          <w:tcPr>
            <w:tcW w:w="2420" w:type="dxa"/>
            <w:tcBorders>
              <w:top w:val="nil"/>
              <w:left w:val="nil"/>
              <w:bottom w:val="nil"/>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 </w:t>
            </w:r>
          </w:p>
        </w:tc>
        <w:tc>
          <w:tcPr>
            <w:tcW w:w="1420" w:type="dxa"/>
            <w:tcBorders>
              <w:top w:val="nil"/>
              <w:left w:val="nil"/>
              <w:bottom w:val="nil"/>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 </w:t>
            </w:r>
          </w:p>
        </w:tc>
        <w:tc>
          <w:tcPr>
            <w:tcW w:w="1420" w:type="dxa"/>
            <w:tcBorders>
              <w:top w:val="nil"/>
              <w:left w:val="nil"/>
              <w:bottom w:val="nil"/>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 </w:t>
            </w:r>
          </w:p>
        </w:tc>
        <w:tc>
          <w:tcPr>
            <w:tcW w:w="1420" w:type="dxa"/>
            <w:tcBorders>
              <w:top w:val="nil"/>
              <w:left w:val="nil"/>
              <w:bottom w:val="nil"/>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 </w:t>
            </w:r>
          </w:p>
        </w:tc>
      </w:tr>
      <w:tr w:rsidR="00F87119" w:rsidRPr="00B7312E" w:rsidTr="00992AE2">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ОБЩЕГОСУДАРСТВЕННЫЕ ВОПРОСЫ</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000 0100 0000000000 000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2 645 596,46</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2 422 980,86</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222 615,60</w:t>
            </w:r>
          </w:p>
        </w:tc>
      </w:tr>
      <w:tr w:rsidR="00F87119" w:rsidRPr="00B7312E" w:rsidTr="00992AE2">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Функционирование высшего должностного лица субъекта Российской Федерации и муниципального образования</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000 0102 0000000000 000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674 259,47</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674 259,47</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Муниципальная программа «Социально-экономическое развитие территории муниципального образования Днепровский сельсовет »</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000 0102 4700000000 000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674 259,47</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674 259,47</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Комплексы процессных мероприятий</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000 0102 4740000000 000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674 259,47</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674 259,47</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Комплекс процессных мероприятий «Развитие муниципальной службы»</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000 0102 4740100000 000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674 259,47</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674 259,47</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Глава муниципального образования</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000 0102 4740110010 000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674 259,47</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674 259,47</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000 0102 4740110010 100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674 259,47</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674 259,47</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Расходы на выплаты персоналу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000 0102 4740110010 120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674 259,47</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674 259,47</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Фонд оплаты труда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431 0102 4740110010 121</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526 399,45</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526 399,45</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431 0102 4740110010 129</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147 860,02</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147 860,02</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000 0104 0000000000 000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1 534 186,99</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1 311 571,39</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222 615,60</w:t>
            </w:r>
          </w:p>
        </w:tc>
      </w:tr>
      <w:tr w:rsidR="00F87119" w:rsidRPr="00B7312E" w:rsidTr="00992AE2">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Муниципальная программа «Социально-экономическое развитие территории муниципального образования Днепровский сельсовет »</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000 0104 4700000000 000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1 534 186,99</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1 311 571,39</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222 615,60</w:t>
            </w:r>
          </w:p>
        </w:tc>
      </w:tr>
      <w:tr w:rsidR="00F87119" w:rsidRPr="00B7312E" w:rsidTr="00992AE2">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Комплексы процессных мероприятий</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000 0104 4740000000 000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1 534 186,99</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1 311 571,39</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222 615,60</w:t>
            </w:r>
          </w:p>
        </w:tc>
      </w:tr>
      <w:tr w:rsidR="00F87119" w:rsidRPr="00B7312E" w:rsidTr="00992AE2">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Комплекс процессных мероприятий «Развитие муниципальной службы»</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000 0104 4740100000 000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1 505 778,99</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1 283 163,39</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222 615,60</w:t>
            </w:r>
          </w:p>
        </w:tc>
      </w:tr>
      <w:tr w:rsidR="00F87119" w:rsidRPr="00B7312E" w:rsidTr="00992AE2">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Центральный аппарат</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000 0104 4740110020 000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1 166 169,42</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943 553,82</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222 615,60</w:t>
            </w:r>
          </w:p>
        </w:tc>
      </w:tr>
      <w:tr w:rsidR="00F87119" w:rsidRPr="00B7312E" w:rsidTr="00992AE2">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000 0104 4740110020 100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445 827,94</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445 827,94</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Расходы на выплаты персоналу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000 0104 4740110020 120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445 827,94</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445 827,94</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Фонд оплаты труда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431 0104 4740110020 121</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320 852,34</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320 852,34</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Иные выплаты персоналу государственных (муниципальных) органов, за исключением фонда оплаты труда</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431 0104 4740110020 122</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35 985,00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35 985,00</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431 0104 4740110020 129</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88 990,60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88 990,60</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000 0104 4740110020 200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719 099,48</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496 483,88</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222 615,60</w:t>
            </w:r>
          </w:p>
        </w:tc>
      </w:tr>
      <w:tr w:rsidR="00F87119" w:rsidRPr="00B7312E" w:rsidTr="00992AE2">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000 0104 4740110020 240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719 099,48</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496 483,88</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222 615,60</w:t>
            </w:r>
          </w:p>
        </w:tc>
      </w:tr>
      <w:tr w:rsidR="00F87119" w:rsidRPr="00B7312E" w:rsidTr="00992AE2">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431 0104 4740110020 244</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522 197,85</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425 649,50</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96 548,35</w:t>
            </w:r>
          </w:p>
        </w:tc>
      </w:tr>
      <w:tr w:rsidR="00F87119" w:rsidRPr="00B7312E" w:rsidTr="00992AE2">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Закупка энергетических ресурсов</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431 0104 4740110020 247</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196 901,63</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70 834,38</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126 067,25</w:t>
            </w:r>
          </w:p>
        </w:tc>
      </w:tr>
      <w:tr w:rsidR="00F87119" w:rsidRPr="00B7312E" w:rsidTr="00992AE2">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Иные бюджетные ассигнования</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000 0104 4740110020 800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1 242,00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1 242,00</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Уплата налогов, сборов и иных платежей</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000 0104 4740110020 850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1 242,00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1 242,00</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Уплата иных платежей</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431 0104 4740110020 853</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1 242,00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1 242,00</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Обеспечение деятельности центрального аппарата</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000 0104 4740110021 000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332 623,74</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332 623,74</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000 0104 4740110021 100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332 623,74</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332 623,74</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Расходы на выплаты персоналу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000 0104 4740110021 120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332 623,74</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332 623,74</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Фонд оплаты труда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431 0104 4740110021 121</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259 675,52</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259 675,52</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431 0104 4740110021 129</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72 948,22</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72 948,22</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Средства, передаваемые на осуществление полномочий по утверждению генеральных планов</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000 0104 4740160010 000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6 985,83</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6 985,83</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Межбюджетные трансферты</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000 0104 4740160010 500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6 985,83</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6 985,83</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Иные межбюджетные трансферты</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431 0104 4740160010 540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6 985,83</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6 985,83</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Комплекс процессных мероприятий "Земельный контроль"</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000 0104 4740900000 000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28 408,00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28 408,00</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Средства передаваемые на осуществление части полномочий на реализацию мероприятий по осуществлению муниципального земельного контроля</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000 0104 4740960550 000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28 408,00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28 408,00</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Межбюджетные трансферты</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000 0104 4740960550 500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28 408,00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28 408,00</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Иные межбюджетные трансферты</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431 0104 4740960550 540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28 408,00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28 408,00</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000 0106 0000000000 000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346 150,00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346 150,00</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Муниципальная программа «Социально-экономическое развитие территории муниципального образования Днепровский сельсовет »</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000 0106 4700000000 000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346 150,00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346 150,00</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Комплексы процессных мероприятий</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000 0106 4740000000 000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346 150,00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346 150,00</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Комплекс процессных мероприятий «Развитие муниципальной службы»</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000 0106 4740100000 000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346 150,00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346 150,00</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Средства, передаваемые на осуществление полномочий по финансовому надзору</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000 0106 4740160020 000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15 000,00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15 000,00</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Межбюджетные трансферты</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000 0106 4740160020 500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15 000,00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15 000,00</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Иные межбюджетные трансферты</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431 0106 4740160020 540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15 000,00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15 000,00</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Средства, передаваемые на осуществление полномочий контрольно-счетного органа</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000 0106 4740160030 000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13 150,00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13 150,00</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Межбюджетные трансферты</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000 0106 4740160030 500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13 150,00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13 150,00</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Иные межбюджетные трансферты</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431 0106 4740160030 540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13 150,00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13 150,00</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Средства, передаваемые на осуществление полномочий по составлению проекта бюджета</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000 0106 4740160040 000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318 000,00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318 000,00</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Межбюджетные трансферты</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000 0106 4740160040 500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318 000,00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318 000,00</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Иные межбюджетные трансферты</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431 0106 4740160040 540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318 000,00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318 000,00</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Другие общегосударственные вопросы</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000 0113 0000000000 000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91 000,00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91 000,00</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Муниципальная программа «Социально-экономическое развитие территории муниципального образования Днепровский сельсовет »</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000 0113 4700000000 000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91 000,00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91 000,00</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Комплексы процессных мероприятий</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000 0113 4740000000 000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91 000,00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91 000,00</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Комплекс процессных мероприятий «Оформление права собственности на объекты недвижимости и территориальное планирование территории муниципального образования Днепровский сельсовет»</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000 0113 4740200000 000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91 000,00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91 000,00</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Проведение межевых работ земель населенных пунктов</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000 0113 4740290910 000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91 000,00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91 000,00</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000 0113 4740290910 200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91 000,00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91 000,00</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000 0113 4740290910 240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91 000,00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91 000,00</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431 0113 4740290910 244</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91 000,00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91 000,00</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НАЦИОНАЛЬНАЯ ОБОРОНА</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000 0200 0000000000 000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128 500,00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128 500,00</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Мобилизационная и вневойсковая подготовка</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000 0203 0000000000 000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128 500,00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128 500,00</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Муниципальная программа «Социально-экономическое развитие территории муниципального образования Днепровский сельсовет »</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000 0203 4700000000 000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128 500,00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128 500,00</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Комплексы процессных мероприятий</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000 0203 4740000000 000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128 500,00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128 500,00</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Комплекс процессных мероприятий «Осуществление отдельных гос.полномочий»</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000 0203 4740800000 000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128 500,00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128 500,00</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Расходы на осуществление первичного воинского учета органами местного самоуправления поселений, муниципальных и городских округов</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000 0203 4740851180 000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128 500,00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128 500,00</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000 0203 4740851180 100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128 500,00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128 500,00</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Расходы на выплаты персоналу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000 0203 4740851180 120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128 500,00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128 500,00</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Фонд оплаты труда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431 0203 4740851180 121</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98 700,00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98 700,00</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431 0203 4740851180 129</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29 800,00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29 800,00</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НАЦИОНАЛЬНАЯ БЕЗОПАСНОСТЬ И ПРАВООХРАНИТЕЛЬНАЯ ДЕЯТЕЛЬНОСТЬ</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000 0300 0000000000 000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50 000,00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50 000,00</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000 0310 0000000000 000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50 000,00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50 000,00</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Муниципальная программа «Социально-экономическое развитие территории муниципального образования Днепровский сельсовет »</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000 0310 4700000000 000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50 000,00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50 000,00</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Комплексы процессных мероприятий</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000 0310 4740000000 000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50 000,00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50 000,00</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Комплекс процессных мероприятий «Защита населения и территории Днепровский сельсовет от чрезвычайных ситуаций и обеспечение пожарной безопасности»</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000 0310 4740300000 000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50 000,00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50 000,00</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Обеспечение защиты населения и территории Днепровский сельсовет от чрезвычайных ситуаций и обеспечение пожарной безопасности</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000 0310 4740370800 000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50 000,00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50 000,00</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000 0310 4740370800 200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50 000,00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50 000,00</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000 0310 4740370800 240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50 000,00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50 000,00</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431 0310 4740370800 244</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50 000,00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50 000,00</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НАЦИОНАЛЬНАЯ ЭКОНОМИКА</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000 0400 0000000000 000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4 099 366,44</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4 087 415,82</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11 950,62</w:t>
            </w:r>
          </w:p>
        </w:tc>
      </w:tr>
      <w:tr w:rsidR="00F87119" w:rsidRPr="00B7312E" w:rsidTr="00992AE2">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Дорожное хозяйство (дорожные фонды)</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000 0409 0000000000 000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4 099 366,44</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4 087 415,82</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11 950,62</w:t>
            </w:r>
          </w:p>
        </w:tc>
      </w:tr>
      <w:tr w:rsidR="00F87119" w:rsidRPr="00B7312E" w:rsidTr="00992AE2">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Муниципальная программа «Социально-экономическое развитие территории муниципального образования Днепровский сельсовет »</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000 0409 4700000000 000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4 099 366,44</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4 087 415,82</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11 950,62</w:t>
            </w:r>
          </w:p>
        </w:tc>
      </w:tr>
      <w:tr w:rsidR="00F87119" w:rsidRPr="00B7312E" w:rsidTr="00992AE2">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Комплексы процессных мероприятий</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000 0409 4740000000 000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4 099 366,44</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4 087 415,82</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11 950,62</w:t>
            </w:r>
          </w:p>
        </w:tc>
      </w:tr>
      <w:tr w:rsidR="00F87119" w:rsidRPr="00B7312E" w:rsidTr="00992AE2">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Комплекс процессных мероприятий «Содержание и ремонт автомобильных дорог общего пользования местного значения и искусственных сооружений на них»</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000 0409 4740400000 000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2 445 253,20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2 433 302,58</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11 950,62</w:t>
            </w:r>
          </w:p>
        </w:tc>
      </w:tr>
      <w:tr w:rsidR="00F87119" w:rsidRPr="00B7312E" w:rsidTr="00992AE2">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Содержание автомобильных дорог общего пользования местного значения и искусственных сооружений на них</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000 0409 4740490400 000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1 273 893,20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1 261 942,98</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11 950,22</w:t>
            </w:r>
          </w:p>
        </w:tc>
      </w:tr>
      <w:tr w:rsidR="00F87119" w:rsidRPr="00B7312E" w:rsidTr="00992AE2">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000 0409 4740490400 200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1 273 893,20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1 261 942,98</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11 950,22</w:t>
            </w:r>
          </w:p>
        </w:tc>
      </w:tr>
      <w:tr w:rsidR="00F87119" w:rsidRPr="00B7312E" w:rsidTr="00992AE2">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000 0409 4740490400 240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1 273 893,20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1 261 942,98</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11 950,22</w:t>
            </w:r>
          </w:p>
        </w:tc>
      </w:tr>
      <w:tr w:rsidR="00F87119" w:rsidRPr="00B7312E" w:rsidTr="00992AE2">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431 0409 4740490400 244</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1 098 643,20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1 086 692,98</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11 950,22</w:t>
            </w:r>
          </w:p>
        </w:tc>
      </w:tr>
      <w:tr w:rsidR="00F87119" w:rsidRPr="00B7312E" w:rsidTr="00992AE2">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Закупка энергетических ресурсов</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431 0409 4740490400 247</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175 250,00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175 250,00</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Капитальный ремонт и ремонт автомобильных дорог общего пользования населенных пунктов</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0409 47404S0410 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1 171 360,00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1 171 359,60</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0,40</w:t>
            </w:r>
          </w:p>
        </w:tc>
      </w:tr>
      <w:tr w:rsidR="00F87119" w:rsidRPr="00B7312E" w:rsidTr="00992AE2">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0409 47404S0410 200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1 171 360,00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1 171 359,60</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0,40</w:t>
            </w:r>
          </w:p>
        </w:tc>
      </w:tr>
      <w:tr w:rsidR="00F87119" w:rsidRPr="00B7312E" w:rsidTr="00992AE2">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0409 47404S0410 240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1 171 360,00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1 171 359,60</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0,40</w:t>
            </w:r>
          </w:p>
        </w:tc>
      </w:tr>
      <w:tr w:rsidR="00F87119" w:rsidRPr="00B7312E" w:rsidTr="00992AE2">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431 0409 47404S0410 244</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1 171 360,00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1 171 359,60</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0,40</w:t>
            </w:r>
          </w:p>
        </w:tc>
      </w:tr>
      <w:tr w:rsidR="00F87119" w:rsidRPr="00B7312E" w:rsidTr="00992AE2">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Комплекс процессных мероприятий «Благоустройство сельских территорий»</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000 0409 4741000000 000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1 654 113,24</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1 654 113,24</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Обеспечение комплексного развития сельских территорий за счет средств местного бюджета</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000 0409 4741095760 000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200 313,24</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200 313,24</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000 0409 4741095760 200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200 313,24</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200 313,24</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000 0409 4741095760 240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200 313,24</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200 313,24</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431 0409 4741095760 244</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200 313,24</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200 313,24</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Обеспечение комплексного развития сельских территорий</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0409 47410L5760 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1 453 800,00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1 453 800,00</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0409 47410L5760 200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1 453 800,00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1 453 800,00</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0409 47410L5760 240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1 453 800,00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1 453 800,00</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431 0409 47410L5760 244</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1 453 800,00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1 453 800,00</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ЖИЛИЩНО-КОММУНАЛЬНОЕ ХОЗЯЙСТВО</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000 0500 0000000000 000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589 518,73</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589 518,73</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Благоустройство</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000 0503 0000000000 000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589 518,73</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589 518,73</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Муниципальная программа «Социально-экономическое развитие территории муниципального образования Днепровский сельсовет »</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000 0503 4700000000 000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589 518,73</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589 518,73</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Комплексы процессных мероприятий</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000 0503 4740000000 000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589 518,73</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589 518,73</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Комплекс процессных мероприятий «Комплексное благоустройство территории муниципального образования Днепровский сельсовет»</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000 0503 4740500000 000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589 518,73</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589 518,73</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Расходы по захоронению граждан за счет средств резервного фонда</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000 0503 4740500050 000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56 500,00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56 500,00</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000 0503 4740500050 200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56 500,00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56 500,00</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000 0503 4740500050 240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56 500,00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56 500,00</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431 0503 4740500050 244</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56 500,00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56 500,00</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Реализация мероприятий по озеленению территории поселения</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000 0503 4740590160 000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48 400,00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48 400,00</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000 0503 4740590160 200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48 400,00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48 400,00</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000 0503 4740590160 240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48 400,00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48 400,00</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431 0503 4740590160 244</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48 400,00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48 400,00</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Организация и содержание мест захоронения</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000 0503 4740590470 000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34 749,23</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34 749,23</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000 0503 4740590470 200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34 749,23</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34 749,23</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000 0503 4740590470 240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34 749,23</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34 749,23</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431 0503 4740590470 244</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34 749,23</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34 749,23</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Финансовое обеспечение мероприятий по благоустройству поселений</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000 0503 4740590480 000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449 869,50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449 869,50</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000 0503 4740590480 200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449 869,50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449 869,50</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000 0503 4740590480 240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449 869,50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449 869,50</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431 0503 4740590480 244</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449 869,50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449 869,50</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ОБРАЗОВАНИЕ</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000 0700 0000000000 000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2 700,00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2 700,00</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Профессиональная подготовка, переподготовка и повышение квалификации</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000 0705 0000000000 000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2 700,00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2 700,00</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Муниципальная программа «Социально-экономическое развитие территории муниципального образования Днепровский сельсовет »</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000 0705 4700000000 000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2 700,00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2 700,00</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Комплексы процессных мероприятий</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000 0705 4740000000 000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2 700,00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2 700,00</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Комплекс процессных мепроприятий "Развитие кадровой политики в органах местного самоуправления"</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000 0705 4741100000 000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2 700,00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2 700,00</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Повышение квалификации муниципальных служащих</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000 0705 4741170100 000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2 700,00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2 700,00</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000 0705 4741170100 200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2 700,00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2 700,00</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000 0705 4741170100 240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2 700,00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2 700,00</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431 0705 4741170100 244</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2 700,00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2 700,00</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КУЛЬТУРА, КИНЕМАТОГРАФИЯ</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000 0800 0000000000 000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1 366 848,37</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1 353 828,53</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13 019,84</w:t>
            </w:r>
          </w:p>
        </w:tc>
      </w:tr>
      <w:tr w:rsidR="00F87119" w:rsidRPr="00B7312E" w:rsidTr="00992AE2">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Культура</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000 0801 0000000000 000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1 366 848,37</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1 353 828,53</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13 019,84</w:t>
            </w:r>
          </w:p>
        </w:tc>
      </w:tr>
      <w:tr w:rsidR="00F87119" w:rsidRPr="00B7312E" w:rsidTr="00992AE2">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Муниципальная программа «Социально-экономическое развитие территории муниципального образования Днепровский сельсовет »</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000 0801 4700000000 000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1 366 848,37</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1 353 828,53</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13 019,84</w:t>
            </w:r>
          </w:p>
        </w:tc>
      </w:tr>
      <w:tr w:rsidR="00F87119" w:rsidRPr="00B7312E" w:rsidTr="00992AE2">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Комплексы процессных мероприятий</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000 0801 4740000000 000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1 366 848,37</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1 353 828,53</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13 019,84</w:t>
            </w:r>
          </w:p>
        </w:tc>
      </w:tr>
      <w:tr w:rsidR="00F87119" w:rsidRPr="00B7312E" w:rsidTr="00992AE2">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Комплекс процессных мероприятий «Развитие культуры, организация праздничных мероприятий на территории муниципального образования Днепровский сельсовет»</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000 0801 4740600000 000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1 366 848,37</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1 353 828,53</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13 019,84</w:t>
            </w:r>
          </w:p>
        </w:tc>
      </w:tr>
      <w:tr w:rsidR="00F87119" w:rsidRPr="00B7312E" w:rsidTr="00992AE2">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Финансовое обеспечение деятельности и мероприятий учреждений культуры и кинематографии</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000 0801 4740660240 000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160 297,19</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147 277,35</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13 019,84</w:t>
            </w:r>
          </w:p>
        </w:tc>
      </w:tr>
      <w:tr w:rsidR="00F87119" w:rsidRPr="00B7312E" w:rsidTr="00992AE2">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000 0801 4740660240 200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160 297,19</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147 277,35</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13 019,84</w:t>
            </w:r>
          </w:p>
        </w:tc>
      </w:tr>
      <w:tr w:rsidR="00F87119" w:rsidRPr="00B7312E" w:rsidTr="00992AE2">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000 0801 4740660240 240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160 297,19</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147 277,35</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13 019,84</w:t>
            </w:r>
          </w:p>
        </w:tc>
      </w:tr>
      <w:tr w:rsidR="00F87119" w:rsidRPr="00B7312E" w:rsidTr="00992AE2">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431 0801 4740660240 244</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52 970,01</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42 885,00</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10 085,01</w:t>
            </w:r>
          </w:p>
        </w:tc>
      </w:tr>
      <w:tr w:rsidR="00F87119" w:rsidRPr="00B7312E" w:rsidTr="00992AE2">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Закупка энергетических ресурсов</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431 0801 4740660240 247</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107 327,18</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104 392,35</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2 934,83</w:t>
            </w:r>
          </w:p>
        </w:tc>
      </w:tr>
      <w:tr w:rsidR="00F87119" w:rsidRPr="00B7312E" w:rsidTr="00992AE2">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Средства, передаваемые в районный бюджет по соглашению на ДК</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000 0801 4740660540 000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1 206 551,18</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1 206 551,18</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Межбюджетные трансферты</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000 0801 4740660540 500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1 206 551,18</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1 206 551,18</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Иные межбюджетные трансферты</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431 0801 4740660540 540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1 206 551,18</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1 206 551,18</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ФИЗИЧЕСКАЯ КУЛЬТУРА И СПОРТ</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000 1100 0000000000 000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10 000,00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10 000,00</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Массовый спорт</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000 1102 0000000000 000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10 000,00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10 000,00</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Муниципальная программа «Социально-экономическое развитие территории муниципального образования Днепровский сельсовет »</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000 1102 4700000000 000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10 000,00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10 000,00</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Комплексы процессных мероприятий</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000 1102 4740000000 000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10 000,00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10 000,00</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Комплекс процессных мероприятий «Развитие физической культуры, спорта и молодежной политики на территории муниципального образования Днепровский сельсовет»</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000 1102 4740700000 000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10 000,00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10 000,00</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Финансовое обеспечение физкультурно-спортивных мероприятий в соответствии с календарным планом</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000 1102 4740790660 000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10 000,00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10 000,00</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000 1102 4740790660 100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10 000,00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10 000,00</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Расходы на выплаты персоналу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000 1102 4740790660 120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10 000,00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10 000,00</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r w:rsidR="00F87119" w:rsidRPr="00B7312E" w:rsidTr="00992AE2">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Иные выплаты государственных (муниципальных) органов привлекаемым лицам</w:t>
            </w:r>
          </w:p>
        </w:tc>
        <w:tc>
          <w:tcPr>
            <w:tcW w:w="640" w:type="dxa"/>
            <w:tcBorders>
              <w:top w:val="nil"/>
              <w:left w:val="single" w:sz="8" w:space="0" w:color="000000"/>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200</w:t>
            </w:r>
          </w:p>
        </w:tc>
        <w:tc>
          <w:tcPr>
            <w:tcW w:w="2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431 1102 4740790660 123</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10 000,00</w:t>
            </w:r>
          </w:p>
        </w:tc>
        <w:tc>
          <w:tcPr>
            <w:tcW w:w="1420" w:type="dxa"/>
            <w:tcBorders>
              <w:top w:val="nil"/>
              <w:left w:val="nil"/>
              <w:bottom w:val="single" w:sz="4" w:space="0" w:color="000000"/>
              <w:right w:val="single" w:sz="4"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10 000,00</w:t>
            </w:r>
          </w:p>
        </w:tc>
        <w:tc>
          <w:tcPr>
            <w:tcW w:w="1420" w:type="dxa"/>
            <w:tcBorders>
              <w:top w:val="nil"/>
              <w:left w:val="nil"/>
              <w:bottom w:val="single" w:sz="4" w:space="0" w:color="000000"/>
              <w:right w:val="single" w:sz="8" w:space="0" w:color="000000"/>
            </w:tcBorders>
            <w:shd w:val="clear" w:color="auto" w:fill="auto"/>
            <w:hideMark/>
          </w:tcPr>
          <w:p w:rsidR="00F87119" w:rsidRPr="00B7312E" w:rsidRDefault="00F87119" w:rsidP="00992AE2">
            <w:pPr>
              <w:rPr>
                <w:rFonts w:ascii="Arial" w:hAnsi="Arial" w:cs="Arial"/>
                <w:color w:val="000000"/>
                <w:sz w:val="24"/>
                <w:szCs w:val="24"/>
              </w:rPr>
            </w:pPr>
            <w:r w:rsidRPr="00B7312E">
              <w:rPr>
                <w:rFonts w:ascii="Arial" w:hAnsi="Arial" w:cs="Arial"/>
                <w:color w:val="000000"/>
                <w:sz w:val="24"/>
                <w:szCs w:val="24"/>
              </w:rPr>
              <w:t>-</w:t>
            </w:r>
          </w:p>
        </w:tc>
      </w:tr>
    </w:tbl>
    <w:p w:rsidR="00F87119" w:rsidRDefault="00F87119" w:rsidP="00F87119">
      <w:pPr>
        <w:jc w:val="center"/>
        <w:rPr>
          <w:szCs w:val="24"/>
        </w:rPr>
      </w:pPr>
    </w:p>
    <w:p w:rsidR="00F87119" w:rsidRDefault="00F87119" w:rsidP="00F87119">
      <w:pPr>
        <w:jc w:val="center"/>
        <w:rPr>
          <w:szCs w:val="24"/>
        </w:rPr>
      </w:pPr>
    </w:p>
    <w:p w:rsidR="00F87119" w:rsidRPr="00B7312E" w:rsidRDefault="00F87119" w:rsidP="00F87119">
      <w:pPr>
        <w:rPr>
          <w:szCs w:val="24"/>
        </w:rPr>
      </w:pPr>
    </w:p>
    <w:p w:rsidR="00F87119" w:rsidRPr="00B7312E" w:rsidRDefault="00F87119" w:rsidP="00F87119">
      <w:pPr>
        <w:rPr>
          <w:szCs w:val="24"/>
        </w:rPr>
      </w:pPr>
    </w:p>
    <w:p w:rsidR="00F87119" w:rsidRPr="00B7312E" w:rsidRDefault="00F87119" w:rsidP="00F87119">
      <w:pPr>
        <w:rPr>
          <w:szCs w:val="24"/>
        </w:rPr>
      </w:pPr>
    </w:p>
    <w:p w:rsidR="00F87119" w:rsidRPr="00B7312E" w:rsidRDefault="00F87119" w:rsidP="00F87119">
      <w:pPr>
        <w:rPr>
          <w:szCs w:val="24"/>
        </w:rPr>
      </w:pPr>
    </w:p>
    <w:p w:rsidR="00F87119" w:rsidRPr="00B7312E" w:rsidRDefault="00F87119" w:rsidP="00F87119">
      <w:pPr>
        <w:rPr>
          <w:szCs w:val="24"/>
        </w:rPr>
      </w:pPr>
    </w:p>
    <w:p w:rsidR="00F87119" w:rsidRPr="00B7312E" w:rsidRDefault="00F87119" w:rsidP="00F87119">
      <w:pPr>
        <w:rPr>
          <w:szCs w:val="24"/>
        </w:rPr>
      </w:pPr>
    </w:p>
    <w:p w:rsidR="00F87119" w:rsidRPr="00B7312E" w:rsidRDefault="00F87119" w:rsidP="00F87119">
      <w:pPr>
        <w:rPr>
          <w:szCs w:val="24"/>
        </w:rPr>
      </w:pPr>
    </w:p>
    <w:p w:rsidR="00F87119" w:rsidRPr="00B7312E" w:rsidRDefault="00F87119" w:rsidP="00F87119">
      <w:pPr>
        <w:rPr>
          <w:szCs w:val="24"/>
        </w:rPr>
      </w:pPr>
    </w:p>
    <w:p w:rsidR="00F87119" w:rsidRPr="00B7312E" w:rsidRDefault="00F87119" w:rsidP="00F87119">
      <w:pPr>
        <w:rPr>
          <w:szCs w:val="24"/>
        </w:rPr>
      </w:pPr>
    </w:p>
    <w:p w:rsidR="00F87119" w:rsidRPr="00B7312E" w:rsidRDefault="00F87119" w:rsidP="00F87119">
      <w:pPr>
        <w:rPr>
          <w:szCs w:val="24"/>
        </w:rPr>
      </w:pPr>
    </w:p>
    <w:p w:rsidR="00F87119" w:rsidRPr="00B7312E" w:rsidRDefault="00F87119" w:rsidP="00F87119">
      <w:pPr>
        <w:rPr>
          <w:szCs w:val="24"/>
        </w:rPr>
      </w:pPr>
    </w:p>
    <w:p w:rsidR="00F87119" w:rsidRPr="00B7312E" w:rsidRDefault="00F87119" w:rsidP="00F87119">
      <w:pPr>
        <w:rPr>
          <w:szCs w:val="24"/>
        </w:rPr>
      </w:pPr>
    </w:p>
    <w:p w:rsidR="00F87119" w:rsidRPr="00B7312E" w:rsidRDefault="00F87119" w:rsidP="00F87119">
      <w:pPr>
        <w:rPr>
          <w:szCs w:val="24"/>
        </w:rPr>
      </w:pPr>
    </w:p>
    <w:p w:rsidR="00F87119" w:rsidRPr="00B7312E" w:rsidRDefault="00F87119" w:rsidP="00F87119">
      <w:pPr>
        <w:rPr>
          <w:szCs w:val="24"/>
        </w:rPr>
      </w:pPr>
    </w:p>
    <w:p w:rsidR="00F87119" w:rsidRPr="00B7312E" w:rsidRDefault="00F87119" w:rsidP="00F87119">
      <w:pPr>
        <w:rPr>
          <w:szCs w:val="24"/>
        </w:rPr>
      </w:pPr>
    </w:p>
    <w:p w:rsidR="00F87119" w:rsidRPr="00B7312E" w:rsidRDefault="00F87119" w:rsidP="00F87119">
      <w:pPr>
        <w:rPr>
          <w:szCs w:val="24"/>
        </w:rPr>
      </w:pPr>
    </w:p>
    <w:p w:rsidR="00F87119" w:rsidRPr="00B7312E" w:rsidRDefault="00F87119" w:rsidP="00F87119">
      <w:pPr>
        <w:rPr>
          <w:szCs w:val="24"/>
        </w:rPr>
      </w:pPr>
    </w:p>
    <w:p w:rsidR="00F87119" w:rsidRPr="00B7312E" w:rsidRDefault="00F87119" w:rsidP="00F87119">
      <w:pPr>
        <w:rPr>
          <w:szCs w:val="24"/>
        </w:rPr>
      </w:pPr>
    </w:p>
    <w:p w:rsidR="00F87119" w:rsidRPr="00B7312E" w:rsidRDefault="00F87119" w:rsidP="00F87119">
      <w:pPr>
        <w:rPr>
          <w:szCs w:val="24"/>
        </w:rPr>
      </w:pPr>
    </w:p>
    <w:p w:rsidR="00F87119" w:rsidRDefault="00F87119" w:rsidP="00F87119">
      <w:pPr>
        <w:rPr>
          <w:szCs w:val="24"/>
        </w:rPr>
      </w:pPr>
    </w:p>
    <w:p w:rsidR="00F87119" w:rsidRDefault="00F87119" w:rsidP="00F87119">
      <w:pPr>
        <w:tabs>
          <w:tab w:val="left" w:pos="11100"/>
        </w:tabs>
        <w:rPr>
          <w:szCs w:val="24"/>
        </w:rPr>
      </w:pPr>
      <w:r>
        <w:rPr>
          <w:szCs w:val="24"/>
        </w:rPr>
        <w:tab/>
      </w:r>
    </w:p>
    <w:p w:rsidR="00F87119" w:rsidRDefault="00F87119" w:rsidP="00F87119">
      <w:pPr>
        <w:tabs>
          <w:tab w:val="left" w:pos="11100"/>
        </w:tabs>
        <w:rPr>
          <w:szCs w:val="24"/>
        </w:rPr>
      </w:pPr>
    </w:p>
    <w:p w:rsidR="00F87119" w:rsidRDefault="00F87119" w:rsidP="00F87119">
      <w:pPr>
        <w:tabs>
          <w:tab w:val="left" w:pos="11100"/>
        </w:tabs>
        <w:rPr>
          <w:szCs w:val="24"/>
        </w:rPr>
      </w:pPr>
    </w:p>
    <w:p w:rsidR="00F87119" w:rsidRDefault="00F87119" w:rsidP="00F87119">
      <w:pPr>
        <w:tabs>
          <w:tab w:val="left" w:pos="11100"/>
        </w:tabs>
        <w:rPr>
          <w:szCs w:val="24"/>
        </w:rPr>
      </w:pPr>
    </w:p>
    <w:p w:rsidR="00F87119" w:rsidRPr="009A0CC0" w:rsidRDefault="00F87119" w:rsidP="00F87119">
      <w:pPr>
        <w:spacing w:line="0" w:lineRule="atLeast"/>
        <w:ind w:left="10915"/>
        <w:jc w:val="right"/>
      </w:pPr>
      <w:r>
        <w:t>Приложение  4</w:t>
      </w:r>
      <w:r w:rsidRPr="009A0CC0">
        <w:t xml:space="preserve">                                                                                 к решению Совета депутатов </w:t>
      </w:r>
    </w:p>
    <w:p w:rsidR="00F87119" w:rsidRPr="009A0CC0" w:rsidRDefault="00F87119" w:rsidP="00F87119">
      <w:pPr>
        <w:spacing w:line="0" w:lineRule="atLeast"/>
        <w:ind w:left="5387"/>
        <w:jc w:val="right"/>
      </w:pPr>
      <w:r w:rsidRPr="009A0CC0">
        <w:t>муниципального образования</w:t>
      </w:r>
    </w:p>
    <w:p w:rsidR="00F87119" w:rsidRDefault="00F87119" w:rsidP="00F87119">
      <w:pPr>
        <w:ind w:left="5387"/>
        <w:jc w:val="right"/>
      </w:pPr>
      <w:r w:rsidRPr="009A0CC0">
        <w:t>Днепровский сельсове</w:t>
      </w:r>
      <w:r>
        <w:t>т</w:t>
      </w:r>
      <w:r w:rsidRPr="009A0CC0">
        <w:t xml:space="preserve">                                                                                                   от </w:t>
      </w:r>
      <w:r>
        <w:t xml:space="preserve"> 24</w:t>
      </w:r>
      <w:r w:rsidRPr="009A0CC0">
        <w:t>.0</w:t>
      </w:r>
      <w:r>
        <w:t>6</w:t>
      </w:r>
      <w:r w:rsidRPr="009A0CC0">
        <w:t>.202</w:t>
      </w:r>
      <w:r>
        <w:t>4</w:t>
      </w:r>
      <w:r w:rsidRPr="009A0CC0">
        <w:t xml:space="preserve">  </w:t>
      </w:r>
      <w:r>
        <w:t xml:space="preserve"> </w:t>
      </w:r>
      <w:r w:rsidRPr="009A0CC0">
        <w:t>№</w:t>
      </w:r>
      <w:r>
        <w:t xml:space="preserve"> 142</w:t>
      </w:r>
    </w:p>
    <w:p w:rsidR="00F87119" w:rsidRDefault="00F87119" w:rsidP="00F87119">
      <w:pPr>
        <w:ind w:left="5387"/>
        <w:jc w:val="right"/>
      </w:pPr>
    </w:p>
    <w:p w:rsidR="00F87119" w:rsidRDefault="00F87119" w:rsidP="00F87119">
      <w:pPr>
        <w:jc w:val="center"/>
      </w:pPr>
      <w:r w:rsidRPr="00215998">
        <w:t>Источники  финансирования  дефицита МО Днепровский сельсовет за 2023 год  по кодам классификации  источников финансирования дефицитов бюджетов</w:t>
      </w:r>
    </w:p>
    <w:p w:rsidR="00F87119" w:rsidRDefault="00F87119" w:rsidP="00F87119">
      <w:pPr>
        <w:tabs>
          <w:tab w:val="left" w:pos="11100"/>
        </w:tabs>
        <w:rPr>
          <w:szCs w:val="24"/>
        </w:rPr>
      </w:pPr>
    </w:p>
    <w:p w:rsidR="00F87119" w:rsidRDefault="00F87119" w:rsidP="00F87119">
      <w:pPr>
        <w:tabs>
          <w:tab w:val="left" w:pos="11100"/>
        </w:tabs>
        <w:rPr>
          <w:szCs w:val="24"/>
        </w:rPr>
      </w:pPr>
    </w:p>
    <w:tbl>
      <w:tblPr>
        <w:tblW w:w="14680" w:type="dxa"/>
        <w:tblInd w:w="93" w:type="dxa"/>
        <w:tblLook w:val="04A0"/>
      </w:tblPr>
      <w:tblGrid>
        <w:gridCol w:w="1926"/>
        <w:gridCol w:w="3180"/>
        <w:gridCol w:w="5364"/>
        <w:gridCol w:w="1989"/>
        <w:gridCol w:w="2221"/>
      </w:tblGrid>
      <w:tr w:rsidR="00F87119" w:rsidRPr="00215998" w:rsidTr="00992AE2">
        <w:trPr>
          <w:trHeight w:val="2400"/>
        </w:trPr>
        <w:tc>
          <w:tcPr>
            <w:tcW w:w="1455" w:type="dxa"/>
            <w:tcBorders>
              <w:top w:val="single" w:sz="4" w:space="0" w:color="auto"/>
              <w:left w:val="single" w:sz="4" w:space="0" w:color="auto"/>
              <w:bottom w:val="single" w:sz="4" w:space="0" w:color="auto"/>
              <w:right w:val="single" w:sz="4" w:space="0" w:color="auto"/>
            </w:tcBorders>
            <w:shd w:val="clear" w:color="auto" w:fill="auto"/>
            <w:hideMark/>
          </w:tcPr>
          <w:p w:rsidR="00F87119" w:rsidRPr="00215998" w:rsidRDefault="00F87119" w:rsidP="00992AE2">
            <w:pPr>
              <w:rPr>
                <w:sz w:val="24"/>
                <w:szCs w:val="24"/>
              </w:rPr>
            </w:pPr>
            <w:r w:rsidRPr="00215998">
              <w:rPr>
                <w:sz w:val="24"/>
                <w:szCs w:val="24"/>
              </w:rPr>
              <w:t>Код главного администратора источников финансирования дефицита бюджета</w:t>
            </w:r>
          </w:p>
        </w:tc>
        <w:tc>
          <w:tcPr>
            <w:tcW w:w="3180" w:type="dxa"/>
            <w:tcBorders>
              <w:top w:val="single" w:sz="4" w:space="0" w:color="auto"/>
              <w:left w:val="nil"/>
              <w:bottom w:val="single" w:sz="4" w:space="0" w:color="auto"/>
              <w:right w:val="single" w:sz="4" w:space="0" w:color="auto"/>
            </w:tcBorders>
            <w:shd w:val="clear" w:color="auto" w:fill="auto"/>
            <w:hideMark/>
          </w:tcPr>
          <w:p w:rsidR="00F87119" w:rsidRPr="00215998" w:rsidRDefault="00F87119" w:rsidP="00992AE2">
            <w:pPr>
              <w:rPr>
                <w:sz w:val="24"/>
                <w:szCs w:val="24"/>
              </w:rPr>
            </w:pPr>
            <w:r w:rsidRPr="00215998">
              <w:rPr>
                <w:sz w:val="24"/>
                <w:szCs w:val="24"/>
              </w:rPr>
              <w:t>Код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5835" w:type="dxa"/>
            <w:tcBorders>
              <w:top w:val="single" w:sz="4" w:space="0" w:color="auto"/>
              <w:left w:val="nil"/>
              <w:bottom w:val="single" w:sz="4" w:space="0" w:color="auto"/>
              <w:right w:val="single" w:sz="4" w:space="0" w:color="auto"/>
            </w:tcBorders>
            <w:shd w:val="clear" w:color="auto" w:fill="auto"/>
            <w:hideMark/>
          </w:tcPr>
          <w:p w:rsidR="00F87119" w:rsidRPr="00215998" w:rsidRDefault="00F87119" w:rsidP="00992AE2">
            <w:pPr>
              <w:rPr>
                <w:sz w:val="24"/>
                <w:szCs w:val="24"/>
              </w:rPr>
            </w:pPr>
            <w:r w:rsidRPr="00215998">
              <w:rPr>
                <w:sz w:val="24"/>
                <w:szCs w:val="24"/>
              </w:rPr>
              <w:t xml:space="preserve"> Наименование кода источника дефицита бюджета</w:t>
            </w:r>
          </w:p>
        </w:tc>
        <w:tc>
          <w:tcPr>
            <w:tcW w:w="1989" w:type="dxa"/>
            <w:tcBorders>
              <w:top w:val="single" w:sz="4" w:space="0" w:color="auto"/>
              <w:left w:val="nil"/>
              <w:bottom w:val="single" w:sz="4" w:space="0" w:color="auto"/>
              <w:right w:val="single" w:sz="4" w:space="0" w:color="auto"/>
            </w:tcBorders>
            <w:shd w:val="clear" w:color="auto" w:fill="auto"/>
            <w:hideMark/>
          </w:tcPr>
          <w:p w:rsidR="00F87119" w:rsidRPr="00215998" w:rsidRDefault="00F87119" w:rsidP="00992AE2">
            <w:pPr>
              <w:rPr>
                <w:sz w:val="24"/>
                <w:szCs w:val="24"/>
              </w:rPr>
            </w:pPr>
            <w:r w:rsidRPr="00215998">
              <w:rPr>
                <w:sz w:val="24"/>
                <w:szCs w:val="24"/>
              </w:rPr>
              <w:t>утвержденный бюджет с учетом внесенных изменений</w:t>
            </w:r>
          </w:p>
        </w:tc>
        <w:tc>
          <w:tcPr>
            <w:tcW w:w="2221" w:type="dxa"/>
            <w:tcBorders>
              <w:top w:val="single" w:sz="4" w:space="0" w:color="auto"/>
              <w:left w:val="nil"/>
              <w:bottom w:val="single" w:sz="4" w:space="0" w:color="auto"/>
              <w:right w:val="single" w:sz="4" w:space="0" w:color="auto"/>
            </w:tcBorders>
            <w:shd w:val="clear" w:color="auto" w:fill="auto"/>
            <w:hideMark/>
          </w:tcPr>
          <w:p w:rsidR="00F87119" w:rsidRPr="00215998" w:rsidRDefault="00F87119" w:rsidP="00992AE2">
            <w:pPr>
              <w:rPr>
                <w:sz w:val="24"/>
                <w:szCs w:val="24"/>
              </w:rPr>
            </w:pPr>
            <w:r w:rsidRPr="00215998">
              <w:rPr>
                <w:sz w:val="24"/>
                <w:szCs w:val="24"/>
              </w:rPr>
              <w:t>исполнено</w:t>
            </w:r>
          </w:p>
        </w:tc>
      </w:tr>
      <w:tr w:rsidR="00F87119" w:rsidRPr="00215998" w:rsidTr="00992AE2">
        <w:trPr>
          <w:trHeight w:val="750"/>
        </w:trPr>
        <w:tc>
          <w:tcPr>
            <w:tcW w:w="1455" w:type="dxa"/>
            <w:tcBorders>
              <w:top w:val="single" w:sz="4" w:space="0" w:color="auto"/>
              <w:left w:val="single" w:sz="4" w:space="0" w:color="auto"/>
              <w:bottom w:val="single" w:sz="4" w:space="0" w:color="auto"/>
              <w:right w:val="single" w:sz="4" w:space="0" w:color="auto"/>
            </w:tcBorders>
            <w:shd w:val="clear" w:color="auto" w:fill="auto"/>
            <w:noWrap/>
            <w:hideMark/>
          </w:tcPr>
          <w:p w:rsidR="00F87119" w:rsidRPr="00215998" w:rsidRDefault="00F87119" w:rsidP="00992AE2">
            <w:pPr>
              <w:rPr>
                <w:sz w:val="24"/>
                <w:szCs w:val="24"/>
              </w:rPr>
            </w:pPr>
            <w:r w:rsidRPr="00215998">
              <w:rPr>
                <w:sz w:val="24"/>
                <w:szCs w:val="24"/>
              </w:rPr>
              <w:t>431</w:t>
            </w:r>
          </w:p>
        </w:tc>
        <w:tc>
          <w:tcPr>
            <w:tcW w:w="3180" w:type="dxa"/>
            <w:tcBorders>
              <w:top w:val="single" w:sz="4" w:space="0" w:color="auto"/>
              <w:left w:val="single" w:sz="4" w:space="0" w:color="auto"/>
              <w:bottom w:val="single" w:sz="4" w:space="0" w:color="auto"/>
              <w:right w:val="single" w:sz="4" w:space="0" w:color="auto"/>
            </w:tcBorders>
            <w:shd w:val="clear" w:color="auto" w:fill="auto"/>
            <w:hideMark/>
          </w:tcPr>
          <w:p w:rsidR="00F87119" w:rsidRPr="00215998" w:rsidRDefault="00F87119" w:rsidP="00992AE2">
            <w:pPr>
              <w:rPr>
                <w:sz w:val="24"/>
                <w:szCs w:val="24"/>
              </w:rPr>
            </w:pPr>
            <w:r w:rsidRPr="00215998">
              <w:rPr>
                <w:sz w:val="24"/>
                <w:szCs w:val="24"/>
              </w:rPr>
              <w:t>01 05 00 00 00 0000 000</w:t>
            </w:r>
          </w:p>
        </w:tc>
        <w:tc>
          <w:tcPr>
            <w:tcW w:w="5835" w:type="dxa"/>
            <w:tcBorders>
              <w:top w:val="single" w:sz="4" w:space="0" w:color="auto"/>
              <w:left w:val="single" w:sz="4" w:space="0" w:color="auto"/>
              <w:bottom w:val="single" w:sz="4" w:space="0" w:color="auto"/>
              <w:right w:val="single" w:sz="4" w:space="0" w:color="auto"/>
            </w:tcBorders>
            <w:shd w:val="clear" w:color="auto" w:fill="auto"/>
            <w:hideMark/>
          </w:tcPr>
          <w:p w:rsidR="00F87119" w:rsidRPr="00215998" w:rsidRDefault="00F87119" w:rsidP="00992AE2">
            <w:pPr>
              <w:rPr>
                <w:sz w:val="24"/>
                <w:szCs w:val="24"/>
              </w:rPr>
            </w:pPr>
            <w:r w:rsidRPr="00215998">
              <w:rPr>
                <w:sz w:val="24"/>
                <w:szCs w:val="24"/>
              </w:rPr>
              <w:t>Изменение остатков средств на счетах по учету средств бюджета</w:t>
            </w:r>
          </w:p>
        </w:tc>
        <w:tc>
          <w:tcPr>
            <w:tcW w:w="1989" w:type="dxa"/>
            <w:tcBorders>
              <w:top w:val="single" w:sz="4" w:space="0" w:color="auto"/>
              <w:left w:val="single" w:sz="4" w:space="0" w:color="auto"/>
              <w:bottom w:val="single" w:sz="4" w:space="0" w:color="auto"/>
              <w:right w:val="single" w:sz="4" w:space="0" w:color="auto"/>
            </w:tcBorders>
            <w:shd w:val="clear" w:color="auto" w:fill="auto"/>
            <w:hideMark/>
          </w:tcPr>
          <w:p w:rsidR="00F87119" w:rsidRPr="00215998" w:rsidRDefault="00F87119" w:rsidP="00992AE2">
            <w:pPr>
              <w:rPr>
                <w:sz w:val="24"/>
                <w:szCs w:val="24"/>
              </w:rPr>
            </w:pPr>
            <w:r w:rsidRPr="00215998">
              <w:rPr>
                <w:sz w:val="24"/>
                <w:szCs w:val="24"/>
              </w:rPr>
              <w:t>440 180,00</w:t>
            </w:r>
          </w:p>
        </w:tc>
        <w:tc>
          <w:tcPr>
            <w:tcW w:w="2221" w:type="dxa"/>
            <w:tcBorders>
              <w:top w:val="single" w:sz="4" w:space="0" w:color="auto"/>
              <w:left w:val="single" w:sz="4" w:space="0" w:color="auto"/>
              <w:bottom w:val="single" w:sz="4" w:space="0" w:color="auto"/>
              <w:right w:val="single" w:sz="4" w:space="0" w:color="auto"/>
            </w:tcBorders>
            <w:shd w:val="clear" w:color="auto" w:fill="auto"/>
            <w:hideMark/>
          </w:tcPr>
          <w:p w:rsidR="00F87119" w:rsidRPr="00215998" w:rsidRDefault="00F87119" w:rsidP="00992AE2">
            <w:pPr>
              <w:rPr>
                <w:sz w:val="24"/>
                <w:szCs w:val="24"/>
              </w:rPr>
            </w:pPr>
            <w:r w:rsidRPr="00215998">
              <w:rPr>
                <w:sz w:val="24"/>
                <w:szCs w:val="24"/>
              </w:rPr>
              <w:t>-35 725,36</w:t>
            </w:r>
          </w:p>
        </w:tc>
      </w:tr>
      <w:tr w:rsidR="00F87119" w:rsidRPr="00215998" w:rsidTr="00992AE2">
        <w:trPr>
          <w:trHeight w:val="375"/>
        </w:trPr>
        <w:tc>
          <w:tcPr>
            <w:tcW w:w="1455" w:type="dxa"/>
            <w:tcBorders>
              <w:top w:val="single" w:sz="4" w:space="0" w:color="auto"/>
              <w:left w:val="single" w:sz="4" w:space="0" w:color="auto"/>
              <w:bottom w:val="single" w:sz="4" w:space="0" w:color="auto"/>
              <w:right w:val="single" w:sz="4" w:space="0" w:color="auto"/>
            </w:tcBorders>
            <w:shd w:val="clear" w:color="auto" w:fill="auto"/>
            <w:noWrap/>
            <w:hideMark/>
          </w:tcPr>
          <w:p w:rsidR="00F87119" w:rsidRPr="00215998" w:rsidRDefault="00F87119" w:rsidP="00992AE2">
            <w:pPr>
              <w:rPr>
                <w:sz w:val="24"/>
                <w:szCs w:val="24"/>
              </w:rPr>
            </w:pPr>
            <w:r w:rsidRPr="00215998">
              <w:rPr>
                <w:sz w:val="24"/>
                <w:szCs w:val="24"/>
              </w:rPr>
              <w:t>431</w:t>
            </w:r>
          </w:p>
        </w:tc>
        <w:tc>
          <w:tcPr>
            <w:tcW w:w="3180" w:type="dxa"/>
            <w:tcBorders>
              <w:top w:val="single" w:sz="4" w:space="0" w:color="auto"/>
              <w:left w:val="single" w:sz="4" w:space="0" w:color="auto"/>
              <w:bottom w:val="single" w:sz="4" w:space="0" w:color="auto"/>
              <w:right w:val="single" w:sz="4" w:space="0" w:color="auto"/>
            </w:tcBorders>
            <w:shd w:val="clear" w:color="auto" w:fill="auto"/>
            <w:hideMark/>
          </w:tcPr>
          <w:p w:rsidR="00F87119" w:rsidRPr="00215998" w:rsidRDefault="00F87119" w:rsidP="00992AE2">
            <w:pPr>
              <w:rPr>
                <w:sz w:val="24"/>
                <w:szCs w:val="24"/>
              </w:rPr>
            </w:pPr>
            <w:r w:rsidRPr="00215998">
              <w:rPr>
                <w:sz w:val="24"/>
                <w:szCs w:val="24"/>
              </w:rPr>
              <w:t>01 05 00 00 00 0000 500</w:t>
            </w:r>
          </w:p>
        </w:tc>
        <w:tc>
          <w:tcPr>
            <w:tcW w:w="5835" w:type="dxa"/>
            <w:tcBorders>
              <w:top w:val="single" w:sz="4" w:space="0" w:color="auto"/>
              <w:left w:val="single" w:sz="4" w:space="0" w:color="auto"/>
              <w:bottom w:val="single" w:sz="4" w:space="0" w:color="auto"/>
              <w:right w:val="single" w:sz="4" w:space="0" w:color="auto"/>
            </w:tcBorders>
            <w:shd w:val="clear" w:color="auto" w:fill="auto"/>
            <w:hideMark/>
          </w:tcPr>
          <w:p w:rsidR="00F87119" w:rsidRPr="00215998" w:rsidRDefault="00F87119" w:rsidP="00992AE2">
            <w:pPr>
              <w:rPr>
                <w:sz w:val="24"/>
                <w:szCs w:val="24"/>
              </w:rPr>
            </w:pPr>
            <w:r w:rsidRPr="00215998">
              <w:rPr>
                <w:sz w:val="24"/>
                <w:szCs w:val="24"/>
              </w:rPr>
              <w:t>Увеличение остатков средств бюджетов</w:t>
            </w:r>
          </w:p>
        </w:tc>
        <w:tc>
          <w:tcPr>
            <w:tcW w:w="1989" w:type="dxa"/>
            <w:tcBorders>
              <w:top w:val="single" w:sz="4" w:space="0" w:color="auto"/>
              <w:left w:val="single" w:sz="4" w:space="0" w:color="auto"/>
              <w:bottom w:val="single" w:sz="4" w:space="0" w:color="auto"/>
              <w:right w:val="single" w:sz="4" w:space="0" w:color="auto"/>
            </w:tcBorders>
            <w:shd w:val="clear" w:color="auto" w:fill="auto"/>
            <w:hideMark/>
          </w:tcPr>
          <w:p w:rsidR="00F87119" w:rsidRPr="00215998" w:rsidRDefault="00F87119" w:rsidP="00992AE2">
            <w:pPr>
              <w:rPr>
                <w:sz w:val="24"/>
                <w:szCs w:val="24"/>
              </w:rPr>
            </w:pPr>
            <w:r w:rsidRPr="00215998">
              <w:rPr>
                <w:sz w:val="24"/>
                <w:szCs w:val="24"/>
              </w:rPr>
              <w:t>-8 452 350,00</w:t>
            </w:r>
          </w:p>
        </w:tc>
        <w:tc>
          <w:tcPr>
            <w:tcW w:w="2221" w:type="dxa"/>
            <w:tcBorders>
              <w:top w:val="single" w:sz="4" w:space="0" w:color="auto"/>
              <w:left w:val="single" w:sz="4" w:space="0" w:color="auto"/>
              <w:bottom w:val="single" w:sz="4" w:space="0" w:color="auto"/>
              <w:right w:val="single" w:sz="4" w:space="0" w:color="auto"/>
            </w:tcBorders>
            <w:shd w:val="clear" w:color="auto" w:fill="auto"/>
            <w:hideMark/>
          </w:tcPr>
          <w:p w:rsidR="00F87119" w:rsidRPr="00215998" w:rsidRDefault="00F87119" w:rsidP="00992AE2">
            <w:pPr>
              <w:rPr>
                <w:sz w:val="24"/>
                <w:szCs w:val="24"/>
              </w:rPr>
            </w:pPr>
            <w:r w:rsidRPr="00215998">
              <w:rPr>
                <w:sz w:val="24"/>
                <w:szCs w:val="24"/>
              </w:rPr>
              <w:t>-9 295 346,77</w:t>
            </w:r>
          </w:p>
        </w:tc>
      </w:tr>
      <w:tr w:rsidR="00F87119" w:rsidRPr="00215998" w:rsidTr="00992AE2">
        <w:trPr>
          <w:trHeight w:val="750"/>
        </w:trPr>
        <w:tc>
          <w:tcPr>
            <w:tcW w:w="1455" w:type="dxa"/>
            <w:tcBorders>
              <w:top w:val="single" w:sz="4" w:space="0" w:color="auto"/>
              <w:left w:val="single" w:sz="4" w:space="0" w:color="auto"/>
              <w:bottom w:val="single" w:sz="4" w:space="0" w:color="auto"/>
              <w:right w:val="single" w:sz="4" w:space="0" w:color="auto"/>
            </w:tcBorders>
            <w:shd w:val="clear" w:color="auto" w:fill="auto"/>
            <w:noWrap/>
            <w:hideMark/>
          </w:tcPr>
          <w:p w:rsidR="00F87119" w:rsidRPr="00215998" w:rsidRDefault="00F87119" w:rsidP="00992AE2">
            <w:pPr>
              <w:rPr>
                <w:sz w:val="24"/>
                <w:szCs w:val="24"/>
              </w:rPr>
            </w:pPr>
            <w:r w:rsidRPr="00215998">
              <w:rPr>
                <w:sz w:val="24"/>
                <w:szCs w:val="24"/>
              </w:rPr>
              <w:t>431</w:t>
            </w:r>
          </w:p>
        </w:tc>
        <w:tc>
          <w:tcPr>
            <w:tcW w:w="3180" w:type="dxa"/>
            <w:tcBorders>
              <w:top w:val="single" w:sz="4" w:space="0" w:color="auto"/>
              <w:left w:val="single" w:sz="4" w:space="0" w:color="auto"/>
              <w:bottom w:val="single" w:sz="4" w:space="0" w:color="auto"/>
              <w:right w:val="single" w:sz="4" w:space="0" w:color="auto"/>
            </w:tcBorders>
            <w:shd w:val="clear" w:color="auto" w:fill="auto"/>
            <w:hideMark/>
          </w:tcPr>
          <w:p w:rsidR="00F87119" w:rsidRPr="00215998" w:rsidRDefault="00F87119" w:rsidP="00992AE2">
            <w:pPr>
              <w:rPr>
                <w:sz w:val="24"/>
                <w:szCs w:val="24"/>
              </w:rPr>
            </w:pPr>
            <w:r w:rsidRPr="00215998">
              <w:rPr>
                <w:sz w:val="24"/>
                <w:szCs w:val="24"/>
              </w:rPr>
              <w:t>01 05 02 01 00 0000 510</w:t>
            </w:r>
          </w:p>
        </w:tc>
        <w:tc>
          <w:tcPr>
            <w:tcW w:w="5835" w:type="dxa"/>
            <w:tcBorders>
              <w:top w:val="single" w:sz="4" w:space="0" w:color="auto"/>
              <w:left w:val="single" w:sz="4" w:space="0" w:color="auto"/>
              <w:bottom w:val="single" w:sz="4" w:space="0" w:color="auto"/>
              <w:right w:val="single" w:sz="4" w:space="0" w:color="auto"/>
            </w:tcBorders>
            <w:shd w:val="clear" w:color="auto" w:fill="auto"/>
            <w:hideMark/>
          </w:tcPr>
          <w:p w:rsidR="00F87119" w:rsidRPr="00215998" w:rsidRDefault="00F87119" w:rsidP="00992AE2">
            <w:pPr>
              <w:rPr>
                <w:sz w:val="24"/>
                <w:szCs w:val="24"/>
              </w:rPr>
            </w:pPr>
            <w:r w:rsidRPr="00215998">
              <w:rPr>
                <w:sz w:val="24"/>
                <w:szCs w:val="24"/>
              </w:rPr>
              <w:t>Увеличение прочих остатков денежных средств бюджета</w:t>
            </w:r>
          </w:p>
        </w:tc>
        <w:tc>
          <w:tcPr>
            <w:tcW w:w="1989" w:type="dxa"/>
            <w:tcBorders>
              <w:top w:val="single" w:sz="4" w:space="0" w:color="auto"/>
              <w:left w:val="single" w:sz="4" w:space="0" w:color="auto"/>
              <w:bottom w:val="single" w:sz="4" w:space="0" w:color="auto"/>
              <w:right w:val="single" w:sz="4" w:space="0" w:color="auto"/>
            </w:tcBorders>
            <w:shd w:val="clear" w:color="auto" w:fill="auto"/>
            <w:hideMark/>
          </w:tcPr>
          <w:p w:rsidR="00F87119" w:rsidRPr="00215998" w:rsidRDefault="00F87119" w:rsidP="00992AE2">
            <w:pPr>
              <w:rPr>
                <w:sz w:val="24"/>
                <w:szCs w:val="24"/>
              </w:rPr>
            </w:pPr>
            <w:r w:rsidRPr="00215998">
              <w:rPr>
                <w:sz w:val="24"/>
                <w:szCs w:val="24"/>
              </w:rPr>
              <w:t>-8 452 350,00</w:t>
            </w:r>
          </w:p>
        </w:tc>
        <w:tc>
          <w:tcPr>
            <w:tcW w:w="2221" w:type="dxa"/>
            <w:tcBorders>
              <w:top w:val="single" w:sz="4" w:space="0" w:color="auto"/>
              <w:left w:val="single" w:sz="4" w:space="0" w:color="auto"/>
              <w:bottom w:val="single" w:sz="4" w:space="0" w:color="auto"/>
              <w:right w:val="single" w:sz="4" w:space="0" w:color="auto"/>
            </w:tcBorders>
            <w:shd w:val="clear" w:color="auto" w:fill="auto"/>
            <w:hideMark/>
          </w:tcPr>
          <w:p w:rsidR="00F87119" w:rsidRPr="00215998" w:rsidRDefault="00F87119" w:rsidP="00992AE2">
            <w:pPr>
              <w:rPr>
                <w:sz w:val="24"/>
                <w:szCs w:val="24"/>
              </w:rPr>
            </w:pPr>
            <w:r w:rsidRPr="00215998">
              <w:rPr>
                <w:sz w:val="24"/>
                <w:szCs w:val="24"/>
              </w:rPr>
              <w:t>-9 295 346,77</w:t>
            </w:r>
          </w:p>
        </w:tc>
      </w:tr>
      <w:tr w:rsidR="00F87119" w:rsidRPr="00215998" w:rsidTr="00992AE2">
        <w:trPr>
          <w:trHeight w:val="750"/>
        </w:trPr>
        <w:tc>
          <w:tcPr>
            <w:tcW w:w="1455" w:type="dxa"/>
            <w:tcBorders>
              <w:top w:val="single" w:sz="4" w:space="0" w:color="auto"/>
              <w:left w:val="single" w:sz="4" w:space="0" w:color="auto"/>
              <w:bottom w:val="single" w:sz="4" w:space="0" w:color="auto"/>
              <w:right w:val="single" w:sz="4" w:space="0" w:color="auto"/>
            </w:tcBorders>
            <w:shd w:val="clear" w:color="auto" w:fill="auto"/>
            <w:noWrap/>
            <w:hideMark/>
          </w:tcPr>
          <w:p w:rsidR="00F87119" w:rsidRPr="00215998" w:rsidRDefault="00F87119" w:rsidP="00992AE2">
            <w:pPr>
              <w:rPr>
                <w:sz w:val="24"/>
                <w:szCs w:val="24"/>
              </w:rPr>
            </w:pPr>
            <w:r w:rsidRPr="00215998">
              <w:rPr>
                <w:sz w:val="24"/>
                <w:szCs w:val="24"/>
              </w:rPr>
              <w:t>431</w:t>
            </w:r>
          </w:p>
        </w:tc>
        <w:tc>
          <w:tcPr>
            <w:tcW w:w="3180" w:type="dxa"/>
            <w:tcBorders>
              <w:top w:val="single" w:sz="4" w:space="0" w:color="auto"/>
              <w:left w:val="single" w:sz="4" w:space="0" w:color="auto"/>
              <w:bottom w:val="single" w:sz="4" w:space="0" w:color="auto"/>
              <w:right w:val="single" w:sz="4" w:space="0" w:color="auto"/>
            </w:tcBorders>
            <w:shd w:val="clear" w:color="auto" w:fill="auto"/>
            <w:hideMark/>
          </w:tcPr>
          <w:p w:rsidR="00F87119" w:rsidRPr="00215998" w:rsidRDefault="00F87119" w:rsidP="00992AE2">
            <w:pPr>
              <w:rPr>
                <w:sz w:val="24"/>
                <w:szCs w:val="24"/>
              </w:rPr>
            </w:pPr>
            <w:r w:rsidRPr="00215998">
              <w:rPr>
                <w:sz w:val="24"/>
                <w:szCs w:val="24"/>
              </w:rPr>
              <w:t>01 05 02 01 10 0000 510</w:t>
            </w:r>
          </w:p>
        </w:tc>
        <w:tc>
          <w:tcPr>
            <w:tcW w:w="5835" w:type="dxa"/>
            <w:tcBorders>
              <w:top w:val="single" w:sz="4" w:space="0" w:color="auto"/>
              <w:left w:val="single" w:sz="4" w:space="0" w:color="auto"/>
              <w:bottom w:val="single" w:sz="4" w:space="0" w:color="auto"/>
              <w:right w:val="single" w:sz="4" w:space="0" w:color="auto"/>
            </w:tcBorders>
            <w:shd w:val="clear" w:color="auto" w:fill="auto"/>
            <w:hideMark/>
          </w:tcPr>
          <w:p w:rsidR="00F87119" w:rsidRPr="00215998" w:rsidRDefault="00F87119" w:rsidP="00992AE2">
            <w:pPr>
              <w:rPr>
                <w:sz w:val="24"/>
                <w:szCs w:val="24"/>
              </w:rPr>
            </w:pPr>
            <w:r w:rsidRPr="00215998">
              <w:rPr>
                <w:sz w:val="24"/>
                <w:szCs w:val="24"/>
              </w:rPr>
              <w:t>Увеличение прочих остатков денежных средств бюджетов сельских поселений</w:t>
            </w:r>
          </w:p>
        </w:tc>
        <w:tc>
          <w:tcPr>
            <w:tcW w:w="1989" w:type="dxa"/>
            <w:tcBorders>
              <w:top w:val="single" w:sz="4" w:space="0" w:color="auto"/>
              <w:left w:val="single" w:sz="4" w:space="0" w:color="auto"/>
              <w:bottom w:val="single" w:sz="4" w:space="0" w:color="auto"/>
              <w:right w:val="single" w:sz="4" w:space="0" w:color="auto"/>
            </w:tcBorders>
            <w:shd w:val="clear" w:color="auto" w:fill="auto"/>
            <w:hideMark/>
          </w:tcPr>
          <w:p w:rsidR="00F87119" w:rsidRPr="00215998" w:rsidRDefault="00F87119" w:rsidP="00992AE2">
            <w:pPr>
              <w:rPr>
                <w:sz w:val="24"/>
                <w:szCs w:val="24"/>
              </w:rPr>
            </w:pPr>
            <w:r w:rsidRPr="00215998">
              <w:rPr>
                <w:sz w:val="24"/>
                <w:szCs w:val="24"/>
              </w:rPr>
              <w:t>-8 452 350,00</w:t>
            </w:r>
          </w:p>
        </w:tc>
        <w:tc>
          <w:tcPr>
            <w:tcW w:w="2221" w:type="dxa"/>
            <w:tcBorders>
              <w:top w:val="single" w:sz="4" w:space="0" w:color="auto"/>
              <w:left w:val="single" w:sz="4" w:space="0" w:color="auto"/>
              <w:bottom w:val="single" w:sz="4" w:space="0" w:color="auto"/>
              <w:right w:val="single" w:sz="4" w:space="0" w:color="auto"/>
            </w:tcBorders>
            <w:shd w:val="clear" w:color="auto" w:fill="auto"/>
            <w:hideMark/>
          </w:tcPr>
          <w:p w:rsidR="00F87119" w:rsidRPr="00215998" w:rsidRDefault="00F87119" w:rsidP="00992AE2">
            <w:pPr>
              <w:rPr>
                <w:sz w:val="24"/>
                <w:szCs w:val="24"/>
              </w:rPr>
            </w:pPr>
            <w:r w:rsidRPr="00215998">
              <w:rPr>
                <w:sz w:val="24"/>
                <w:szCs w:val="24"/>
              </w:rPr>
              <w:t>-9 295 346,77</w:t>
            </w:r>
          </w:p>
        </w:tc>
      </w:tr>
      <w:tr w:rsidR="00F87119" w:rsidRPr="00215998" w:rsidTr="00992AE2">
        <w:trPr>
          <w:trHeight w:val="375"/>
        </w:trPr>
        <w:tc>
          <w:tcPr>
            <w:tcW w:w="1455" w:type="dxa"/>
            <w:tcBorders>
              <w:top w:val="single" w:sz="4" w:space="0" w:color="auto"/>
              <w:left w:val="single" w:sz="4" w:space="0" w:color="auto"/>
              <w:bottom w:val="single" w:sz="4" w:space="0" w:color="auto"/>
              <w:right w:val="single" w:sz="4" w:space="0" w:color="auto"/>
            </w:tcBorders>
            <w:shd w:val="clear" w:color="auto" w:fill="auto"/>
            <w:noWrap/>
            <w:hideMark/>
          </w:tcPr>
          <w:p w:rsidR="00F87119" w:rsidRPr="00215998" w:rsidRDefault="00F87119" w:rsidP="00992AE2">
            <w:pPr>
              <w:rPr>
                <w:sz w:val="24"/>
                <w:szCs w:val="24"/>
              </w:rPr>
            </w:pPr>
            <w:r w:rsidRPr="00215998">
              <w:rPr>
                <w:sz w:val="24"/>
                <w:szCs w:val="24"/>
              </w:rPr>
              <w:t>431</w:t>
            </w:r>
          </w:p>
        </w:tc>
        <w:tc>
          <w:tcPr>
            <w:tcW w:w="3180" w:type="dxa"/>
            <w:tcBorders>
              <w:top w:val="single" w:sz="4" w:space="0" w:color="auto"/>
              <w:left w:val="single" w:sz="4" w:space="0" w:color="auto"/>
              <w:bottom w:val="single" w:sz="4" w:space="0" w:color="auto"/>
              <w:right w:val="single" w:sz="4" w:space="0" w:color="auto"/>
            </w:tcBorders>
            <w:shd w:val="clear" w:color="auto" w:fill="auto"/>
            <w:hideMark/>
          </w:tcPr>
          <w:p w:rsidR="00F87119" w:rsidRPr="00215998" w:rsidRDefault="00F87119" w:rsidP="00992AE2">
            <w:pPr>
              <w:rPr>
                <w:sz w:val="24"/>
                <w:szCs w:val="24"/>
              </w:rPr>
            </w:pPr>
            <w:r w:rsidRPr="00215998">
              <w:rPr>
                <w:sz w:val="24"/>
                <w:szCs w:val="24"/>
              </w:rPr>
              <w:t>01 05 00 00 00 0000 600</w:t>
            </w:r>
          </w:p>
        </w:tc>
        <w:tc>
          <w:tcPr>
            <w:tcW w:w="5835" w:type="dxa"/>
            <w:tcBorders>
              <w:top w:val="single" w:sz="4" w:space="0" w:color="auto"/>
              <w:left w:val="single" w:sz="4" w:space="0" w:color="auto"/>
              <w:bottom w:val="single" w:sz="4" w:space="0" w:color="auto"/>
              <w:right w:val="single" w:sz="4" w:space="0" w:color="auto"/>
            </w:tcBorders>
            <w:shd w:val="clear" w:color="auto" w:fill="auto"/>
            <w:hideMark/>
          </w:tcPr>
          <w:p w:rsidR="00F87119" w:rsidRPr="00215998" w:rsidRDefault="00F87119" w:rsidP="00992AE2">
            <w:pPr>
              <w:rPr>
                <w:sz w:val="24"/>
                <w:szCs w:val="24"/>
              </w:rPr>
            </w:pPr>
            <w:r w:rsidRPr="00215998">
              <w:rPr>
                <w:sz w:val="24"/>
                <w:szCs w:val="24"/>
              </w:rPr>
              <w:t>Уменьшение остатков средств бюджета</w:t>
            </w:r>
          </w:p>
        </w:tc>
        <w:tc>
          <w:tcPr>
            <w:tcW w:w="1989" w:type="dxa"/>
            <w:tcBorders>
              <w:top w:val="single" w:sz="4" w:space="0" w:color="auto"/>
              <w:left w:val="single" w:sz="4" w:space="0" w:color="auto"/>
              <w:bottom w:val="single" w:sz="4" w:space="0" w:color="auto"/>
              <w:right w:val="single" w:sz="4" w:space="0" w:color="auto"/>
            </w:tcBorders>
            <w:shd w:val="clear" w:color="auto" w:fill="auto"/>
            <w:noWrap/>
            <w:hideMark/>
          </w:tcPr>
          <w:p w:rsidR="00F87119" w:rsidRPr="00215998" w:rsidRDefault="00F87119" w:rsidP="00992AE2">
            <w:pPr>
              <w:rPr>
                <w:sz w:val="24"/>
                <w:szCs w:val="24"/>
              </w:rPr>
            </w:pPr>
            <w:r w:rsidRPr="00215998">
              <w:rPr>
                <w:sz w:val="24"/>
                <w:szCs w:val="24"/>
              </w:rPr>
              <w:t>8 892 530,00</w:t>
            </w:r>
          </w:p>
        </w:tc>
        <w:tc>
          <w:tcPr>
            <w:tcW w:w="2221" w:type="dxa"/>
            <w:tcBorders>
              <w:top w:val="single" w:sz="4" w:space="0" w:color="auto"/>
              <w:left w:val="single" w:sz="4" w:space="0" w:color="auto"/>
              <w:bottom w:val="single" w:sz="4" w:space="0" w:color="auto"/>
              <w:right w:val="single" w:sz="4" w:space="0" w:color="auto"/>
            </w:tcBorders>
            <w:shd w:val="clear" w:color="auto" w:fill="auto"/>
            <w:noWrap/>
            <w:hideMark/>
          </w:tcPr>
          <w:p w:rsidR="00F87119" w:rsidRPr="00215998" w:rsidRDefault="00F87119" w:rsidP="00992AE2">
            <w:pPr>
              <w:rPr>
                <w:sz w:val="24"/>
                <w:szCs w:val="24"/>
              </w:rPr>
            </w:pPr>
            <w:r w:rsidRPr="00215998">
              <w:rPr>
                <w:sz w:val="24"/>
                <w:szCs w:val="24"/>
              </w:rPr>
              <w:t>9 259 621,41</w:t>
            </w:r>
          </w:p>
        </w:tc>
      </w:tr>
      <w:tr w:rsidR="00F87119" w:rsidRPr="00215998" w:rsidTr="00992AE2">
        <w:trPr>
          <w:trHeight w:val="750"/>
        </w:trPr>
        <w:tc>
          <w:tcPr>
            <w:tcW w:w="1455" w:type="dxa"/>
            <w:tcBorders>
              <w:top w:val="single" w:sz="4" w:space="0" w:color="auto"/>
              <w:left w:val="single" w:sz="4" w:space="0" w:color="auto"/>
              <w:bottom w:val="single" w:sz="4" w:space="0" w:color="auto"/>
              <w:right w:val="single" w:sz="4" w:space="0" w:color="auto"/>
            </w:tcBorders>
            <w:shd w:val="clear" w:color="auto" w:fill="auto"/>
            <w:noWrap/>
            <w:hideMark/>
          </w:tcPr>
          <w:p w:rsidR="00F87119" w:rsidRPr="00215998" w:rsidRDefault="00F87119" w:rsidP="00992AE2">
            <w:pPr>
              <w:rPr>
                <w:sz w:val="24"/>
                <w:szCs w:val="24"/>
              </w:rPr>
            </w:pPr>
            <w:r w:rsidRPr="00215998">
              <w:rPr>
                <w:sz w:val="24"/>
                <w:szCs w:val="24"/>
              </w:rPr>
              <w:t>431</w:t>
            </w:r>
          </w:p>
        </w:tc>
        <w:tc>
          <w:tcPr>
            <w:tcW w:w="3180" w:type="dxa"/>
            <w:tcBorders>
              <w:top w:val="single" w:sz="4" w:space="0" w:color="auto"/>
              <w:left w:val="single" w:sz="4" w:space="0" w:color="auto"/>
              <w:bottom w:val="single" w:sz="4" w:space="0" w:color="auto"/>
              <w:right w:val="single" w:sz="4" w:space="0" w:color="auto"/>
            </w:tcBorders>
            <w:shd w:val="clear" w:color="auto" w:fill="auto"/>
            <w:hideMark/>
          </w:tcPr>
          <w:p w:rsidR="00F87119" w:rsidRPr="00215998" w:rsidRDefault="00F87119" w:rsidP="00992AE2">
            <w:pPr>
              <w:rPr>
                <w:sz w:val="24"/>
                <w:szCs w:val="24"/>
              </w:rPr>
            </w:pPr>
            <w:r w:rsidRPr="00215998">
              <w:rPr>
                <w:sz w:val="24"/>
                <w:szCs w:val="24"/>
              </w:rPr>
              <w:t xml:space="preserve"> 01 05 02 01 00 0000 610</w:t>
            </w:r>
          </w:p>
        </w:tc>
        <w:tc>
          <w:tcPr>
            <w:tcW w:w="5835" w:type="dxa"/>
            <w:tcBorders>
              <w:top w:val="single" w:sz="4" w:space="0" w:color="auto"/>
              <w:left w:val="single" w:sz="4" w:space="0" w:color="auto"/>
              <w:bottom w:val="single" w:sz="4" w:space="0" w:color="auto"/>
              <w:right w:val="single" w:sz="4" w:space="0" w:color="auto"/>
            </w:tcBorders>
            <w:shd w:val="clear" w:color="auto" w:fill="auto"/>
            <w:hideMark/>
          </w:tcPr>
          <w:p w:rsidR="00F87119" w:rsidRPr="00215998" w:rsidRDefault="00F87119" w:rsidP="00992AE2">
            <w:pPr>
              <w:rPr>
                <w:sz w:val="24"/>
                <w:szCs w:val="24"/>
              </w:rPr>
            </w:pPr>
            <w:r w:rsidRPr="00215998">
              <w:rPr>
                <w:sz w:val="24"/>
                <w:szCs w:val="24"/>
              </w:rPr>
              <w:t>Уменьшение прочих остатков денежных средств бюджета</w:t>
            </w:r>
          </w:p>
        </w:tc>
        <w:tc>
          <w:tcPr>
            <w:tcW w:w="1989" w:type="dxa"/>
            <w:tcBorders>
              <w:top w:val="single" w:sz="4" w:space="0" w:color="auto"/>
              <w:left w:val="single" w:sz="4" w:space="0" w:color="auto"/>
              <w:bottom w:val="single" w:sz="4" w:space="0" w:color="auto"/>
              <w:right w:val="single" w:sz="4" w:space="0" w:color="auto"/>
            </w:tcBorders>
            <w:shd w:val="clear" w:color="auto" w:fill="auto"/>
            <w:noWrap/>
            <w:hideMark/>
          </w:tcPr>
          <w:p w:rsidR="00F87119" w:rsidRPr="00215998" w:rsidRDefault="00F87119" w:rsidP="00992AE2">
            <w:pPr>
              <w:rPr>
                <w:sz w:val="24"/>
                <w:szCs w:val="24"/>
              </w:rPr>
            </w:pPr>
            <w:r w:rsidRPr="00215998">
              <w:rPr>
                <w:sz w:val="24"/>
                <w:szCs w:val="24"/>
              </w:rPr>
              <w:t>8 892 530,00</w:t>
            </w:r>
          </w:p>
        </w:tc>
        <w:tc>
          <w:tcPr>
            <w:tcW w:w="2221" w:type="dxa"/>
            <w:tcBorders>
              <w:top w:val="single" w:sz="4" w:space="0" w:color="auto"/>
              <w:left w:val="single" w:sz="4" w:space="0" w:color="auto"/>
              <w:bottom w:val="single" w:sz="4" w:space="0" w:color="auto"/>
              <w:right w:val="single" w:sz="4" w:space="0" w:color="auto"/>
            </w:tcBorders>
            <w:shd w:val="clear" w:color="auto" w:fill="auto"/>
            <w:noWrap/>
            <w:hideMark/>
          </w:tcPr>
          <w:p w:rsidR="00F87119" w:rsidRPr="00215998" w:rsidRDefault="00F87119" w:rsidP="00992AE2">
            <w:pPr>
              <w:rPr>
                <w:sz w:val="24"/>
                <w:szCs w:val="24"/>
              </w:rPr>
            </w:pPr>
            <w:r w:rsidRPr="00215998">
              <w:rPr>
                <w:sz w:val="24"/>
                <w:szCs w:val="24"/>
              </w:rPr>
              <w:t>9 259 621,41</w:t>
            </w:r>
          </w:p>
        </w:tc>
      </w:tr>
      <w:tr w:rsidR="00F87119" w:rsidRPr="00215998" w:rsidTr="00992AE2">
        <w:trPr>
          <w:trHeight w:val="660"/>
        </w:trPr>
        <w:tc>
          <w:tcPr>
            <w:tcW w:w="1455" w:type="dxa"/>
            <w:tcBorders>
              <w:top w:val="single" w:sz="4" w:space="0" w:color="auto"/>
              <w:left w:val="single" w:sz="4" w:space="0" w:color="auto"/>
              <w:bottom w:val="single" w:sz="4" w:space="0" w:color="auto"/>
              <w:right w:val="single" w:sz="4" w:space="0" w:color="auto"/>
            </w:tcBorders>
            <w:shd w:val="clear" w:color="auto" w:fill="auto"/>
            <w:noWrap/>
            <w:hideMark/>
          </w:tcPr>
          <w:p w:rsidR="00F87119" w:rsidRPr="00215998" w:rsidRDefault="00F87119" w:rsidP="00992AE2">
            <w:pPr>
              <w:outlineLvl w:val="0"/>
              <w:rPr>
                <w:sz w:val="24"/>
                <w:szCs w:val="24"/>
              </w:rPr>
            </w:pPr>
            <w:r w:rsidRPr="00215998">
              <w:rPr>
                <w:sz w:val="24"/>
                <w:szCs w:val="24"/>
              </w:rPr>
              <w:t>431</w:t>
            </w:r>
          </w:p>
        </w:tc>
        <w:tc>
          <w:tcPr>
            <w:tcW w:w="3180" w:type="dxa"/>
            <w:tcBorders>
              <w:top w:val="single" w:sz="4" w:space="0" w:color="auto"/>
              <w:left w:val="single" w:sz="4" w:space="0" w:color="auto"/>
              <w:bottom w:val="single" w:sz="4" w:space="0" w:color="auto"/>
              <w:right w:val="single" w:sz="4" w:space="0" w:color="auto"/>
            </w:tcBorders>
            <w:shd w:val="clear" w:color="auto" w:fill="auto"/>
            <w:hideMark/>
          </w:tcPr>
          <w:p w:rsidR="00F87119" w:rsidRPr="00215998" w:rsidRDefault="00F87119" w:rsidP="00992AE2">
            <w:pPr>
              <w:outlineLvl w:val="0"/>
              <w:rPr>
                <w:sz w:val="24"/>
                <w:szCs w:val="24"/>
              </w:rPr>
            </w:pPr>
            <w:r w:rsidRPr="00215998">
              <w:rPr>
                <w:sz w:val="24"/>
                <w:szCs w:val="24"/>
              </w:rPr>
              <w:t xml:space="preserve"> 01 05 02 01 10 0000 610</w:t>
            </w:r>
          </w:p>
        </w:tc>
        <w:tc>
          <w:tcPr>
            <w:tcW w:w="5835" w:type="dxa"/>
            <w:tcBorders>
              <w:top w:val="single" w:sz="4" w:space="0" w:color="auto"/>
              <w:left w:val="single" w:sz="4" w:space="0" w:color="auto"/>
              <w:bottom w:val="single" w:sz="4" w:space="0" w:color="auto"/>
              <w:right w:val="single" w:sz="4" w:space="0" w:color="auto"/>
            </w:tcBorders>
            <w:shd w:val="clear" w:color="auto" w:fill="auto"/>
            <w:hideMark/>
          </w:tcPr>
          <w:p w:rsidR="00F87119" w:rsidRPr="00215998" w:rsidRDefault="00F87119" w:rsidP="00992AE2">
            <w:pPr>
              <w:outlineLvl w:val="0"/>
              <w:rPr>
                <w:sz w:val="24"/>
                <w:szCs w:val="24"/>
              </w:rPr>
            </w:pPr>
            <w:r w:rsidRPr="00215998">
              <w:rPr>
                <w:sz w:val="24"/>
                <w:szCs w:val="24"/>
              </w:rPr>
              <w:t>Уменьшение прочих остатков денежных средств бюджетов  сельских поселений</w:t>
            </w:r>
          </w:p>
        </w:tc>
        <w:tc>
          <w:tcPr>
            <w:tcW w:w="1989" w:type="dxa"/>
            <w:tcBorders>
              <w:top w:val="single" w:sz="4" w:space="0" w:color="auto"/>
              <w:left w:val="single" w:sz="4" w:space="0" w:color="auto"/>
              <w:bottom w:val="single" w:sz="4" w:space="0" w:color="auto"/>
              <w:right w:val="single" w:sz="4" w:space="0" w:color="auto"/>
            </w:tcBorders>
            <w:shd w:val="clear" w:color="auto" w:fill="auto"/>
            <w:noWrap/>
            <w:hideMark/>
          </w:tcPr>
          <w:p w:rsidR="00F87119" w:rsidRPr="00215998" w:rsidRDefault="00F87119" w:rsidP="00992AE2">
            <w:pPr>
              <w:outlineLvl w:val="0"/>
              <w:rPr>
                <w:sz w:val="24"/>
                <w:szCs w:val="24"/>
              </w:rPr>
            </w:pPr>
            <w:r w:rsidRPr="00215998">
              <w:rPr>
                <w:sz w:val="24"/>
                <w:szCs w:val="24"/>
              </w:rPr>
              <w:t>8 892 530,00</w:t>
            </w:r>
          </w:p>
        </w:tc>
        <w:tc>
          <w:tcPr>
            <w:tcW w:w="2221" w:type="dxa"/>
            <w:tcBorders>
              <w:top w:val="single" w:sz="4" w:space="0" w:color="auto"/>
              <w:left w:val="single" w:sz="4" w:space="0" w:color="auto"/>
              <w:bottom w:val="single" w:sz="4" w:space="0" w:color="auto"/>
              <w:right w:val="single" w:sz="4" w:space="0" w:color="auto"/>
            </w:tcBorders>
            <w:shd w:val="clear" w:color="auto" w:fill="auto"/>
            <w:noWrap/>
            <w:hideMark/>
          </w:tcPr>
          <w:p w:rsidR="00F87119" w:rsidRPr="00215998" w:rsidRDefault="00F87119" w:rsidP="00992AE2">
            <w:pPr>
              <w:outlineLvl w:val="0"/>
              <w:rPr>
                <w:sz w:val="24"/>
                <w:szCs w:val="24"/>
              </w:rPr>
            </w:pPr>
            <w:r w:rsidRPr="00215998">
              <w:rPr>
                <w:sz w:val="24"/>
                <w:szCs w:val="24"/>
              </w:rPr>
              <w:t>9 259 621,41</w:t>
            </w:r>
          </w:p>
        </w:tc>
      </w:tr>
      <w:tr w:rsidR="00F87119" w:rsidRPr="00215998" w:rsidTr="00992AE2">
        <w:trPr>
          <w:trHeight w:val="750"/>
        </w:trPr>
        <w:tc>
          <w:tcPr>
            <w:tcW w:w="1455" w:type="dxa"/>
            <w:tcBorders>
              <w:top w:val="single" w:sz="4" w:space="0" w:color="auto"/>
              <w:left w:val="single" w:sz="4" w:space="0" w:color="auto"/>
              <w:bottom w:val="single" w:sz="4" w:space="0" w:color="auto"/>
              <w:right w:val="single" w:sz="4" w:space="0" w:color="auto"/>
            </w:tcBorders>
            <w:shd w:val="clear" w:color="auto" w:fill="auto"/>
            <w:noWrap/>
            <w:hideMark/>
          </w:tcPr>
          <w:p w:rsidR="00F87119" w:rsidRPr="00215998" w:rsidRDefault="00F87119" w:rsidP="00992AE2">
            <w:pPr>
              <w:rPr>
                <w:sz w:val="24"/>
                <w:szCs w:val="24"/>
              </w:rPr>
            </w:pPr>
          </w:p>
        </w:tc>
        <w:tc>
          <w:tcPr>
            <w:tcW w:w="3180" w:type="dxa"/>
            <w:tcBorders>
              <w:top w:val="single" w:sz="4" w:space="0" w:color="auto"/>
              <w:left w:val="single" w:sz="4" w:space="0" w:color="auto"/>
              <w:bottom w:val="single" w:sz="4" w:space="0" w:color="auto"/>
              <w:right w:val="single" w:sz="4" w:space="0" w:color="auto"/>
            </w:tcBorders>
            <w:shd w:val="clear" w:color="auto" w:fill="auto"/>
            <w:noWrap/>
            <w:hideMark/>
          </w:tcPr>
          <w:p w:rsidR="00F87119" w:rsidRPr="00215998" w:rsidRDefault="00F87119" w:rsidP="00992AE2">
            <w:pPr>
              <w:rPr>
                <w:sz w:val="24"/>
                <w:szCs w:val="24"/>
              </w:rPr>
            </w:pPr>
          </w:p>
        </w:tc>
        <w:tc>
          <w:tcPr>
            <w:tcW w:w="5835" w:type="dxa"/>
            <w:tcBorders>
              <w:top w:val="single" w:sz="4" w:space="0" w:color="auto"/>
              <w:left w:val="single" w:sz="4" w:space="0" w:color="auto"/>
              <w:bottom w:val="single" w:sz="4" w:space="0" w:color="auto"/>
              <w:right w:val="single" w:sz="4" w:space="0" w:color="auto"/>
            </w:tcBorders>
            <w:shd w:val="clear" w:color="auto" w:fill="auto"/>
            <w:hideMark/>
          </w:tcPr>
          <w:p w:rsidR="00F87119" w:rsidRPr="00215998" w:rsidRDefault="00F87119" w:rsidP="00992AE2">
            <w:pPr>
              <w:rPr>
                <w:sz w:val="24"/>
                <w:szCs w:val="24"/>
              </w:rPr>
            </w:pPr>
            <w:r w:rsidRPr="00215998">
              <w:rPr>
                <w:sz w:val="24"/>
                <w:szCs w:val="24"/>
              </w:rPr>
              <w:t>Всего источников финансирования дефицитов бюджетов</w:t>
            </w:r>
          </w:p>
        </w:tc>
        <w:tc>
          <w:tcPr>
            <w:tcW w:w="1989" w:type="dxa"/>
            <w:tcBorders>
              <w:top w:val="single" w:sz="4" w:space="0" w:color="auto"/>
              <w:left w:val="single" w:sz="4" w:space="0" w:color="auto"/>
              <w:bottom w:val="single" w:sz="4" w:space="0" w:color="auto"/>
              <w:right w:val="single" w:sz="4" w:space="0" w:color="auto"/>
            </w:tcBorders>
            <w:shd w:val="clear" w:color="auto" w:fill="auto"/>
            <w:hideMark/>
          </w:tcPr>
          <w:p w:rsidR="00F87119" w:rsidRPr="00215998" w:rsidRDefault="00F87119" w:rsidP="00992AE2">
            <w:pPr>
              <w:rPr>
                <w:sz w:val="24"/>
                <w:szCs w:val="24"/>
              </w:rPr>
            </w:pPr>
            <w:r w:rsidRPr="00215998">
              <w:rPr>
                <w:sz w:val="24"/>
                <w:szCs w:val="24"/>
              </w:rPr>
              <w:t>0,00</w:t>
            </w:r>
          </w:p>
        </w:tc>
        <w:tc>
          <w:tcPr>
            <w:tcW w:w="2221" w:type="dxa"/>
            <w:tcBorders>
              <w:top w:val="single" w:sz="4" w:space="0" w:color="auto"/>
              <w:left w:val="single" w:sz="4" w:space="0" w:color="auto"/>
              <w:bottom w:val="single" w:sz="4" w:space="0" w:color="auto"/>
              <w:right w:val="single" w:sz="4" w:space="0" w:color="auto"/>
            </w:tcBorders>
            <w:shd w:val="clear" w:color="auto" w:fill="auto"/>
            <w:hideMark/>
          </w:tcPr>
          <w:p w:rsidR="00F87119" w:rsidRPr="00215998" w:rsidRDefault="00F87119" w:rsidP="00992AE2">
            <w:pPr>
              <w:rPr>
                <w:sz w:val="24"/>
                <w:szCs w:val="24"/>
              </w:rPr>
            </w:pPr>
            <w:r w:rsidRPr="00215998">
              <w:rPr>
                <w:sz w:val="24"/>
                <w:szCs w:val="24"/>
              </w:rPr>
              <w:t>0,00</w:t>
            </w:r>
          </w:p>
        </w:tc>
      </w:tr>
    </w:tbl>
    <w:p w:rsidR="00F87119" w:rsidRDefault="00F87119" w:rsidP="00F87119">
      <w:pPr>
        <w:tabs>
          <w:tab w:val="left" w:pos="11100"/>
        </w:tabs>
        <w:rPr>
          <w:szCs w:val="24"/>
        </w:rPr>
      </w:pPr>
    </w:p>
    <w:p w:rsidR="00F87119" w:rsidRDefault="00F87119" w:rsidP="00F87119">
      <w:pPr>
        <w:tabs>
          <w:tab w:val="left" w:pos="11100"/>
        </w:tabs>
        <w:rPr>
          <w:szCs w:val="24"/>
        </w:rPr>
      </w:pPr>
    </w:p>
    <w:p w:rsidR="00F87119" w:rsidRDefault="00F87119" w:rsidP="00F87119">
      <w:pPr>
        <w:tabs>
          <w:tab w:val="left" w:pos="11100"/>
        </w:tabs>
        <w:rPr>
          <w:szCs w:val="24"/>
        </w:rPr>
      </w:pPr>
    </w:p>
    <w:p w:rsidR="00F87119" w:rsidRDefault="00F87119" w:rsidP="00F87119">
      <w:pPr>
        <w:tabs>
          <w:tab w:val="left" w:pos="11100"/>
        </w:tabs>
        <w:rPr>
          <w:szCs w:val="24"/>
        </w:rPr>
      </w:pPr>
    </w:p>
    <w:p w:rsidR="00F87119" w:rsidRDefault="00F87119" w:rsidP="00F87119">
      <w:pPr>
        <w:tabs>
          <w:tab w:val="left" w:pos="11100"/>
        </w:tabs>
        <w:rPr>
          <w:szCs w:val="24"/>
        </w:rPr>
      </w:pPr>
    </w:p>
    <w:p w:rsidR="00F87119" w:rsidRDefault="00F87119" w:rsidP="00F87119">
      <w:pPr>
        <w:tabs>
          <w:tab w:val="left" w:pos="11100"/>
        </w:tabs>
        <w:rPr>
          <w:szCs w:val="24"/>
        </w:rPr>
      </w:pPr>
    </w:p>
    <w:p w:rsidR="00F87119" w:rsidRDefault="00F87119" w:rsidP="00F87119">
      <w:pPr>
        <w:tabs>
          <w:tab w:val="left" w:pos="11100"/>
        </w:tabs>
        <w:rPr>
          <w:szCs w:val="24"/>
        </w:rPr>
      </w:pPr>
    </w:p>
    <w:p w:rsidR="00F87119" w:rsidRDefault="00F87119" w:rsidP="00F87119">
      <w:pPr>
        <w:tabs>
          <w:tab w:val="left" w:pos="11100"/>
        </w:tabs>
        <w:rPr>
          <w:szCs w:val="24"/>
        </w:rPr>
      </w:pPr>
    </w:p>
    <w:p w:rsidR="00F87119" w:rsidRDefault="00F87119" w:rsidP="00F87119">
      <w:pPr>
        <w:tabs>
          <w:tab w:val="left" w:pos="11100"/>
        </w:tabs>
        <w:rPr>
          <w:szCs w:val="24"/>
        </w:rPr>
      </w:pPr>
    </w:p>
    <w:p w:rsidR="00F87119" w:rsidRPr="00215998" w:rsidRDefault="00F87119" w:rsidP="00F87119">
      <w:pPr>
        <w:rPr>
          <w:szCs w:val="24"/>
        </w:rPr>
      </w:pPr>
    </w:p>
    <w:p w:rsidR="00F87119" w:rsidRPr="00215998" w:rsidRDefault="00F87119" w:rsidP="00F87119">
      <w:pPr>
        <w:rPr>
          <w:szCs w:val="24"/>
        </w:rPr>
      </w:pPr>
    </w:p>
    <w:p w:rsidR="00F87119" w:rsidRPr="00215998" w:rsidRDefault="00F87119" w:rsidP="00F87119">
      <w:pPr>
        <w:rPr>
          <w:szCs w:val="24"/>
        </w:rPr>
      </w:pPr>
    </w:p>
    <w:p w:rsidR="00F87119" w:rsidRPr="00215998" w:rsidRDefault="00F87119" w:rsidP="00F87119">
      <w:pPr>
        <w:rPr>
          <w:szCs w:val="24"/>
        </w:rPr>
      </w:pPr>
    </w:p>
    <w:p w:rsidR="00F87119" w:rsidRPr="00215998" w:rsidRDefault="00F87119" w:rsidP="00F87119">
      <w:pPr>
        <w:rPr>
          <w:szCs w:val="24"/>
        </w:rPr>
      </w:pPr>
    </w:p>
    <w:p w:rsidR="00F87119" w:rsidRDefault="00F87119" w:rsidP="00F87119">
      <w:pPr>
        <w:rPr>
          <w:szCs w:val="24"/>
        </w:rPr>
      </w:pPr>
    </w:p>
    <w:p w:rsidR="00F87119" w:rsidRDefault="00F87119" w:rsidP="00F87119">
      <w:pPr>
        <w:tabs>
          <w:tab w:val="left" w:pos="9105"/>
        </w:tabs>
        <w:rPr>
          <w:szCs w:val="24"/>
        </w:rPr>
      </w:pPr>
      <w:r>
        <w:rPr>
          <w:szCs w:val="24"/>
        </w:rPr>
        <w:tab/>
      </w:r>
    </w:p>
    <w:p w:rsidR="00F87119" w:rsidRDefault="00F87119" w:rsidP="00F87119">
      <w:pPr>
        <w:tabs>
          <w:tab w:val="left" w:pos="9105"/>
        </w:tabs>
        <w:rPr>
          <w:szCs w:val="24"/>
        </w:rPr>
      </w:pPr>
    </w:p>
    <w:p w:rsidR="00F87119" w:rsidRDefault="00F87119" w:rsidP="00F87119">
      <w:pPr>
        <w:tabs>
          <w:tab w:val="left" w:pos="9105"/>
        </w:tabs>
        <w:rPr>
          <w:szCs w:val="24"/>
        </w:rPr>
      </w:pPr>
    </w:p>
    <w:p w:rsidR="00F87119" w:rsidRDefault="00F87119" w:rsidP="00F87119">
      <w:pPr>
        <w:tabs>
          <w:tab w:val="left" w:pos="9105"/>
        </w:tabs>
        <w:rPr>
          <w:szCs w:val="24"/>
        </w:rPr>
      </w:pPr>
    </w:p>
    <w:p w:rsidR="00F87119" w:rsidRDefault="00F87119" w:rsidP="00F87119">
      <w:pPr>
        <w:tabs>
          <w:tab w:val="left" w:pos="9105"/>
        </w:tabs>
        <w:rPr>
          <w:szCs w:val="24"/>
        </w:rPr>
      </w:pPr>
    </w:p>
    <w:p w:rsidR="00F87119" w:rsidRDefault="00F87119" w:rsidP="00F87119">
      <w:pPr>
        <w:tabs>
          <w:tab w:val="left" w:pos="9105"/>
        </w:tabs>
        <w:rPr>
          <w:szCs w:val="24"/>
        </w:rPr>
      </w:pPr>
    </w:p>
    <w:p w:rsidR="00F87119" w:rsidRDefault="00F87119" w:rsidP="00F87119">
      <w:pPr>
        <w:tabs>
          <w:tab w:val="left" w:pos="9105"/>
        </w:tabs>
        <w:rPr>
          <w:szCs w:val="24"/>
        </w:rPr>
      </w:pPr>
    </w:p>
    <w:p w:rsidR="00F87119" w:rsidRPr="009A0CC0" w:rsidRDefault="00F87119" w:rsidP="00F87119">
      <w:pPr>
        <w:spacing w:line="0" w:lineRule="atLeast"/>
        <w:ind w:left="10915"/>
        <w:jc w:val="right"/>
      </w:pPr>
      <w:r>
        <w:t>Приложение  5</w:t>
      </w:r>
      <w:r w:rsidRPr="009A0CC0">
        <w:t xml:space="preserve">                                                                                 к решению Совета депутатов </w:t>
      </w:r>
    </w:p>
    <w:p w:rsidR="00F87119" w:rsidRPr="009A0CC0" w:rsidRDefault="00F87119" w:rsidP="00F87119">
      <w:pPr>
        <w:spacing w:line="0" w:lineRule="atLeast"/>
        <w:ind w:left="5387"/>
        <w:jc w:val="right"/>
      </w:pPr>
      <w:r w:rsidRPr="009A0CC0">
        <w:t>муниципального образования</w:t>
      </w:r>
    </w:p>
    <w:p w:rsidR="00F87119" w:rsidRDefault="00F87119" w:rsidP="00F87119">
      <w:pPr>
        <w:ind w:left="5387"/>
        <w:jc w:val="right"/>
      </w:pPr>
      <w:r w:rsidRPr="009A0CC0">
        <w:t>Днепровский сельсове</w:t>
      </w:r>
      <w:r>
        <w:t>т</w:t>
      </w:r>
      <w:r w:rsidRPr="009A0CC0">
        <w:t xml:space="preserve">                                                                                                   от </w:t>
      </w:r>
      <w:r>
        <w:t xml:space="preserve"> 24</w:t>
      </w:r>
      <w:r w:rsidRPr="009A0CC0">
        <w:t>.0</w:t>
      </w:r>
      <w:r>
        <w:t>6</w:t>
      </w:r>
      <w:r w:rsidRPr="009A0CC0">
        <w:t>.202</w:t>
      </w:r>
      <w:r>
        <w:t>4</w:t>
      </w:r>
      <w:r w:rsidRPr="009A0CC0">
        <w:t xml:space="preserve">  </w:t>
      </w:r>
      <w:r>
        <w:t xml:space="preserve"> </w:t>
      </w:r>
      <w:r w:rsidRPr="009A0CC0">
        <w:t>№</w:t>
      </w:r>
      <w:r>
        <w:t xml:space="preserve"> 142</w:t>
      </w:r>
    </w:p>
    <w:p w:rsidR="00F87119" w:rsidRDefault="00F87119" w:rsidP="00F87119">
      <w:pPr>
        <w:ind w:left="5387"/>
        <w:jc w:val="right"/>
      </w:pPr>
    </w:p>
    <w:p w:rsidR="00F87119" w:rsidRDefault="00F87119" w:rsidP="00F87119">
      <w:pPr>
        <w:ind w:left="5387"/>
        <w:jc w:val="right"/>
      </w:pPr>
    </w:p>
    <w:p w:rsidR="00F87119" w:rsidRDefault="00F87119" w:rsidP="00F87119">
      <w:pPr>
        <w:jc w:val="center"/>
      </w:pPr>
      <w:r w:rsidRPr="00215998">
        <w:t>Фактические доходы бюджета МО Днепровский сельсовет за 2023 год</w:t>
      </w:r>
    </w:p>
    <w:p w:rsidR="00F87119" w:rsidRDefault="00F87119" w:rsidP="00F87119">
      <w:pPr>
        <w:jc w:val="center"/>
      </w:pPr>
    </w:p>
    <w:tbl>
      <w:tblPr>
        <w:tblW w:w="14140" w:type="dxa"/>
        <w:tblInd w:w="454" w:type="dxa"/>
        <w:tblLook w:val="04A0"/>
      </w:tblPr>
      <w:tblGrid>
        <w:gridCol w:w="6477"/>
        <w:gridCol w:w="913"/>
        <w:gridCol w:w="2256"/>
        <w:gridCol w:w="1750"/>
        <w:gridCol w:w="1348"/>
        <w:gridCol w:w="1396"/>
      </w:tblGrid>
      <w:tr w:rsidR="00F87119" w:rsidRPr="00215998" w:rsidTr="00992AE2">
        <w:trPr>
          <w:trHeight w:val="792"/>
        </w:trPr>
        <w:tc>
          <w:tcPr>
            <w:tcW w:w="6477" w:type="dxa"/>
            <w:tcBorders>
              <w:top w:val="single" w:sz="4" w:space="0" w:color="000000"/>
              <w:left w:val="single" w:sz="4"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Наименование показателя</w:t>
            </w:r>
          </w:p>
        </w:tc>
        <w:tc>
          <w:tcPr>
            <w:tcW w:w="913" w:type="dxa"/>
            <w:tcBorders>
              <w:top w:val="single" w:sz="4" w:space="0" w:color="000000"/>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Код строки</w:t>
            </w:r>
          </w:p>
        </w:tc>
        <w:tc>
          <w:tcPr>
            <w:tcW w:w="2256" w:type="dxa"/>
            <w:tcBorders>
              <w:top w:val="single" w:sz="4" w:space="0" w:color="000000"/>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Код дохода по бюджетной классификации</w:t>
            </w:r>
          </w:p>
        </w:tc>
        <w:tc>
          <w:tcPr>
            <w:tcW w:w="1750" w:type="dxa"/>
            <w:tcBorders>
              <w:top w:val="single" w:sz="4" w:space="0" w:color="000000"/>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Утвержденные бюджетные назначения</w:t>
            </w:r>
          </w:p>
        </w:tc>
        <w:tc>
          <w:tcPr>
            <w:tcW w:w="1348" w:type="dxa"/>
            <w:tcBorders>
              <w:top w:val="single" w:sz="4" w:space="0" w:color="000000"/>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Исполнено</w:t>
            </w:r>
          </w:p>
        </w:tc>
        <w:tc>
          <w:tcPr>
            <w:tcW w:w="1396" w:type="dxa"/>
            <w:tcBorders>
              <w:top w:val="single" w:sz="4" w:space="0" w:color="000000"/>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отклонение          (+; -)</w:t>
            </w:r>
          </w:p>
        </w:tc>
      </w:tr>
      <w:tr w:rsidR="00F87119" w:rsidRPr="00215998" w:rsidTr="00992AE2">
        <w:trPr>
          <w:trHeight w:val="255"/>
        </w:trPr>
        <w:tc>
          <w:tcPr>
            <w:tcW w:w="6477" w:type="dxa"/>
            <w:tcBorders>
              <w:top w:val="nil"/>
              <w:left w:val="single" w:sz="4"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1</w:t>
            </w:r>
          </w:p>
        </w:tc>
        <w:tc>
          <w:tcPr>
            <w:tcW w:w="913" w:type="dxa"/>
            <w:tcBorders>
              <w:top w:val="nil"/>
              <w:left w:val="nil"/>
              <w:bottom w:val="single" w:sz="8"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2</w:t>
            </w:r>
          </w:p>
        </w:tc>
        <w:tc>
          <w:tcPr>
            <w:tcW w:w="2256" w:type="dxa"/>
            <w:tcBorders>
              <w:top w:val="nil"/>
              <w:left w:val="nil"/>
              <w:bottom w:val="single" w:sz="8"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3</w:t>
            </w:r>
          </w:p>
        </w:tc>
        <w:tc>
          <w:tcPr>
            <w:tcW w:w="1750" w:type="dxa"/>
            <w:tcBorders>
              <w:top w:val="nil"/>
              <w:left w:val="nil"/>
              <w:bottom w:val="single" w:sz="8"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4</w:t>
            </w:r>
          </w:p>
        </w:tc>
        <w:tc>
          <w:tcPr>
            <w:tcW w:w="1348" w:type="dxa"/>
            <w:tcBorders>
              <w:top w:val="nil"/>
              <w:left w:val="nil"/>
              <w:bottom w:val="single" w:sz="8"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5</w:t>
            </w:r>
          </w:p>
        </w:tc>
        <w:tc>
          <w:tcPr>
            <w:tcW w:w="1396" w:type="dxa"/>
            <w:tcBorders>
              <w:top w:val="nil"/>
              <w:left w:val="nil"/>
              <w:bottom w:val="single" w:sz="8"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6</w:t>
            </w:r>
          </w:p>
        </w:tc>
      </w:tr>
      <w:tr w:rsidR="00F87119" w:rsidRPr="00215998" w:rsidTr="00992AE2">
        <w:trPr>
          <w:trHeight w:val="255"/>
        </w:trPr>
        <w:tc>
          <w:tcPr>
            <w:tcW w:w="6477" w:type="dxa"/>
            <w:tcBorders>
              <w:top w:val="nil"/>
              <w:left w:val="single" w:sz="4"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Доходы бюджета - всего</w:t>
            </w:r>
          </w:p>
        </w:tc>
        <w:tc>
          <w:tcPr>
            <w:tcW w:w="913" w:type="dxa"/>
            <w:tcBorders>
              <w:top w:val="nil"/>
              <w:left w:val="single" w:sz="8"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010</w:t>
            </w:r>
          </w:p>
        </w:tc>
        <w:tc>
          <w:tcPr>
            <w:tcW w:w="2256"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X</w:t>
            </w:r>
          </w:p>
        </w:tc>
        <w:tc>
          <w:tcPr>
            <w:tcW w:w="1750"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8 452 350,00</w:t>
            </w:r>
          </w:p>
        </w:tc>
        <w:tc>
          <w:tcPr>
            <w:tcW w:w="1348"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8 680 669,30</w:t>
            </w:r>
          </w:p>
        </w:tc>
        <w:tc>
          <w:tcPr>
            <w:tcW w:w="1396" w:type="dxa"/>
            <w:tcBorders>
              <w:top w:val="nil"/>
              <w:left w:val="nil"/>
              <w:bottom w:val="single" w:sz="4" w:space="0" w:color="000000"/>
              <w:right w:val="single" w:sz="8"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w:t>
            </w:r>
          </w:p>
        </w:tc>
      </w:tr>
      <w:tr w:rsidR="00F87119" w:rsidRPr="00215998" w:rsidTr="00992AE2">
        <w:trPr>
          <w:trHeight w:val="255"/>
        </w:trPr>
        <w:tc>
          <w:tcPr>
            <w:tcW w:w="6477" w:type="dxa"/>
            <w:tcBorders>
              <w:top w:val="nil"/>
              <w:left w:val="single" w:sz="4" w:space="0" w:color="000000"/>
              <w:bottom w:val="nil"/>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в том числе:</w:t>
            </w:r>
          </w:p>
        </w:tc>
        <w:tc>
          <w:tcPr>
            <w:tcW w:w="913" w:type="dxa"/>
            <w:tcBorders>
              <w:top w:val="nil"/>
              <w:left w:val="single" w:sz="8" w:space="0" w:color="000000"/>
              <w:bottom w:val="nil"/>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 </w:t>
            </w:r>
          </w:p>
        </w:tc>
        <w:tc>
          <w:tcPr>
            <w:tcW w:w="2256" w:type="dxa"/>
            <w:tcBorders>
              <w:top w:val="nil"/>
              <w:left w:val="nil"/>
              <w:bottom w:val="nil"/>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 </w:t>
            </w:r>
          </w:p>
        </w:tc>
        <w:tc>
          <w:tcPr>
            <w:tcW w:w="1750" w:type="dxa"/>
            <w:tcBorders>
              <w:top w:val="nil"/>
              <w:left w:val="nil"/>
              <w:bottom w:val="nil"/>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 </w:t>
            </w:r>
          </w:p>
        </w:tc>
        <w:tc>
          <w:tcPr>
            <w:tcW w:w="1348" w:type="dxa"/>
            <w:tcBorders>
              <w:top w:val="nil"/>
              <w:left w:val="nil"/>
              <w:bottom w:val="nil"/>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 </w:t>
            </w:r>
          </w:p>
        </w:tc>
        <w:tc>
          <w:tcPr>
            <w:tcW w:w="1396" w:type="dxa"/>
            <w:tcBorders>
              <w:top w:val="nil"/>
              <w:left w:val="nil"/>
              <w:bottom w:val="nil"/>
              <w:right w:val="single" w:sz="8"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 </w:t>
            </w:r>
          </w:p>
        </w:tc>
      </w:tr>
      <w:tr w:rsidR="00F87119" w:rsidRPr="00215998" w:rsidTr="00992AE2">
        <w:trPr>
          <w:trHeight w:val="255"/>
        </w:trPr>
        <w:tc>
          <w:tcPr>
            <w:tcW w:w="6477" w:type="dxa"/>
            <w:tcBorders>
              <w:top w:val="nil"/>
              <w:left w:val="single" w:sz="4"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НАЛОГОВЫЕ И НЕНАЛОГОВЫЕ ДОХОДЫ</w:t>
            </w:r>
          </w:p>
        </w:tc>
        <w:tc>
          <w:tcPr>
            <w:tcW w:w="913" w:type="dxa"/>
            <w:tcBorders>
              <w:top w:val="nil"/>
              <w:left w:val="single" w:sz="8"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010</w:t>
            </w:r>
          </w:p>
        </w:tc>
        <w:tc>
          <w:tcPr>
            <w:tcW w:w="2256"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000 10000000000000000</w:t>
            </w:r>
          </w:p>
        </w:tc>
        <w:tc>
          <w:tcPr>
            <w:tcW w:w="1750"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1 873 200,00</w:t>
            </w:r>
          </w:p>
        </w:tc>
        <w:tc>
          <w:tcPr>
            <w:tcW w:w="1348"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1 901 156,06</w:t>
            </w:r>
          </w:p>
        </w:tc>
        <w:tc>
          <w:tcPr>
            <w:tcW w:w="1396" w:type="dxa"/>
            <w:tcBorders>
              <w:top w:val="nil"/>
              <w:left w:val="nil"/>
              <w:bottom w:val="single" w:sz="4" w:space="0" w:color="000000"/>
              <w:right w:val="single" w:sz="8"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w:t>
            </w:r>
          </w:p>
        </w:tc>
      </w:tr>
      <w:tr w:rsidR="00F87119" w:rsidRPr="00215998" w:rsidTr="00992AE2">
        <w:trPr>
          <w:trHeight w:val="255"/>
        </w:trPr>
        <w:tc>
          <w:tcPr>
            <w:tcW w:w="6477" w:type="dxa"/>
            <w:tcBorders>
              <w:top w:val="nil"/>
              <w:left w:val="single" w:sz="4"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НАЛОГИ НА ПРИБЫЛЬ, ДОХОДЫ</w:t>
            </w:r>
          </w:p>
        </w:tc>
        <w:tc>
          <w:tcPr>
            <w:tcW w:w="913" w:type="dxa"/>
            <w:tcBorders>
              <w:top w:val="nil"/>
              <w:left w:val="single" w:sz="8"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010</w:t>
            </w:r>
          </w:p>
        </w:tc>
        <w:tc>
          <w:tcPr>
            <w:tcW w:w="2256"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000 10100000000000000</w:t>
            </w:r>
          </w:p>
        </w:tc>
        <w:tc>
          <w:tcPr>
            <w:tcW w:w="1750"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252 000,00</w:t>
            </w:r>
          </w:p>
        </w:tc>
        <w:tc>
          <w:tcPr>
            <w:tcW w:w="1348"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253 589,13</w:t>
            </w:r>
          </w:p>
        </w:tc>
        <w:tc>
          <w:tcPr>
            <w:tcW w:w="1396" w:type="dxa"/>
            <w:tcBorders>
              <w:top w:val="nil"/>
              <w:left w:val="nil"/>
              <w:bottom w:val="single" w:sz="4" w:space="0" w:color="000000"/>
              <w:right w:val="single" w:sz="8"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w:t>
            </w:r>
          </w:p>
        </w:tc>
      </w:tr>
      <w:tr w:rsidR="00F87119" w:rsidRPr="00215998" w:rsidTr="00992AE2">
        <w:trPr>
          <w:trHeight w:val="255"/>
        </w:trPr>
        <w:tc>
          <w:tcPr>
            <w:tcW w:w="6477" w:type="dxa"/>
            <w:tcBorders>
              <w:top w:val="nil"/>
              <w:left w:val="single" w:sz="4"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Налог на доходы физических лиц</w:t>
            </w:r>
          </w:p>
        </w:tc>
        <w:tc>
          <w:tcPr>
            <w:tcW w:w="913" w:type="dxa"/>
            <w:tcBorders>
              <w:top w:val="nil"/>
              <w:left w:val="single" w:sz="8"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010</w:t>
            </w:r>
          </w:p>
        </w:tc>
        <w:tc>
          <w:tcPr>
            <w:tcW w:w="2256"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000 10102000010000110</w:t>
            </w:r>
          </w:p>
        </w:tc>
        <w:tc>
          <w:tcPr>
            <w:tcW w:w="1750"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252 000,00</w:t>
            </w:r>
          </w:p>
        </w:tc>
        <w:tc>
          <w:tcPr>
            <w:tcW w:w="1348"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253 589,13</w:t>
            </w:r>
          </w:p>
        </w:tc>
        <w:tc>
          <w:tcPr>
            <w:tcW w:w="1396" w:type="dxa"/>
            <w:tcBorders>
              <w:top w:val="nil"/>
              <w:left w:val="nil"/>
              <w:bottom w:val="single" w:sz="4" w:space="0" w:color="000000"/>
              <w:right w:val="single" w:sz="8"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w:t>
            </w:r>
          </w:p>
        </w:tc>
      </w:tr>
      <w:tr w:rsidR="00F87119" w:rsidRPr="00215998" w:rsidTr="00992AE2">
        <w:trPr>
          <w:trHeight w:val="1125"/>
        </w:trPr>
        <w:tc>
          <w:tcPr>
            <w:tcW w:w="6477" w:type="dxa"/>
            <w:tcBorders>
              <w:top w:val="nil"/>
              <w:left w:val="single" w:sz="4"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913" w:type="dxa"/>
            <w:tcBorders>
              <w:top w:val="nil"/>
              <w:left w:val="single" w:sz="8"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010</w:t>
            </w:r>
          </w:p>
        </w:tc>
        <w:tc>
          <w:tcPr>
            <w:tcW w:w="2256"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000 10102010010000110</w:t>
            </w:r>
          </w:p>
        </w:tc>
        <w:tc>
          <w:tcPr>
            <w:tcW w:w="1750"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220 000,00</w:t>
            </w:r>
          </w:p>
        </w:tc>
        <w:tc>
          <w:tcPr>
            <w:tcW w:w="1348"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232 817,97</w:t>
            </w:r>
          </w:p>
        </w:tc>
        <w:tc>
          <w:tcPr>
            <w:tcW w:w="1396" w:type="dxa"/>
            <w:tcBorders>
              <w:top w:val="nil"/>
              <w:left w:val="nil"/>
              <w:bottom w:val="single" w:sz="4" w:space="0" w:color="000000"/>
              <w:right w:val="single" w:sz="8"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w:t>
            </w:r>
          </w:p>
        </w:tc>
      </w:tr>
      <w:tr w:rsidR="00F87119" w:rsidRPr="00215998" w:rsidTr="00992AE2">
        <w:trPr>
          <w:trHeight w:val="1350"/>
        </w:trPr>
        <w:tc>
          <w:tcPr>
            <w:tcW w:w="6477" w:type="dxa"/>
            <w:tcBorders>
              <w:top w:val="nil"/>
              <w:left w:val="single" w:sz="4"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(сумма платежа (перерасчеты, недоимка и задолженность по соответствующему платежу, в том числе по отмененному)</w:t>
            </w:r>
          </w:p>
        </w:tc>
        <w:tc>
          <w:tcPr>
            <w:tcW w:w="913" w:type="dxa"/>
            <w:tcBorders>
              <w:top w:val="nil"/>
              <w:left w:val="single" w:sz="8"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010</w:t>
            </w:r>
          </w:p>
        </w:tc>
        <w:tc>
          <w:tcPr>
            <w:tcW w:w="2256"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182 10102010011000110</w:t>
            </w:r>
          </w:p>
        </w:tc>
        <w:tc>
          <w:tcPr>
            <w:tcW w:w="1750"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220 000,00</w:t>
            </w:r>
          </w:p>
        </w:tc>
        <w:tc>
          <w:tcPr>
            <w:tcW w:w="1348"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232 814,45</w:t>
            </w:r>
          </w:p>
        </w:tc>
        <w:tc>
          <w:tcPr>
            <w:tcW w:w="1396" w:type="dxa"/>
            <w:tcBorders>
              <w:top w:val="nil"/>
              <w:left w:val="nil"/>
              <w:bottom w:val="single" w:sz="4" w:space="0" w:color="000000"/>
              <w:right w:val="single" w:sz="8"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w:t>
            </w:r>
          </w:p>
        </w:tc>
      </w:tr>
      <w:tr w:rsidR="00F87119" w:rsidRPr="00215998" w:rsidTr="00992AE2">
        <w:trPr>
          <w:trHeight w:val="1350"/>
        </w:trPr>
        <w:tc>
          <w:tcPr>
            <w:tcW w:w="6477" w:type="dxa"/>
            <w:tcBorders>
              <w:top w:val="nil"/>
              <w:left w:val="single" w:sz="4"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(суммы денежных взысканий (штрафов) по соответствующему платежу согласно законодательству Российской Федерации)</w:t>
            </w:r>
          </w:p>
        </w:tc>
        <w:tc>
          <w:tcPr>
            <w:tcW w:w="913" w:type="dxa"/>
            <w:tcBorders>
              <w:top w:val="nil"/>
              <w:left w:val="single" w:sz="8"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010</w:t>
            </w:r>
          </w:p>
        </w:tc>
        <w:tc>
          <w:tcPr>
            <w:tcW w:w="2256"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182 10102010013000110</w:t>
            </w:r>
          </w:p>
        </w:tc>
        <w:tc>
          <w:tcPr>
            <w:tcW w:w="1750"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w:t>
            </w:r>
          </w:p>
        </w:tc>
        <w:tc>
          <w:tcPr>
            <w:tcW w:w="1348"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3,52</w:t>
            </w:r>
          </w:p>
        </w:tc>
        <w:tc>
          <w:tcPr>
            <w:tcW w:w="1396" w:type="dxa"/>
            <w:tcBorders>
              <w:top w:val="nil"/>
              <w:left w:val="nil"/>
              <w:bottom w:val="single" w:sz="4" w:space="0" w:color="000000"/>
              <w:right w:val="single" w:sz="8"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w:t>
            </w:r>
          </w:p>
        </w:tc>
      </w:tr>
      <w:tr w:rsidR="00F87119" w:rsidRPr="00215998" w:rsidTr="00992AE2">
        <w:trPr>
          <w:trHeight w:val="1125"/>
        </w:trPr>
        <w:tc>
          <w:tcPr>
            <w:tcW w:w="6477" w:type="dxa"/>
            <w:tcBorders>
              <w:top w:val="nil"/>
              <w:left w:val="single" w:sz="4"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913" w:type="dxa"/>
            <w:tcBorders>
              <w:top w:val="nil"/>
              <w:left w:val="single" w:sz="8"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010</w:t>
            </w:r>
          </w:p>
        </w:tc>
        <w:tc>
          <w:tcPr>
            <w:tcW w:w="2256"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000 10102020010000110</w:t>
            </w:r>
          </w:p>
        </w:tc>
        <w:tc>
          <w:tcPr>
            <w:tcW w:w="1750"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w:t>
            </w:r>
          </w:p>
        </w:tc>
        <w:tc>
          <w:tcPr>
            <w:tcW w:w="1348"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-61,83</w:t>
            </w:r>
          </w:p>
        </w:tc>
        <w:tc>
          <w:tcPr>
            <w:tcW w:w="1396" w:type="dxa"/>
            <w:tcBorders>
              <w:top w:val="nil"/>
              <w:left w:val="nil"/>
              <w:bottom w:val="single" w:sz="4" w:space="0" w:color="000000"/>
              <w:right w:val="single" w:sz="8"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w:t>
            </w:r>
          </w:p>
        </w:tc>
      </w:tr>
      <w:tr w:rsidR="00F87119" w:rsidRPr="00215998" w:rsidTr="00992AE2">
        <w:trPr>
          <w:trHeight w:val="987"/>
        </w:trPr>
        <w:tc>
          <w:tcPr>
            <w:tcW w:w="6477" w:type="dxa"/>
            <w:tcBorders>
              <w:top w:val="nil"/>
              <w:left w:val="single" w:sz="4"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913" w:type="dxa"/>
            <w:tcBorders>
              <w:top w:val="nil"/>
              <w:left w:val="single" w:sz="8"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010</w:t>
            </w:r>
          </w:p>
        </w:tc>
        <w:tc>
          <w:tcPr>
            <w:tcW w:w="2256"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182 10102020011000110</w:t>
            </w:r>
          </w:p>
        </w:tc>
        <w:tc>
          <w:tcPr>
            <w:tcW w:w="1750"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w:t>
            </w:r>
          </w:p>
        </w:tc>
        <w:tc>
          <w:tcPr>
            <w:tcW w:w="1348"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-61,83</w:t>
            </w:r>
          </w:p>
        </w:tc>
        <w:tc>
          <w:tcPr>
            <w:tcW w:w="1396" w:type="dxa"/>
            <w:tcBorders>
              <w:top w:val="nil"/>
              <w:left w:val="nil"/>
              <w:bottom w:val="single" w:sz="4" w:space="0" w:color="000000"/>
              <w:right w:val="single" w:sz="8"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w:t>
            </w:r>
          </w:p>
        </w:tc>
      </w:tr>
      <w:tr w:rsidR="00F87119" w:rsidRPr="00215998" w:rsidTr="00992AE2">
        <w:trPr>
          <w:trHeight w:val="450"/>
        </w:trPr>
        <w:tc>
          <w:tcPr>
            <w:tcW w:w="6477" w:type="dxa"/>
            <w:tcBorders>
              <w:top w:val="nil"/>
              <w:left w:val="single" w:sz="4"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913" w:type="dxa"/>
            <w:tcBorders>
              <w:top w:val="nil"/>
              <w:left w:val="single" w:sz="8"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010</w:t>
            </w:r>
          </w:p>
        </w:tc>
        <w:tc>
          <w:tcPr>
            <w:tcW w:w="2256"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000 10102030010000110</w:t>
            </w:r>
          </w:p>
        </w:tc>
        <w:tc>
          <w:tcPr>
            <w:tcW w:w="1750"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32 000,00</w:t>
            </w:r>
          </w:p>
        </w:tc>
        <w:tc>
          <w:tcPr>
            <w:tcW w:w="1348"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20 832,99</w:t>
            </w:r>
          </w:p>
        </w:tc>
        <w:tc>
          <w:tcPr>
            <w:tcW w:w="1396" w:type="dxa"/>
            <w:tcBorders>
              <w:top w:val="nil"/>
              <w:left w:val="nil"/>
              <w:bottom w:val="single" w:sz="4" w:space="0" w:color="000000"/>
              <w:right w:val="single" w:sz="8"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11 167,01</w:t>
            </w:r>
          </w:p>
        </w:tc>
      </w:tr>
      <w:tr w:rsidR="00F87119" w:rsidRPr="00215998" w:rsidTr="00992AE2">
        <w:trPr>
          <w:trHeight w:val="900"/>
        </w:trPr>
        <w:tc>
          <w:tcPr>
            <w:tcW w:w="6477" w:type="dxa"/>
            <w:tcBorders>
              <w:top w:val="nil"/>
              <w:left w:val="single" w:sz="4"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913" w:type="dxa"/>
            <w:tcBorders>
              <w:top w:val="nil"/>
              <w:left w:val="single" w:sz="8"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010</w:t>
            </w:r>
          </w:p>
        </w:tc>
        <w:tc>
          <w:tcPr>
            <w:tcW w:w="2256"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182 10102030011000110</w:t>
            </w:r>
          </w:p>
        </w:tc>
        <w:tc>
          <w:tcPr>
            <w:tcW w:w="1750"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32 000,00</w:t>
            </w:r>
          </w:p>
        </w:tc>
        <w:tc>
          <w:tcPr>
            <w:tcW w:w="1348"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20 790,44</w:t>
            </w:r>
          </w:p>
        </w:tc>
        <w:tc>
          <w:tcPr>
            <w:tcW w:w="1396" w:type="dxa"/>
            <w:tcBorders>
              <w:top w:val="nil"/>
              <w:left w:val="nil"/>
              <w:bottom w:val="single" w:sz="4" w:space="0" w:color="000000"/>
              <w:right w:val="single" w:sz="8"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11 209,56</w:t>
            </w:r>
          </w:p>
        </w:tc>
      </w:tr>
      <w:tr w:rsidR="00F87119" w:rsidRPr="00215998" w:rsidTr="00992AE2">
        <w:trPr>
          <w:trHeight w:val="900"/>
        </w:trPr>
        <w:tc>
          <w:tcPr>
            <w:tcW w:w="6477" w:type="dxa"/>
            <w:tcBorders>
              <w:top w:val="nil"/>
              <w:left w:val="single" w:sz="4"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913" w:type="dxa"/>
            <w:tcBorders>
              <w:top w:val="nil"/>
              <w:left w:val="single" w:sz="8"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010</w:t>
            </w:r>
          </w:p>
        </w:tc>
        <w:tc>
          <w:tcPr>
            <w:tcW w:w="2256"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182 10102030013000110</w:t>
            </w:r>
          </w:p>
        </w:tc>
        <w:tc>
          <w:tcPr>
            <w:tcW w:w="1750"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w:t>
            </w:r>
          </w:p>
        </w:tc>
        <w:tc>
          <w:tcPr>
            <w:tcW w:w="1348"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42,55</w:t>
            </w:r>
          </w:p>
        </w:tc>
        <w:tc>
          <w:tcPr>
            <w:tcW w:w="1396" w:type="dxa"/>
            <w:tcBorders>
              <w:top w:val="nil"/>
              <w:left w:val="nil"/>
              <w:bottom w:val="single" w:sz="4" w:space="0" w:color="000000"/>
              <w:right w:val="single" w:sz="8"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w:t>
            </w:r>
          </w:p>
        </w:tc>
      </w:tr>
      <w:tr w:rsidR="00F87119" w:rsidRPr="00215998" w:rsidTr="00992AE2">
        <w:trPr>
          <w:trHeight w:val="450"/>
        </w:trPr>
        <w:tc>
          <w:tcPr>
            <w:tcW w:w="6477" w:type="dxa"/>
            <w:tcBorders>
              <w:top w:val="nil"/>
              <w:left w:val="single" w:sz="4"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НАЛОГИ НА ТОВАРЫ (РАБОТЫ, УСЛУГИ), РЕАЛИЗУЕМЫЕ НА ТЕРРИТОРИИ РОССИЙСКОЙ ФЕДЕРАЦИИ</w:t>
            </w:r>
          </w:p>
        </w:tc>
        <w:tc>
          <w:tcPr>
            <w:tcW w:w="913" w:type="dxa"/>
            <w:tcBorders>
              <w:top w:val="nil"/>
              <w:left w:val="single" w:sz="8"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010</w:t>
            </w:r>
          </w:p>
        </w:tc>
        <w:tc>
          <w:tcPr>
            <w:tcW w:w="2256"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000 10300000000000000</w:t>
            </w:r>
          </w:p>
        </w:tc>
        <w:tc>
          <w:tcPr>
            <w:tcW w:w="1750"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1 022 950,00</w:t>
            </w:r>
          </w:p>
        </w:tc>
        <w:tc>
          <w:tcPr>
            <w:tcW w:w="1348"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1 049 426,42</w:t>
            </w:r>
          </w:p>
        </w:tc>
        <w:tc>
          <w:tcPr>
            <w:tcW w:w="1396" w:type="dxa"/>
            <w:tcBorders>
              <w:top w:val="nil"/>
              <w:left w:val="nil"/>
              <w:bottom w:val="single" w:sz="4" w:space="0" w:color="000000"/>
              <w:right w:val="single" w:sz="8"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w:t>
            </w:r>
          </w:p>
        </w:tc>
      </w:tr>
      <w:tr w:rsidR="00F87119" w:rsidRPr="00215998" w:rsidTr="00992AE2">
        <w:trPr>
          <w:trHeight w:val="450"/>
        </w:trPr>
        <w:tc>
          <w:tcPr>
            <w:tcW w:w="6477" w:type="dxa"/>
            <w:tcBorders>
              <w:top w:val="nil"/>
              <w:left w:val="single" w:sz="4"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Акцизы по подакцизным товарам (продукции), производимым на территории Российской Федерации</w:t>
            </w:r>
          </w:p>
        </w:tc>
        <w:tc>
          <w:tcPr>
            <w:tcW w:w="913" w:type="dxa"/>
            <w:tcBorders>
              <w:top w:val="nil"/>
              <w:left w:val="single" w:sz="8"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010</w:t>
            </w:r>
          </w:p>
        </w:tc>
        <w:tc>
          <w:tcPr>
            <w:tcW w:w="2256"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000 10302000010000110</w:t>
            </w:r>
          </w:p>
        </w:tc>
        <w:tc>
          <w:tcPr>
            <w:tcW w:w="1750"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1 022 950,00</w:t>
            </w:r>
          </w:p>
        </w:tc>
        <w:tc>
          <w:tcPr>
            <w:tcW w:w="1348"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1 049 426,42</w:t>
            </w:r>
          </w:p>
        </w:tc>
        <w:tc>
          <w:tcPr>
            <w:tcW w:w="1396" w:type="dxa"/>
            <w:tcBorders>
              <w:top w:val="nil"/>
              <w:left w:val="nil"/>
              <w:bottom w:val="single" w:sz="4" w:space="0" w:color="000000"/>
              <w:right w:val="single" w:sz="8"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w:t>
            </w:r>
          </w:p>
        </w:tc>
      </w:tr>
      <w:tr w:rsidR="00F87119" w:rsidRPr="00215998" w:rsidTr="00992AE2">
        <w:trPr>
          <w:trHeight w:val="675"/>
        </w:trPr>
        <w:tc>
          <w:tcPr>
            <w:tcW w:w="6477" w:type="dxa"/>
            <w:tcBorders>
              <w:top w:val="nil"/>
              <w:left w:val="single" w:sz="4"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13" w:type="dxa"/>
            <w:tcBorders>
              <w:top w:val="nil"/>
              <w:left w:val="single" w:sz="8"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010</w:t>
            </w:r>
          </w:p>
        </w:tc>
        <w:tc>
          <w:tcPr>
            <w:tcW w:w="2256"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000 10302230010000110</w:t>
            </w:r>
          </w:p>
        </w:tc>
        <w:tc>
          <w:tcPr>
            <w:tcW w:w="1750"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532 030,00</w:t>
            </w:r>
          </w:p>
        </w:tc>
        <w:tc>
          <w:tcPr>
            <w:tcW w:w="1348"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543 765,03</w:t>
            </w:r>
          </w:p>
        </w:tc>
        <w:tc>
          <w:tcPr>
            <w:tcW w:w="1396" w:type="dxa"/>
            <w:tcBorders>
              <w:top w:val="nil"/>
              <w:left w:val="nil"/>
              <w:bottom w:val="single" w:sz="4" w:space="0" w:color="000000"/>
              <w:right w:val="single" w:sz="8"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w:t>
            </w:r>
          </w:p>
        </w:tc>
      </w:tr>
      <w:tr w:rsidR="00F87119" w:rsidRPr="00215998" w:rsidTr="00992AE2">
        <w:trPr>
          <w:trHeight w:val="420"/>
        </w:trPr>
        <w:tc>
          <w:tcPr>
            <w:tcW w:w="6477" w:type="dxa"/>
            <w:tcBorders>
              <w:top w:val="nil"/>
              <w:left w:val="single" w:sz="4"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13" w:type="dxa"/>
            <w:tcBorders>
              <w:top w:val="nil"/>
              <w:left w:val="single" w:sz="8"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010</w:t>
            </w:r>
          </w:p>
        </w:tc>
        <w:tc>
          <w:tcPr>
            <w:tcW w:w="2256"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182 10302231010000110</w:t>
            </w:r>
          </w:p>
        </w:tc>
        <w:tc>
          <w:tcPr>
            <w:tcW w:w="1750"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532 030,00</w:t>
            </w:r>
          </w:p>
        </w:tc>
        <w:tc>
          <w:tcPr>
            <w:tcW w:w="1348"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543 765,03</w:t>
            </w:r>
          </w:p>
        </w:tc>
        <w:tc>
          <w:tcPr>
            <w:tcW w:w="1396" w:type="dxa"/>
            <w:tcBorders>
              <w:top w:val="nil"/>
              <w:left w:val="nil"/>
              <w:bottom w:val="single" w:sz="4" w:space="0" w:color="000000"/>
              <w:right w:val="single" w:sz="8"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w:t>
            </w:r>
          </w:p>
        </w:tc>
      </w:tr>
      <w:tr w:rsidR="00F87119" w:rsidRPr="00215998" w:rsidTr="00992AE2">
        <w:trPr>
          <w:trHeight w:val="900"/>
        </w:trPr>
        <w:tc>
          <w:tcPr>
            <w:tcW w:w="6477" w:type="dxa"/>
            <w:tcBorders>
              <w:top w:val="nil"/>
              <w:left w:val="single" w:sz="4"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13" w:type="dxa"/>
            <w:tcBorders>
              <w:top w:val="nil"/>
              <w:left w:val="single" w:sz="8"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010</w:t>
            </w:r>
          </w:p>
        </w:tc>
        <w:tc>
          <w:tcPr>
            <w:tcW w:w="2256"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000 10302240010000110</w:t>
            </w:r>
          </w:p>
        </w:tc>
        <w:tc>
          <w:tcPr>
            <w:tcW w:w="1750"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2 650,00</w:t>
            </w:r>
          </w:p>
        </w:tc>
        <w:tc>
          <w:tcPr>
            <w:tcW w:w="1348"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2 840,00</w:t>
            </w:r>
          </w:p>
        </w:tc>
        <w:tc>
          <w:tcPr>
            <w:tcW w:w="1396" w:type="dxa"/>
            <w:tcBorders>
              <w:top w:val="nil"/>
              <w:left w:val="nil"/>
              <w:bottom w:val="single" w:sz="4" w:space="0" w:color="000000"/>
              <w:right w:val="single" w:sz="8"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w:t>
            </w:r>
          </w:p>
        </w:tc>
      </w:tr>
      <w:tr w:rsidR="00F87119" w:rsidRPr="00215998" w:rsidTr="00992AE2">
        <w:trPr>
          <w:trHeight w:val="1350"/>
        </w:trPr>
        <w:tc>
          <w:tcPr>
            <w:tcW w:w="6477" w:type="dxa"/>
            <w:tcBorders>
              <w:top w:val="nil"/>
              <w:left w:val="single" w:sz="4"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13" w:type="dxa"/>
            <w:tcBorders>
              <w:top w:val="nil"/>
              <w:left w:val="single" w:sz="8"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010</w:t>
            </w:r>
          </w:p>
        </w:tc>
        <w:tc>
          <w:tcPr>
            <w:tcW w:w="2256"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182 10302241010000110</w:t>
            </w:r>
          </w:p>
        </w:tc>
        <w:tc>
          <w:tcPr>
            <w:tcW w:w="1750"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2 650,00</w:t>
            </w:r>
          </w:p>
        </w:tc>
        <w:tc>
          <w:tcPr>
            <w:tcW w:w="1348"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2 840,00</w:t>
            </w:r>
          </w:p>
        </w:tc>
        <w:tc>
          <w:tcPr>
            <w:tcW w:w="1396" w:type="dxa"/>
            <w:tcBorders>
              <w:top w:val="nil"/>
              <w:left w:val="nil"/>
              <w:bottom w:val="single" w:sz="4" w:space="0" w:color="000000"/>
              <w:right w:val="single" w:sz="8"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w:t>
            </w:r>
          </w:p>
        </w:tc>
      </w:tr>
      <w:tr w:rsidR="00F87119" w:rsidRPr="00215998" w:rsidTr="00992AE2">
        <w:trPr>
          <w:trHeight w:val="675"/>
        </w:trPr>
        <w:tc>
          <w:tcPr>
            <w:tcW w:w="6477" w:type="dxa"/>
            <w:tcBorders>
              <w:top w:val="nil"/>
              <w:left w:val="single" w:sz="4"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13" w:type="dxa"/>
            <w:tcBorders>
              <w:top w:val="nil"/>
              <w:left w:val="single" w:sz="8"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010</w:t>
            </w:r>
          </w:p>
        </w:tc>
        <w:tc>
          <w:tcPr>
            <w:tcW w:w="2256"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000 10302250010000110</w:t>
            </w:r>
          </w:p>
        </w:tc>
        <w:tc>
          <w:tcPr>
            <w:tcW w:w="1750"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552 280,00</w:t>
            </w:r>
          </w:p>
        </w:tc>
        <w:tc>
          <w:tcPr>
            <w:tcW w:w="1348"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562 023,61</w:t>
            </w:r>
          </w:p>
        </w:tc>
        <w:tc>
          <w:tcPr>
            <w:tcW w:w="1396" w:type="dxa"/>
            <w:tcBorders>
              <w:top w:val="nil"/>
              <w:left w:val="nil"/>
              <w:bottom w:val="single" w:sz="4" w:space="0" w:color="000000"/>
              <w:right w:val="single" w:sz="8"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w:t>
            </w:r>
          </w:p>
        </w:tc>
      </w:tr>
      <w:tr w:rsidR="00F87119" w:rsidRPr="00215998" w:rsidTr="00992AE2">
        <w:trPr>
          <w:trHeight w:val="1125"/>
        </w:trPr>
        <w:tc>
          <w:tcPr>
            <w:tcW w:w="6477" w:type="dxa"/>
            <w:tcBorders>
              <w:top w:val="nil"/>
              <w:left w:val="single" w:sz="4"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13" w:type="dxa"/>
            <w:tcBorders>
              <w:top w:val="nil"/>
              <w:left w:val="single" w:sz="8"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010</w:t>
            </w:r>
          </w:p>
        </w:tc>
        <w:tc>
          <w:tcPr>
            <w:tcW w:w="2256"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182 10302251010000110</w:t>
            </w:r>
          </w:p>
        </w:tc>
        <w:tc>
          <w:tcPr>
            <w:tcW w:w="1750"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552 280,00</w:t>
            </w:r>
          </w:p>
        </w:tc>
        <w:tc>
          <w:tcPr>
            <w:tcW w:w="1348"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562 023,61</w:t>
            </w:r>
          </w:p>
        </w:tc>
        <w:tc>
          <w:tcPr>
            <w:tcW w:w="1396" w:type="dxa"/>
            <w:tcBorders>
              <w:top w:val="nil"/>
              <w:left w:val="nil"/>
              <w:bottom w:val="single" w:sz="4" w:space="0" w:color="000000"/>
              <w:right w:val="single" w:sz="8"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w:t>
            </w:r>
          </w:p>
        </w:tc>
      </w:tr>
      <w:tr w:rsidR="00F87119" w:rsidRPr="00215998" w:rsidTr="00992AE2">
        <w:trPr>
          <w:trHeight w:val="278"/>
        </w:trPr>
        <w:tc>
          <w:tcPr>
            <w:tcW w:w="6477" w:type="dxa"/>
            <w:tcBorders>
              <w:top w:val="nil"/>
              <w:left w:val="single" w:sz="4"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13" w:type="dxa"/>
            <w:tcBorders>
              <w:top w:val="nil"/>
              <w:left w:val="single" w:sz="8"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010</w:t>
            </w:r>
          </w:p>
        </w:tc>
        <w:tc>
          <w:tcPr>
            <w:tcW w:w="2256"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000 10302260010000110</w:t>
            </w:r>
          </w:p>
        </w:tc>
        <w:tc>
          <w:tcPr>
            <w:tcW w:w="1750"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-64 010,00</w:t>
            </w:r>
          </w:p>
        </w:tc>
        <w:tc>
          <w:tcPr>
            <w:tcW w:w="1348"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-59 202,22</w:t>
            </w:r>
          </w:p>
        </w:tc>
        <w:tc>
          <w:tcPr>
            <w:tcW w:w="1396" w:type="dxa"/>
            <w:tcBorders>
              <w:top w:val="nil"/>
              <w:left w:val="nil"/>
              <w:bottom w:val="single" w:sz="4" w:space="0" w:color="000000"/>
              <w:right w:val="single" w:sz="8"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-4 807,78</w:t>
            </w:r>
          </w:p>
        </w:tc>
      </w:tr>
      <w:tr w:rsidR="00F87119" w:rsidRPr="00215998" w:rsidTr="00992AE2">
        <w:trPr>
          <w:trHeight w:val="1125"/>
        </w:trPr>
        <w:tc>
          <w:tcPr>
            <w:tcW w:w="6477" w:type="dxa"/>
            <w:tcBorders>
              <w:top w:val="nil"/>
              <w:left w:val="single" w:sz="4"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13" w:type="dxa"/>
            <w:tcBorders>
              <w:top w:val="nil"/>
              <w:left w:val="single" w:sz="8"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010</w:t>
            </w:r>
          </w:p>
        </w:tc>
        <w:tc>
          <w:tcPr>
            <w:tcW w:w="2256"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182 10302261010000110</w:t>
            </w:r>
          </w:p>
        </w:tc>
        <w:tc>
          <w:tcPr>
            <w:tcW w:w="1750"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-64 010,00</w:t>
            </w:r>
          </w:p>
        </w:tc>
        <w:tc>
          <w:tcPr>
            <w:tcW w:w="1348"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-59 202,22</w:t>
            </w:r>
          </w:p>
        </w:tc>
        <w:tc>
          <w:tcPr>
            <w:tcW w:w="1396" w:type="dxa"/>
            <w:tcBorders>
              <w:top w:val="nil"/>
              <w:left w:val="nil"/>
              <w:bottom w:val="single" w:sz="4" w:space="0" w:color="000000"/>
              <w:right w:val="single" w:sz="8"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-4 807,78</w:t>
            </w:r>
          </w:p>
        </w:tc>
      </w:tr>
      <w:tr w:rsidR="00F87119" w:rsidRPr="00215998" w:rsidTr="00992AE2">
        <w:trPr>
          <w:trHeight w:val="255"/>
        </w:trPr>
        <w:tc>
          <w:tcPr>
            <w:tcW w:w="6477" w:type="dxa"/>
            <w:tcBorders>
              <w:top w:val="nil"/>
              <w:left w:val="single" w:sz="4"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НАЛОГИ НА СОВОКУПНЫЙ ДОХОД</w:t>
            </w:r>
          </w:p>
        </w:tc>
        <w:tc>
          <w:tcPr>
            <w:tcW w:w="913" w:type="dxa"/>
            <w:tcBorders>
              <w:top w:val="nil"/>
              <w:left w:val="single" w:sz="8"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010</w:t>
            </w:r>
          </w:p>
        </w:tc>
        <w:tc>
          <w:tcPr>
            <w:tcW w:w="2256"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000 10500000000000000</w:t>
            </w:r>
          </w:p>
        </w:tc>
        <w:tc>
          <w:tcPr>
            <w:tcW w:w="1750"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73 500,00</w:t>
            </w:r>
          </w:p>
        </w:tc>
        <w:tc>
          <w:tcPr>
            <w:tcW w:w="1348"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73 488,16</w:t>
            </w:r>
          </w:p>
        </w:tc>
        <w:tc>
          <w:tcPr>
            <w:tcW w:w="1396" w:type="dxa"/>
            <w:tcBorders>
              <w:top w:val="nil"/>
              <w:left w:val="nil"/>
              <w:bottom w:val="single" w:sz="4" w:space="0" w:color="000000"/>
              <w:right w:val="single" w:sz="8"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11,84</w:t>
            </w:r>
          </w:p>
        </w:tc>
      </w:tr>
      <w:tr w:rsidR="00F87119" w:rsidRPr="00215998" w:rsidTr="00992AE2">
        <w:trPr>
          <w:trHeight w:val="255"/>
        </w:trPr>
        <w:tc>
          <w:tcPr>
            <w:tcW w:w="6477" w:type="dxa"/>
            <w:tcBorders>
              <w:top w:val="nil"/>
              <w:left w:val="single" w:sz="4"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Единый сельскохозяйственный налог</w:t>
            </w:r>
          </w:p>
        </w:tc>
        <w:tc>
          <w:tcPr>
            <w:tcW w:w="913" w:type="dxa"/>
            <w:tcBorders>
              <w:top w:val="nil"/>
              <w:left w:val="single" w:sz="8"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010</w:t>
            </w:r>
          </w:p>
        </w:tc>
        <w:tc>
          <w:tcPr>
            <w:tcW w:w="2256"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000 10503000010000110</w:t>
            </w:r>
          </w:p>
        </w:tc>
        <w:tc>
          <w:tcPr>
            <w:tcW w:w="1750"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73 500,00</w:t>
            </w:r>
          </w:p>
        </w:tc>
        <w:tc>
          <w:tcPr>
            <w:tcW w:w="1348"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73 488,16</w:t>
            </w:r>
          </w:p>
        </w:tc>
        <w:tc>
          <w:tcPr>
            <w:tcW w:w="1396" w:type="dxa"/>
            <w:tcBorders>
              <w:top w:val="nil"/>
              <w:left w:val="nil"/>
              <w:bottom w:val="single" w:sz="4" w:space="0" w:color="000000"/>
              <w:right w:val="single" w:sz="8"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11,84</w:t>
            </w:r>
          </w:p>
        </w:tc>
      </w:tr>
      <w:tr w:rsidR="00F87119" w:rsidRPr="00215998" w:rsidTr="00992AE2">
        <w:trPr>
          <w:trHeight w:val="255"/>
        </w:trPr>
        <w:tc>
          <w:tcPr>
            <w:tcW w:w="6477" w:type="dxa"/>
            <w:tcBorders>
              <w:top w:val="nil"/>
              <w:left w:val="single" w:sz="4"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Единый сельскохозяйственный налог</w:t>
            </w:r>
          </w:p>
        </w:tc>
        <w:tc>
          <w:tcPr>
            <w:tcW w:w="913" w:type="dxa"/>
            <w:tcBorders>
              <w:top w:val="nil"/>
              <w:left w:val="single" w:sz="8"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010</w:t>
            </w:r>
          </w:p>
        </w:tc>
        <w:tc>
          <w:tcPr>
            <w:tcW w:w="2256"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000 10503010010000110</w:t>
            </w:r>
          </w:p>
        </w:tc>
        <w:tc>
          <w:tcPr>
            <w:tcW w:w="1750"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73 500,00</w:t>
            </w:r>
          </w:p>
        </w:tc>
        <w:tc>
          <w:tcPr>
            <w:tcW w:w="1348"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73 488,16</w:t>
            </w:r>
          </w:p>
        </w:tc>
        <w:tc>
          <w:tcPr>
            <w:tcW w:w="1396" w:type="dxa"/>
            <w:tcBorders>
              <w:top w:val="nil"/>
              <w:left w:val="nil"/>
              <w:bottom w:val="single" w:sz="4" w:space="0" w:color="000000"/>
              <w:right w:val="single" w:sz="8"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11,84</w:t>
            </w:r>
          </w:p>
        </w:tc>
      </w:tr>
      <w:tr w:rsidR="00F87119" w:rsidRPr="00215998" w:rsidTr="00992AE2">
        <w:trPr>
          <w:trHeight w:val="450"/>
        </w:trPr>
        <w:tc>
          <w:tcPr>
            <w:tcW w:w="6477" w:type="dxa"/>
            <w:tcBorders>
              <w:top w:val="nil"/>
              <w:left w:val="single" w:sz="4"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913" w:type="dxa"/>
            <w:tcBorders>
              <w:top w:val="nil"/>
              <w:left w:val="single" w:sz="8"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010</w:t>
            </w:r>
          </w:p>
        </w:tc>
        <w:tc>
          <w:tcPr>
            <w:tcW w:w="2256"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182 10503010011000110</w:t>
            </w:r>
          </w:p>
        </w:tc>
        <w:tc>
          <w:tcPr>
            <w:tcW w:w="1750"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73 500,00</w:t>
            </w:r>
          </w:p>
        </w:tc>
        <w:tc>
          <w:tcPr>
            <w:tcW w:w="1348"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73 488,16</w:t>
            </w:r>
          </w:p>
        </w:tc>
        <w:tc>
          <w:tcPr>
            <w:tcW w:w="1396" w:type="dxa"/>
            <w:tcBorders>
              <w:top w:val="nil"/>
              <w:left w:val="nil"/>
              <w:bottom w:val="single" w:sz="4" w:space="0" w:color="000000"/>
              <w:right w:val="single" w:sz="8"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11,84</w:t>
            </w:r>
          </w:p>
        </w:tc>
      </w:tr>
      <w:tr w:rsidR="00F87119" w:rsidRPr="00215998" w:rsidTr="00992AE2">
        <w:trPr>
          <w:trHeight w:val="255"/>
        </w:trPr>
        <w:tc>
          <w:tcPr>
            <w:tcW w:w="6477" w:type="dxa"/>
            <w:tcBorders>
              <w:top w:val="nil"/>
              <w:left w:val="single" w:sz="4"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НАЛОГИ НА ИМУЩЕСТВО</w:t>
            </w:r>
          </w:p>
        </w:tc>
        <w:tc>
          <w:tcPr>
            <w:tcW w:w="913" w:type="dxa"/>
            <w:tcBorders>
              <w:top w:val="nil"/>
              <w:left w:val="single" w:sz="8"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010</w:t>
            </w:r>
          </w:p>
        </w:tc>
        <w:tc>
          <w:tcPr>
            <w:tcW w:w="2256"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000 10600000000000000</w:t>
            </w:r>
          </w:p>
        </w:tc>
        <w:tc>
          <w:tcPr>
            <w:tcW w:w="1750"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439 000,00</w:t>
            </w:r>
          </w:p>
        </w:tc>
        <w:tc>
          <w:tcPr>
            <w:tcW w:w="1348"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443 126,90</w:t>
            </w:r>
          </w:p>
        </w:tc>
        <w:tc>
          <w:tcPr>
            <w:tcW w:w="1396" w:type="dxa"/>
            <w:tcBorders>
              <w:top w:val="nil"/>
              <w:left w:val="nil"/>
              <w:bottom w:val="single" w:sz="4" w:space="0" w:color="000000"/>
              <w:right w:val="single" w:sz="8"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w:t>
            </w:r>
          </w:p>
        </w:tc>
      </w:tr>
      <w:tr w:rsidR="00F87119" w:rsidRPr="00215998" w:rsidTr="00992AE2">
        <w:trPr>
          <w:trHeight w:val="255"/>
        </w:trPr>
        <w:tc>
          <w:tcPr>
            <w:tcW w:w="6477" w:type="dxa"/>
            <w:tcBorders>
              <w:top w:val="nil"/>
              <w:left w:val="single" w:sz="4"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Налог на имущество физических лиц</w:t>
            </w:r>
          </w:p>
        </w:tc>
        <w:tc>
          <w:tcPr>
            <w:tcW w:w="913" w:type="dxa"/>
            <w:tcBorders>
              <w:top w:val="nil"/>
              <w:left w:val="single" w:sz="8"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010</w:t>
            </w:r>
          </w:p>
        </w:tc>
        <w:tc>
          <w:tcPr>
            <w:tcW w:w="2256"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000 10601000000000110</w:t>
            </w:r>
          </w:p>
        </w:tc>
        <w:tc>
          <w:tcPr>
            <w:tcW w:w="1750"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28 000,00</w:t>
            </w:r>
          </w:p>
        </w:tc>
        <w:tc>
          <w:tcPr>
            <w:tcW w:w="1348"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25 640,99</w:t>
            </w:r>
          </w:p>
        </w:tc>
        <w:tc>
          <w:tcPr>
            <w:tcW w:w="1396" w:type="dxa"/>
            <w:tcBorders>
              <w:top w:val="nil"/>
              <w:left w:val="nil"/>
              <w:bottom w:val="single" w:sz="4" w:space="0" w:color="000000"/>
              <w:right w:val="single" w:sz="8"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2 359,01</w:t>
            </w:r>
          </w:p>
        </w:tc>
      </w:tr>
      <w:tr w:rsidR="00F87119" w:rsidRPr="00215998" w:rsidTr="00992AE2">
        <w:trPr>
          <w:trHeight w:val="450"/>
        </w:trPr>
        <w:tc>
          <w:tcPr>
            <w:tcW w:w="6477" w:type="dxa"/>
            <w:tcBorders>
              <w:top w:val="nil"/>
              <w:left w:val="single" w:sz="4"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13" w:type="dxa"/>
            <w:tcBorders>
              <w:top w:val="nil"/>
              <w:left w:val="single" w:sz="8"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010</w:t>
            </w:r>
          </w:p>
        </w:tc>
        <w:tc>
          <w:tcPr>
            <w:tcW w:w="2256"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000 10601030100000110</w:t>
            </w:r>
          </w:p>
        </w:tc>
        <w:tc>
          <w:tcPr>
            <w:tcW w:w="1750"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28 000,00</w:t>
            </w:r>
          </w:p>
        </w:tc>
        <w:tc>
          <w:tcPr>
            <w:tcW w:w="1348"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25 640,99</w:t>
            </w:r>
          </w:p>
        </w:tc>
        <w:tc>
          <w:tcPr>
            <w:tcW w:w="1396" w:type="dxa"/>
            <w:tcBorders>
              <w:top w:val="nil"/>
              <w:left w:val="nil"/>
              <w:bottom w:val="single" w:sz="4" w:space="0" w:color="000000"/>
              <w:right w:val="single" w:sz="8"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2 359,01</w:t>
            </w:r>
          </w:p>
        </w:tc>
      </w:tr>
      <w:tr w:rsidR="00F87119" w:rsidRPr="00215998" w:rsidTr="00992AE2">
        <w:trPr>
          <w:trHeight w:val="278"/>
        </w:trPr>
        <w:tc>
          <w:tcPr>
            <w:tcW w:w="6477" w:type="dxa"/>
            <w:tcBorders>
              <w:top w:val="nil"/>
              <w:left w:val="single" w:sz="4"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913" w:type="dxa"/>
            <w:tcBorders>
              <w:top w:val="nil"/>
              <w:left w:val="single" w:sz="8"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010</w:t>
            </w:r>
          </w:p>
        </w:tc>
        <w:tc>
          <w:tcPr>
            <w:tcW w:w="2256"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182 10601030101000110</w:t>
            </w:r>
          </w:p>
        </w:tc>
        <w:tc>
          <w:tcPr>
            <w:tcW w:w="1750"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28 000,00</w:t>
            </w:r>
          </w:p>
        </w:tc>
        <w:tc>
          <w:tcPr>
            <w:tcW w:w="1348"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25 640,99</w:t>
            </w:r>
          </w:p>
        </w:tc>
        <w:tc>
          <w:tcPr>
            <w:tcW w:w="1396" w:type="dxa"/>
            <w:tcBorders>
              <w:top w:val="nil"/>
              <w:left w:val="nil"/>
              <w:bottom w:val="single" w:sz="4" w:space="0" w:color="000000"/>
              <w:right w:val="single" w:sz="8"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2 359,01</w:t>
            </w:r>
          </w:p>
        </w:tc>
      </w:tr>
      <w:tr w:rsidR="00F87119" w:rsidRPr="00215998" w:rsidTr="00992AE2">
        <w:trPr>
          <w:trHeight w:val="255"/>
        </w:trPr>
        <w:tc>
          <w:tcPr>
            <w:tcW w:w="6477" w:type="dxa"/>
            <w:tcBorders>
              <w:top w:val="nil"/>
              <w:left w:val="single" w:sz="4"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Земельный налог</w:t>
            </w:r>
          </w:p>
        </w:tc>
        <w:tc>
          <w:tcPr>
            <w:tcW w:w="913" w:type="dxa"/>
            <w:tcBorders>
              <w:top w:val="nil"/>
              <w:left w:val="single" w:sz="8"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010</w:t>
            </w:r>
          </w:p>
        </w:tc>
        <w:tc>
          <w:tcPr>
            <w:tcW w:w="2256"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000 10606000000000110</w:t>
            </w:r>
          </w:p>
        </w:tc>
        <w:tc>
          <w:tcPr>
            <w:tcW w:w="1750"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411 000,00</w:t>
            </w:r>
          </w:p>
        </w:tc>
        <w:tc>
          <w:tcPr>
            <w:tcW w:w="1348"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417 485,91</w:t>
            </w:r>
          </w:p>
        </w:tc>
        <w:tc>
          <w:tcPr>
            <w:tcW w:w="1396" w:type="dxa"/>
            <w:tcBorders>
              <w:top w:val="nil"/>
              <w:left w:val="nil"/>
              <w:bottom w:val="single" w:sz="4" w:space="0" w:color="000000"/>
              <w:right w:val="single" w:sz="8"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w:t>
            </w:r>
          </w:p>
        </w:tc>
      </w:tr>
      <w:tr w:rsidR="00F87119" w:rsidRPr="00215998" w:rsidTr="00992AE2">
        <w:trPr>
          <w:trHeight w:val="255"/>
        </w:trPr>
        <w:tc>
          <w:tcPr>
            <w:tcW w:w="6477" w:type="dxa"/>
            <w:tcBorders>
              <w:top w:val="nil"/>
              <w:left w:val="single" w:sz="4"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Земельный налог с организаций</w:t>
            </w:r>
          </w:p>
        </w:tc>
        <w:tc>
          <w:tcPr>
            <w:tcW w:w="913" w:type="dxa"/>
            <w:tcBorders>
              <w:top w:val="nil"/>
              <w:left w:val="single" w:sz="8"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010</w:t>
            </w:r>
          </w:p>
        </w:tc>
        <w:tc>
          <w:tcPr>
            <w:tcW w:w="2256"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000 10606030000000110</w:t>
            </w:r>
          </w:p>
        </w:tc>
        <w:tc>
          <w:tcPr>
            <w:tcW w:w="1750"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291 000,00</w:t>
            </w:r>
          </w:p>
        </w:tc>
        <w:tc>
          <w:tcPr>
            <w:tcW w:w="1348"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291 738,00</w:t>
            </w:r>
          </w:p>
        </w:tc>
        <w:tc>
          <w:tcPr>
            <w:tcW w:w="1396" w:type="dxa"/>
            <w:tcBorders>
              <w:top w:val="nil"/>
              <w:left w:val="nil"/>
              <w:bottom w:val="single" w:sz="4" w:space="0" w:color="000000"/>
              <w:right w:val="single" w:sz="8"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w:t>
            </w:r>
          </w:p>
        </w:tc>
      </w:tr>
      <w:tr w:rsidR="00F87119" w:rsidRPr="00215998" w:rsidTr="00992AE2">
        <w:trPr>
          <w:trHeight w:val="450"/>
        </w:trPr>
        <w:tc>
          <w:tcPr>
            <w:tcW w:w="6477" w:type="dxa"/>
            <w:tcBorders>
              <w:top w:val="nil"/>
              <w:left w:val="single" w:sz="4"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Земельный налог с организаций, обладающих земельным участком, расположенным в границах сельских поселений</w:t>
            </w:r>
          </w:p>
        </w:tc>
        <w:tc>
          <w:tcPr>
            <w:tcW w:w="913" w:type="dxa"/>
            <w:tcBorders>
              <w:top w:val="nil"/>
              <w:left w:val="single" w:sz="8"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010</w:t>
            </w:r>
          </w:p>
        </w:tc>
        <w:tc>
          <w:tcPr>
            <w:tcW w:w="2256"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000 10606033100000110</w:t>
            </w:r>
          </w:p>
        </w:tc>
        <w:tc>
          <w:tcPr>
            <w:tcW w:w="1750"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291 000,00</w:t>
            </w:r>
          </w:p>
        </w:tc>
        <w:tc>
          <w:tcPr>
            <w:tcW w:w="1348"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291 738,00</w:t>
            </w:r>
          </w:p>
        </w:tc>
        <w:tc>
          <w:tcPr>
            <w:tcW w:w="1396" w:type="dxa"/>
            <w:tcBorders>
              <w:top w:val="nil"/>
              <w:left w:val="nil"/>
              <w:bottom w:val="single" w:sz="4" w:space="0" w:color="000000"/>
              <w:right w:val="single" w:sz="8"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w:t>
            </w:r>
          </w:p>
        </w:tc>
      </w:tr>
      <w:tr w:rsidR="00F87119" w:rsidRPr="00215998" w:rsidTr="00992AE2">
        <w:trPr>
          <w:trHeight w:val="675"/>
        </w:trPr>
        <w:tc>
          <w:tcPr>
            <w:tcW w:w="6477" w:type="dxa"/>
            <w:tcBorders>
              <w:top w:val="nil"/>
              <w:left w:val="single" w:sz="4"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913" w:type="dxa"/>
            <w:tcBorders>
              <w:top w:val="nil"/>
              <w:left w:val="single" w:sz="8"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010</w:t>
            </w:r>
          </w:p>
        </w:tc>
        <w:tc>
          <w:tcPr>
            <w:tcW w:w="2256"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182 10606033101000110</w:t>
            </w:r>
          </w:p>
        </w:tc>
        <w:tc>
          <w:tcPr>
            <w:tcW w:w="1750"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291 000,00</w:t>
            </w:r>
          </w:p>
        </w:tc>
        <w:tc>
          <w:tcPr>
            <w:tcW w:w="1348"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291 738,00</w:t>
            </w:r>
          </w:p>
        </w:tc>
        <w:tc>
          <w:tcPr>
            <w:tcW w:w="1396" w:type="dxa"/>
            <w:tcBorders>
              <w:top w:val="nil"/>
              <w:left w:val="nil"/>
              <w:bottom w:val="single" w:sz="4" w:space="0" w:color="000000"/>
              <w:right w:val="single" w:sz="8"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w:t>
            </w:r>
          </w:p>
        </w:tc>
      </w:tr>
      <w:tr w:rsidR="00F87119" w:rsidRPr="00215998" w:rsidTr="00992AE2">
        <w:trPr>
          <w:trHeight w:val="255"/>
        </w:trPr>
        <w:tc>
          <w:tcPr>
            <w:tcW w:w="6477" w:type="dxa"/>
            <w:tcBorders>
              <w:top w:val="nil"/>
              <w:left w:val="single" w:sz="4"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Земельный налог с физических лиц</w:t>
            </w:r>
          </w:p>
        </w:tc>
        <w:tc>
          <w:tcPr>
            <w:tcW w:w="913" w:type="dxa"/>
            <w:tcBorders>
              <w:top w:val="nil"/>
              <w:left w:val="single" w:sz="8"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010</w:t>
            </w:r>
          </w:p>
        </w:tc>
        <w:tc>
          <w:tcPr>
            <w:tcW w:w="2256"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000 10606040000000110</w:t>
            </w:r>
          </w:p>
        </w:tc>
        <w:tc>
          <w:tcPr>
            <w:tcW w:w="1750"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120 000,00</w:t>
            </w:r>
          </w:p>
        </w:tc>
        <w:tc>
          <w:tcPr>
            <w:tcW w:w="1348"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125 747,91</w:t>
            </w:r>
          </w:p>
        </w:tc>
        <w:tc>
          <w:tcPr>
            <w:tcW w:w="1396" w:type="dxa"/>
            <w:tcBorders>
              <w:top w:val="nil"/>
              <w:left w:val="nil"/>
              <w:bottom w:val="single" w:sz="4" w:space="0" w:color="000000"/>
              <w:right w:val="single" w:sz="8"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w:t>
            </w:r>
          </w:p>
        </w:tc>
      </w:tr>
      <w:tr w:rsidR="00F87119" w:rsidRPr="00215998" w:rsidTr="00992AE2">
        <w:trPr>
          <w:trHeight w:val="450"/>
        </w:trPr>
        <w:tc>
          <w:tcPr>
            <w:tcW w:w="6477" w:type="dxa"/>
            <w:tcBorders>
              <w:top w:val="nil"/>
              <w:left w:val="single" w:sz="4"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Земельный налог с физических лиц, обладающих земельным участком, расположенным в границах сельских поселений</w:t>
            </w:r>
          </w:p>
        </w:tc>
        <w:tc>
          <w:tcPr>
            <w:tcW w:w="913" w:type="dxa"/>
            <w:tcBorders>
              <w:top w:val="nil"/>
              <w:left w:val="single" w:sz="8"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010</w:t>
            </w:r>
          </w:p>
        </w:tc>
        <w:tc>
          <w:tcPr>
            <w:tcW w:w="2256"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000 10606043100000110</w:t>
            </w:r>
          </w:p>
        </w:tc>
        <w:tc>
          <w:tcPr>
            <w:tcW w:w="1750"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120 000,00</w:t>
            </w:r>
          </w:p>
        </w:tc>
        <w:tc>
          <w:tcPr>
            <w:tcW w:w="1348"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125 747,91</w:t>
            </w:r>
          </w:p>
        </w:tc>
        <w:tc>
          <w:tcPr>
            <w:tcW w:w="1396" w:type="dxa"/>
            <w:tcBorders>
              <w:top w:val="nil"/>
              <w:left w:val="nil"/>
              <w:bottom w:val="single" w:sz="4" w:space="0" w:color="000000"/>
              <w:right w:val="single" w:sz="8"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w:t>
            </w:r>
          </w:p>
        </w:tc>
      </w:tr>
      <w:tr w:rsidR="00F87119" w:rsidRPr="00215998" w:rsidTr="00992AE2">
        <w:trPr>
          <w:trHeight w:val="675"/>
        </w:trPr>
        <w:tc>
          <w:tcPr>
            <w:tcW w:w="6477" w:type="dxa"/>
            <w:tcBorders>
              <w:top w:val="nil"/>
              <w:left w:val="single" w:sz="4"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913" w:type="dxa"/>
            <w:tcBorders>
              <w:top w:val="nil"/>
              <w:left w:val="single" w:sz="8"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010</w:t>
            </w:r>
          </w:p>
        </w:tc>
        <w:tc>
          <w:tcPr>
            <w:tcW w:w="2256"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182 10606043101000110</w:t>
            </w:r>
          </w:p>
        </w:tc>
        <w:tc>
          <w:tcPr>
            <w:tcW w:w="1750"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120 000,00</w:t>
            </w:r>
          </w:p>
        </w:tc>
        <w:tc>
          <w:tcPr>
            <w:tcW w:w="1348"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125 747,91</w:t>
            </w:r>
          </w:p>
        </w:tc>
        <w:tc>
          <w:tcPr>
            <w:tcW w:w="1396" w:type="dxa"/>
            <w:tcBorders>
              <w:top w:val="nil"/>
              <w:left w:val="nil"/>
              <w:bottom w:val="single" w:sz="4" w:space="0" w:color="000000"/>
              <w:right w:val="single" w:sz="8"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w:t>
            </w:r>
          </w:p>
        </w:tc>
      </w:tr>
      <w:tr w:rsidR="00F87119" w:rsidRPr="00215998" w:rsidTr="00992AE2">
        <w:trPr>
          <w:trHeight w:val="255"/>
        </w:trPr>
        <w:tc>
          <w:tcPr>
            <w:tcW w:w="6477" w:type="dxa"/>
            <w:tcBorders>
              <w:top w:val="nil"/>
              <w:left w:val="single" w:sz="4"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ГОСУДАРСТВЕННАЯ ПОШЛИНА</w:t>
            </w:r>
          </w:p>
        </w:tc>
        <w:tc>
          <w:tcPr>
            <w:tcW w:w="913" w:type="dxa"/>
            <w:tcBorders>
              <w:top w:val="nil"/>
              <w:left w:val="single" w:sz="8"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010</w:t>
            </w:r>
          </w:p>
        </w:tc>
        <w:tc>
          <w:tcPr>
            <w:tcW w:w="2256"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000 10800000000000000</w:t>
            </w:r>
          </w:p>
        </w:tc>
        <w:tc>
          <w:tcPr>
            <w:tcW w:w="1750"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650,00</w:t>
            </w:r>
          </w:p>
        </w:tc>
        <w:tc>
          <w:tcPr>
            <w:tcW w:w="1348"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1 000,00</w:t>
            </w:r>
          </w:p>
        </w:tc>
        <w:tc>
          <w:tcPr>
            <w:tcW w:w="1396" w:type="dxa"/>
            <w:tcBorders>
              <w:top w:val="nil"/>
              <w:left w:val="nil"/>
              <w:bottom w:val="single" w:sz="4" w:space="0" w:color="000000"/>
              <w:right w:val="single" w:sz="8"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w:t>
            </w:r>
          </w:p>
        </w:tc>
      </w:tr>
      <w:tr w:rsidR="00F87119" w:rsidRPr="00215998" w:rsidTr="00992AE2">
        <w:trPr>
          <w:trHeight w:val="450"/>
        </w:trPr>
        <w:tc>
          <w:tcPr>
            <w:tcW w:w="6477" w:type="dxa"/>
            <w:tcBorders>
              <w:top w:val="nil"/>
              <w:left w:val="single" w:sz="4"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913" w:type="dxa"/>
            <w:tcBorders>
              <w:top w:val="nil"/>
              <w:left w:val="single" w:sz="8"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010</w:t>
            </w:r>
          </w:p>
        </w:tc>
        <w:tc>
          <w:tcPr>
            <w:tcW w:w="2256"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000 10804000010000110</w:t>
            </w:r>
          </w:p>
        </w:tc>
        <w:tc>
          <w:tcPr>
            <w:tcW w:w="1750"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650,00</w:t>
            </w:r>
          </w:p>
        </w:tc>
        <w:tc>
          <w:tcPr>
            <w:tcW w:w="1348"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1 000,00</w:t>
            </w:r>
          </w:p>
        </w:tc>
        <w:tc>
          <w:tcPr>
            <w:tcW w:w="1396" w:type="dxa"/>
            <w:tcBorders>
              <w:top w:val="nil"/>
              <w:left w:val="nil"/>
              <w:bottom w:val="single" w:sz="4" w:space="0" w:color="000000"/>
              <w:right w:val="single" w:sz="8"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w:t>
            </w:r>
          </w:p>
        </w:tc>
      </w:tr>
      <w:tr w:rsidR="00F87119" w:rsidRPr="00215998" w:rsidTr="00992AE2">
        <w:trPr>
          <w:trHeight w:val="675"/>
        </w:trPr>
        <w:tc>
          <w:tcPr>
            <w:tcW w:w="6477" w:type="dxa"/>
            <w:tcBorders>
              <w:top w:val="nil"/>
              <w:left w:val="single" w:sz="4"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13" w:type="dxa"/>
            <w:tcBorders>
              <w:top w:val="nil"/>
              <w:left w:val="single" w:sz="8"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010</w:t>
            </w:r>
          </w:p>
        </w:tc>
        <w:tc>
          <w:tcPr>
            <w:tcW w:w="2256"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000 10804020010000110</w:t>
            </w:r>
          </w:p>
        </w:tc>
        <w:tc>
          <w:tcPr>
            <w:tcW w:w="1750"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650,00</w:t>
            </w:r>
          </w:p>
        </w:tc>
        <w:tc>
          <w:tcPr>
            <w:tcW w:w="1348"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1 000,00</w:t>
            </w:r>
          </w:p>
        </w:tc>
        <w:tc>
          <w:tcPr>
            <w:tcW w:w="1396" w:type="dxa"/>
            <w:tcBorders>
              <w:top w:val="nil"/>
              <w:left w:val="nil"/>
              <w:bottom w:val="single" w:sz="4" w:space="0" w:color="000000"/>
              <w:right w:val="single" w:sz="8"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w:t>
            </w:r>
          </w:p>
        </w:tc>
      </w:tr>
      <w:tr w:rsidR="00F87119" w:rsidRPr="00215998" w:rsidTr="00992AE2">
        <w:trPr>
          <w:trHeight w:val="675"/>
        </w:trPr>
        <w:tc>
          <w:tcPr>
            <w:tcW w:w="6477" w:type="dxa"/>
            <w:tcBorders>
              <w:top w:val="nil"/>
              <w:left w:val="single" w:sz="4"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13" w:type="dxa"/>
            <w:tcBorders>
              <w:top w:val="nil"/>
              <w:left w:val="single" w:sz="8"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010</w:t>
            </w:r>
          </w:p>
        </w:tc>
        <w:tc>
          <w:tcPr>
            <w:tcW w:w="2256"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431 10804020011000110</w:t>
            </w:r>
          </w:p>
        </w:tc>
        <w:tc>
          <w:tcPr>
            <w:tcW w:w="1750"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650,00</w:t>
            </w:r>
          </w:p>
        </w:tc>
        <w:tc>
          <w:tcPr>
            <w:tcW w:w="1348"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1 000,00</w:t>
            </w:r>
          </w:p>
        </w:tc>
        <w:tc>
          <w:tcPr>
            <w:tcW w:w="1396" w:type="dxa"/>
            <w:tcBorders>
              <w:top w:val="nil"/>
              <w:left w:val="nil"/>
              <w:bottom w:val="single" w:sz="4" w:space="0" w:color="000000"/>
              <w:right w:val="single" w:sz="8"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w:t>
            </w:r>
          </w:p>
        </w:tc>
      </w:tr>
      <w:tr w:rsidR="00F87119" w:rsidRPr="00215998" w:rsidTr="00992AE2">
        <w:trPr>
          <w:trHeight w:val="450"/>
        </w:trPr>
        <w:tc>
          <w:tcPr>
            <w:tcW w:w="6477" w:type="dxa"/>
            <w:tcBorders>
              <w:top w:val="nil"/>
              <w:left w:val="single" w:sz="4"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ДОХОДЫ ОТ ИСПОЛЬЗОВАНИЯ ИМУЩЕСТВА, НАХОДЯЩЕГОСЯ В ГОСУДАРСТВЕННОЙ И МУНИЦИПАЛЬНОЙ СОБСТВЕННОСТИ</w:t>
            </w:r>
          </w:p>
        </w:tc>
        <w:tc>
          <w:tcPr>
            <w:tcW w:w="913" w:type="dxa"/>
            <w:tcBorders>
              <w:top w:val="nil"/>
              <w:left w:val="single" w:sz="8"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010</w:t>
            </w:r>
          </w:p>
        </w:tc>
        <w:tc>
          <w:tcPr>
            <w:tcW w:w="2256"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000 11100000000000000</w:t>
            </w:r>
          </w:p>
        </w:tc>
        <w:tc>
          <w:tcPr>
            <w:tcW w:w="1750"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33 900,00</w:t>
            </w:r>
          </w:p>
        </w:tc>
        <w:tc>
          <w:tcPr>
            <w:tcW w:w="1348"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35 730,00</w:t>
            </w:r>
          </w:p>
        </w:tc>
        <w:tc>
          <w:tcPr>
            <w:tcW w:w="1396" w:type="dxa"/>
            <w:tcBorders>
              <w:top w:val="nil"/>
              <w:left w:val="nil"/>
              <w:bottom w:val="single" w:sz="4" w:space="0" w:color="000000"/>
              <w:right w:val="single" w:sz="8"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w:t>
            </w:r>
          </w:p>
        </w:tc>
      </w:tr>
      <w:tr w:rsidR="00F87119" w:rsidRPr="00215998" w:rsidTr="00992AE2">
        <w:trPr>
          <w:trHeight w:val="900"/>
        </w:trPr>
        <w:tc>
          <w:tcPr>
            <w:tcW w:w="6477" w:type="dxa"/>
            <w:tcBorders>
              <w:top w:val="nil"/>
              <w:left w:val="single" w:sz="4"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13" w:type="dxa"/>
            <w:tcBorders>
              <w:top w:val="nil"/>
              <w:left w:val="single" w:sz="8"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010</w:t>
            </w:r>
          </w:p>
        </w:tc>
        <w:tc>
          <w:tcPr>
            <w:tcW w:w="2256"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000 11105000000000120</w:t>
            </w:r>
          </w:p>
        </w:tc>
        <w:tc>
          <w:tcPr>
            <w:tcW w:w="1750"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33 900,00</w:t>
            </w:r>
          </w:p>
        </w:tc>
        <w:tc>
          <w:tcPr>
            <w:tcW w:w="1348"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35 730,00</w:t>
            </w:r>
          </w:p>
        </w:tc>
        <w:tc>
          <w:tcPr>
            <w:tcW w:w="1396" w:type="dxa"/>
            <w:tcBorders>
              <w:top w:val="nil"/>
              <w:left w:val="nil"/>
              <w:bottom w:val="single" w:sz="4" w:space="0" w:color="000000"/>
              <w:right w:val="single" w:sz="8"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w:t>
            </w:r>
          </w:p>
        </w:tc>
      </w:tr>
      <w:tr w:rsidR="00F87119" w:rsidRPr="00215998" w:rsidTr="00992AE2">
        <w:trPr>
          <w:trHeight w:val="450"/>
        </w:trPr>
        <w:tc>
          <w:tcPr>
            <w:tcW w:w="6477" w:type="dxa"/>
            <w:tcBorders>
              <w:top w:val="nil"/>
              <w:left w:val="single" w:sz="4"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Доходы от сдачи в аренду имущества, составляющего государственную (муниципальную) казну (за исключением земельных участков)</w:t>
            </w:r>
          </w:p>
        </w:tc>
        <w:tc>
          <w:tcPr>
            <w:tcW w:w="913" w:type="dxa"/>
            <w:tcBorders>
              <w:top w:val="nil"/>
              <w:left w:val="single" w:sz="8"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010</w:t>
            </w:r>
          </w:p>
        </w:tc>
        <w:tc>
          <w:tcPr>
            <w:tcW w:w="2256"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000 11105070000000120</w:t>
            </w:r>
          </w:p>
        </w:tc>
        <w:tc>
          <w:tcPr>
            <w:tcW w:w="1750"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33 900,00</w:t>
            </w:r>
          </w:p>
        </w:tc>
        <w:tc>
          <w:tcPr>
            <w:tcW w:w="1348"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35 730,00</w:t>
            </w:r>
          </w:p>
        </w:tc>
        <w:tc>
          <w:tcPr>
            <w:tcW w:w="1396" w:type="dxa"/>
            <w:tcBorders>
              <w:top w:val="nil"/>
              <w:left w:val="nil"/>
              <w:bottom w:val="single" w:sz="4" w:space="0" w:color="000000"/>
              <w:right w:val="single" w:sz="8"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w:t>
            </w:r>
          </w:p>
        </w:tc>
      </w:tr>
      <w:tr w:rsidR="00F87119" w:rsidRPr="00215998" w:rsidTr="00992AE2">
        <w:trPr>
          <w:trHeight w:val="450"/>
        </w:trPr>
        <w:tc>
          <w:tcPr>
            <w:tcW w:w="6477" w:type="dxa"/>
            <w:tcBorders>
              <w:top w:val="nil"/>
              <w:left w:val="single" w:sz="4"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Доходы от сдачи в аренду имущества, составляющего казну сельских поселений (за исключением земельных участков)</w:t>
            </w:r>
          </w:p>
        </w:tc>
        <w:tc>
          <w:tcPr>
            <w:tcW w:w="913" w:type="dxa"/>
            <w:tcBorders>
              <w:top w:val="nil"/>
              <w:left w:val="single" w:sz="8"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010</w:t>
            </w:r>
          </w:p>
        </w:tc>
        <w:tc>
          <w:tcPr>
            <w:tcW w:w="2256"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431 11105075100000120</w:t>
            </w:r>
          </w:p>
        </w:tc>
        <w:tc>
          <w:tcPr>
            <w:tcW w:w="1750"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33 900,00</w:t>
            </w:r>
          </w:p>
        </w:tc>
        <w:tc>
          <w:tcPr>
            <w:tcW w:w="1348"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35 730,00</w:t>
            </w:r>
          </w:p>
        </w:tc>
        <w:tc>
          <w:tcPr>
            <w:tcW w:w="1396" w:type="dxa"/>
            <w:tcBorders>
              <w:top w:val="nil"/>
              <w:left w:val="nil"/>
              <w:bottom w:val="single" w:sz="4" w:space="0" w:color="000000"/>
              <w:right w:val="single" w:sz="8"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w:t>
            </w:r>
          </w:p>
        </w:tc>
      </w:tr>
      <w:tr w:rsidR="00F87119" w:rsidRPr="00215998" w:rsidTr="00992AE2">
        <w:trPr>
          <w:trHeight w:val="255"/>
        </w:trPr>
        <w:tc>
          <w:tcPr>
            <w:tcW w:w="6477" w:type="dxa"/>
            <w:tcBorders>
              <w:top w:val="nil"/>
              <w:left w:val="single" w:sz="4"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ДОХОДЫ ОТ ОКАЗАНИЯ ПЛАТНЫХ УСЛУГ И КОМПЕНСАЦИИ ЗАТРАТ ГОСУДАРСТВА</w:t>
            </w:r>
          </w:p>
        </w:tc>
        <w:tc>
          <w:tcPr>
            <w:tcW w:w="913" w:type="dxa"/>
            <w:tcBorders>
              <w:top w:val="nil"/>
              <w:left w:val="single" w:sz="8"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010</w:t>
            </w:r>
          </w:p>
        </w:tc>
        <w:tc>
          <w:tcPr>
            <w:tcW w:w="2256"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000 11300000000000000</w:t>
            </w:r>
          </w:p>
        </w:tc>
        <w:tc>
          <w:tcPr>
            <w:tcW w:w="1750"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46 200,00</w:t>
            </w:r>
          </w:p>
        </w:tc>
        <w:tc>
          <w:tcPr>
            <w:tcW w:w="1348"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39 795,45</w:t>
            </w:r>
          </w:p>
        </w:tc>
        <w:tc>
          <w:tcPr>
            <w:tcW w:w="1396" w:type="dxa"/>
            <w:tcBorders>
              <w:top w:val="nil"/>
              <w:left w:val="nil"/>
              <w:bottom w:val="single" w:sz="4" w:space="0" w:color="000000"/>
              <w:right w:val="single" w:sz="8"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6 404,55</w:t>
            </w:r>
          </w:p>
        </w:tc>
      </w:tr>
      <w:tr w:rsidR="00F87119" w:rsidRPr="00215998" w:rsidTr="00992AE2">
        <w:trPr>
          <w:trHeight w:val="255"/>
        </w:trPr>
        <w:tc>
          <w:tcPr>
            <w:tcW w:w="6477" w:type="dxa"/>
            <w:tcBorders>
              <w:top w:val="nil"/>
              <w:left w:val="single" w:sz="4"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Доходы от компенсации затрат государства</w:t>
            </w:r>
          </w:p>
        </w:tc>
        <w:tc>
          <w:tcPr>
            <w:tcW w:w="913" w:type="dxa"/>
            <w:tcBorders>
              <w:top w:val="nil"/>
              <w:left w:val="single" w:sz="8"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010</w:t>
            </w:r>
          </w:p>
        </w:tc>
        <w:tc>
          <w:tcPr>
            <w:tcW w:w="2256"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000 11302000000000130</w:t>
            </w:r>
          </w:p>
        </w:tc>
        <w:tc>
          <w:tcPr>
            <w:tcW w:w="1750"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46 200,00</w:t>
            </w:r>
          </w:p>
        </w:tc>
        <w:tc>
          <w:tcPr>
            <w:tcW w:w="1348"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39 795,45</w:t>
            </w:r>
          </w:p>
        </w:tc>
        <w:tc>
          <w:tcPr>
            <w:tcW w:w="1396" w:type="dxa"/>
            <w:tcBorders>
              <w:top w:val="nil"/>
              <w:left w:val="nil"/>
              <w:bottom w:val="single" w:sz="4" w:space="0" w:color="000000"/>
              <w:right w:val="single" w:sz="8"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6 404,55</w:t>
            </w:r>
          </w:p>
        </w:tc>
      </w:tr>
      <w:tr w:rsidR="00F87119" w:rsidRPr="00215998" w:rsidTr="00992AE2">
        <w:trPr>
          <w:trHeight w:val="450"/>
        </w:trPr>
        <w:tc>
          <w:tcPr>
            <w:tcW w:w="6477" w:type="dxa"/>
            <w:tcBorders>
              <w:top w:val="nil"/>
              <w:left w:val="single" w:sz="4"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Доходы, поступающие в порядке возмещения расходов, понесенных в связи с эксплуатацией имущества</w:t>
            </w:r>
          </w:p>
        </w:tc>
        <w:tc>
          <w:tcPr>
            <w:tcW w:w="913" w:type="dxa"/>
            <w:tcBorders>
              <w:top w:val="nil"/>
              <w:left w:val="single" w:sz="8"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010</w:t>
            </w:r>
          </w:p>
        </w:tc>
        <w:tc>
          <w:tcPr>
            <w:tcW w:w="2256"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000 11302060000000130</w:t>
            </w:r>
          </w:p>
        </w:tc>
        <w:tc>
          <w:tcPr>
            <w:tcW w:w="1750"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46 200,00</w:t>
            </w:r>
          </w:p>
        </w:tc>
        <w:tc>
          <w:tcPr>
            <w:tcW w:w="1348"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39 795,45</w:t>
            </w:r>
          </w:p>
        </w:tc>
        <w:tc>
          <w:tcPr>
            <w:tcW w:w="1396" w:type="dxa"/>
            <w:tcBorders>
              <w:top w:val="nil"/>
              <w:left w:val="nil"/>
              <w:bottom w:val="single" w:sz="4" w:space="0" w:color="000000"/>
              <w:right w:val="single" w:sz="8"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6 404,55</w:t>
            </w:r>
          </w:p>
        </w:tc>
      </w:tr>
      <w:tr w:rsidR="00F87119" w:rsidRPr="00215998" w:rsidTr="00992AE2">
        <w:trPr>
          <w:trHeight w:val="450"/>
        </w:trPr>
        <w:tc>
          <w:tcPr>
            <w:tcW w:w="6477" w:type="dxa"/>
            <w:tcBorders>
              <w:top w:val="nil"/>
              <w:left w:val="single" w:sz="4"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Доходы, поступающие в порядке возмещения расходов, понесенных в связи с эксплуатацией имущества сельских поселений</w:t>
            </w:r>
          </w:p>
        </w:tc>
        <w:tc>
          <w:tcPr>
            <w:tcW w:w="913" w:type="dxa"/>
            <w:tcBorders>
              <w:top w:val="nil"/>
              <w:left w:val="single" w:sz="8"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010</w:t>
            </w:r>
          </w:p>
        </w:tc>
        <w:tc>
          <w:tcPr>
            <w:tcW w:w="2256"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431 11302065100000130</w:t>
            </w:r>
          </w:p>
        </w:tc>
        <w:tc>
          <w:tcPr>
            <w:tcW w:w="1750"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46 200,00</w:t>
            </w:r>
          </w:p>
        </w:tc>
        <w:tc>
          <w:tcPr>
            <w:tcW w:w="1348"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39 795,45</w:t>
            </w:r>
          </w:p>
        </w:tc>
        <w:tc>
          <w:tcPr>
            <w:tcW w:w="1396" w:type="dxa"/>
            <w:tcBorders>
              <w:top w:val="nil"/>
              <w:left w:val="nil"/>
              <w:bottom w:val="single" w:sz="4" w:space="0" w:color="000000"/>
              <w:right w:val="single" w:sz="8"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6 404,55</w:t>
            </w:r>
          </w:p>
        </w:tc>
      </w:tr>
      <w:tr w:rsidR="00F87119" w:rsidRPr="00215998" w:rsidTr="00992AE2">
        <w:trPr>
          <w:trHeight w:val="255"/>
        </w:trPr>
        <w:tc>
          <w:tcPr>
            <w:tcW w:w="6477" w:type="dxa"/>
            <w:tcBorders>
              <w:top w:val="nil"/>
              <w:left w:val="single" w:sz="4"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ШТРАФЫ, САНКЦИИ, ВОЗМЕЩЕНИЕ УЩЕРБА</w:t>
            </w:r>
          </w:p>
        </w:tc>
        <w:tc>
          <w:tcPr>
            <w:tcW w:w="913" w:type="dxa"/>
            <w:tcBorders>
              <w:top w:val="nil"/>
              <w:left w:val="single" w:sz="8"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010</w:t>
            </w:r>
          </w:p>
        </w:tc>
        <w:tc>
          <w:tcPr>
            <w:tcW w:w="2256"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000 11600000000000000</w:t>
            </w:r>
          </w:p>
        </w:tc>
        <w:tc>
          <w:tcPr>
            <w:tcW w:w="1750"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5 000,00</w:t>
            </w:r>
          </w:p>
        </w:tc>
        <w:tc>
          <w:tcPr>
            <w:tcW w:w="1348"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5 000,00</w:t>
            </w:r>
          </w:p>
        </w:tc>
        <w:tc>
          <w:tcPr>
            <w:tcW w:w="1396" w:type="dxa"/>
            <w:tcBorders>
              <w:top w:val="nil"/>
              <w:left w:val="nil"/>
              <w:bottom w:val="single" w:sz="4" w:space="0" w:color="000000"/>
              <w:right w:val="single" w:sz="8"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w:t>
            </w:r>
          </w:p>
        </w:tc>
      </w:tr>
      <w:tr w:rsidR="00F87119" w:rsidRPr="00215998" w:rsidTr="00992AE2">
        <w:trPr>
          <w:trHeight w:val="450"/>
        </w:trPr>
        <w:tc>
          <w:tcPr>
            <w:tcW w:w="6477" w:type="dxa"/>
            <w:tcBorders>
              <w:top w:val="nil"/>
              <w:left w:val="single" w:sz="4"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Административные штрафы, установленные законами субъектов Российской Федерации об административных правонарушениях</w:t>
            </w:r>
          </w:p>
        </w:tc>
        <w:tc>
          <w:tcPr>
            <w:tcW w:w="913" w:type="dxa"/>
            <w:tcBorders>
              <w:top w:val="nil"/>
              <w:left w:val="single" w:sz="8"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010</w:t>
            </w:r>
          </w:p>
        </w:tc>
        <w:tc>
          <w:tcPr>
            <w:tcW w:w="2256"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000 11602000020000140</w:t>
            </w:r>
          </w:p>
        </w:tc>
        <w:tc>
          <w:tcPr>
            <w:tcW w:w="1750"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5 000,00</w:t>
            </w:r>
          </w:p>
        </w:tc>
        <w:tc>
          <w:tcPr>
            <w:tcW w:w="1348"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5 000,00</w:t>
            </w:r>
          </w:p>
        </w:tc>
        <w:tc>
          <w:tcPr>
            <w:tcW w:w="1396" w:type="dxa"/>
            <w:tcBorders>
              <w:top w:val="nil"/>
              <w:left w:val="nil"/>
              <w:bottom w:val="single" w:sz="4" w:space="0" w:color="000000"/>
              <w:right w:val="single" w:sz="8"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w:t>
            </w:r>
          </w:p>
        </w:tc>
      </w:tr>
      <w:tr w:rsidR="00F87119" w:rsidRPr="00215998" w:rsidTr="00992AE2">
        <w:trPr>
          <w:trHeight w:val="450"/>
        </w:trPr>
        <w:tc>
          <w:tcPr>
            <w:tcW w:w="6477" w:type="dxa"/>
            <w:tcBorders>
              <w:top w:val="nil"/>
              <w:left w:val="single" w:sz="4"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913" w:type="dxa"/>
            <w:tcBorders>
              <w:top w:val="nil"/>
              <w:left w:val="single" w:sz="8"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010</w:t>
            </w:r>
          </w:p>
        </w:tc>
        <w:tc>
          <w:tcPr>
            <w:tcW w:w="2256"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811 11602020020000140</w:t>
            </w:r>
          </w:p>
        </w:tc>
        <w:tc>
          <w:tcPr>
            <w:tcW w:w="1750"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5 000,00</w:t>
            </w:r>
          </w:p>
        </w:tc>
        <w:tc>
          <w:tcPr>
            <w:tcW w:w="1348"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5 000,00</w:t>
            </w:r>
          </w:p>
        </w:tc>
        <w:tc>
          <w:tcPr>
            <w:tcW w:w="1396" w:type="dxa"/>
            <w:tcBorders>
              <w:top w:val="nil"/>
              <w:left w:val="nil"/>
              <w:bottom w:val="single" w:sz="4" w:space="0" w:color="000000"/>
              <w:right w:val="single" w:sz="8"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w:t>
            </w:r>
          </w:p>
        </w:tc>
      </w:tr>
      <w:tr w:rsidR="00F87119" w:rsidRPr="00215998" w:rsidTr="00992AE2">
        <w:trPr>
          <w:trHeight w:val="255"/>
        </w:trPr>
        <w:tc>
          <w:tcPr>
            <w:tcW w:w="6477" w:type="dxa"/>
            <w:tcBorders>
              <w:top w:val="nil"/>
              <w:left w:val="single" w:sz="4"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БЕЗВОЗМЕЗДНЫЕ ПОСТУПЛЕНИЯ</w:t>
            </w:r>
          </w:p>
        </w:tc>
        <w:tc>
          <w:tcPr>
            <w:tcW w:w="913" w:type="dxa"/>
            <w:tcBorders>
              <w:top w:val="nil"/>
              <w:left w:val="single" w:sz="8"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010</w:t>
            </w:r>
          </w:p>
        </w:tc>
        <w:tc>
          <w:tcPr>
            <w:tcW w:w="2256"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000 20000000000000000</w:t>
            </w:r>
          </w:p>
        </w:tc>
        <w:tc>
          <w:tcPr>
            <w:tcW w:w="1750"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6 579 150,00</w:t>
            </w:r>
          </w:p>
        </w:tc>
        <w:tc>
          <w:tcPr>
            <w:tcW w:w="1348"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6 779 513,24</w:t>
            </w:r>
          </w:p>
        </w:tc>
        <w:tc>
          <w:tcPr>
            <w:tcW w:w="1396" w:type="dxa"/>
            <w:tcBorders>
              <w:top w:val="nil"/>
              <w:left w:val="nil"/>
              <w:bottom w:val="single" w:sz="4" w:space="0" w:color="000000"/>
              <w:right w:val="single" w:sz="8"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w:t>
            </w:r>
          </w:p>
        </w:tc>
      </w:tr>
      <w:tr w:rsidR="00F87119" w:rsidRPr="00215998" w:rsidTr="00992AE2">
        <w:trPr>
          <w:trHeight w:val="450"/>
        </w:trPr>
        <w:tc>
          <w:tcPr>
            <w:tcW w:w="6477" w:type="dxa"/>
            <w:tcBorders>
              <w:top w:val="nil"/>
              <w:left w:val="single" w:sz="4"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БЕЗВОЗМЕЗДНЫЕ ПОСТУПЛЕНИЯ ОТ ДРУГИХ БЮДЖЕТОВ БЮДЖЕТНОЙ СИСТЕМЫ РОССИЙСКОЙ ФЕДЕРАЦИИ</w:t>
            </w:r>
          </w:p>
        </w:tc>
        <w:tc>
          <w:tcPr>
            <w:tcW w:w="913" w:type="dxa"/>
            <w:tcBorders>
              <w:top w:val="nil"/>
              <w:left w:val="single" w:sz="8"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010</w:t>
            </w:r>
          </w:p>
        </w:tc>
        <w:tc>
          <w:tcPr>
            <w:tcW w:w="2256"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000 20200000000000000</w:t>
            </w:r>
          </w:p>
        </w:tc>
        <w:tc>
          <w:tcPr>
            <w:tcW w:w="1750"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6 193 900,00</w:t>
            </w:r>
          </w:p>
        </w:tc>
        <w:tc>
          <w:tcPr>
            <w:tcW w:w="1348"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6 193 900,00</w:t>
            </w:r>
          </w:p>
        </w:tc>
        <w:tc>
          <w:tcPr>
            <w:tcW w:w="1396" w:type="dxa"/>
            <w:tcBorders>
              <w:top w:val="nil"/>
              <w:left w:val="nil"/>
              <w:bottom w:val="single" w:sz="4" w:space="0" w:color="000000"/>
              <w:right w:val="single" w:sz="8"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w:t>
            </w:r>
          </w:p>
        </w:tc>
      </w:tr>
      <w:tr w:rsidR="00F87119" w:rsidRPr="00215998" w:rsidTr="00992AE2">
        <w:trPr>
          <w:trHeight w:val="255"/>
        </w:trPr>
        <w:tc>
          <w:tcPr>
            <w:tcW w:w="6477" w:type="dxa"/>
            <w:tcBorders>
              <w:top w:val="nil"/>
              <w:left w:val="single" w:sz="4"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Дотации бюджетам бюджетной системы Российской Федерации</w:t>
            </w:r>
          </w:p>
        </w:tc>
        <w:tc>
          <w:tcPr>
            <w:tcW w:w="913" w:type="dxa"/>
            <w:tcBorders>
              <w:top w:val="nil"/>
              <w:left w:val="single" w:sz="8"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010</w:t>
            </w:r>
          </w:p>
        </w:tc>
        <w:tc>
          <w:tcPr>
            <w:tcW w:w="2256"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000 20210000000000150</w:t>
            </w:r>
          </w:p>
        </w:tc>
        <w:tc>
          <w:tcPr>
            <w:tcW w:w="1750"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3 916 700,00</w:t>
            </w:r>
          </w:p>
        </w:tc>
        <w:tc>
          <w:tcPr>
            <w:tcW w:w="1348"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3 916 700,00</w:t>
            </w:r>
          </w:p>
        </w:tc>
        <w:tc>
          <w:tcPr>
            <w:tcW w:w="1396" w:type="dxa"/>
            <w:tcBorders>
              <w:top w:val="nil"/>
              <w:left w:val="nil"/>
              <w:bottom w:val="single" w:sz="4" w:space="0" w:color="000000"/>
              <w:right w:val="single" w:sz="8"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w:t>
            </w:r>
          </w:p>
        </w:tc>
      </w:tr>
      <w:tr w:rsidR="00F87119" w:rsidRPr="00215998" w:rsidTr="00992AE2">
        <w:trPr>
          <w:trHeight w:val="255"/>
        </w:trPr>
        <w:tc>
          <w:tcPr>
            <w:tcW w:w="6477" w:type="dxa"/>
            <w:tcBorders>
              <w:top w:val="nil"/>
              <w:left w:val="single" w:sz="4"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Дотации на выравнивание бюджетной обеспеченности</w:t>
            </w:r>
          </w:p>
        </w:tc>
        <w:tc>
          <w:tcPr>
            <w:tcW w:w="913" w:type="dxa"/>
            <w:tcBorders>
              <w:top w:val="nil"/>
              <w:left w:val="single" w:sz="8"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010</w:t>
            </w:r>
          </w:p>
        </w:tc>
        <w:tc>
          <w:tcPr>
            <w:tcW w:w="2256"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000 20215001000000150</w:t>
            </w:r>
          </w:p>
        </w:tc>
        <w:tc>
          <w:tcPr>
            <w:tcW w:w="1750"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3 489 000,00</w:t>
            </w:r>
          </w:p>
        </w:tc>
        <w:tc>
          <w:tcPr>
            <w:tcW w:w="1348"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3 489 000,00</w:t>
            </w:r>
          </w:p>
        </w:tc>
        <w:tc>
          <w:tcPr>
            <w:tcW w:w="1396" w:type="dxa"/>
            <w:tcBorders>
              <w:top w:val="nil"/>
              <w:left w:val="nil"/>
              <w:bottom w:val="single" w:sz="4" w:space="0" w:color="000000"/>
              <w:right w:val="single" w:sz="8"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w:t>
            </w:r>
          </w:p>
        </w:tc>
      </w:tr>
      <w:tr w:rsidR="00F87119" w:rsidRPr="00215998" w:rsidTr="00992AE2">
        <w:trPr>
          <w:trHeight w:val="450"/>
        </w:trPr>
        <w:tc>
          <w:tcPr>
            <w:tcW w:w="6477" w:type="dxa"/>
            <w:tcBorders>
              <w:top w:val="nil"/>
              <w:left w:val="single" w:sz="4"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Дотации бюджетам сельских поселений на выравнивание бюджетной обеспеченности из бюджета субъекта Российской Федерации</w:t>
            </w:r>
          </w:p>
        </w:tc>
        <w:tc>
          <w:tcPr>
            <w:tcW w:w="913" w:type="dxa"/>
            <w:tcBorders>
              <w:top w:val="nil"/>
              <w:left w:val="single" w:sz="8"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010</w:t>
            </w:r>
          </w:p>
        </w:tc>
        <w:tc>
          <w:tcPr>
            <w:tcW w:w="2256"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431 20215001100000150</w:t>
            </w:r>
          </w:p>
        </w:tc>
        <w:tc>
          <w:tcPr>
            <w:tcW w:w="1750"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3 489 000,00</w:t>
            </w:r>
          </w:p>
        </w:tc>
        <w:tc>
          <w:tcPr>
            <w:tcW w:w="1348"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3 489 000,00</w:t>
            </w:r>
          </w:p>
        </w:tc>
        <w:tc>
          <w:tcPr>
            <w:tcW w:w="1396" w:type="dxa"/>
            <w:tcBorders>
              <w:top w:val="nil"/>
              <w:left w:val="nil"/>
              <w:bottom w:val="single" w:sz="4" w:space="0" w:color="000000"/>
              <w:right w:val="single" w:sz="8"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w:t>
            </w:r>
          </w:p>
        </w:tc>
      </w:tr>
      <w:tr w:rsidR="00F87119" w:rsidRPr="00215998" w:rsidTr="00992AE2">
        <w:trPr>
          <w:trHeight w:val="450"/>
        </w:trPr>
        <w:tc>
          <w:tcPr>
            <w:tcW w:w="6477" w:type="dxa"/>
            <w:tcBorders>
              <w:top w:val="nil"/>
              <w:left w:val="single" w:sz="4"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Дотации на выравнивание бюджетной обеспеченности из бюджетов муниципальных районов, городских округов с внутригородским делением</w:t>
            </w:r>
          </w:p>
        </w:tc>
        <w:tc>
          <w:tcPr>
            <w:tcW w:w="913" w:type="dxa"/>
            <w:tcBorders>
              <w:top w:val="nil"/>
              <w:left w:val="single" w:sz="8"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010</w:t>
            </w:r>
          </w:p>
        </w:tc>
        <w:tc>
          <w:tcPr>
            <w:tcW w:w="2256"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000 20216001000000150</w:t>
            </w:r>
          </w:p>
        </w:tc>
        <w:tc>
          <w:tcPr>
            <w:tcW w:w="1750"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12 000,00</w:t>
            </w:r>
          </w:p>
        </w:tc>
        <w:tc>
          <w:tcPr>
            <w:tcW w:w="1348"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12 000,00</w:t>
            </w:r>
          </w:p>
        </w:tc>
        <w:tc>
          <w:tcPr>
            <w:tcW w:w="1396" w:type="dxa"/>
            <w:tcBorders>
              <w:top w:val="nil"/>
              <w:left w:val="nil"/>
              <w:bottom w:val="single" w:sz="4" w:space="0" w:color="000000"/>
              <w:right w:val="single" w:sz="8"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w:t>
            </w:r>
          </w:p>
        </w:tc>
      </w:tr>
      <w:tr w:rsidR="00F87119" w:rsidRPr="00215998" w:rsidTr="00992AE2">
        <w:trPr>
          <w:trHeight w:val="450"/>
        </w:trPr>
        <w:tc>
          <w:tcPr>
            <w:tcW w:w="6477" w:type="dxa"/>
            <w:tcBorders>
              <w:top w:val="nil"/>
              <w:left w:val="single" w:sz="4"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Дотации бюджетам сельских поселений на выравнивание бюджетной обеспеченности из бюджетов муниципальных районов</w:t>
            </w:r>
          </w:p>
        </w:tc>
        <w:tc>
          <w:tcPr>
            <w:tcW w:w="913" w:type="dxa"/>
            <w:tcBorders>
              <w:top w:val="nil"/>
              <w:left w:val="single" w:sz="8"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010</w:t>
            </w:r>
          </w:p>
        </w:tc>
        <w:tc>
          <w:tcPr>
            <w:tcW w:w="2256"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431 20216001100000150</w:t>
            </w:r>
          </w:p>
        </w:tc>
        <w:tc>
          <w:tcPr>
            <w:tcW w:w="1750"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12 000,00</w:t>
            </w:r>
          </w:p>
        </w:tc>
        <w:tc>
          <w:tcPr>
            <w:tcW w:w="1348"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12 000,00</w:t>
            </w:r>
          </w:p>
        </w:tc>
        <w:tc>
          <w:tcPr>
            <w:tcW w:w="1396" w:type="dxa"/>
            <w:tcBorders>
              <w:top w:val="nil"/>
              <w:left w:val="nil"/>
              <w:bottom w:val="single" w:sz="4" w:space="0" w:color="000000"/>
              <w:right w:val="single" w:sz="8"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w:t>
            </w:r>
          </w:p>
        </w:tc>
      </w:tr>
      <w:tr w:rsidR="00F87119" w:rsidRPr="00215998" w:rsidTr="00992AE2">
        <w:trPr>
          <w:trHeight w:val="255"/>
        </w:trPr>
        <w:tc>
          <w:tcPr>
            <w:tcW w:w="6477" w:type="dxa"/>
            <w:tcBorders>
              <w:top w:val="nil"/>
              <w:left w:val="single" w:sz="4"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Прочие дотации</w:t>
            </w:r>
          </w:p>
        </w:tc>
        <w:tc>
          <w:tcPr>
            <w:tcW w:w="913" w:type="dxa"/>
            <w:tcBorders>
              <w:top w:val="nil"/>
              <w:left w:val="single" w:sz="8"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010</w:t>
            </w:r>
          </w:p>
        </w:tc>
        <w:tc>
          <w:tcPr>
            <w:tcW w:w="2256"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000 20219999000000150</w:t>
            </w:r>
          </w:p>
        </w:tc>
        <w:tc>
          <w:tcPr>
            <w:tcW w:w="1750"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415 700,00</w:t>
            </w:r>
          </w:p>
        </w:tc>
        <w:tc>
          <w:tcPr>
            <w:tcW w:w="1348"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415 700,00</w:t>
            </w:r>
          </w:p>
        </w:tc>
        <w:tc>
          <w:tcPr>
            <w:tcW w:w="1396" w:type="dxa"/>
            <w:tcBorders>
              <w:top w:val="nil"/>
              <w:left w:val="nil"/>
              <w:bottom w:val="single" w:sz="4" w:space="0" w:color="000000"/>
              <w:right w:val="single" w:sz="8"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w:t>
            </w:r>
          </w:p>
        </w:tc>
      </w:tr>
      <w:tr w:rsidR="00F87119" w:rsidRPr="00215998" w:rsidTr="00992AE2">
        <w:trPr>
          <w:trHeight w:val="255"/>
        </w:trPr>
        <w:tc>
          <w:tcPr>
            <w:tcW w:w="6477" w:type="dxa"/>
            <w:tcBorders>
              <w:top w:val="nil"/>
              <w:left w:val="single" w:sz="4"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Прочие дотации бюджетам сельских поселений</w:t>
            </w:r>
          </w:p>
        </w:tc>
        <w:tc>
          <w:tcPr>
            <w:tcW w:w="913" w:type="dxa"/>
            <w:tcBorders>
              <w:top w:val="nil"/>
              <w:left w:val="single" w:sz="8"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010</w:t>
            </w:r>
          </w:p>
        </w:tc>
        <w:tc>
          <w:tcPr>
            <w:tcW w:w="2256"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431 20219999100000150</w:t>
            </w:r>
          </w:p>
        </w:tc>
        <w:tc>
          <w:tcPr>
            <w:tcW w:w="1750"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415 700,00</w:t>
            </w:r>
          </w:p>
        </w:tc>
        <w:tc>
          <w:tcPr>
            <w:tcW w:w="1348"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415 700,00</w:t>
            </w:r>
          </w:p>
        </w:tc>
        <w:tc>
          <w:tcPr>
            <w:tcW w:w="1396" w:type="dxa"/>
            <w:tcBorders>
              <w:top w:val="nil"/>
              <w:left w:val="nil"/>
              <w:bottom w:val="single" w:sz="4" w:space="0" w:color="000000"/>
              <w:right w:val="single" w:sz="8"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w:t>
            </w:r>
          </w:p>
        </w:tc>
      </w:tr>
      <w:tr w:rsidR="00F87119" w:rsidRPr="00215998" w:rsidTr="00992AE2">
        <w:trPr>
          <w:trHeight w:val="450"/>
        </w:trPr>
        <w:tc>
          <w:tcPr>
            <w:tcW w:w="6477" w:type="dxa"/>
            <w:tcBorders>
              <w:top w:val="nil"/>
              <w:left w:val="single" w:sz="4"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Субсидии бюджетам бюджетной системы Российской Федерации (межбюджетные субсидии)</w:t>
            </w:r>
          </w:p>
        </w:tc>
        <w:tc>
          <w:tcPr>
            <w:tcW w:w="913" w:type="dxa"/>
            <w:tcBorders>
              <w:top w:val="nil"/>
              <w:left w:val="single" w:sz="8"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010</w:t>
            </w:r>
          </w:p>
        </w:tc>
        <w:tc>
          <w:tcPr>
            <w:tcW w:w="2256"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000 20220000000000150</w:t>
            </w:r>
          </w:p>
        </w:tc>
        <w:tc>
          <w:tcPr>
            <w:tcW w:w="1750"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2 148 700,00</w:t>
            </w:r>
          </w:p>
        </w:tc>
        <w:tc>
          <w:tcPr>
            <w:tcW w:w="1348"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2 148 700,00</w:t>
            </w:r>
          </w:p>
        </w:tc>
        <w:tc>
          <w:tcPr>
            <w:tcW w:w="1396" w:type="dxa"/>
            <w:tcBorders>
              <w:top w:val="nil"/>
              <w:left w:val="nil"/>
              <w:bottom w:val="single" w:sz="4" w:space="0" w:color="000000"/>
              <w:right w:val="single" w:sz="8"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w:t>
            </w:r>
          </w:p>
        </w:tc>
      </w:tr>
      <w:tr w:rsidR="00F87119" w:rsidRPr="00215998" w:rsidTr="00992AE2">
        <w:trPr>
          <w:trHeight w:val="900"/>
        </w:trPr>
        <w:tc>
          <w:tcPr>
            <w:tcW w:w="6477" w:type="dxa"/>
            <w:tcBorders>
              <w:top w:val="nil"/>
              <w:left w:val="single" w:sz="4"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913" w:type="dxa"/>
            <w:tcBorders>
              <w:top w:val="nil"/>
              <w:left w:val="single" w:sz="8"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010</w:t>
            </w:r>
          </w:p>
        </w:tc>
        <w:tc>
          <w:tcPr>
            <w:tcW w:w="2256"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000 20220216000000150</w:t>
            </w:r>
          </w:p>
        </w:tc>
        <w:tc>
          <w:tcPr>
            <w:tcW w:w="1750"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1 131 100,00</w:t>
            </w:r>
          </w:p>
        </w:tc>
        <w:tc>
          <w:tcPr>
            <w:tcW w:w="1348"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1 131 100,00</w:t>
            </w:r>
          </w:p>
        </w:tc>
        <w:tc>
          <w:tcPr>
            <w:tcW w:w="1396" w:type="dxa"/>
            <w:tcBorders>
              <w:top w:val="nil"/>
              <w:left w:val="nil"/>
              <w:bottom w:val="single" w:sz="4" w:space="0" w:color="000000"/>
              <w:right w:val="single" w:sz="8"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w:t>
            </w:r>
          </w:p>
        </w:tc>
      </w:tr>
      <w:tr w:rsidR="00F87119" w:rsidRPr="00215998" w:rsidTr="00992AE2">
        <w:trPr>
          <w:trHeight w:val="900"/>
        </w:trPr>
        <w:tc>
          <w:tcPr>
            <w:tcW w:w="6477" w:type="dxa"/>
            <w:tcBorders>
              <w:top w:val="nil"/>
              <w:left w:val="single" w:sz="4"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913" w:type="dxa"/>
            <w:tcBorders>
              <w:top w:val="nil"/>
              <w:left w:val="single" w:sz="8"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010</w:t>
            </w:r>
          </w:p>
        </w:tc>
        <w:tc>
          <w:tcPr>
            <w:tcW w:w="2256"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431 20220216100000150</w:t>
            </w:r>
          </w:p>
        </w:tc>
        <w:tc>
          <w:tcPr>
            <w:tcW w:w="1750"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1 131 100,00</w:t>
            </w:r>
          </w:p>
        </w:tc>
        <w:tc>
          <w:tcPr>
            <w:tcW w:w="1348"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1 131 100,00</w:t>
            </w:r>
          </w:p>
        </w:tc>
        <w:tc>
          <w:tcPr>
            <w:tcW w:w="1396" w:type="dxa"/>
            <w:tcBorders>
              <w:top w:val="nil"/>
              <w:left w:val="nil"/>
              <w:bottom w:val="single" w:sz="4" w:space="0" w:color="000000"/>
              <w:right w:val="single" w:sz="8"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w:t>
            </w:r>
          </w:p>
        </w:tc>
      </w:tr>
      <w:tr w:rsidR="00F87119" w:rsidRPr="00215998" w:rsidTr="00992AE2">
        <w:trPr>
          <w:trHeight w:val="255"/>
        </w:trPr>
        <w:tc>
          <w:tcPr>
            <w:tcW w:w="6477" w:type="dxa"/>
            <w:tcBorders>
              <w:top w:val="nil"/>
              <w:left w:val="single" w:sz="4"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Субсидии бюджетам на обеспечение комплексного развития сельских территорий</w:t>
            </w:r>
          </w:p>
        </w:tc>
        <w:tc>
          <w:tcPr>
            <w:tcW w:w="913" w:type="dxa"/>
            <w:tcBorders>
              <w:top w:val="nil"/>
              <w:left w:val="single" w:sz="8"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010</w:t>
            </w:r>
          </w:p>
        </w:tc>
        <w:tc>
          <w:tcPr>
            <w:tcW w:w="2256"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000 20225576000000150</w:t>
            </w:r>
          </w:p>
        </w:tc>
        <w:tc>
          <w:tcPr>
            <w:tcW w:w="1750"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1 017 600,00</w:t>
            </w:r>
          </w:p>
        </w:tc>
        <w:tc>
          <w:tcPr>
            <w:tcW w:w="1348"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1 017 600,00</w:t>
            </w:r>
          </w:p>
        </w:tc>
        <w:tc>
          <w:tcPr>
            <w:tcW w:w="1396" w:type="dxa"/>
            <w:tcBorders>
              <w:top w:val="nil"/>
              <w:left w:val="nil"/>
              <w:bottom w:val="single" w:sz="4" w:space="0" w:color="000000"/>
              <w:right w:val="single" w:sz="8"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w:t>
            </w:r>
          </w:p>
        </w:tc>
      </w:tr>
      <w:tr w:rsidR="00F87119" w:rsidRPr="00215998" w:rsidTr="00992AE2">
        <w:trPr>
          <w:trHeight w:val="450"/>
        </w:trPr>
        <w:tc>
          <w:tcPr>
            <w:tcW w:w="6477" w:type="dxa"/>
            <w:tcBorders>
              <w:top w:val="nil"/>
              <w:left w:val="single" w:sz="4"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Субсидии бюджетам сельских поселений на обеспечение комплексного развития сельских территорий</w:t>
            </w:r>
          </w:p>
        </w:tc>
        <w:tc>
          <w:tcPr>
            <w:tcW w:w="913" w:type="dxa"/>
            <w:tcBorders>
              <w:top w:val="nil"/>
              <w:left w:val="single" w:sz="8"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010</w:t>
            </w:r>
          </w:p>
        </w:tc>
        <w:tc>
          <w:tcPr>
            <w:tcW w:w="2256"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431 20225576100000150</w:t>
            </w:r>
          </w:p>
        </w:tc>
        <w:tc>
          <w:tcPr>
            <w:tcW w:w="1750"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1 017 600,00</w:t>
            </w:r>
          </w:p>
        </w:tc>
        <w:tc>
          <w:tcPr>
            <w:tcW w:w="1348"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1 017 600,00</w:t>
            </w:r>
          </w:p>
        </w:tc>
        <w:tc>
          <w:tcPr>
            <w:tcW w:w="1396" w:type="dxa"/>
            <w:tcBorders>
              <w:top w:val="nil"/>
              <w:left w:val="nil"/>
              <w:bottom w:val="single" w:sz="4" w:space="0" w:color="000000"/>
              <w:right w:val="single" w:sz="8"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w:t>
            </w:r>
          </w:p>
        </w:tc>
      </w:tr>
      <w:tr w:rsidR="00F87119" w:rsidRPr="00215998" w:rsidTr="00992AE2">
        <w:trPr>
          <w:trHeight w:val="255"/>
        </w:trPr>
        <w:tc>
          <w:tcPr>
            <w:tcW w:w="6477" w:type="dxa"/>
            <w:tcBorders>
              <w:top w:val="nil"/>
              <w:left w:val="single" w:sz="4"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Субвенции бюджетам бюджетной системы Российской Федерации</w:t>
            </w:r>
          </w:p>
        </w:tc>
        <w:tc>
          <w:tcPr>
            <w:tcW w:w="913" w:type="dxa"/>
            <w:tcBorders>
              <w:top w:val="nil"/>
              <w:left w:val="single" w:sz="8"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010</w:t>
            </w:r>
          </w:p>
        </w:tc>
        <w:tc>
          <w:tcPr>
            <w:tcW w:w="2256"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000 20230000000000150</w:t>
            </w:r>
          </w:p>
        </w:tc>
        <w:tc>
          <w:tcPr>
            <w:tcW w:w="1750"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128 500,00</w:t>
            </w:r>
          </w:p>
        </w:tc>
        <w:tc>
          <w:tcPr>
            <w:tcW w:w="1348"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128 500,00</w:t>
            </w:r>
          </w:p>
        </w:tc>
        <w:tc>
          <w:tcPr>
            <w:tcW w:w="1396" w:type="dxa"/>
            <w:tcBorders>
              <w:top w:val="nil"/>
              <w:left w:val="nil"/>
              <w:bottom w:val="single" w:sz="4" w:space="0" w:color="000000"/>
              <w:right w:val="single" w:sz="8"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w:t>
            </w:r>
          </w:p>
        </w:tc>
      </w:tr>
      <w:tr w:rsidR="00F87119" w:rsidRPr="00215998" w:rsidTr="00992AE2">
        <w:trPr>
          <w:trHeight w:val="450"/>
        </w:trPr>
        <w:tc>
          <w:tcPr>
            <w:tcW w:w="6477" w:type="dxa"/>
            <w:tcBorders>
              <w:top w:val="nil"/>
              <w:left w:val="single" w:sz="4"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913" w:type="dxa"/>
            <w:tcBorders>
              <w:top w:val="nil"/>
              <w:left w:val="single" w:sz="8"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010</w:t>
            </w:r>
          </w:p>
        </w:tc>
        <w:tc>
          <w:tcPr>
            <w:tcW w:w="2256"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000 20235118000000150</w:t>
            </w:r>
          </w:p>
        </w:tc>
        <w:tc>
          <w:tcPr>
            <w:tcW w:w="1750"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128 500,00</w:t>
            </w:r>
          </w:p>
        </w:tc>
        <w:tc>
          <w:tcPr>
            <w:tcW w:w="1348"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128 500,00</w:t>
            </w:r>
          </w:p>
        </w:tc>
        <w:tc>
          <w:tcPr>
            <w:tcW w:w="1396" w:type="dxa"/>
            <w:tcBorders>
              <w:top w:val="nil"/>
              <w:left w:val="nil"/>
              <w:bottom w:val="single" w:sz="4" w:space="0" w:color="000000"/>
              <w:right w:val="single" w:sz="8"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w:t>
            </w:r>
          </w:p>
        </w:tc>
      </w:tr>
      <w:tr w:rsidR="00F87119" w:rsidRPr="00215998" w:rsidTr="00992AE2">
        <w:trPr>
          <w:trHeight w:val="450"/>
        </w:trPr>
        <w:tc>
          <w:tcPr>
            <w:tcW w:w="6477" w:type="dxa"/>
            <w:tcBorders>
              <w:top w:val="nil"/>
              <w:left w:val="single" w:sz="4"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913" w:type="dxa"/>
            <w:tcBorders>
              <w:top w:val="nil"/>
              <w:left w:val="single" w:sz="8"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010</w:t>
            </w:r>
          </w:p>
        </w:tc>
        <w:tc>
          <w:tcPr>
            <w:tcW w:w="2256"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431 20235118100000150</w:t>
            </w:r>
          </w:p>
        </w:tc>
        <w:tc>
          <w:tcPr>
            <w:tcW w:w="1750"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128 500,00</w:t>
            </w:r>
          </w:p>
        </w:tc>
        <w:tc>
          <w:tcPr>
            <w:tcW w:w="1348"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128 500,00</w:t>
            </w:r>
          </w:p>
        </w:tc>
        <w:tc>
          <w:tcPr>
            <w:tcW w:w="1396" w:type="dxa"/>
            <w:tcBorders>
              <w:top w:val="nil"/>
              <w:left w:val="nil"/>
              <w:bottom w:val="single" w:sz="4" w:space="0" w:color="000000"/>
              <w:right w:val="single" w:sz="8"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w:t>
            </w:r>
          </w:p>
        </w:tc>
      </w:tr>
      <w:tr w:rsidR="00F87119" w:rsidRPr="00215998" w:rsidTr="00992AE2">
        <w:trPr>
          <w:trHeight w:val="255"/>
        </w:trPr>
        <w:tc>
          <w:tcPr>
            <w:tcW w:w="6477" w:type="dxa"/>
            <w:tcBorders>
              <w:top w:val="nil"/>
              <w:left w:val="single" w:sz="4"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БЕЗВОЗМЕЗДНЫЕ ПОСТУПЛЕНИЯ ОТ НЕГОСУДАРСТВЕННЫХ ОРГАНИЗАЦИЙ</w:t>
            </w:r>
          </w:p>
        </w:tc>
        <w:tc>
          <w:tcPr>
            <w:tcW w:w="913" w:type="dxa"/>
            <w:tcBorders>
              <w:top w:val="nil"/>
              <w:left w:val="single" w:sz="8"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010</w:t>
            </w:r>
          </w:p>
        </w:tc>
        <w:tc>
          <w:tcPr>
            <w:tcW w:w="2256"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000 20400000000000000</w:t>
            </w:r>
          </w:p>
        </w:tc>
        <w:tc>
          <w:tcPr>
            <w:tcW w:w="1750"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385 250,00</w:t>
            </w:r>
          </w:p>
        </w:tc>
        <w:tc>
          <w:tcPr>
            <w:tcW w:w="1348"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385 300,00</w:t>
            </w:r>
          </w:p>
        </w:tc>
        <w:tc>
          <w:tcPr>
            <w:tcW w:w="1396" w:type="dxa"/>
            <w:tcBorders>
              <w:top w:val="nil"/>
              <w:left w:val="nil"/>
              <w:bottom w:val="single" w:sz="4" w:space="0" w:color="000000"/>
              <w:right w:val="single" w:sz="8"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w:t>
            </w:r>
          </w:p>
        </w:tc>
      </w:tr>
      <w:tr w:rsidR="00F87119" w:rsidRPr="00215998" w:rsidTr="00992AE2">
        <w:trPr>
          <w:trHeight w:val="450"/>
        </w:trPr>
        <w:tc>
          <w:tcPr>
            <w:tcW w:w="6477" w:type="dxa"/>
            <w:tcBorders>
              <w:top w:val="nil"/>
              <w:left w:val="single" w:sz="4"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Безвозмездные поступления от негосударственных организаций в бюджеты сельских поселений</w:t>
            </w:r>
          </w:p>
        </w:tc>
        <w:tc>
          <w:tcPr>
            <w:tcW w:w="913" w:type="dxa"/>
            <w:tcBorders>
              <w:top w:val="nil"/>
              <w:left w:val="single" w:sz="8"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010</w:t>
            </w:r>
          </w:p>
        </w:tc>
        <w:tc>
          <w:tcPr>
            <w:tcW w:w="2256"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000 20405000100000150</w:t>
            </w:r>
          </w:p>
        </w:tc>
        <w:tc>
          <w:tcPr>
            <w:tcW w:w="1750"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385 250,00</w:t>
            </w:r>
          </w:p>
        </w:tc>
        <w:tc>
          <w:tcPr>
            <w:tcW w:w="1348"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385 300,00</w:t>
            </w:r>
          </w:p>
        </w:tc>
        <w:tc>
          <w:tcPr>
            <w:tcW w:w="1396" w:type="dxa"/>
            <w:tcBorders>
              <w:top w:val="nil"/>
              <w:left w:val="nil"/>
              <w:bottom w:val="single" w:sz="4" w:space="0" w:color="000000"/>
              <w:right w:val="single" w:sz="8"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w:t>
            </w:r>
          </w:p>
        </w:tc>
      </w:tr>
      <w:tr w:rsidR="00F87119" w:rsidRPr="00215998" w:rsidTr="00992AE2">
        <w:trPr>
          <w:trHeight w:val="450"/>
        </w:trPr>
        <w:tc>
          <w:tcPr>
            <w:tcW w:w="6477" w:type="dxa"/>
            <w:tcBorders>
              <w:top w:val="nil"/>
              <w:left w:val="single" w:sz="4"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Прочие безвозмездные поступления от негосударственных организаций в бюджеты сельских поселений</w:t>
            </w:r>
          </w:p>
        </w:tc>
        <w:tc>
          <w:tcPr>
            <w:tcW w:w="913" w:type="dxa"/>
            <w:tcBorders>
              <w:top w:val="nil"/>
              <w:left w:val="single" w:sz="8"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010</w:t>
            </w:r>
          </w:p>
        </w:tc>
        <w:tc>
          <w:tcPr>
            <w:tcW w:w="2256"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431 20405099100000150</w:t>
            </w:r>
          </w:p>
        </w:tc>
        <w:tc>
          <w:tcPr>
            <w:tcW w:w="1750"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385 250,00</w:t>
            </w:r>
          </w:p>
        </w:tc>
        <w:tc>
          <w:tcPr>
            <w:tcW w:w="1348"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385 300,00</w:t>
            </w:r>
          </w:p>
        </w:tc>
        <w:tc>
          <w:tcPr>
            <w:tcW w:w="1396" w:type="dxa"/>
            <w:tcBorders>
              <w:top w:val="nil"/>
              <w:left w:val="nil"/>
              <w:bottom w:val="single" w:sz="4" w:space="0" w:color="000000"/>
              <w:right w:val="single" w:sz="8"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w:t>
            </w:r>
          </w:p>
        </w:tc>
      </w:tr>
      <w:tr w:rsidR="00F87119" w:rsidRPr="00215998" w:rsidTr="00992AE2">
        <w:trPr>
          <w:trHeight w:val="255"/>
        </w:trPr>
        <w:tc>
          <w:tcPr>
            <w:tcW w:w="6477" w:type="dxa"/>
            <w:tcBorders>
              <w:top w:val="nil"/>
              <w:left w:val="single" w:sz="4"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ПРОЧИЕ БЕЗВОЗМЕЗДНЫЕ ПОСТУПЛЕНИЯ</w:t>
            </w:r>
          </w:p>
        </w:tc>
        <w:tc>
          <w:tcPr>
            <w:tcW w:w="913" w:type="dxa"/>
            <w:tcBorders>
              <w:top w:val="nil"/>
              <w:left w:val="single" w:sz="8"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010</w:t>
            </w:r>
          </w:p>
        </w:tc>
        <w:tc>
          <w:tcPr>
            <w:tcW w:w="2256"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000 20700000000000000</w:t>
            </w:r>
          </w:p>
        </w:tc>
        <w:tc>
          <w:tcPr>
            <w:tcW w:w="1750"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w:t>
            </w:r>
          </w:p>
        </w:tc>
        <w:tc>
          <w:tcPr>
            <w:tcW w:w="1348"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200 313,24</w:t>
            </w:r>
          </w:p>
        </w:tc>
        <w:tc>
          <w:tcPr>
            <w:tcW w:w="1396" w:type="dxa"/>
            <w:tcBorders>
              <w:top w:val="nil"/>
              <w:left w:val="nil"/>
              <w:bottom w:val="single" w:sz="4" w:space="0" w:color="000000"/>
              <w:right w:val="single" w:sz="8"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w:t>
            </w:r>
          </w:p>
        </w:tc>
      </w:tr>
      <w:tr w:rsidR="00F87119" w:rsidRPr="00215998" w:rsidTr="00992AE2">
        <w:trPr>
          <w:trHeight w:val="255"/>
        </w:trPr>
        <w:tc>
          <w:tcPr>
            <w:tcW w:w="6477" w:type="dxa"/>
            <w:tcBorders>
              <w:top w:val="nil"/>
              <w:left w:val="single" w:sz="4"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Прочие безвозмездные поступления в бюджеты сельских поселений</w:t>
            </w:r>
          </w:p>
        </w:tc>
        <w:tc>
          <w:tcPr>
            <w:tcW w:w="913" w:type="dxa"/>
            <w:tcBorders>
              <w:top w:val="nil"/>
              <w:left w:val="single" w:sz="8"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010</w:t>
            </w:r>
          </w:p>
        </w:tc>
        <w:tc>
          <w:tcPr>
            <w:tcW w:w="2256"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000 20705000100000150</w:t>
            </w:r>
          </w:p>
        </w:tc>
        <w:tc>
          <w:tcPr>
            <w:tcW w:w="1750"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w:t>
            </w:r>
          </w:p>
        </w:tc>
        <w:tc>
          <w:tcPr>
            <w:tcW w:w="1348"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200 313,24</w:t>
            </w:r>
          </w:p>
        </w:tc>
        <w:tc>
          <w:tcPr>
            <w:tcW w:w="1396" w:type="dxa"/>
            <w:tcBorders>
              <w:top w:val="nil"/>
              <w:left w:val="nil"/>
              <w:bottom w:val="single" w:sz="4" w:space="0" w:color="000000"/>
              <w:right w:val="single" w:sz="8"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w:t>
            </w:r>
          </w:p>
        </w:tc>
      </w:tr>
      <w:tr w:rsidR="00F87119" w:rsidRPr="00215998" w:rsidTr="00992AE2">
        <w:trPr>
          <w:trHeight w:val="255"/>
        </w:trPr>
        <w:tc>
          <w:tcPr>
            <w:tcW w:w="6477" w:type="dxa"/>
            <w:tcBorders>
              <w:top w:val="nil"/>
              <w:left w:val="single" w:sz="4"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Прочие безвозмездные поступления в бюджеты сельских поселений</w:t>
            </w:r>
          </w:p>
        </w:tc>
        <w:tc>
          <w:tcPr>
            <w:tcW w:w="913" w:type="dxa"/>
            <w:tcBorders>
              <w:top w:val="nil"/>
              <w:left w:val="single" w:sz="8" w:space="0" w:color="000000"/>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010</w:t>
            </w:r>
          </w:p>
        </w:tc>
        <w:tc>
          <w:tcPr>
            <w:tcW w:w="2256"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431 20705030100000150</w:t>
            </w:r>
          </w:p>
        </w:tc>
        <w:tc>
          <w:tcPr>
            <w:tcW w:w="1750"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w:t>
            </w:r>
          </w:p>
        </w:tc>
        <w:tc>
          <w:tcPr>
            <w:tcW w:w="1348" w:type="dxa"/>
            <w:tcBorders>
              <w:top w:val="nil"/>
              <w:left w:val="nil"/>
              <w:bottom w:val="single" w:sz="4" w:space="0" w:color="000000"/>
              <w:right w:val="single" w:sz="4"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200 313,24</w:t>
            </w:r>
          </w:p>
        </w:tc>
        <w:tc>
          <w:tcPr>
            <w:tcW w:w="1396" w:type="dxa"/>
            <w:tcBorders>
              <w:top w:val="nil"/>
              <w:left w:val="nil"/>
              <w:bottom w:val="single" w:sz="4" w:space="0" w:color="000000"/>
              <w:right w:val="single" w:sz="8" w:space="0" w:color="000000"/>
            </w:tcBorders>
            <w:shd w:val="clear" w:color="auto" w:fill="auto"/>
            <w:hideMark/>
          </w:tcPr>
          <w:p w:rsidR="00F87119" w:rsidRPr="00215998" w:rsidRDefault="00F87119" w:rsidP="00992AE2">
            <w:pPr>
              <w:rPr>
                <w:color w:val="000000"/>
                <w:sz w:val="24"/>
                <w:szCs w:val="24"/>
              </w:rPr>
            </w:pPr>
            <w:r w:rsidRPr="00215998">
              <w:rPr>
                <w:color w:val="000000"/>
                <w:sz w:val="24"/>
                <w:szCs w:val="24"/>
              </w:rPr>
              <w:t>-</w:t>
            </w:r>
          </w:p>
        </w:tc>
      </w:tr>
    </w:tbl>
    <w:p w:rsidR="00F87119" w:rsidRDefault="00F87119" w:rsidP="00F87119">
      <w:pPr>
        <w:jc w:val="center"/>
      </w:pPr>
    </w:p>
    <w:p w:rsidR="00F87119" w:rsidRPr="00215998" w:rsidRDefault="00F87119" w:rsidP="00F87119">
      <w:pPr>
        <w:tabs>
          <w:tab w:val="left" w:pos="9105"/>
        </w:tabs>
        <w:rPr>
          <w:szCs w:val="24"/>
        </w:rPr>
      </w:pPr>
    </w:p>
    <w:p w:rsidR="00F87119" w:rsidRDefault="00F87119" w:rsidP="00F87119">
      <w:pPr>
        <w:jc w:val="both"/>
      </w:pPr>
    </w:p>
    <w:p w:rsidR="00F87119" w:rsidRDefault="00F87119" w:rsidP="00F87119">
      <w:pPr>
        <w:jc w:val="both"/>
      </w:pPr>
    </w:p>
    <w:p w:rsidR="00F87119" w:rsidRDefault="00F87119" w:rsidP="00F87119">
      <w:pPr>
        <w:jc w:val="both"/>
      </w:pPr>
    </w:p>
    <w:p w:rsidR="00F87119" w:rsidRDefault="00F87119" w:rsidP="00F87119">
      <w:pPr>
        <w:jc w:val="both"/>
      </w:pPr>
    </w:p>
    <w:p w:rsidR="00F87119" w:rsidRDefault="00F87119" w:rsidP="00F87119">
      <w:pPr>
        <w:jc w:val="both"/>
      </w:pPr>
    </w:p>
    <w:p w:rsidR="00F87119" w:rsidRDefault="00F87119" w:rsidP="00F87119">
      <w:pPr>
        <w:jc w:val="both"/>
        <w:sectPr w:rsidR="00F87119" w:rsidSect="00F87119">
          <w:pgSz w:w="16838" w:h="11906" w:orient="landscape"/>
          <w:pgMar w:top="1701" w:right="1134" w:bottom="851" w:left="1134" w:header="720" w:footer="720" w:gutter="0"/>
          <w:cols w:space="720"/>
          <w:docGrid w:linePitch="600" w:charSpace="36864"/>
        </w:sectPr>
      </w:pPr>
    </w:p>
    <w:p w:rsidR="00F87119" w:rsidRPr="00F87119" w:rsidRDefault="00F87119" w:rsidP="00F87119">
      <w:pPr>
        <w:pStyle w:val="6"/>
        <w:tabs>
          <w:tab w:val="left" w:pos="0"/>
        </w:tabs>
        <w:spacing w:line="240" w:lineRule="auto"/>
        <w:jc w:val="center"/>
        <w:rPr>
          <w:rStyle w:val="afffffff0"/>
          <w:rFonts w:ascii="Times New Roman" w:hAnsi="Times New Roman"/>
          <w:i w:val="0"/>
          <w:color w:val="auto"/>
          <w:lang w:val="ru-RU"/>
        </w:rPr>
      </w:pPr>
      <w:r w:rsidRPr="00F87119">
        <w:rPr>
          <w:rStyle w:val="afffffff0"/>
          <w:rFonts w:ascii="Times New Roman" w:hAnsi="Times New Roman"/>
          <w:i w:val="0"/>
          <w:color w:val="auto"/>
          <w:lang w:val="ru-RU"/>
        </w:rPr>
        <w:t>СОВЕТ ДЕПУТАТОВ</w:t>
      </w:r>
    </w:p>
    <w:p w:rsidR="00F87119" w:rsidRPr="00F87119" w:rsidRDefault="00F87119" w:rsidP="00F87119">
      <w:pPr>
        <w:tabs>
          <w:tab w:val="left" w:pos="0"/>
        </w:tabs>
        <w:jc w:val="center"/>
        <w:rPr>
          <w:rStyle w:val="afffffff0"/>
        </w:rPr>
      </w:pPr>
      <w:r w:rsidRPr="00F87119">
        <w:rPr>
          <w:rStyle w:val="afffffff0"/>
        </w:rPr>
        <w:t>МУНИЦИПАЛЬНОГО ОБРАЗОВАНИЯ ДНЕПРОВСКИЙ СЕЛЬСОВЕТ</w:t>
      </w:r>
    </w:p>
    <w:p w:rsidR="00F87119" w:rsidRPr="00F87119" w:rsidRDefault="00F87119" w:rsidP="00F87119">
      <w:pPr>
        <w:tabs>
          <w:tab w:val="left" w:pos="0"/>
        </w:tabs>
        <w:jc w:val="center"/>
        <w:rPr>
          <w:rStyle w:val="afffffff0"/>
        </w:rPr>
      </w:pPr>
      <w:r w:rsidRPr="00F87119">
        <w:rPr>
          <w:rStyle w:val="afffffff0"/>
        </w:rPr>
        <w:t>БЕЛЯЕВСКОГО РАЙОНА ОРЕНБУРГСКОЙ ОБЛАСТИ</w:t>
      </w:r>
    </w:p>
    <w:p w:rsidR="00F87119" w:rsidRPr="00F87119" w:rsidRDefault="00F87119" w:rsidP="00F87119">
      <w:pPr>
        <w:tabs>
          <w:tab w:val="left" w:pos="0"/>
        </w:tabs>
        <w:jc w:val="center"/>
        <w:rPr>
          <w:rStyle w:val="afffffff0"/>
        </w:rPr>
      </w:pPr>
      <w:r w:rsidRPr="00F87119">
        <w:rPr>
          <w:rStyle w:val="afffffff0"/>
        </w:rPr>
        <w:t>ЧЕТВЕРТОГО СОЗЫВА</w:t>
      </w:r>
    </w:p>
    <w:p w:rsidR="00F87119" w:rsidRPr="00F87119" w:rsidRDefault="00F87119" w:rsidP="00F87119">
      <w:pPr>
        <w:pStyle w:val="6"/>
        <w:pBdr>
          <w:bottom w:val="single" w:sz="8" w:space="1" w:color="000000"/>
        </w:pBdr>
        <w:tabs>
          <w:tab w:val="left" w:pos="0"/>
        </w:tabs>
        <w:spacing w:line="240" w:lineRule="auto"/>
        <w:jc w:val="center"/>
        <w:rPr>
          <w:rStyle w:val="afffffff0"/>
          <w:rFonts w:ascii="Times New Roman" w:hAnsi="Times New Roman"/>
          <w:i w:val="0"/>
          <w:color w:val="auto"/>
          <w:lang w:val="ru-RU"/>
        </w:rPr>
      </w:pPr>
      <w:r w:rsidRPr="00F87119">
        <w:rPr>
          <w:rStyle w:val="afffffff0"/>
          <w:rFonts w:ascii="Times New Roman" w:hAnsi="Times New Roman"/>
          <w:i w:val="0"/>
          <w:color w:val="auto"/>
          <w:lang w:val="ru-RU"/>
        </w:rPr>
        <w:t>РЕШЕНИЕ</w:t>
      </w:r>
    </w:p>
    <w:p w:rsidR="00F87119" w:rsidRPr="00F87119" w:rsidRDefault="00F87119" w:rsidP="00F87119">
      <w:pPr>
        <w:rPr>
          <w:rStyle w:val="afffffff0"/>
        </w:rPr>
      </w:pPr>
      <w:r w:rsidRPr="00F87119">
        <w:rPr>
          <w:rStyle w:val="afffffff0"/>
        </w:rPr>
        <w:t xml:space="preserve">                                                       с.Днепровка</w:t>
      </w:r>
    </w:p>
    <w:p w:rsidR="00F87119" w:rsidRPr="00F87119" w:rsidRDefault="00F87119" w:rsidP="00F87119">
      <w:pPr>
        <w:jc w:val="center"/>
        <w:rPr>
          <w:rStyle w:val="afffffff0"/>
        </w:rPr>
      </w:pPr>
    </w:p>
    <w:p w:rsidR="00F87119" w:rsidRPr="00F87119" w:rsidRDefault="00F87119" w:rsidP="00F87119">
      <w:pPr>
        <w:rPr>
          <w:rStyle w:val="afffffff0"/>
        </w:rPr>
      </w:pPr>
      <w:r w:rsidRPr="00F87119">
        <w:rPr>
          <w:rStyle w:val="afffffff0"/>
        </w:rPr>
        <w:t>24.06.2024                                                                                                    № 143</w:t>
      </w:r>
    </w:p>
    <w:p w:rsidR="00F87119" w:rsidRPr="00F87119" w:rsidRDefault="00F87119" w:rsidP="00F87119">
      <w:pPr>
        <w:jc w:val="both"/>
        <w:rPr>
          <w:rStyle w:val="afffffff0"/>
        </w:rPr>
      </w:pPr>
    </w:p>
    <w:p w:rsidR="00F87119" w:rsidRPr="00F87119" w:rsidRDefault="00F87119" w:rsidP="00F87119">
      <w:pPr>
        <w:tabs>
          <w:tab w:val="left" w:pos="4500"/>
        </w:tabs>
        <w:jc w:val="center"/>
        <w:rPr>
          <w:rStyle w:val="afffffff0"/>
        </w:rPr>
      </w:pPr>
      <w:r w:rsidRPr="00F87119">
        <w:rPr>
          <w:rStyle w:val="afffffff0"/>
        </w:rPr>
        <w:t>О назначении  членов конкурсной комиссии для проведения конкурса по</w:t>
      </w:r>
    </w:p>
    <w:p w:rsidR="00F87119" w:rsidRPr="00F87119" w:rsidRDefault="00F87119" w:rsidP="00F87119">
      <w:pPr>
        <w:widowControl w:val="0"/>
        <w:tabs>
          <w:tab w:val="left" w:pos="4536"/>
        </w:tabs>
        <w:autoSpaceDE w:val="0"/>
        <w:autoSpaceDN w:val="0"/>
        <w:jc w:val="center"/>
        <w:rPr>
          <w:rStyle w:val="afffffff0"/>
        </w:rPr>
      </w:pPr>
      <w:r w:rsidRPr="00F87119">
        <w:rPr>
          <w:rStyle w:val="afffffff0"/>
        </w:rPr>
        <w:t>отбору кандидатур на должность главы муниципального образования Днепровский сельсовет  Беляевского района Оренбургской области</w:t>
      </w:r>
    </w:p>
    <w:p w:rsidR="00F87119" w:rsidRPr="00F87119" w:rsidRDefault="00F87119" w:rsidP="00F87119">
      <w:pPr>
        <w:rPr>
          <w:rStyle w:val="afffffff0"/>
        </w:rPr>
      </w:pPr>
    </w:p>
    <w:p w:rsidR="00F87119" w:rsidRPr="00F87119" w:rsidRDefault="00F87119" w:rsidP="00F87119">
      <w:pPr>
        <w:tabs>
          <w:tab w:val="left" w:pos="175"/>
        </w:tabs>
        <w:ind w:right="-2" w:firstLine="709"/>
        <w:jc w:val="both"/>
        <w:rPr>
          <w:rStyle w:val="afffffff0"/>
        </w:rPr>
      </w:pPr>
      <w:r w:rsidRPr="00F87119">
        <w:rPr>
          <w:rStyle w:val="afffffff0"/>
        </w:rPr>
        <w:t>В соответствии с  ч. 2.1  статьи 36 Федерального закона № 131-ФЗ «Об общих принципах организации  местного самоуправления в Российской Федерации»,  ч. 3 статьи 16 Закона Оренбургской области «Об организации местного самоуправления в Оренбургской области», Уставом муниципального образования  Днепровский сельсовет, Положением «О порядке проведения конкурса по отбору кандидатур на должность главы муниципального образования Днепровский сельсовет Беляевского района оренбургской области и избрания главы муниципального образования Днепровский сельсовет Беляевского района Оренбургской области», утвержденным решением Совета депутатов  от 15.07.2020 №167, Совет депутатов решил:</w:t>
      </w:r>
    </w:p>
    <w:p w:rsidR="00F87119" w:rsidRPr="00F87119" w:rsidRDefault="00F87119" w:rsidP="00F87119">
      <w:pPr>
        <w:widowControl w:val="0"/>
        <w:ind w:firstLine="709"/>
        <w:jc w:val="both"/>
        <w:rPr>
          <w:rStyle w:val="afffffff0"/>
        </w:rPr>
      </w:pPr>
      <w:r w:rsidRPr="00F87119">
        <w:rPr>
          <w:rStyle w:val="afffffff0"/>
        </w:rPr>
        <w:t>1.Назначить в состав конкурсной комиссии для проведения конкурса по отбору кандидатов на должность главы муниципального образования   Днепровский сельсовет:</w:t>
      </w:r>
    </w:p>
    <w:p w:rsidR="00F87119" w:rsidRPr="00F87119" w:rsidRDefault="00F87119" w:rsidP="00F87119">
      <w:pPr>
        <w:widowControl w:val="0"/>
        <w:ind w:firstLine="709"/>
        <w:jc w:val="both"/>
        <w:rPr>
          <w:rStyle w:val="afffffff0"/>
        </w:rPr>
      </w:pPr>
      <w:r w:rsidRPr="00F87119">
        <w:rPr>
          <w:rStyle w:val="afffffff0"/>
        </w:rPr>
        <w:t>- Захарина Г.Ю. - депутата МО Днепровский сельсовет;</w:t>
      </w:r>
    </w:p>
    <w:p w:rsidR="00F87119" w:rsidRPr="00F87119" w:rsidRDefault="00F87119" w:rsidP="00F87119">
      <w:pPr>
        <w:widowControl w:val="0"/>
        <w:ind w:firstLine="709"/>
        <w:jc w:val="both"/>
        <w:rPr>
          <w:rStyle w:val="afffffff0"/>
        </w:rPr>
      </w:pPr>
      <w:r w:rsidRPr="00F87119">
        <w:rPr>
          <w:rStyle w:val="afffffff0"/>
        </w:rPr>
        <w:t>- Готе З.К.– депутата МО Днепровский сельсовет;</w:t>
      </w:r>
    </w:p>
    <w:p w:rsidR="00F87119" w:rsidRPr="00F87119" w:rsidRDefault="00F87119" w:rsidP="00F87119">
      <w:pPr>
        <w:widowControl w:val="0"/>
        <w:ind w:firstLine="709"/>
        <w:jc w:val="both"/>
        <w:rPr>
          <w:rStyle w:val="afffffff0"/>
        </w:rPr>
      </w:pPr>
      <w:r w:rsidRPr="00F87119">
        <w:rPr>
          <w:rStyle w:val="afffffff0"/>
        </w:rPr>
        <w:t>- Ажгулову Ж.Т.– депутата МО Днепровский сельсовет;</w:t>
      </w:r>
    </w:p>
    <w:p w:rsidR="00F87119" w:rsidRPr="00F87119" w:rsidRDefault="00F87119" w:rsidP="00F87119">
      <w:pPr>
        <w:widowControl w:val="0"/>
        <w:ind w:firstLine="709"/>
        <w:jc w:val="both"/>
        <w:rPr>
          <w:rStyle w:val="afffffff0"/>
        </w:rPr>
      </w:pPr>
      <w:r w:rsidRPr="00F87119">
        <w:rPr>
          <w:rStyle w:val="afffffff0"/>
        </w:rPr>
        <w:t>- Ажгулову Г.Т.– депутата МО Днепровский сельсовет.</w:t>
      </w:r>
    </w:p>
    <w:p w:rsidR="00F87119" w:rsidRPr="00F87119" w:rsidRDefault="00F87119" w:rsidP="00F87119">
      <w:pPr>
        <w:widowControl w:val="0"/>
        <w:tabs>
          <w:tab w:val="left" w:pos="0"/>
        </w:tabs>
        <w:ind w:firstLine="709"/>
        <w:jc w:val="both"/>
        <w:rPr>
          <w:rStyle w:val="afffffff0"/>
        </w:rPr>
      </w:pPr>
      <w:r w:rsidRPr="00F87119">
        <w:rPr>
          <w:rStyle w:val="afffffff0"/>
        </w:rPr>
        <w:t>2. Провести организационное заседание конкурсной комиссии в общем составе с членами, назначенными  распоряжением  администрации Беляевского района.</w:t>
      </w:r>
    </w:p>
    <w:p w:rsidR="00F87119" w:rsidRPr="00F87119" w:rsidRDefault="00F87119" w:rsidP="00F87119">
      <w:pPr>
        <w:widowControl w:val="0"/>
        <w:tabs>
          <w:tab w:val="left" w:pos="0"/>
        </w:tabs>
        <w:ind w:firstLine="709"/>
        <w:jc w:val="both"/>
        <w:rPr>
          <w:rStyle w:val="afffffff0"/>
        </w:rPr>
      </w:pPr>
      <w:r w:rsidRPr="00F87119">
        <w:rPr>
          <w:rStyle w:val="afffffff0"/>
        </w:rPr>
        <w:t>3. Решение вступает в силу со дня его подписания.</w:t>
      </w:r>
    </w:p>
    <w:p w:rsidR="00F87119" w:rsidRPr="00F87119" w:rsidRDefault="00F87119" w:rsidP="00F87119">
      <w:pPr>
        <w:widowControl w:val="0"/>
        <w:tabs>
          <w:tab w:val="left" w:pos="0"/>
        </w:tabs>
        <w:ind w:firstLine="709"/>
        <w:jc w:val="both"/>
        <w:rPr>
          <w:rStyle w:val="afffffff0"/>
        </w:rPr>
      </w:pPr>
      <w:r w:rsidRPr="00F87119">
        <w:rPr>
          <w:rStyle w:val="afffffff0"/>
        </w:rPr>
        <w:t>4. Контроль за выполнением настоящего решения возложить на исполняющего обязанности председателя Совета депутатов.</w:t>
      </w:r>
    </w:p>
    <w:p w:rsidR="00F87119" w:rsidRPr="00F87119" w:rsidRDefault="00F87119" w:rsidP="00F87119">
      <w:pPr>
        <w:widowControl w:val="0"/>
        <w:tabs>
          <w:tab w:val="left" w:pos="0"/>
        </w:tabs>
        <w:ind w:firstLine="709"/>
        <w:jc w:val="both"/>
        <w:rPr>
          <w:rStyle w:val="afffffff0"/>
        </w:rPr>
      </w:pPr>
    </w:p>
    <w:p w:rsidR="00F87119" w:rsidRPr="00F87119" w:rsidRDefault="00F87119" w:rsidP="00F87119">
      <w:pPr>
        <w:widowControl w:val="0"/>
        <w:tabs>
          <w:tab w:val="left" w:pos="0"/>
        </w:tabs>
        <w:jc w:val="both"/>
        <w:rPr>
          <w:rStyle w:val="afffffff0"/>
        </w:rPr>
      </w:pPr>
      <w:r w:rsidRPr="00F87119">
        <w:rPr>
          <w:rStyle w:val="afffffff0"/>
        </w:rPr>
        <w:t xml:space="preserve">Председатель Совета депутатов </w:t>
      </w:r>
    </w:p>
    <w:p w:rsidR="00F87119" w:rsidRPr="00F87119" w:rsidRDefault="00F87119" w:rsidP="00F87119">
      <w:pPr>
        <w:widowControl w:val="0"/>
        <w:tabs>
          <w:tab w:val="left" w:pos="0"/>
        </w:tabs>
        <w:jc w:val="both"/>
        <w:rPr>
          <w:rStyle w:val="afffffff0"/>
        </w:rPr>
      </w:pPr>
      <w:r w:rsidRPr="00F87119">
        <w:rPr>
          <w:rStyle w:val="afffffff0"/>
        </w:rPr>
        <w:t>муниципального образования</w:t>
      </w:r>
    </w:p>
    <w:p w:rsidR="00F87119" w:rsidRPr="00F87119" w:rsidRDefault="00F87119" w:rsidP="00F87119">
      <w:pPr>
        <w:widowControl w:val="0"/>
        <w:tabs>
          <w:tab w:val="left" w:pos="0"/>
        </w:tabs>
        <w:jc w:val="both"/>
        <w:rPr>
          <w:rStyle w:val="afffffff0"/>
        </w:rPr>
      </w:pPr>
      <w:r w:rsidRPr="00F87119">
        <w:rPr>
          <w:rStyle w:val="afffffff0"/>
        </w:rPr>
        <w:t>Днепровский сельсовет                                                                 Г.Ю.Захарин</w:t>
      </w:r>
    </w:p>
    <w:p w:rsidR="00F87119" w:rsidRPr="00F87119" w:rsidRDefault="00F87119" w:rsidP="00F87119">
      <w:pPr>
        <w:keepNext/>
        <w:autoSpaceDE w:val="0"/>
        <w:autoSpaceDN w:val="0"/>
        <w:adjustRightInd w:val="0"/>
        <w:ind w:firstLine="485"/>
        <w:jc w:val="both"/>
        <w:outlineLvl w:val="1"/>
        <w:rPr>
          <w:rStyle w:val="afffffff0"/>
        </w:rPr>
      </w:pPr>
    </w:p>
    <w:p w:rsidR="00F87119" w:rsidRPr="00F87119" w:rsidRDefault="00F87119" w:rsidP="00F87119">
      <w:pPr>
        <w:keepNext/>
        <w:autoSpaceDE w:val="0"/>
        <w:autoSpaceDN w:val="0"/>
        <w:adjustRightInd w:val="0"/>
        <w:jc w:val="both"/>
        <w:outlineLvl w:val="1"/>
        <w:rPr>
          <w:rStyle w:val="afffffff0"/>
        </w:rPr>
      </w:pPr>
      <w:r w:rsidRPr="00F87119">
        <w:rPr>
          <w:rStyle w:val="afffffff0"/>
        </w:rPr>
        <w:t>Глава муниципального образования</w:t>
      </w:r>
    </w:p>
    <w:p w:rsidR="00F87119" w:rsidRPr="00F87119" w:rsidRDefault="00F87119" w:rsidP="00F87119">
      <w:pPr>
        <w:keepNext/>
        <w:autoSpaceDE w:val="0"/>
        <w:autoSpaceDN w:val="0"/>
        <w:adjustRightInd w:val="0"/>
        <w:jc w:val="both"/>
        <w:outlineLvl w:val="1"/>
        <w:rPr>
          <w:rStyle w:val="afffffff0"/>
        </w:rPr>
      </w:pPr>
      <w:r w:rsidRPr="00F87119">
        <w:rPr>
          <w:rStyle w:val="afffffff0"/>
        </w:rPr>
        <w:t>Днепровский сельсовет                                                                  Е.В.Жукова</w:t>
      </w:r>
    </w:p>
    <w:p w:rsidR="00F87119" w:rsidRPr="00F87119" w:rsidRDefault="00F87119" w:rsidP="00F87119">
      <w:pPr>
        <w:pStyle w:val="aff8"/>
        <w:ind w:firstLine="709"/>
        <w:jc w:val="both"/>
        <w:rPr>
          <w:rStyle w:val="afffffff0"/>
          <w:rFonts w:ascii="Times New Roman" w:hAnsi="Times New Roman"/>
          <w:lang w:val="ru-RU"/>
        </w:rPr>
      </w:pPr>
    </w:p>
    <w:p w:rsidR="00F87119" w:rsidRDefault="00F87119" w:rsidP="00F87119">
      <w:pPr>
        <w:jc w:val="both"/>
      </w:pPr>
    </w:p>
    <w:p w:rsidR="00F87119" w:rsidRDefault="00F87119" w:rsidP="00F87119">
      <w:pPr>
        <w:jc w:val="both"/>
      </w:pPr>
    </w:p>
    <w:p w:rsidR="00F87119" w:rsidRPr="00F87119" w:rsidRDefault="00F87119" w:rsidP="00F87119">
      <w:pPr>
        <w:pStyle w:val="6"/>
        <w:tabs>
          <w:tab w:val="left" w:pos="0"/>
        </w:tabs>
        <w:jc w:val="center"/>
        <w:rPr>
          <w:b/>
          <w:lang w:val="ru-RU"/>
        </w:rPr>
      </w:pPr>
      <w:r w:rsidRPr="00F87119">
        <w:rPr>
          <w:b/>
          <w:lang w:val="ru-RU"/>
        </w:rPr>
        <w:t>СОВЕТ ДЕПУТАТОВ</w:t>
      </w:r>
    </w:p>
    <w:p w:rsidR="00F87119" w:rsidRDefault="00F87119" w:rsidP="00F87119">
      <w:pPr>
        <w:tabs>
          <w:tab w:val="left" w:pos="0"/>
        </w:tabs>
        <w:jc w:val="center"/>
      </w:pPr>
      <w:r>
        <w:t>МУНИЦИПАЛЬНОГО ОБРАЗОВАНИЯ ДНЕПРОВСКИЙ СЕЛЬСОВЕТ</w:t>
      </w:r>
    </w:p>
    <w:p w:rsidR="00F87119" w:rsidRDefault="00F87119" w:rsidP="00F87119">
      <w:pPr>
        <w:tabs>
          <w:tab w:val="left" w:pos="0"/>
        </w:tabs>
        <w:jc w:val="center"/>
      </w:pPr>
      <w:r>
        <w:t>БЕЛЯЕВСКОГО РАЙОНА ОРЕНБУРГСКОЙ ОБЛАСТИ</w:t>
      </w:r>
    </w:p>
    <w:p w:rsidR="00F87119" w:rsidRDefault="00F87119" w:rsidP="00F87119">
      <w:pPr>
        <w:tabs>
          <w:tab w:val="left" w:pos="0"/>
        </w:tabs>
        <w:jc w:val="center"/>
      </w:pPr>
      <w:r>
        <w:t>ЧЕТВЕРТОГО СОЗЫВА</w:t>
      </w:r>
    </w:p>
    <w:p w:rsidR="00F87119" w:rsidRPr="00F87119" w:rsidRDefault="00F87119" w:rsidP="00F87119">
      <w:pPr>
        <w:pStyle w:val="6"/>
        <w:pBdr>
          <w:bottom w:val="single" w:sz="8" w:space="1" w:color="000000"/>
        </w:pBdr>
        <w:tabs>
          <w:tab w:val="left" w:pos="0"/>
        </w:tabs>
        <w:jc w:val="center"/>
        <w:rPr>
          <w:lang w:val="ru-RU"/>
        </w:rPr>
      </w:pPr>
      <w:r w:rsidRPr="00F87119">
        <w:rPr>
          <w:b/>
          <w:lang w:val="ru-RU"/>
        </w:rPr>
        <w:t>РЕШЕНИЕ</w:t>
      </w:r>
    </w:p>
    <w:p w:rsidR="00F87119" w:rsidRDefault="00F87119" w:rsidP="00F87119">
      <w:pPr>
        <w:tabs>
          <w:tab w:val="left" w:pos="0"/>
        </w:tabs>
      </w:pPr>
      <w:r>
        <w:t xml:space="preserve">                                                       с.Днепровка</w:t>
      </w:r>
    </w:p>
    <w:p w:rsidR="00F87119" w:rsidRPr="00F87119" w:rsidRDefault="00F87119" w:rsidP="00F87119">
      <w:pPr>
        <w:pStyle w:val="6"/>
        <w:tabs>
          <w:tab w:val="left" w:pos="0"/>
        </w:tabs>
        <w:rPr>
          <w:b/>
          <w:lang w:val="ru-RU"/>
        </w:rPr>
      </w:pPr>
    </w:p>
    <w:p w:rsidR="00F87119" w:rsidRPr="00F87119" w:rsidRDefault="00F87119" w:rsidP="00F87119">
      <w:pPr>
        <w:pStyle w:val="6"/>
        <w:tabs>
          <w:tab w:val="left" w:pos="0"/>
        </w:tabs>
        <w:rPr>
          <w:b/>
          <w:lang w:val="ru-RU"/>
        </w:rPr>
      </w:pPr>
      <w:r w:rsidRPr="00F87119">
        <w:rPr>
          <w:b/>
          <w:lang w:val="ru-RU"/>
        </w:rPr>
        <w:t>24.06.2024                                                                                                        №144</w:t>
      </w:r>
    </w:p>
    <w:p w:rsidR="00F87119" w:rsidRDefault="00F87119" w:rsidP="00F87119">
      <w:pPr>
        <w:tabs>
          <w:tab w:val="left" w:pos="0"/>
        </w:tabs>
      </w:pPr>
    </w:p>
    <w:p w:rsidR="00F87119" w:rsidRPr="006C3AA7" w:rsidRDefault="00F87119" w:rsidP="00F87119">
      <w:pPr>
        <w:tabs>
          <w:tab w:val="left" w:pos="0"/>
          <w:tab w:val="left" w:pos="4500"/>
        </w:tabs>
        <w:jc w:val="center"/>
      </w:pPr>
      <w:r w:rsidRPr="00A55339">
        <w:t>О  назначении конкурса по отбору</w:t>
      </w:r>
      <w:r>
        <w:t xml:space="preserve"> кандидатов на должность </w:t>
      </w:r>
      <w:r w:rsidRPr="00A55339">
        <w:t>главы</w:t>
      </w:r>
      <w:r>
        <w:t xml:space="preserve"> </w:t>
      </w:r>
      <w:r w:rsidRPr="00A55339">
        <w:t>муниципального образования</w:t>
      </w:r>
      <w:r>
        <w:t xml:space="preserve"> </w:t>
      </w:r>
      <w:r>
        <w:rPr>
          <w:color w:val="000000"/>
        </w:rPr>
        <w:t xml:space="preserve">Днепровский </w:t>
      </w:r>
      <w:r w:rsidRPr="00A55339">
        <w:t>сельсовет Беляевского</w:t>
      </w:r>
      <w:r>
        <w:t xml:space="preserve"> </w:t>
      </w:r>
      <w:r w:rsidRPr="00A55339">
        <w:t>района Оренбургской области</w:t>
      </w:r>
    </w:p>
    <w:p w:rsidR="00F87119" w:rsidRDefault="00F87119" w:rsidP="00F87119">
      <w:pPr>
        <w:tabs>
          <w:tab w:val="left" w:pos="0"/>
        </w:tabs>
      </w:pPr>
    </w:p>
    <w:p w:rsidR="00F87119" w:rsidRPr="00F87119" w:rsidRDefault="00F87119" w:rsidP="00F87119">
      <w:pPr>
        <w:pStyle w:val="ConsPlusNormal"/>
        <w:ind w:firstLine="709"/>
        <w:jc w:val="both"/>
        <w:rPr>
          <w:color w:val="000000"/>
          <w:sz w:val="28"/>
          <w:szCs w:val="28"/>
          <w:lang w:val="ru-RU"/>
        </w:rPr>
      </w:pPr>
      <w:r w:rsidRPr="00F87119">
        <w:rPr>
          <w:sz w:val="28"/>
          <w:szCs w:val="28"/>
          <w:lang w:val="ru-RU"/>
        </w:rPr>
        <w:t xml:space="preserve">В соответствии с ч. 2.1 статьи 36 Федерального закона № 131-ФЗ «Об общих принципах организации местного самоуправления в Российской Федерации», ч. 3 статьи 16 Закона Оренбургской области «Об организации местного самоуправления в Оренбургской области», Уставом муниципального образования   </w:t>
      </w:r>
      <w:r w:rsidRPr="00F87119">
        <w:rPr>
          <w:color w:val="000000"/>
          <w:sz w:val="28"/>
          <w:szCs w:val="28"/>
          <w:lang w:val="ru-RU"/>
        </w:rPr>
        <w:t xml:space="preserve">Днепровский </w:t>
      </w:r>
      <w:r w:rsidRPr="00F87119">
        <w:rPr>
          <w:sz w:val="28"/>
          <w:szCs w:val="28"/>
          <w:lang w:val="ru-RU"/>
        </w:rPr>
        <w:t xml:space="preserve">сельсовет, </w:t>
      </w:r>
      <w:r w:rsidRPr="00F87119">
        <w:rPr>
          <w:color w:val="000000"/>
          <w:sz w:val="28"/>
          <w:szCs w:val="28"/>
          <w:lang w:val="ru-RU"/>
        </w:rPr>
        <w:t>Положением «</w:t>
      </w:r>
      <w:r w:rsidRPr="00F87119">
        <w:rPr>
          <w:sz w:val="28"/>
          <w:szCs w:val="28"/>
          <w:lang w:val="ru-RU"/>
        </w:rPr>
        <w:t>О порядке проведения конкурса по отбору кандидатур на должность главы муниципального образования Днепровский сельсовет Беляевского района оренбургской области и избрания главы муниципального образования Днепровский сельсовет Беляевского района Оренбургской области</w:t>
      </w:r>
      <w:r w:rsidRPr="00F87119">
        <w:rPr>
          <w:color w:val="000000"/>
          <w:sz w:val="28"/>
          <w:szCs w:val="28"/>
          <w:lang w:val="ru-RU"/>
        </w:rPr>
        <w:t xml:space="preserve">», утвержденным решением Совета депутатов  от 15.07.2020 №167, в связи с истечением срока полномочий главы муниципального образования Днепровский сельсовет Беляевского района Оренбургской области, Совет депутатов решил: </w:t>
      </w:r>
    </w:p>
    <w:p w:rsidR="00F87119" w:rsidRPr="00F87119" w:rsidRDefault="00F87119" w:rsidP="00F87119">
      <w:pPr>
        <w:pStyle w:val="ConsPlusNormal"/>
        <w:ind w:firstLine="709"/>
        <w:jc w:val="both"/>
        <w:rPr>
          <w:color w:val="000000"/>
          <w:sz w:val="28"/>
          <w:szCs w:val="28"/>
          <w:lang w:val="ru-RU"/>
        </w:rPr>
      </w:pPr>
      <w:r w:rsidRPr="00F87119">
        <w:rPr>
          <w:color w:val="000000"/>
          <w:sz w:val="28"/>
          <w:szCs w:val="28"/>
          <w:lang w:val="ru-RU"/>
        </w:rPr>
        <w:t>1. Назначить проведение конкурса по отбору кандидатов на должность главы муниципального образования Днепровский сельсовет Беляевский район Оренбургской области (далее – конкурс)  на 30 июля 2024 года  в 15.30 часов в кабинете главы администрации муниципального образования Днепровский сельсовет Беляевского района Оренбургской области по адресу: с.Днепровка, ул.Ленинская, дом 6.</w:t>
      </w:r>
    </w:p>
    <w:p w:rsidR="00F87119" w:rsidRPr="00F87119" w:rsidRDefault="00F87119" w:rsidP="00F87119">
      <w:pPr>
        <w:pStyle w:val="ConsPlusNormal"/>
        <w:ind w:firstLine="709"/>
        <w:jc w:val="both"/>
        <w:rPr>
          <w:color w:val="000000"/>
          <w:sz w:val="28"/>
          <w:szCs w:val="28"/>
          <w:lang w:val="ru-RU"/>
        </w:rPr>
      </w:pPr>
      <w:r w:rsidRPr="00F87119">
        <w:rPr>
          <w:color w:val="000000"/>
          <w:sz w:val="28"/>
          <w:szCs w:val="28"/>
          <w:lang w:val="ru-RU"/>
        </w:rPr>
        <w:t>2. Прием документов на участие в конкурсе проводится с 01 июля  2024 года  с 09.00 до 13.00 и с 14.00 до 17.00 по местному времени в рабочие дни и прекращается 10 июля 2024 года в 17.00.</w:t>
      </w:r>
    </w:p>
    <w:p w:rsidR="00F87119" w:rsidRPr="00F87119" w:rsidRDefault="00F87119" w:rsidP="00F87119">
      <w:pPr>
        <w:pStyle w:val="ConsPlusNormal"/>
        <w:ind w:firstLine="709"/>
        <w:jc w:val="both"/>
        <w:rPr>
          <w:sz w:val="28"/>
          <w:szCs w:val="28"/>
          <w:lang w:val="ru-RU"/>
        </w:rPr>
      </w:pPr>
      <w:r w:rsidRPr="00F87119">
        <w:rPr>
          <w:color w:val="000000"/>
          <w:sz w:val="28"/>
          <w:szCs w:val="28"/>
          <w:lang w:val="ru-RU"/>
        </w:rPr>
        <w:t xml:space="preserve">3. Подача документов на участие в конкурсе осуществляется по адресу: 461334, Оренбургская область, Беляевский район, с.Днепровка, ул. Ленинская, дом 6, кабинет специалиста администрации, секретарю конкурсной комиссии по отбору кандидатур на должность главы муниципального образования Днепровский </w:t>
      </w:r>
      <w:r w:rsidRPr="00F87119">
        <w:rPr>
          <w:sz w:val="28"/>
          <w:szCs w:val="28"/>
          <w:lang w:val="ru-RU"/>
        </w:rPr>
        <w:t>сельсовет Беляевского района Оренбургской области (далее – конкурсная комиссия). Номер контактного телефона: 8(35334) 64-1-24.</w:t>
      </w:r>
    </w:p>
    <w:p w:rsidR="00F87119" w:rsidRPr="00F87119" w:rsidRDefault="00F87119" w:rsidP="00F87119">
      <w:pPr>
        <w:pStyle w:val="ConsPlusNormal"/>
        <w:ind w:firstLine="709"/>
        <w:jc w:val="both"/>
        <w:rPr>
          <w:sz w:val="28"/>
          <w:szCs w:val="28"/>
          <w:lang w:val="ru-RU"/>
        </w:rPr>
      </w:pPr>
      <w:r w:rsidRPr="00F87119">
        <w:rPr>
          <w:sz w:val="28"/>
          <w:szCs w:val="28"/>
          <w:lang w:val="ru-RU"/>
        </w:rPr>
        <w:t>4. Право на участие в конкурсе и порядок представления в конкурсную комиссию документов:</w:t>
      </w:r>
    </w:p>
    <w:p w:rsidR="00F87119" w:rsidRPr="006311D3" w:rsidRDefault="00F87119" w:rsidP="00F87119">
      <w:pPr>
        <w:widowControl w:val="0"/>
        <w:ind w:firstLine="709"/>
        <w:jc w:val="both"/>
      </w:pPr>
      <w:r>
        <w:t>а)</w:t>
      </w:r>
      <w:r w:rsidRPr="006311D3">
        <w:t xml:space="preserve"> Каждый гражданин Российской Федерации независимо от пола, расы, национальности, языка, происхождения, имущественного и должностного положения, места жительства, отношения к религии, убеждений и принадлежности к общественным объединениям</w:t>
      </w:r>
      <w:r>
        <w:t>, достигший возраста 21 года,</w:t>
      </w:r>
      <w:r w:rsidRPr="006311D3">
        <w:t xml:space="preserve"> имеет право на участие в конкурсе.</w:t>
      </w:r>
    </w:p>
    <w:p w:rsidR="00F87119" w:rsidRPr="006311D3" w:rsidRDefault="00F87119" w:rsidP="00F87119">
      <w:pPr>
        <w:widowControl w:val="0"/>
        <w:ind w:firstLine="709"/>
        <w:jc w:val="both"/>
      </w:pPr>
      <w:r>
        <w:t>б)</w:t>
      </w:r>
      <w:r w:rsidRPr="006311D3">
        <w:t xml:space="preserve"> Кандидатом на должность </w:t>
      </w:r>
      <w:r w:rsidRPr="00DA5B21">
        <w:rPr>
          <w:color w:val="000000"/>
        </w:rPr>
        <w:t xml:space="preserve">главы муниципального образования </w:t>
      </w:r>
      <w:r>
        <w:rPr>
          <w:color w:val="000000"/>
        </w:rPr>
        <w:t xml:space="preserve">Днепровский </w:t>
      </w:r>
      <w:r w:rsidRPr="00DA5B21">
        <w:rPr>
          <w:color w:val="000000"/>
        </w:rPr>
        <w:t>сельсовет</w:t>
      </w:r>
      <w:r w:rsidRPr="006311D3">
        <w:t xml:space="preserve"> может быть гражданин, который на день проведения конкурса не имеет в соответствии с Федеральным </w:t>
      </w:r>
      <w:hyperlink r:id="rId12" w:history="1">
        <w:r w:rsidRPr="006311D3">
          <w:t>законом</w:t>
        </w:r>
      </w:hyperlink>
      <w:r w:rsidRPr="006311D3">
        <w:t xml:space="preserve"> от 12.06.2002 </w:t>
      </w:r>
      <w:r>
        <w:t>№</w:t>
      </w:r>
      <w:r w:rsidRPr="006311D3">
        <w:t xml:space="preserve"> 67-ФЗ </w:t>
      </w:r>
      <w:r>
        <w:t>«</w:t>
      </w:r>
      <w:r w:rsidRPr="006311D3">
        <w:t>Об основных гарантиях избирательных прав и права на участие в референдуме граждан Российской Федерации</w:t>
      </w:r>
      <w:r>
        <w:t>»</w:t>
      </w:r>
      <w:r w:rsidRPr="006311D3">
        <w:t xml:space="preserve"> ограничений пассивного избирательного права для избрания выборным должностным лицом местного самоуправления.</w:t>
      </w:r>
    </w:p>
    <w:p w:rsidR="00F87119" w:rsidRPr="006311D3" w:rsidRDefault="00F87119" w:rsidP="00F87119">
      <w:pPr>
        <w:widowControl w:val="0"/>
        <w:ind w:firstLine="709"/>
        <w:jc w:val="both"/>
      </w:pPr>
      <w:r>
        <w:t>в)</w:t>
      </w:r>
      <w:r w:rsidRPr="006311D3">
        <w:t xml:space="preserve"> Гражданин, изъявивший желание участвовать в конкурсе, представляет в конкурсную комиссию следующие документы:</w:t>
      </w:r>
    </w:p>
    <w:p w:rsidR="00F87119" w:rsidRPr="006311D3" w:rsidRDefault="00F87119" w:rsidP="00F87119">
      <w:pPr>
        <w:widowControl w:val="0"/>
        <w:ind w:firstLine="709"/>
        <w:jc w:val="both"/>
      </w:pPr>
      <w:r>
        <w:t>-</w:t>
      </w:r>
      <w:r w:rsidRPr="006311D3">
        <w:t xml:space="preserve"> личное </w:t>
      </w:r>
      <w:hyperlink w:anchor="P318" w:history="1">
        <w:r w:rsidRPr="006311D3">
          <w:t>заявление</w:t>
        </w:r>
      </w:hyperlink>
      <w:r w:rsidRPr="006311D3">
        <w:t xml:space="preserve"> на участие в конкурсе;</w:t>
      </w:r>
    </w:p>
    <w:p w:rsidR="00F87119" w:rsidRPr="006311D3" w:rsidRDefault="00F87119" w:rsidP="00F87119">
      <w:pPr>
        <w:widowControl w:val="0"/>
        <w:ind w:firstLine="709"/>
        <w:jc w:val="both"/>
      </w:pPr>
      <w:r>
        <w:t>-</w:t>
      </w:r>
      <w:r w:rsidRPr="006311D3">
        <w:t xml:space="preserve"> собственноручно заполненную и подписанную </w:t>
      </w:r>
      <w:hyperlink w:anchor="P357" w:history="1">
        <w:r w:rsidRPr="006311D3">
          <w:t>анкету</w:t>
        </w:r>
      </w:hyperlink>
      <w:r w:rsidRPr="006311D3">
        <w:t>;</w:t>
      </w:r>
    </w:p>
    <w:p w:rsidR="00F87119" w:rsidRPr="006311D3" w:rsidRDefault="00F87119" w:rsidP="00F87119">
      <w:pPr>
        <w:widowControl w:val="0"/>
        <w:ind w:firstLine="709"/>
        <w:jc w:val="both"/>
      </w:pPr>
      <w:r>
        <w:t>-</w:t>
      </w:r>
      <w:r w:rsidRPr="006311D3">
        <w:t xml:space="preserve"> копию паспорта;</w:t>
      </w:r>
    </w:p>
    <w:p w:rsidR="00F87119" w:rsidRPr="006311D3" w:rsidRDefault="00F87119" w:rsidP="00F87119">
      <w:pPr>
        <w:widowControl w:val="0"/>
        <w:ind w:firstLine="709"/>
        <w:jc w:val="both"/>
      </w:pPr>
      <w:r>
        <w:t>-</w:t>
      </w:r>
      <w:r w:rsidRPr="006311D3">
        <w:t xml:space="preserve"> копию трудовой книжки;</w:t>
      </w:r>
    </w:p>
    <w:p w:rsidR="00F87119" w:rsidRPr="006311D3" w:rsidRDefault="00F87119" w:rsidP="00F87119">
      <w:pPr>
        <w:widowControl w:val="0"/>
        <w:ind w:firstLine="709"/>
        <w:jc w:val="both"/>
      </w:pPr>
      <w:r>
        <w:t>-</w:t>
      </w:r>
      <w:r w:rsidRPr="006311D3">
        <w:t xml:space="preserve"> копии документов об образовании;</w:t>
      </w:r>
    </w:p>
    <w:p w:rsidR="00F87119" w:rsidRPr="006311D3" w:rsidRDefault="00F87119" w:rsidP="00F87119">
      <w:pPr>
        <w:widowControl w:val="0"/>
        <w:ind w:firstLine="709"/>
        <w:jc w:val="both"/>
      </w:pPr>
      <w:r>
        <w:t>-</w:t>
      </w:r>
      <w:r w:rsidRPr="006311D3">
        <w:t xml:space="preserve"> письменное согласие на обработку своих персональных данных в порядке, предусмотренном </w:t>
      </w:r>
      <w:hyperlink r:id="rId13" w:history="1">
        <w:r w:rsidRPr="006311D3">
          <w:t>статьей 9</w:t>
        </w:r>
      </w:hyperlink>
      <w:r w:rsidRPr="006311D3">
        <w:t xml:space="preserve"> Федерального закона от 27.07.2006 </w:t>
      </w:r>
      <w:r>
        <w:t>№152-ФЗ «О персональных данных».</w:t>
      </w:r>
    </w:p>
    <w:p w:rsidR="00F87119" w:rsidRPr="006311D3" w:rsidRDefault="00F87119" w:rsidP="00F87119">
      <w:pPr>
        <w:widowControl w:val="0"/>
        <w:ind w:firstLine="709"/>
        <w:jc w:val="both"/>
      </w:pPr>
      <w:r>
        <w:t>г)</w:t>
      </w:r>
      <w:r w:rsidRPr="006311D3">
        <w:t xml:space="preserve"> Не позднее трех дней со дня подачи документов в конкурсную комиссию, гражданин, изъявивший желание участвовать в конкурсе по </w:t>
      </w:r>
      <w:r>
        <w:t xml:space="preserve">отбору кандидатур на должность </w:t>
      </w:r>
      <w:r w:rsidRPr="00DA5B21">
        <w:rPr>
          <w:color w:val="000000"/>
        </w:rPr>
        <w:t xml:space="preserve">главы муниципального образования </w:t>
      </w:r>
      <w:r>
        <w:rPr>
          <w:color w:val="000000"/>
        </w:rPr>
        <w:t xml:space="preserve">Днепровский </w:t>
      </w:r>
      <w:r w:rsidRPr="00DA5B21">
        <w:rPr>
          <w:color w:val="000000"/>
        </w:rPr>
        <w:t>сельсовет</w:t>
      </w:r>
      <w:r w:rsidRPr="006311D3">
        <w:t xml:space="preserve">, представляет в </w:t>
      </w:r>
      <w:r>
        <w:t xml:space="preserve">аппарат Губернатора и Правительства Оренбургской области </w:t>
      </w:r>
      <w:r w:rsidRPr="006311D3">
        <w:t>справк</w:t>
      </w:r>
      <w:r>
        <w:t>и</w:t>
      </w:r>
      <w:r w:rsidRPr="006311D3">
        <w:t xml:space="preserve"> о доходах, расходах, об имуществе и обязательствах имущественного характера, в соответствии с </w:t>
      </w:r>
      <w:hyperlink r:id="rId14" w:history="1">
        <w:r w:rsidRPr="006311D3">
          <w:t>Законом</w:t>
        </w:r>
      </w:hyperlink>
      <w:r w:rsidRPr="006311D3">
        <w:t xml:space="preserve"> Оренбургской области</w:t>
      </w:r>
      <w:r>
        <w:t xml:space="preserve"> от 01.09.2017 № 541/128-VI-ОЗ «</w:t>
      </w:r>
      <w:r w:rsidRPr="006311D3">
        <w:t>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порядке проверки достоверности и полноты сведений, представленных указанными лицами и гражданами</w:t>
      </w:r>
      <w:r>
        <w:t>»</w:t>
      </w:r>
      <w:r w:rsidRPr="006311D3">
        <w:t>.</w:t>
      </w:r>
    </w:p>
    <w:p w:rsidR="00F87119" w:rsidRPr="006311D3" w:rsidRDefault="00F87119" w:rsidP="00F87119">
      <w:pPr>
        <w:widowControl w:val="0"/>
        <w:ind w:firstLine="709"/>
        <w:jc w:val="both"/>
      </w:pPr>
      <w:r>
        <w:t>д)</w:t>
      </w:r>
      <w:r w:rsidRPr="006311D3">
        <w:t xml:space="preserve"> Не позднее дня до даты проведения конкурса по отбору кандидатур на должность </w:t>
      </w:r>
      <w:r w:rsidRPr="00DA5B21">
        <w:rPr>
          <w:color w:val="000000"/>
        </w:rPr>
        <w:t xml:space="preserve">главы муниципального образования </w:t>
      </w:r>
      <w:r>
        <w:rPr>
          <w:color w:val="000000"/>
        </w:rPr>
        <w:t xml:space="preserve">Днепровский </w:t>
      </w:r>
      <w:r w:rsidRPr="00DA5B21">
        <w:rPr>
          <w:color w:val="000000"/>
        </w:rPr>
        <w:t>сельсовет</w:t>
      </w:r>
      <w:r w:rsidRPr="006311D3">
        <w:t>, гражданин, допущенный к участию в конкурсе,</w:t>
      </w:r>
      <w:r>
        <w:t xml:space="preserve"> </w:t>
      </w:r>
      <w:r w:rsidRPr="006311D3">
        <w:t xml:space="preserve">представляет в конкурсную комиссию документы, подтверждающие отсутствие ограничений пассивного избирательного права для избрания выборным должностным лицом местного самоуправления, предусмотренных </w:t>
      </w:r>
      <w:hyperlink r:id="rId15" w:history="1">
        <w:r w:rsidRPr="006311D3">
          <w:t>пунктом 3.2 статьи 4</w:t>
        </w:r>
      </w:hyperlink>
      <w:r w:rsidRPr="006311D3">
        <w:t xml:space="preserve"> Федерального закона от 12.06.2002 </w:t>
      </w:r>
      <w:r>
        <w:t>№67-ФЗ «</w:t>
      </w:r>
      <w:r w:rsidRPr="006311D3">
        <w:t>Об основных гарантиях избирательных прав и права на участие в референдуме граждан Российской Федерации</w:t>
      </w:r>
      <w:r>
        <w:t>»</w:t>
      </w:r>
      <w:r w:rsidRPr="006311D3">
        <w:t xml:space="preserve"> (справку о наличии (отсутствии) судимости и (или) факта уголовного преследования либо о прекращении уголовного преследования).</w:t>
      </w:r>
    </w:p>
    <w:p w:rsidR="00F87119" w:rsidRPr="006311D3" w:rsidRDefault="00F87119" w:rsidP="00F87119">
      <w:pPr>
        <w:ind w:firstLine="709"/>
        <w:jc w:val="both"/>
      </w:pPr>
      <w:r>
        <w:t>е)</w:t>
      </w:r>
      <w:r w:rsidRPr="006311D3">
        <w:t xml:space="preserve"> Гражданин, желающий участвовать в конкурсе, вправе представить в конкурсную комиссию программу (концепцию) развития муниципального образования, а также документы, характеризующие его профессиональные качества: рекомендательные письма, характеристику с места работы, документы о дополнительном профессиональном образовании, о присвоении ученой степени (звания), о наградах и почетных званиях и </w:t>
      </w:r>
      <w:r>
        <w:t>другие документы</w:t>
      </w:r>
      <w:r w:rsidRPr="006311D3">
        <w:t>.</w:t>
      </w:r>
    </w:p>
    <w:p w:rsidR="00F87119" w:rsidRPr="006311D3" w:rsidRDefault="00F87119" w:rsidP="00F87119">
      <w:pPr>
        <w:ind w:firstLine="709"/>
        <w:jc w:val="both"/>
      </w:pPr>
      <w:r>
        <w:t>ж)</w:t>
      </w:r>
      <w:r w:rsidRPr="006311D3">
        <w:t xml:space="preserve"> Копии документов представляются в нотариально заверенной форме либо одновременно с подлинниками, которые возвращаются заявителю после сверки с ними копий документов. Сверенные с подлинниками копии документов заверяются секретарем конкурсной комиссии.</w:t>
      </w:r>
    </w:p>
    <w:p w:rsidR="00F87119" w:rsidRPr="006311D3" w:rsidRDefault="00F87119" w:rsidP="00F87119">
      <w:pPr>
        <w:ind w:firstLine="709"/>
        <w:jc w:val="both"/>
      </w:pPr>
      <w:r w:rsidRPr="006311D3">
        <w:t xml:space="preserve">О приеме документов претенденту на участие в конкурсе выдается </w:t>
      </w:r>
      <w:hyperlink w:anchor="P535" w:history="1">
        <w:r w:rsidRPr="006311D3">
          <w:t>расписка</w:t>
        </w:r>
      </w:hyperlink>
      <w:r w:rsidRPr="006311D3">
        <w:t xml:space="preserve"> с описью принятых документов.</w:t>
      </w:r>
    </w:p>
    <w:p w:rsidR="00F87119" w:rsidRPr="006311D3" w:rsidRDefault="00F87119" w:rsidP="00F87119">
      <w:pPr>
        <w:ind w:firstLine="709"/>
        <w:jc w:val="both"/>
      </w:pPr>
      <w:r w:rsidRPr="006311D3">
        <w:t xml:space="preserve">В случае нарушения </w:t>
      </w:r>
      <w:r>
        <w:t xml:space="preserve">срока представления документов </w:t>
      </w:r>
      <w:r w:rsidRPr="006311D3">
        <w:t>или представления документов не в полном объеме, в приеме заявления об участии в конкурсе отказывается.</w:t>
      </w:r>
    </w:p>
    <w:p w:rsidR="00F87119" w:rsidRPr="00C74215" w:rsidRDefault="00F87119" w:rsidP="00F87119">
      <w:pPr>
        <w:ind w:firstLine="709"/>
        <w:jc w:val="both"/>
        <w:rPr>
          <w:color w:val="000000"/>
        </w:rPr>
      </w:pPr>
      <w:r w:rsidRPr="00C74215">
        <w:rPr>
          <w:color w:val="000000"/>
        </w:rPr>
        <w:t xml:space="preserve">В случае нарушения сроков предоставления документов, установленных </w:t>
      </w:r>
      <w:r>
        <w:rPr>
          <w:color w:val="000000"/>
        </w:rPr>
        <w:t>под</w:t>
      </w:r>
      <w:hyperlink w:anchor="P189" w:history="1">
        <w:r w:rsidRPr="002D4356">
          <w:rPr>
            <w:color w:val="000000"/>
          </w:rPr>
          <w:t>пунктами</w:t>
        </w:r>
      </w:hyperlink>
      <w:r>
        <w:t xml:space="preserve"> «г»</w:t>
      </w:r>
      <w:r w:rsidRPr="002D4356">
        <w:t xml:space="preserve">, </w:t>
      </w:r>
      <w:r>
        <w:t xml:space="preserve">«д» </w:t>
      </w:r>
      <w:r w:rsidRPr="00C74215">
        <w:rPr>
          <w:color w:val="000000"/>
        </w:rPr>
        <w:t xml:space="preserve">настоящего </w:t>
      </w:r>
      <w:r>
        <w:rPr>
          <w:color w:val="000000"/>
        </w:rPr>
        <w:t>пункта</w:t>
      </w:r>
      <w:r w:rsidRPr="00C74215">
        <w:rPr>
          <w:color w:val="000000"/>
        </w:rPr>
        <w:t>, гражданин не допускается к участию в конкурсе.</w:t>
      </w:r>
    </w:p>
    <w:p w:rsidR="00F87119" w:rsidRPr="006311D3" w:rsidRDefault="00F87119" w:rsidP="00F87119">
      <w:pPr>
        <w:ind w:firstLine="709"/>
        <w:jc w:val="both"/>
      </w:pPr>
      <w:r>
        <w:t>з)</w:t>
      </w:r>
      <w:r w:rsidRPr="006311D3">
        <w:t xml:space="preserve"> Прием документов для участия в конкурсе, за исключением документов, указанных в</w:t>
      </w:r>
      <w:r w:rsidRPr="000D26F1">
        <w:rPr>
          <w:color w:val="000000"/>
        </w:rPr>
        <w:t xml:space="preserve"> </w:t>
      </w:r>
      <w:r>
        <w:rPr>
          <w:color w:val="000000"/>
        </w:rPr>
        <w:t>под</w:t>
      </w:r>
      <w:hyperlink w:anchor="P189" w:history="1">
        <w:r w:rsidRPr="002D4356">
          <w:rPr>
            <w:color w:val="000000"/>
          </w:rPr>
          <w:t>пункта</w:t>
        </w:r>
      </w:hyperlink>
      <w:r>
        <w:t>х «г»</w:t>
      </w:r>
      <w:r w:rsidRPr="002D4356">
        <w:t xml:space="preserve">, </w:t>
      </w:r>
      <w:r>
        <w:t xml:space="preserve">«д» </w:t>
      </w:r>
      <w:r w:rsidRPr="00C74215">
        <w:rPr>
          <w:color w:val="000000"/>
        </w:rPr>
        <w:t xml:space="preserve">настоящего </w:t>
      </w:r>
      <w:r>
        <w:rPr>
          <w:color w:val="000000"/>
        </w:rPr>
        <w:t>пункта</w:t>
      </w:r>
      <w:r w:rsidRPr="006311D3">
        <w:t xml:space="preserve">, осуществляется в течение 10 дней, определенных решением </w:t>
      </w:r>
      <w:r>
        <w:t xml:space="preserve">Совета депутатов </w:t>
      </w:r>
      <w:r w:rsidRPr="006311D3">
        <w:t>об объявлении конкурса.</w:t>
      </w:r>
    </w:p>
    <w:p w:rsidR="00F87119" w:rsidRPr="006311D3" w:rsidRDefault="00F87119" w:rsidP="00F87119">
      <w:pPr>
        <w:ind w:firstLine="709"/>
        <w:jc w:val="both"/>
      </w:pPr>
      <w:r>
        <w:t>и)</w:t>
      </w:r>
      <w:r w:rsidRPr="006311D3">
        <w:t xml:space="preserve"> По окончании срока приема документов конкурсная комиссия формирует список кандидатов для участия в конкурсе и утверждает его своим решением.</w:t>
      </w:r>
    </w:p>
    <w:p w:rsidR="00F87119" w:rsidRPr="00F87119" w:rsidRDefault="00F87119" w:rsidP="00F87119">
      <w:pPr>
        <w:pStyle w:val="ConsPlusNormal"/>
        <w:ind w:firstLine="709"/>
        <w:jc w:val="both"/>
        <w:rPr>
          <w:sz w:val="28"/>
          <w:szCs w:val="28"/>
          <w:lang w:val="ru-RU"/>
        </w:rPr>
      </w:pPr>
      <w:r w:rsidRPr="00F87119">
        <w:rPr>
          <w:color w:val="000000"/>
          <w:sz w:val="28"/>
          <w:szCs w:val="28"/>
          <w:lang w:val="ru-RU"/>
        </w:rPr>
        <w:t>к) В случае, если кандидат представил письменное заявление о снятии своей кандидатуры от участия в конкурсе, он считается снявшим свою кандидатуру с момента поступления указанного заявления в конкурсную комиссию.</w:t>
      </w:r>
    </w:p>
    <w:p w:rsidR="00F87119" w:rsidRPr="00F87119" w:rsidRDefault="00F87119" w:rsidP="00F87119">
      <w:pPr>
        <w:pStyle w:val="ConsPlusNormal"/>
        <w:ind w:firstLine="709"/>
        <w:jc w:val="both"/>
        <w:rPr>
          <w:sz w:val="28"/>
          <w:szCs w:val="28"/>
          <w:lang w:val="ru-RU"/>
        </w:rPr>
      </w:pPr>
      <w:bookmarkStart w:id="1" w:name="P12"/>
      <w:bookmarkStart w:id="2" w:name="P13"/>
      <w:bookmarkEnd w:id="1"/>
      <w:bookmarkEnd w:id="2"/>
      <w:r w:rsidRPr="00F87119">
        <w:rPr>
          <w:sz w:val="28"/>
          <w:szCs w:val="28"/>
          <w:lang w:val="ru-RU"/>
        </w:rPr>
        <w:t>л) Расходы по участию в конкурсе (проезд к месту проведения конкурса и обратно, пользование услугами средств связи всех видов и другие расходы) кандидаты производят за свой счет.</w:t>
      </w:r>
    </w:p>
    <w:p w:rsidR="00F87119" w:rsidRPr="00F87119" w:rsidRDefault="00F87119" w:rsidP="00F87119">
      <w:pPr>
        <w:pStyle w:val="ConsPlusNormal"/>
        <w:ind w:firstLine="709"/>
        <w:jc w:val="both"/>
        <w:rPr>
          <w:sz w:val="28"/>
          <w:szCs w:val="28"/>
          <w:lang w:val="ru-RU"/>
        </w:rPr>
      </w:pPr>
      <w:r w:rsidRPr="00F87119">
        <w:rPr>
          <w:sz w:val="28"/>
          <w:szCs w:val="28"/>
          <w:lang w:val="ru-RU"/>
        </w:rPr>
        <w:t>5. Условия конкурса:</w:t>
      </w:r>
    </w:p>
    <w:p w:rsidR="00F87119" w:rsidRPr="006311D3" w:rsidRDefault="00F87119" w:rsidP="00F87119">
      <w:pPr>
        <w:ind w:firstLine="709"/>
        <w:jc w:val="both"/>
      </w:pPr>
      <w:r>
        <w:t xml:space="preserve">а) </w:t>
      </w:r>
      <w:r w:rsidRPr="006311D3">
        <w:t>Конкурс проводится, если имеется не менее двух кандидатур, соответствующих требованиям,</w:t>
      </w:r>
      <w:r>
        <w:t xml:space="preserve"> предъявляемых к кандидатам на должность </w:t>
      </w:r>
      <w:r w:rsidRPr="00DA5B21">
        <w:rPr>
          <w:color w:val="000000"/>
        </w:rPr>
        <w:t xml:space="preserve">главы муниципального образования </w:t>
      </w:r>
      <w:r>
        <w:rPr>
          <w:color w:val="000000"/>
        </w:rPr>
        <w:t xml:space="preserve">Днепровский </w:t>
      </w:r>
      <w:r w:rsidRPr="00DA5B21">
        <w:rPr>
          <w:color w:val="000000"/>
        </w:rPr>
        <w:t>сельсовет</w:t>
      </w:r>
      <w:r w:rsidRPr="006311D3">
        <w:t>.</w:t>
      </w:r>
    </w:p>
    <w:p w:rsidR="00F87119" w:rsidRPr="006311D3" w:rsidRDefault="00F87119" w:rsidP="00F87119">
      <w:pPr>
        <w:ind w:firstLine="709"/>
        <w:jc w:val="both"/>
      </w:pPr>
      <w:r>
        <w:t>б)</w:t>
      </w:r>
      <w:r w:rsidRPr="006311D3">
        <w:t xml:space="preserve"> Конкурс по отбору кандидатур на должность </w:t>
      </w:r>
      <w:r w:rsidRPr="00DA5B21">
        <w:rPr>
          <w:color w:val="000000"/>
        </w:rPr>
        <w:t xml:space="preserve">главы муниципального образования </w:t>
      </w:r>
      <w:r>
        <w:rPr>
          <w:color w:val="000000"/>
        </w:rPr>
        <w:t xml:space="preserve">Днепровский </w:t>
      </w:r>
      <w:r w:rsidRPr="00DA5B21">
        <w:rPr>
          <w:color w:val="000000"/>
        </w:rPr>
        <w:t>сельсовет</w:t>
      </w:r>
      <w:r w:rsidRPr="006311D3">
        <w:t xml:space="preserve"> проводится в форме индивидуального собеседования с каждым кандидатом.</w:t>
      </w:r>
    </w:p>
    <w:p w:rsidR="00F87119" w:rsidRPr="006311D3" w:rsidRDefault="00F87119" w:rsidP="00F87119">
      <w:pPr>
        <w:ind w:firstLine="709"/>
        <w:jc w:val="both"/>
      </w:pPr>
      <w:r>
        <w:t>в)</w:t>
      </w:r>
      <w:r w:rsidRPr="006311D3">
        <w:t xml:space="preserve"> Конкурсная комиссия поочередно (в порядке регистрации заявлений) проводит собеседование с каждым из кандидатов.</w:t>
      </w:r>
    </w:p>
    <w:p w:rsidR="00F87119" w:rsidRPr="00287527" w:rsidRDefault="00F87119" w:rsidP="00F87119">
      <w:pPr>
        <w:ind w:firstLine="709"/>
        <w:jc w:val="both"/>
        <w:rPr>
          <w:color w:val="000000"/>
        </w:rPr>
      </w:pPr>
      <w:r>
        <w:rPr>
          <w:color w:val="000000"/>
        </w:rPr>
        <w:t>г)</w:t>
      </w:r>
      <w:r w:rsidRPr="00287527">
        <w:rPr>
          <w:color w:val="000000"/>
        </w:rPr>
        <w:t xml:space="preserve"> В случае если кандидатом представлена программа (концепция) развития муниципального образования, собеседование начинается с представления кандидатом программы (концепции) развития муниципального образования и обсуждения членами комиссии представленных материалов.</w:t>
      </w:r>
    </w:p>
    <w:p w:rsidR="00F87119" w:rsidRPr="006311D3" w:rsidRDefault="00F87119" w:rsidP="00F87119">
      <w:pPr>
        <w:ind w:firstLine="709"/>
        <w:jc w:val="both"/>
      </w:pPr>
      <w:r>
        <w:t>В ходе собеседования</w:t>
      </w:r>
      <w:r w:rsidRPr="006311D3">
        <w:t xml:space="preserve"> члены конкурсной комиссии задают кандидату теоретические и практические вопросы </w:t>
      </w:r>
      <w:r>
        <w:t>по муниципальному управлению</w:t>
      </w:r>
      <w:r w:rsidRPr="006311D3">
        <w:t>, организации деятельности администрации, включая вопросы о предложениях кандидата по формированию структуры администрации, вопросы по законодательству в сфере местного самоуправления.</w:t>
      </w:r>
    </w:p>
    <w:p w:rsidR="00F87119" w:rsidRPr="006311D3" w:rsidRDefault="00F87119" w:rsidP="00F87119">
      <w:pPr>
        <w:ind w:firstLine="709"/>
        <w:jc w:val="both"/>
      </w:pPr>
      <w:r w:rsidRPr="006311D3">
        <w:t>Члены конкурсной комиссии также вправе задавать вопросы об опыте предыдущей работы или службы кандидата и об основных достижениях кандидата по предыдущим местам работы или службы, иные вопросы.</w:t>
      </w:r>
    </w:p>
    <w:p w:rsidR="00F87119" w:rsidRPr="006311D3" w:rsidRDefault="00F87119" w:rsidP="00F87119">
      <w:pPr>
        <w:ind w:firstLine="709"/>
        <w:jc w:val="both"/>
      </w:pPr>
      <w:r>
        <w:t>д)</w:t>
      </w:r>
      <w:r w:rsidRPr="006311D3">
        <w:t xml:space="preserve"> Критериями оценки кандидатов являются:</w:t>
      </w:r>
    </w:p>
    <w:p w:rsidR="00F87119" w:rsidRPr="00ED5AAE" w:rsidRDefault="00F87119" w:rsidP="00F87119">
      <w:pPr>
        <w:ind w:firstLine="709"/>
        <w:jc w:val="both"/>
      </w:pPr>
      <w:r>
        <w:t>-</w:t>
      </w:r>
      <w:r w:rsidRPr="00ED5AAE">
        <w:t xml:space="preserve"> знания, умения и навыки по вопросам государственного и муниципального управления, опыт управленческой работы, деловая культура, систематическое повышение профессионального уровня, умение видеть перспективу, инициативность;</w:t>
      </w:r>
    </w:p>
    <w:p w:rsidR="00F87119" w:rsidRPr="00ED5AAE" w:rsidRDefault="00F87119" w:rsidP="00F87119">
      <w:pPr>
        <w:ind w:firstLine="709"/>
        <w:jc w:val="both"/>
      </w:pPr>
      <w:r>
        <w:t>-</w:t>
      </w:r>
      <w:r w:rsidRPr="00ED5AAE">
        <w:t xml:space="preserve"> умение анализировать, мыслить системно, оперативно, принимать оптимальные решения в условиях дефицита информации и времени;</w:t>
      </w:r>
    </w:p>
    <w:p w:rsidR="00F87119" w:rsidRPr="00ED5AAE" w:rsidRDefault="00F87119" w:rsidP="00F87119">
      <w:pPr>
        <w:ind w:firstLine="709"/>
        <w:jc w:val="both"/>
      </w:pPr>
      <w:r>
        <w:t>-</w:t>
      </w:r>
      <w:r w:rsidRPr="00ED5AAE">
        <w:t xml:space="preserve"> умение руководить подчиненными, координировать и контролировать их деятельность;</w:t>
      </w:r>
    </w:p>
    <w:p w:rsidR="00F87119" w:rsidRPr="00ED5AAE" w:rsidRDefault="00F87119" w:rsidP="00F87119">
      <w:pPr>
        <w:ind w:firstLine="709"/>
        <w:jc w:val="both"/>
      </w:pPr>
      <w:r>
        <w:t>-</w:t>
      </w:r>
      <w:r w:rsidRPr="00ED5AAE">
        <w:t xml:space="preserve"> целеустремленность, навыки делового общения;</w:t>
      </w:r>
    </w:p>
    <w:p w:rsidR="00F87119" w:rsidRPr="00ED5AAE" w:rsidRDefault="00F87119" w:rsidP="00F87119">
      <w:pPr>
        <w:ind w:firstLine="709"/>
        <w:jc w:val="both"/>
      </w:pPr>
      <w:r>
        <w:t>-</w:t>
      </w:r>
      <w:r w:rsidRPr="00ED5AAE">
        <w:t xml:space="preserve"> требовательность к себе и подчиненным, самокритичность.</w:t>
      </w:r>
    </w:p>
    <w:p w:rsidR="00F87119" w:rsidRPr="006311D3" w:rsidRDefault="00F87119" w:rsidP="00F87119">
      <w:pPr>
        <w:ind w:firstLine="709"/>
        <w:jc w:val="both"/>
      </w:pPr>
      <w:r>
        <w:t>е)</w:t>
      </w:r>
      <w:r w:rsidRPr="006311D3">
        <w:t xml:space="preserve"> При подведении итогов конкурса конкурсная комиссия оценивает кандидатов исходя из результатов собеседования, критериев оценки, установленных </w:t>
      </w:r>
      <w:r>
        <w:t>под</w:t>
      </w:r>
      <w:hyperlink w:anchor="P232" w:history="1">
        <w:r>
          <w:t>пунктом «д»</w:t>
        </w:r>
        <w:r w:rsidRPr="006311D3">
          <w:t xml:space="preserve"> </w:t>
        </w:r>
      </w:hyperlink>
      <w:r w:rsidRPr="001350B6">
        <w:t>настоящего пункта</w:t>
      </w:r>
      <w:r w:rsidRPr="006311D3">
        <w:t>.</w:t>
      </w:r>
    </w:p>
    <w:p w:rsidR="00F87119" w:rsidRPr="006311D3" w:rsidRDefault="00F87119" w:rsidP="00F87119">
      <w:pPr>
        <w:ind w:firstLine="709"/>
        <w:jc w:val="both"/>
      </w:pPr>
      <w:r>
        <w:t>ж)</w:t>
      </w:r>
      <w:r w:rsidRPr="006311D3">
        <w:t xml:space="preserve"> Решение конкурсной комиссии по итогам конкурса принимается путем открытого голосования в отсутстви</w:t>
      </w:r>
      <w:r>
        <w:t>и</w:t>
      </w:r>
      <w:r w:rsidRPr="006311D3">
        <w:t xml:space="preserve"> кандидатов</w:t>
      </w:r>
      <w:r>
        <w:t xml:space="preserve"> и иных лиц, не являющихся членами комиссии</w:t>
      </w:r>
      <w:r w:rsidRPr="006311D3">
        <w:t>. Решение считается принятым, если за него проголосовало более половины от присутствующих на заседании членов конкурсной комиссии. В случае равенства голосов решающим является голос председателя конкурсной комиссии.</w:t>
      </w:r>
    </w:p>
    <w:p w:rsidR="00F87119" w:rsidRPr="006311D3" w:rsidRDefault="00F87119" w:rsidP="00F87119">
      <w:pPr>
        <w:ind w:firstLine="709"/>
        <w:jc w:val="both"/>
      </w:pPr>
      <w:r w:rsidRPr="006311D3">
        <w:t>Решение конкурсной комиссии объявляется кандидатам, принявшим участие в конкурсе.</w:t>
      </w:r>
    </w:p>
    <w:p w:rsidR="00F87119" w:rsidRPr="00F87119" w:rsidRDefault="00F87119" w:rsidP="00F87119">
      <w:pPr>
        <w:pStyle w:val="ConsPlusNormal"/>
        <w:ind w:firstLine="709"/>
        <w:jc w:val="both"/>
        <w:rPr>
          <w:sz w:val="28"/>
          <w:szCs w:val="28"/>
          <w:lang w:val="ru-RU"/>
        </w:rPr>
      </w:pPr>
      <w:r w:rsidRPr="00F87119">
        <w:rPr>
          <w:sz w:val="28"/>
          <w:szCs w:val="28"/>
          <w:lang w:val="ru-RU"/>
        </w:rPr>
        <w:t>6. Контроль за исполнением настоящего Решения оставляю за собой.</w:t>
      </w:r>
    </w:p>
    <w:p w:rsidR="00F87119" w:rsidRPr="00F87119" w:rsidRDefault="00F87119" w:rsidP="00F87119">
      <w:pPr>
        <w:pStyle w:val="ConsPlusNormal"/>
        <w:ind w:firstLine="709"/>
        <w:jc w:val="both"/>
        <w:rPr>
          <w:color w:val="000000"/>
          <w:sz w:val="28"/>
          <w:szCs w:val="28"/>
          <w:lang w:val="ru-RU"/>
        </w:rPr>
      </w:pPr>
      <w:r w:rsidRPr="00F87119">
        <w:rPr>
          <w:sz w:val="28"/>
          <w:szCs w:val="28"/>
          <w:lang w:val="ru-RU"/>
        </w:rPr>
        <w:t xml:space="preserve">7. Настоящее Решение вступает в силу со дня его подписания и подлежит опубликованию в муниципальной газете </w:t>
      </w:r>
      <w:r w:rsidRPr="00F87119">
        <w:rPr>
          <w:color w:val="000000"/>
          <w:sz w:val="28"/>
          <w:szCs w:val="28"/>
          <w:lang w:val="ru-RU"/>
        </w:rPr>
        <w:t>«Вестник Днепровского сельсовета».</w:t>
      </w:r>
    </w:p>
    <w:p w:rsidR="00F87119" w:rsidRDefault="00F87119" w:rsidP="00F87119">
      <w:pPr>
        <w:widowControl w:val="0"/>
        <w:shd w:val="solid" w:color="FFFFFF" w:fill="auto"/>
        <w:tabs>
          <w:tab w:val="left" w:pos="891"/>
          <w:tab w:val="left" w:pos="5924"/>
        </w:tabs>
        <w:jc w:val="both"/>
      </w:pPr>
    </w:p>
    <w:p w:rsidR="00F87119" w:rsidRDefault="00F87119" w:rsidP="00F87119">
      <w:pPr>
        <w:widowControl w:val="0"/>
        <w:tabs>
          <w:tab w:val="left" w:pos="0"/>
        </w:tabs>
        <w:jc w:val="both"/>
      </w:pPr>
      <w:r>
        <w:t>П</w:t>
      </w:r>
      <w:r w:rsidRPr="002A5F2D">
        <w:t xml:space="preserve">редседатель Совета депутатов </w:t>
      </w:r>
    </w:p>
    <w:p w:rsidR="00F87119" w:rsidRDefault="00F87119" w:rsidP="00F87119">
      <w:pPr>
        <w:widowControl w:val="0"/>
        <w:tabs>
          <w:tab w:val="left" w:pos="0"/>
        </w:tabs>
        <w:jc w:val="both"/>
      </w:pPr>
      <w:r w:rsidRPr="002A5F2D">
        <w:t>муниципального образования</w:t>
      </w:r>
    </w:p>
    <w:p w:rsidR="00F87119" w:rsidRPr="002A5F2D" w:rsidRDefault="00F87119" w:rsidP="00F87119">
      <w:pPr>
        <w:widowControl w:val="0"/>
        <w:tabs>
          <w:tab w:val="left" w:pos="0"/>
        </w:tabs>
        <w:jc w:val="both"/>
      </w:pPr>
      <w:r w:rsidRPr="002A5F2D">
        <w:t xml:space="preserve">Днепровский сельсовет                               </w:t>
      </w:r>
      <w:r>
        <w:t xml:space="preserve">                                  </w:t>
      </w:r>
      <w:r w:rsidRPr="002A5F2D">
        <w:t>Г.Ю.Захарин</w:t>
      </w:r>
    </w:p>
    <w:p w:rsidR="00F87119" w:rsidRPr="002A5F2D" w:rsidRDefault="00F87119" w:rsidP="00F87119">
      <w:pPr>
        <w:keepNext/>
        <w:autoSpaceDE w:val="0"/>
        <w:autoSpaceDN w:val="0"/>
        <w:adjustRightInd w:val="0"/>
        <w:ind w:firstLine="485"/>
        <w:jc w:val="both"/>
        <w:outlineLvl w:val="1"/>
      </w:pPr>
    </w:p>
    <w:p w:rsidR="00F87119" w:rsidRPr="002A5F2D" w:rsidRDefault="00F87119" w:rsidP="00F87119">
      <w:pPr>
        <w:keepNext/>
        <w:autoSpaceDE w:val="0"/>
        <w:autoSpaceDN w:val="0"/>
        <w:adjustRightInd w:val="0"/>
        <w:jc w:val="both"/>
        <w:outlineLvl w:val="1"/>
      </w:pPr>
      <w:r w:rsidRPr="002A5F2D">
        <w:t>Глава муниципального образования</w:t>
      </w:r>
    </w:p>
    <w:p w:rsidR="00F87119" w:rsidRPr="002A5F2D" w:rsidRDefault="00F87119" w:rsidP="00F87119">
      <w:pPr>
        <w:keepNext/>
        <w:autoSpaceDE w:val="0"/>
        <w:autoSpaceDN w:val="0"/>
        <w:adjustRightInd w:val="0"/>
        <w:jc w:val="both"/>
        <w:outlineLvl w:val="1"/>
      </w:pPr>
      <w:r w:rsidRPr="002A5F2D">
        <w:t>Днепровский сельсовет                                                                  Е.В.Жукова</w:t>
      </w:r>
    </w:p>
    <w:p w:rsidR="00F87119" w:rsidRDefault="00F87119" w:rsidP="00F87119">
      <w:pPr>
        <w:jc w:val="both"/>
      </w:pPr>
    </w:p>
    <w:p w:rsidR="00F87119" w:rsidRDefault="00F87119" w:rsidP="00F87119">
      <w:pPr>
        <w:jc w:val="both"/>
        <w:sectPr w:rsidR="00F87119" w:rsidSect="00F87119">
          <w:pgSz w:w="11906" w:h="16838"/>
          <w:pgMar w:top="1134" w:right="851" w:bottom="1134" w:left="1701" w:header="720" w:footer="720" w:gutter="0"/>
          <w:cols w:space="720"/>
          <w:docGrid w:linePitch="600" w:charSpace="36864"/>
        </w:sectPr>
      </w:pPr>
    </w:p>
    <w:p w:rsidR="00F87119" w:rsidRDefault="00F87119" w:rsidP="00F87119">
      <w:pPr>
        <w:jc w:val="both"/>
      </w:pPr>
    </w:p>
    <w:p w:rsidR="00F87119" w:rsidRDefault="00F87119" w:rsidP="00F87119">
      <w:pPr>
        <w:jc w:val="both"/>
      </w:pPr>
    </w:p>
    <w:p w:rsidR="00F87119" w:rsidRDefault="00F87119" w:rsidP="00F87119">
      <w:pPr>
        <w:jc w:val="both"/>
      </w:pPr>
    </w:p>
    <w:p w:rsidR="00F87119" w:rsidRDefault="00F87119">
      <w:pPr>
        <w:pStyle w:val="12"/>
        <w:spacing w:line="20" w:lineRule="atLeast"/>
        <w:jc w:val="both"/>
        <w:rPr>
          <w:rFonts w:ascii="Times New Roman" w:hAnsi="Times New Roman"/>
          <w:sz w:val="28"/>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406E0E" w:rsidTr="00F87119">
        <w:trPr>
          <w:trHeight w:val="2841"/>
        </w:trPr>
        <w:tc>
          <w:tcPr>
            <w:tcW w:w="3190" w:type="dxa"/>
          </w:tcPr>
          <w:p w:rsidR="00406E0E" w:rsidRDefault="00406E0E" w:rsidP="00F87119">
            <w:pPr>
              <w:pStyle w:val="Style3"/>
              <w:widowControl/>
              <w:spacing w:before="103" w:after="122"/>
              <w:ind w:firstLine="0"/>
              <w:jc w:val="center"/>
              <w:rPr>
                <w:rStyle w:val="FontStyle11"/>
                <w:rFonts w:eastAsia="Calibri"/>
              </w:rPr>
            </w:pPr>
            <w:r>
              <w:rPr>
                <w:rStyle w:val="FontStyle11"/>
                <w:rFonts w:eastAsia="Calibri"/>
              </w:rPr>
              <w:t>Газета утверждена решением Совета депутатов муниципального образования Днепровский сельсовет 27.03.2012года №59</w:t>
            </w:r>
          </w:p>
          <w:p w:rsidR="00406E0E" w:rsidRDefault="00406E0E" w:rsidP="00F87119">
            <w:pPr>
              <w:jc w:val="center"/>
            </w:pPr>
          </w:p>
        </w:tc>
        <w:tc>
          <w:tcPr>
            <w:tcW w:w="3190" w:type="dxa"/>
          </w:tcPr>
          <w:p w:rsidR="00406E0E" w:rsidRDefault="00406E0E" w:rsidP="00F87119">
            <w:pPr>
              <w:pStyle w:val="Style3"/>
              <w:widowControl/>
              <w:spacing w:before="103" w:after="122"/>
              <w:ind w:firstLine="0"/>
              <w:jc w:val="center"/>
              <w:rPr>
                <w:rStyle w:val="FontStyle11"/>
                <w:rFonts w:eastAsia="Calibri"/>
              </w:rPr>
            </w:pPr>
            <w:r>
              <w:rPr>
                <w:rStyle w:val="FontStyle11"/>
                <w:rFonts w:eastAsia="Calibri"/>
              </w:rPr>
              <w:t>Адрес редакции/ издателя</w:t>
            </w:r>
          </w:p>
          <w:p w:rsidR="00406E0E" w:rsidRDefault="00406E0E" w:rsidP="00F87119">
            <w:pPr>
              <w:pStyle w:val="Style3"/>
              <w:widowControl/>
              <w:spacing w:before="103" w:after="122"/>
              <w:ind w:firstLine="0"/>
              <w:jc w:val="center"/>
              <w:rPr>
                <w:rStyle w:val="FontStyle11"/>
                <w:rFonts w:eastAsia="Calibri"/>
              </w:rPr>
            </w:pPr>
            <w:r>
              <w:rPr>
                <w:rStyle w:val="FontStyle11"/>
                <w:rFonts w:eastAsia="Calibri"/>
              </w:rPr>
              <w:t>461334 Оренбургская область, Беляевский район, село Днепровка, ул.Ленинская д.6</w:t>
            </w:r>
          </w:p>
          <w:p w:rsidR="00406E0E" w:rsidRDefault="00406E0E" w:rsidP="00F87119">
            <w:pPr>
              <w:jc w:val="center"/>
            </w:pPr>
            <w:r>
              <w:rPr>
                <w:rStyle w:val="FontStyle11"/>
                <w:rFonts w:eastAsia="Calibri"/>
              </w:rPr>
              <w:t>тел.8 (353 34) 64-1-24</w:t>
            </w:r>
          </w:p>
        </w:tc>
        <w:tc>
          <w:tcPr>
            <w:tcW w:w="3191" w:type="dxa"/>
          </w:tcPr>
          <w:p w:rsidR="00406E0E" w:rsidRDefault="00406E0E" w:rsidP="00F87119">
            <w:pPr>
              <w:pStyle w:val="Style3"/>
              <w:widowControl/>
              <w:spacing w:before="103" w:after="122"/>
              <w:ind w:firstLine="0"/>
              <w:jc w:val="center"/>
              <w:rPr>
                <w:rStyle w:val="FontStyle11"/>
                <w:rFonts w:eastAsia="Calibri"/>
              </w:rPr>
            </w:pPr>
            <w:r>
              <w:rPr>
                <w:rStyle w:val="FontStyle11"/>
                <w:rFonts w:eastAsia="Calibri"/>
              </w:rPr>
              <w:t>Главный редактор</w:t>
            </w:r>
          </w:p>
          <w:p w:rsidR="00406E0E" w:rsidRDefault="00406E0E" w:rsidP="00F87119">
            <w:pPr>
              <w:pStyle w:val="Style3"/>
              <w:widowControl/>
              <w:spacing w:before="103" w:after="122"/>
              <w:ind w:firstLine="0"/>
              <w:jc w:val="center"/>
              <w:rPr>
                <w:rStyle w:val="FontStyle11"/>
                <w:rFonts w:eastAsia="Calibri"/>
              </w:rPr>
            </w:pPr>
            <w:r>
              <w:rPr>
                <w:rStyle w:val="FontStyle11"/>
                <w:rFonts w:eastAsia="Calibri"/>
              </w:rPr>
              <w:t>Глава сельсовета</w:t>
            </w:r>
          </w:p>
          <w:p w:rsidR="00406E0E" w:rsidRDefault="00406E0E" w:rsidP="00F87119">
            <w:pPr>
              <w:jc w:val="center"/>
            </w:pPr>
            <w:r>
              <w:rPr>
                <w:rStyle w:val="FontStyle11"/>
                <w:rFonts w:eastAsia="Calibri"/>
              </w:rPr>
              <w:t>Е.В.Жукова</w:t>
            </w:r>
          </w:p>
        </w:tc>
      </w:tr>
    </w:tbl>
    <w:p w:rsidR="008802D9" w:rsidRPr="00BC6C0A" w:rsidRDefault="00F87119">
      <w:r>
        <w:br w:type="textWrapping" w:clear="all"/>
      </w:r>
    </w:p>
    <w:sectPr w:rsidR="008802D9" w:rsidRPr="00BC6C0A" w:rsidSect="00F87119">
      <w:pgSz w:w="16838" w:h="11906" w:orient="landscape"/>
      <w:pgMar w:top="1701" w:right="1134" w:bottom="851" w:left="1134" w:header="720" w:footer="720"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5480" w:rsidRDefault="00A35480">
      <w:r>
        <w:separator/>
      </w:r>
    </w:p>
  </w:endnote>
  <w:endnote w:type="continuationSeparator" w:id="1">
    <w:p w:rsidR="00A35480" w:rsidRDefault="00A354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PT Sans">
    <w:altName w:val="Times New Roman"/>
    <w:charset w:val="00"/>
    <w:family w:val="auto"/>
    <w:pitch w:val="default"/>
    <w:sig w:usb0="00000000" w:usb1="00000000" w:usb2="00000000" w:usb3="00000000" w:csb0="00000097" w:csb1="00000000"/>
  </w:font>
  <w:font w:name="Wingdings">
    <w:panose1 w:val="05000000000000000000"/>
    <w:charset w:val="02"/>
    <w:family w:val="auto"/>
    <w:pitch w:val="variable"/>
    <w:sig w:usb0="00000000" w:usb1="10000000" w:usb2="00000000" w:usb3="00000000" w:csb0="80000000" w:csb1="00000000"/>
  </w:font>
  <w:font w:name="Nirmala UI">
    <w:charset w:val="00"/>
    <w:family w:val="swiss"/>
    <w:pitch w:val="variable"/>
    <w:sig w:usb0="80FF8023" w:usb1="0200004A" w:usb2="00000200" w:usb3="00000000" w:csb0="00000001" w:csb1="00000000"/>
  </w:font>
  <w:font w:name="Corbel">
    <w:panose1 w:val="020B0503020204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5480" w:rsidRDefault="00A35480">
      <w:r>
        <w:separator/>
      </w:r>
    </w:p>
  </w:footnote>
  <w:footnote w:type="continuationSeparator" w:id="1">
    <w:p w:rsidR="00A35480" w:rsidRDefault="00A354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2D9" w:rsidRDefault="008802D9">
    <w:pPr>
      <w:pStyle w:val="af7"/>
      <w:jc w:val="center"/>
    </w:pPr>
  </w:p>
  <w:p w:rsidR="008802D9" w:rsidRDefault="008802D9">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A6E363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4D4C0C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B026C4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57A83F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1F2DA7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EF6B8D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A6A3D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A3816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0BC619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C5C3E3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0000002"/>
    <w:multiLevelType w:val="multilevel"/>
    <w:tmpl w:val="00000002"/>
    <w:name w:val="WW8Num7"/>
    <w:lvl w:ilvl="0">
      <w:start w:val="1"/>
      <w:numFmt w:val="decimal"/>
      <w:lvlText w:val="%1."/>
      <w:lvlJc w:val="left"/>
      <w:pPr>
        <w:tabs>
          <w:tab w:val="num" w:pos="1134"/>
        </w:tabs>
        <w:ind w:left="0" w:firstLine="0"/>
      </w:pPr>
      <w:rPr>
        <w:rFonts w:ascii="Times New Roman" w:hAnsi="Times New Roman" w:cs="Times New Roman" w:hint="default"/>
        <w:b w:val="0"/>
        <w:i w:val="0"/>
        <w:color w:val="000000"/>
        <w:sz w:val="28"/>
        <w:szCs w:val="28"/>
        <w:lang w:val="ru-RU"/>
      </w:rPr>
    </w:lvl>
    <w:lvl w:ilvl="1">
      <w:start w:val="1"/>
      <w:numFmt w:val="decimal"/>
      <w:lvlText w:val="%2)"/>
      <w:lvlJc w:val="left"/>
      <w:pPr>
        <w:tabs>
          <w:tab w:val="num" w:pos="1304"/>
        </w:tabs>
        <w:ind w:left="1077" w:hanging="1077"/>
      </w:pPr>
      <w:rPr>
        <w:color w:val="000000"/>
        <w:sz w:val="28"/>
        <w:szCs w:val="28"/>
        <w:lang w:val="ru-RU" w:eastAsia="ru-RU"/>
      </w:rPr>
    </w:lvl>
    <w:lvl w:ilvl="2">
      <w:start w:val="1"/>
      <w:numFmt w:val="decimal"/>
      <w:lvlText w:val="%1.%2.%3."/>
      <w:lvlJc w:val="left"/>
      <w:pPr>
        <w:tabs>
          <w:tab w:val="num" w:pos="1531"/>
        </w:tabs>
        <w:ind w:left="1224" w:hanging="504"/>
      </w:pPr>
      <w:rPr>
        <w:rFonts w:ascii="Times New Roman" w:hAnsi="Times New Roman" w:cs="Times New Roman" w:hint="default"/>
        <w:color w:val="000000"/>
        <w:sz w:val="28"/>
        <w:szCs w:val="28"/>
        <w:lang w:val="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nsid w:val="00000003"/>
    <w:multiLevelType w:val="multilevel"/>
    <w:tmpl w:val="00000003"/>
    <w:name w:val="WW8Num8"/>
    <w:lvl w:ilvl="0">
      <w:start w:val="1"/>
      <w:numFmt w:val="decimal"/>
      <w:lvlText w:val="%1."/>
      <w:lvlJc w:val="left"/>
      <w:pPr>
        <w:tabs>
          <w:tab w:val="num" w:pos="1134"/>
        </w:tabs>
        <w:ind w:left="0" w:firstLine="0"/>
      </w:pPr>
      <w:rPr>
        <w:rFonts w:ascii="Times New Roman" w:hAnsi="Times New Roman" w:cs="Times New Roman" w:hint="default"/>
        <w:b w:val="0"/>
        <w:i w:val="0"/>
        <w:color w:val="000000"/>
        <w:sz w:val="28"/>
        <w:szCs w:val="28"/>
        <w:lang w:val="ru-RU"/>
      </w:rPr>
    </w:lvl>
    <w:lvl w:ilvl="1">
      <w:start w:val="1"/>
      <w:numFmt w:val="decimal"/>
      <w:lvlText w:val="%2)"/>
      <w:lvlJc w:val="left"/>
      <w:pPr>
        <w:tabs>
          <w:tab w:val="num" w:pos="708"/>
        </w:tabs>
        <w:ind w:left="1077" w:hanging="1077"/>
      </w:pPr>
      <w:rPr>
        <w:color w:val="000000"/>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000000"/>
        <w:sz w:val="28"/>
        <w:szCs w:val="28"/>
        <w:lang w:val="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nsid w:val="00000004"/>
    <w:multiLevelType w:val="multilevel"/>
    <w:tmpl w:val="00000004"/>
    <w:lvl w:ilvl="0">
      <w:start w:val="1"/>
      <w:numFmt w:val="decimal"/>
      <w:lvlText w:val="%1."/>
      <w:lvlJc w:val="left"/>
      <w:pPr>
        <w:tabs>
          <w:tab w:val="num" w:pos="1134"/>
        </w:tabs>
        <w:ind w:left="0" w:firstLine="0"/>
      </w:pPr>
      <w:rPr>
        <w:rFonts w:ascii="Times New Roman" w:hAnsi="Times New Roman" w:cs="Times New Roman" w:hint="default"/>
        <w:b w:val="0"/>
        <w:i w:val="0"/>
        <w:color w:val="000000"/>
        <w:sz w:val="28"/>
        <w:szCs w:val="28"/>
        <w:lang w:val="ru-RU"/>
      </w:rPr>
    </w:lvl>
    <w:lvl w:ilvl="1">
      <w:start w:val="1"/>
      <w:numFmt w:val="decimal"/>
      <w:lvlText w:val="%2)"/>
      <w:lvlJc w:val="left"/>
      <w:pPr>
        <w:tabs>
          <w:tab w:val="num" w:pos="708"/>
        </w:tabs>
        <w:ind w:left="1077" w:hanging="1077"/>
      </w:pPr>
      <w:rPr>
        <w:color w:val="000000"/>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000000"/>
        <w:sz w:val="28"/>
        <w:szCs w:val="28"/>
        <w:lang w:val="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nsid w:val="00000005"/>
    <w:multiLevelType w:val="multilevel"/>
    <w:tmpl w:val="00000005"/>
    <w:lvl w:ilvl="0">
      <w:start w:val="1"/>
      <w:numFmt w:val="decimal"/>
      <w:lvlText w:val="%1."/>
      <w:lvlJc w:val="left"/>
      <w:pPr>
        <w:tabs>
          <w:tab w:val="num" w:pos="1134"/>
        </w:tabs>
        <w:ind w:left="0" w:firstLine="0"/>
      </w:pPr>
      <w:rPr>
        <w:rFonts w:ascii="Times New Roman" w:hAnsi="Times New Roman" w:cs="Times New Roman" w:hint="default"/>
        <w:b w:val="0"/>
        <w:i w:val="0"/>
        <w:color w:val="000000"/>
        <w:sz w:val="28"/>
        <w:szCs w:val="28"/>
        <w:lang w:val="ru-RU"/>
      </w:rPr>
    </w:lvl>
    <w:lvl w:ilvl="1">
      <w:start w:val="1"/>
      <w:numFmt w:val="decimal"/>
      <w:lvlText w:val="%2)"/>
      <w:lvlJc w:val="left"/>
      <w:pPr>
        <w:tabs>
          <w:tab w:val="num" w:pos="1304"/>
        </w:tabs>
        <w:ind w:left="1077" w:hanging="1077"/>
      </w:pPr>
      <w:rPr>
        <w:color w:val="000000"/>
        <w:sz w:val="28"/>
        <w:szCs w:val="28"/>
        <w:lang w:val="ru-RU" w:eastAsia="ru-RU"/>
      </w:rPr>
    </w:lvl>
    <w:lvl w:ilvl="2">
      <w:start w:val="1"/>
      <w:numFmt w:val="decimal"/>
      <w:lvlText w:val="%1.%2.%3."/>
      <w:lvlJc w:val="left"/>
      <w:pPr>
        <w:tabs>
          <w:tab w:val="num" w:pos="1531"/>
        </w:tabs>
        <w:ind w:left="1224" w:hanging="504"/>
      </w:pPr>
      <w:rPr>
        <w:rFonts w:ascii="Times New Roman" w:hAnsi="Times New Roman" w:cs="Times New Roman" w:hint="default"/>
        <w:color w:val="000000"/>
        <w:sz w:val="28"/>
        <w:szCs w:val="28"/>
        <w:lang w:val="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nsid w:val="00000006"/>
    <w:multiLevelType w:val="multilevel"/>
    <w:tmpl w:val="00000006"/>
    <w:lvl w:ilvl="0">
      <w:start w:val="1"/>
      <w:numFmt w:val="decimal"/>
      <w:lvlText w:val="%1."/>
      <w:lvlJc w:val="left"/>
      <w:pPr>
        <w:tabs>
          <w:tab w:val="num" w:pos="1134"/>
        </w:tabs>
        <w:ind w:left="0" w:firstLine="0"/>
      </w:pPr>
      <w:rPr>
        <w:rFonts w:ascii="Times New Roman" w:hAnsi="Times New Roman" w:cs="Times New Roman" w:hint="default"/>
        <w:b w:val="0"/>
        <w:i w:val="0"/>
        <w:color w:val="000000"/>
        <w:sz w:val="28"/>
        <w:szCs w:val="28"/>
        <w:lang w:val="ru-RU"/>
      </w:rPr>
    </w:lvl>
    <w:lvl w:ilvl="1">
      <w:start w:val="1"/>
      <w:numFmt w:val="decimal"/>
      <w:lvlText w:val="%2)"/>
      <w:lvlJc w:val="left"/>
      <w:pPr>
        <w:tabs>
          <w:tab w:val="num" w:pos="708"/>
        </w:tabs>
        <w:ind w:left="1077" w:hanging="1077"/>
      </w:pPr>
      <w:rPr>
        <w:color w:val="000000"/>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000000"/>
        <w:sz w:val="28"/>
        <w:szCs w:val="28"/>
        <w:lang w:val="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nsid w:val="152F4DB2"/>
    <w:multiLevelType w:val="hybridMultilevel"/>
    <w:tmpl w:val="EED86418"/>
    <w:lvl w:ilvl="0" w:tplc="787EFD02">
      <w:start w:val="16"/>
      <w:numFmt w:val="decimal"/>
      <w:lvlText w:val="%1."/>
      <w:lvlJc w:val="left"/>
      <w:pPr>
        <w:ind w:left="450" w:hanging="375"/>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7">
    <w:nsid w:val="2A860937"/>
    <w:multiLevelType w:val="hybridMultilevel"/>
    <w:tmpl w:val="42A88AC6"/>
    <w:lvl w:ilvl="0" w:tplc="5EC8A88A">
      <w:start w:val="1"/>
      <w:numFmt w:val="decimal"/>
      <w:lvlText w:val="%1."/>
      <w:lvlJc w:val="left"/>
      <w:pPr>
        <w:tabs>
          <w:tab w:val="num" w:pos="1946"/>
        </w:tabs>
        <w:ind w:left="1946" w:hanging="109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8">
    <w:nsid w:val="2B3D6C36"/>
    <w:multiLevelType w:val="hybridMultilevel"/>
    <w:tmpl w:val="71984184"/>
    <w:lvl w:ilvl="0" w:tplc="35102540">
      <w:start w:val="1"/>
      <w:numFmt w:val="decimal"/>
      <w:lvlText w:val="%1."/>
      <w:lvlJc w:val="left"/>
      <w:pPr>
        <w:ind w:left="2100" w:hanging="1305"/>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9">
    <w:nsid w:val="2D223031"/>
    <w:multiLevelType w:val="singleLevel"/>
    <w:tmpl w:val="0419000F"/>
    <w:lvl w:ilvl="0">
      <w:start w:val="4"/>
      <w:numFmt w:val="decimal"/>
      <w:lvlText w:val="%1."/>
      <w:lvlJc w:val="left"/>
      <w:pPr>
        <w:tabs>
          <w:tab w:val="num" w:pos="360"/>
        </w:tabs>
        <w:ind w:left="360" w:hanging="360"/>
      </w:pPr>
      <w:rPr>
        <w:rFonts w:hint="default"/>
      </w:rPr>
    </w:lvl>
  </w:abstractNum>
  <w:abstractNum w:abstractNumId="20">
    <w:nsid w:val="2ED30C8A"/>
    <w:multiLevelType w:val="singleLevel"/>
    <w:tmpl w:val="6B4814F4"/>
    <w:lvl w:ilvl="0">
      <w:start w:val="1"/>
      <w:numFmt w:val="decimal"/>
      <w:lvlText w:val="%1-"/>
      <w:lvlJc w:val="left"/>
      <w:pPr>
        <w:tabs>
          <w:tab w:val="num" w:pos="360"/>
        </w:tabs>
        <w:ind w:left="360" w:hanging="360"/>
      </w:pPr>
      <w:rPr>
        <w:rFonts w:hint="default"/>
      </w:rPr>
    </w:lvl>
  </w:abstractNum>
  <w:abstractNum w:abstractNumId="21">
    <w:nsid w:val="2F865CB5"/>
    <w:multiLevelType w:val="hybridMultilevel"/>
    <w:tmpl w:val="0E6CBB72"/>
    <w:lvl w:ilvl="0" w:tplc="8B28F926">
      <w:start w:val="17"/>
      <w:numFmt w:val="decimal"/>
      <w:lvlText w:val="%1."/>
      <w:lvlJc w:val="left"/>
      <w:pPr>
        <w:ind w:left="450" w:hanging="375"/>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2">
    <w:nsid w:val="3DFD57A4"/>
    <w:multiLevelType w:val="hybridMultilevel"/>
    <w:tmpl w:val="676642CE"/>
    <w:name w:val="Нумерованный список 1"/>
    <w:lvl w:ilvl="0" w:tplc="437EAD24">
      <w:start w:val="1"/>
      <w:numFmt w:val="decimal"/>
      <w:lvlText w:val="%1."/>
      <w:lvlJc w:val="left"/>
      <w:pPr>
        <w:ind w:left="0" w:firstLine="0"/>
      </w:pPr>
    </w:lvl>
    <w:lvl w:ilvl="1" w:tplc="D92E48A8">
      <w:numFmt w:val="none"/>
      <w:lvlText w:val=""/>
      <w:lvlJc w:val="left"/>
      <w:pPr>
        <w:tabs>
          <w:tab w:val="num" w:pos="360"/>
        </w:tabs>
      </w:pPr>
    </w:lvl>
    <w:lvl w:ilvl="2" w:tplc="B6FECC86">
      <w:numFmt w:val="none"/>
      <w:lvlText w:val=""/>
      <w:lvlJc w:val="left"/>
      <w:pPr>
        <w:tabs>
          <w:tab w:val="num" w:pos="360"/>
        </w:tabs>
      </w:pPr>
    </w:lvl>
    <w:lvl w:ilvl="3" w:tplc="EF809142">
      <w:numFmt w:val="none"/>
      <w:lvlText w:val=""/>
      <w:lvlJc w:val="left"/>
      <w:pPr>
        <w:tabs>
          <w:tab w:val="num" w:pos="360"/>
        </w:tabs>
      </w:pPr>
    </w:lvl>
    <w:lvl w:ilvl="4" w:tplc="FB14DAFE">
      <w:numFmt w:val="none"/>
      <w:lvlText w:val=""/>
      <w:lvlJc w:val="left"/>
      <w:pPr>
        <w:tabs>
          <w:tab w:val="num" w:pos="360"/>
        </w:tabs>
      </w:pPr>
    </w:lvl>
    <w:lvl w:ilvl="5" w:tplc="D5EC4AD8">
      <w:numFmt w:val="none"/>
      <w:lvlText w:val=""/>
      <w:lvlJc w:val="left"/>
      <w:pPr>
        <w:tabs>
          <w:tab w:val="num" w:pos="360"/>
        </w:tabs>
      </w:pPr>
    </w:lvl>
    <w:lvl w:ilvl="6" w:tplc="A5649C70">
      <w:numFmt w:val="none"/>
      <w:lvlText w:val=""/>
      <w:lvlJc w:val="left"/>
      <w:pPr>
        <w:tabs>
          <w:tab w:val="num" w:pos="360"/>
        </w:tabs>
      </w:pPr>
    </w:lvl>
    <w:lvl w:ilvl="7" w:tplc="F78EB116">
      <w:numFmt w:val="none"/>
      <w:lvlText w:val=""/>
      <w:lvlJc w:val="left"/>
      <w:pPr>
        <w:tabs>
          <w:tab w:val="num" w:pos="360"/>
        </w:tabs>
      </w:pPr>
    </w:lvl>
    <w:lvl w:ilvl="8" w:tplc="1DAE17D4">
      <w:numFmt w:val="none"/>
      <w:lvlText w:val=""/>
      <w:lvlJc w:val="left"/>
      <w:pPr>
        <w:tabs>
          <w:tab w:val="num" w:pos="360"/>
        </w:tabs>
      </w:pPr>
    </w:lvl>
  </w:abstractNum>
  <w:abstractNum w:abstractNumId="23">
    <w:nsid w:val="521C4CF6"/>
    <w:multiLevelType w:val="hybridMultilevel"/>
    <w:tmpl w:val="6DE208EA"/>
    <w:lvl w:ilvl="0" w:tplc="50FEADF2">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488210F"/>
    <w:multiLevelType w:val="hybridMultilevel"/>
    <w:tmpl w:val="41860C6E"/>
    <w:lvl w:ilvl="0" w:tplc="60A88420">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577F66A6"/>
    <w:multiLevelType w:val="hybridMultilevel"/>
    <w:tmpl w:val="8AA6A6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9B058D"/>
    <w:multiLevelType w:val="singleLevel"/>
    <w:tmpl w:val="2AD0D0E6"/>
    <w:lvl w:ilvl="0">
      <w:numFmt w:val="bullet"/>
      <w:lvlText w:val="-"/>
      <w:lvlJc w:val="left"/>
      <w:pPr>
        <w:tabs>
          <w:tab w:val="num" w:pos="360"/>
        </w:tabs>
        <w:ind w:left="360" w:hanging="360"/>
      </w:pPr>
      <w:rPr>
        <w:rFonts w:hint="default"/>
      </w:rPr>
    </w:lvl>
  </w:abstractNum>
  <w:abstractNum w:abstractNumId="27">
    <w:nsid w:val="5EAB0FF2"/>
    <w:multiLevelType w:val="multilevel"/>
    <w:tmpl w:val="542C8440"/>
    <w:lvl w:ilvl="0">
      <w:start w:val="1"/>
      <w:numFmt w:val="decimal"/>
      <w:lvlText w:val="%1."/>
      <w:lvlJc w:val="left"/>
      <w:pPr>
        <w:ind w:left="1827" w:hanging="9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nsid w:val="63F73BA7"/>
    <w:multiLevelType w:val="hybridMultilevel"/>
    <w:tmpl w:val="EF869986"/>
    <w:lvl w:ilvl="0" w:tplc="2C7A892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A440C5A"/>
    <w:multiLevelType w:val="singleLevel"/>
    <w:tmpl w:val="292E0E06"/>
    <w:lvl w:ilvl="0">
      <w:start w:val="4"/>
      <w:numFmt w:val="bullet"/>
      <w:lvlText w:val="-"/>
      <w:lvlJc w:val="left"/>
      <w:pPr>
        <w:tabs>
          <w:tab w:val="num" w:pos="660"/>
        </w:tabs>
        <w:ind w:left="660" w:hanging="360"/>
      </w:pPr>
      <w:rPr>
        <w:rFonts w:hint="default"/>
      </w:rPr>
    </w:lvl>
  </w:abstractNum>
  <w:abstractNum w:abstractNumId="30">
    <w:nsid w:val="6D38516E"/>
    <w:multiLevelType w:val="hybridMultilevel"/>
    <w:tmpl w:val="C0BC5D74"/>
    <w:lvl w:ilvl="0" w:tplc="0ED8EDCE">
      <w:start w:val="1"/>
      <w:numFmt w:val="decimal"/>
      <w:lvlText w:val="%1."/>
      <w:lvlJc w:val="left"/>
      <w:pPr>
        <w:tabs>
          <w:tab w:val="num" w:pos="1200"/>
        </w:tabs>
        <w:ind w:left="1200"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586791A"/>
    <w:multiLevelType w:val="multilevel"/>
    <w:tmpl w:val="542C8440"/>
    <w:lvl w:ilvl="0">
      <w:start w:val="1"/>
      <w:numFmt w:val="decimal"/>
      <w:lvlText w:val="%1."/>
      <w:lvlJc w:val="left"/>
      <w:pPr>
        <w:ind w:left="1827" w:hanging="9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nsid w:val="75922E5F"/>
    <w:multiLevelType w:val="hybridMultilevel"/>
    <w:tmpl w:val="9F54F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B7F03B1"/>
    <w:multiLevelType w:val="hybridMultilevel"/>
    <w:tmpl w:val="75B63198"/>
    <w:name w:val="Нумерованный список 10"/>
    <w:lvl w:ilvl="0" w:tplc="DD6CF9EE">
      <w:start w:val="1"/>
      <w:numFmt w:val="decimal"/>
      <w:lvlText w:val="%1."/>
      <w:lvlJc w:val="left"/>
      <w:pPr>
        <w:ind w:left="851" w:firstLine="0"/>
      </w:pPr>
      <w:rPr>
        <w:rFonts w:ascii="Times New Roman" w:eastAsia="Times New Roman" w:hAnsi="Times New Roman" w:cs="Times New Roman"/>
        <w:color w:val="000000"/>
      </w:rPr>
    </w:lvl>
    <w:lvl w:ilvl="1" w:tplc="E3C470B4">
      <w:numFmt w:val="none"/>
      <w:lvlText w:val=""/>
      <w:lvlJc w:val="left"/>
      <w:pPr>
        <w:tabs>
          <w:tab w:val="num" w:pos="-2520"/>
        </w:tabs>
      </w:pPr>
    </w:lvl>
    <w:lvl w:ilvl="2" w:tplc="424A76EA">
      <w:numFmt w:val="none"/>
      <w:lvlText w:val=""/>
      <w:lvlJc w:val="left"/>
      <w:pPr>
        <w:tabs>
          <w:tab w:val="num" w:pos="-2520"/>
        </w:tabs>
      </w:pPr>
    </w:lvl>
    <w:lvl w:ilvl="3" w:tplc="795403C0">
      <w:numFmt w:val="none"/>
      <w:lvlText w:val=""/>
      <w:lvlJc w:val="left"/>
      <w:pPr>
        <w:tabs>
          <w:tab w:val="num" w:pos="-2520"/>
        </w:tabs>
      </w:pPr>
    </w:lvl>
    <w:lvl w:ilvl="4" w:tplc="1E0636EC">
      <w:numFmt w:val="none"/>
      <w:lvlText w:val=""/>
      <w:lvlJc w:val="left"/>
      <w:pPr>
        <w:tabs>
          <w:tab w:val="num" w:pos="-2520"/>
        </w:tabs>
      </w:pPr>
    </w:lvl>
    <w:lvl w:ilvl="5" w:tplc="456CCD12">
      <w:numFmt w:val="none"/>
      <w:lvlText w:val=""/>
      <w:lvlJc w:val="left"/>
      <w:pPr>
        <w:tabs>
          <w:tab w:val="num" w:pos="-2520"/>
        </w:tabs>
      </w:pPr>
    </w:lvl>
    <w:lvl w:ilvl="6" w:tplc="ABC66FE4">
      <w:numFmt w:val="none"/>
      <w:lvlText w:val=""/>
      <w:lvlJc w:val="left"/>
      <w:pPr>
        <w:tabs>
          <w:tab w:val="num" w:pos="-2520"/>
        </w:tabs>
      </w:pPr>
    </w:lvl>
    <w:lvl w:ilvl="7" w:tplc="15B2C05E">
      <w:numFmt w:val="none"/>
      <w:lvlText w:val=""/>
      <w:lvlJc w:val="left"/>
      <w:pPr>
        <w:tabs>
          <w:tab w:val="num" w:pos="-2520"/>
        </w:tabs>
      </w:pPr>
    </w:lvl>
    <w:lvl w:ilvl="8" w:tplc="5A6EC870">
      <w:numFmt w:val="none"/>
      <w:lvlText w:val=""/>
      <w:lvlJc w:val="left"/>
      <w:pPr>
        <w:tabs>
          <w:tab w:val="num" w:pos="-2520"/>
        </w:tabs>
      </w:pPr>
    </w:lvl>
  </w:abstractNum>
  <w:num w:numId="1">
    <w:abstractNumId w:val="31"/>
  </w:num>
  <w:num w:numId="2">
    <w:abstractNumId w:val="27"/>
  </w:num>
  <w:num w:numId="3">
    <w:abstractNumId w:val="33"/>
  </w:num>
  <w:num w:numId="4">
    <w:abstractNumId w:val="30"/>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21"/>
  </w:num>
  <w:num w:numId="8">
    <w:abstractNumId w:val="32"/>
  </w:num>
  <w:num w:numId="9">
    <w:abstractNumId w:val="23"/>
  </w:num>
  <w:num w:numId="10">
    <w:abstractNumId w:val="28"/>
  </w:num>
  <w:num w:numId="11">
    <w:abstractNumId w:val="17"/>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2"/>
  </w:num>
  <w:num w:numId="23">
    <w:abstractNumId w:val="10"/>
  </w:num>
  <w:num w:numId="24">
    <w:abstractNumId w:val="11"/>
  </w:num>
  <w:num w:numId="25">
    <w:abstractNumId w:val="12"/>
  </w:num>
  <w:num w:numId="26">
    <w:abstractNumId w:val="13"/>
  </w:num>
  <w:num w:numId="27">
    <w:abstractNumId w:val="14"/>
  </w:num>
  <w:num w:numId="28">
    <w:abstractNumId w:val="15"/>
  </w:num>
  <w:num w:numId="29">
    <w:abstractNumId w:val="20"/>
  </w:num>
  <w:num w:numId="30">
    <w:abstractNumId w:val="19"/>
  </w:num>
  <w:num w:numId="31">
    <w:abstractNumId w:val="29"/>
  </w:num>
  <w:num w:numId="32">
    <w:abstractNumId w:val="26"/>
  </w:num>
  <w:num w:numId="33">
    <w:abstractNumId w:val="18"/>
  </w:num>
  <w:num w:numId="34">
    <w:abstractNumId w:val="25"/>
  </w:num>
  <w:num w:numId="3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40"/>
  <w:displayHorizontalDrawingGridEvery w:val="2"/>
  <w:characterSpacingControl w:val="doNotCompress"/>
  <w:savePreviewPicture/>
  <w:footnotePr>
    <w:footnote w:id="0"/>
    <w:footnote w:id="1"/>
  </w:footnotePr>
  <w:endnotePr>
    <w:endnote w:id="0"/>
    <w:endnote w:id="1"/>
  </w:endnotePr>
  <w:compat/>
  <w:rsids>
    <w:rsidRoot w:val="00D20608"/>
    <w:rsid w:val="0000246A"/>
    <w:rsid w:val="00005CD9"/>
    <w:rsid w:val="00006582"/>
    <w:rsid w:val="0001234A"/>
    <w:rsid w:val="0003374F"/>
    <w:rsid w:val="00035076"/>
    <w:rsid w:val="00035694"/>
    <w:rsid w:val="000375E3"/>
    <w:rsid w:val="000461D8"/>
    <w:rsid w:val="00047917"/>
    <w:rsid w:val="000510BB"/>
    <w:rsid w:val="00053481"/>
    <w:rsid w:val="00054A80"/>
    <w:rsid w:val="000631D8"/>
    <w:rsid w:val="00065C9C"/>
    <w:rsid w:val="00066D8B"/>
    <w:rsid w:val="00075418"/>
    <w:rsid w:val="0007667E"/>
    <w:rsid w:val="000825F2"/>
    <w:rsid w:val="0008460F"/>
    <w:rsid w:val="00093B4A"/>
    <w:rsid w:val="000B2924"/>
    <w:rsid w:val="000D15E0"/>
    <w:rsid w:val="000D2754"/>
    <w:rsid w:val="000E39DE"/>
    <w:rsid w:val="0010071B"/>
    <w:rsid w:val="00113B2E"/>
    <w:rsid w:val="00116B85"/>
    <w:rsid w:val="00116BA8"/>
    <w:rsid w:val="00117A32"/>
    <w:rsid w:val="00150A69"/>
    <w:rsid w:val="001577A3"/>
    <w:rsid w:val="00164F9E"/>
    <w:rsid w:val="00190103"/>
    <w:rsid w:val="00197EAC"/>
    <w:rsid w:val="001A0FFB"/>
    <w:rsid w:val="001E2190"/>
    <w:rsid w:val="001E71C9"/>
    <w:rsid w:val="00204F85"/>
    <w:rsid w:val="0022207D"/>
    <w:rsid w:val="002305A4"/>
    <w:rsid w:val="00237CB0"/>
    <w:rsid w:val="00244023"/>
    <w:rsid w:val="00245320"/>
    <w:rsid w:val="00252883"/>
    <w:rsid w:val="002543A9"/>
    <w:rsid w:val="002624E3"/>
    <w:rsid w:val="002747BD"/>
    <w:rsid w:val="002878D9"/>
    <w:rsid w:val="002B6C2C"/>
    <w:rsid w:val="002D0180"/>
    <w:rsid w:val="002D67B6"/>
    <w:rsid w:val="002D7F0A"/>
    <w:rsid w:val="002E2559"/>
    <w:rsid w:val="002E652C"/>
    <w:rsid w:val="00332744"/>
    <w:rsid w:val="00333364"/>
    <w:rsid w:val="00346AC4"/>
    <w:rsid w:val="0035310A"/>
    <w:rsid w:val="00390797"/>
    <w:rsid w:val="00396D5B"/>
    <w:rsid w:val="003B1BCA"/>
    <w:rsid w:val="003B67B2"/>
    <w:rsid w:val="003E0A11"/>
    <w:rsid w:val="00406E0E"/>
    <w:rsid w:val="004103E1"/>
    <w:rsid w:val="0041627B"/>
    <w:rsid w:val="0044038D"/>
    <w:rsid w:val="00441CA7"/>
    <w:rsid w:val="00444BB6"/>
    <w:rsid w:val="004711AA"/>
    <w:rsid w:val="0047190F"/>
    <w:rsid w:val="00492070"/>
    <w:rsid w:val="004B2B80"/>
    <w:rsid w:val="004C2F1D"/>
    <w:rsid w:val="004D4F23"/>
    <w:rsid w:val="004D6902"/>
    <w:rsid w:val="004E281B"/>
    <w:rsid w:val="00507423"/>
    <w:rsid w:val="00564A0D"/>
    <w:rsid w:val="00586F92"/>
    <w:rsid w:val="005A3B1C"/>
    <w:rsid w:val="005B4937"/>
    <w:rsid w:val="005F1616"/>
    <w:rsid w:val="005F28F5"/>
    <w:rsid w:val="006010DC"/>
    <w:rsid w:val="00621D64"/>
    <w:rsid w:val="00634626"/>
    <w:rsid w:val="006424F4"/>
    <w:rsid w:val="006658E6"/>
    <w:rsid w:val="00681B10"/>
    <w:rsid w:val="00684AE8"/>
    <w:rsid w:val="006D6887"/>
    <w:rsid w:val="006E78B0"/>
    <w:rsid w:val="007527BF"/>
    <w:rsid w:val="00795E93"/>
    <w:rsid w:val="007A3316"/>
    <w:rsid w:val="007C4DF1"/>
    <w:rsid w:val="007C70E3"/>
    <w:rsid w:val="007F5363"/>
    <w:rsid w:val="00804E70"/>
    <w:rsid w:val="00810BAB"/>
    <w:rsid w:val="0086471D"/>
    <w:rsid w:val="008802D9"/>
    <w:rsid w:val="008B0098"/>
    <w:rsid w:val="008B0D3A"/>
    <w:rsid w:val="008D15F1"/>
    <w:rsid w:val="008D6F12"/>
    <w:rsid w:val="008E74F9"/>
    <w:rsid w:val="0092703C"/>
    <w:rsid w:val="009272E3"/>
    <w:rsid w:val="00933AA5"/>
    <w:rsid w:val="00933ADA"/>
    <w:rsid w:val="009420B2"/>
    <w:rsid w:val="0094244C"/>
    <w:rsid w:val="00971E40"/>
    <w:rsid w:val="00972EDE"/>
    <w:rsid w:val="009C325D"/>
    <w:rsid w:val="009E10F4"/>
    <w:rsid w:val="009E6DD6"/>
    <w:rsid w:val="009E754A"/>
    <w:rsid w:val="00A03E46"/>
    <w:rsid w:val="00A232A0"/>
    <w:rsid w:val="00A35480"/>
    <w:rsid w:val="00A50285"/>
    <w:rsid w:val="00A56D1C"/>
    <w:rsid w:val="00A81380"/>
    <w:rsid w:val="00A8262C"/>
    <w:rsid w:val="00A83E4E"/>
    <w:rsid w:val="00AA0A9E"/>
    <w:rsid w:val="00AA5E8E"/>
    <w:rsid w:val="00AC0920"/>
    <w:rsid w:val="00AD037B"/>
    <w:rsid w:val="00AD3E29"/>
    <w:rsid w:val="00AE67C7"/>
    <w:rsid w:val="00AF640B"/>
    <w:rsid w:val="00B025BD"/>
    <w:rsid w:val="00B04A40"/>
    <w:rsid w:val="00B17228"/>
    <w:rsid w:val="00B33D8C"/>
    <w:rsid w:val="00B46CA4"/>
    <w:rsid w:val="00B47A6F"/>
    <w:rsid w:val="00B5276D"/>
    <w:rsid w:val="00B53B70"/>
    <w:rsid w:val="00B81977"/>
    <w:rsid w:val="00B8717D"/>
    <w:rsid w:val="00B90931"/>
    <w:rsid w:val="00B90EA8"/>
    <w:rsid w:val="00B92953"/>
    <w:rsid w:val="00B964A3"/>
    <w:rsid w:val="00BA2A86"/>
    <w:rsid w:val="00BC6C0A"/>
    <w:rsid w:val="00BD5A34"/>
    <w:rsid w:val="00BE0B6E"/>
    <w:rsid w:val="00C06C5B"/>
    <w:rsid w:val="00C274CE"/>
    <w:rsid w:val="00C4088F"/>
    <w:rsid w:val="00C415BC"/>
    <w:rsid w:val="00C62C29"/>
    <w:rsid w:val="00C650DD"/>
    <w:rsid w:val="00C6678F"/>
    <w:rsid w:val="00C712E0"/>
    <w:rsid w:val="00C77AB5"/>
    <w:rsid w:val="00C938EA"/>
    <w:rsid w:val="00CC1797"/>
    <w:rsid w:val="00CF0715"/>
    <w:rsid w:val="00CF77B0"/>
    <w:rsid w:val="00D20608"/>
    <w:rsid w:val="00D20BEA"/>
    <w:rsid w:val="00D24B62"/>
    <w:rsid w:val="00D3562D"/>
    <w:rsid w:val="00D44C3D"/>
    <w:rsid w:val="00D71EDA"/>
    <w:rsid w:val="00DC6608"/>
    <w:rsid w:val="00DD2589"/>
    <w:rsid w:val="00DD6943"/>
    <w:rsid w:val="00DF07F9"/>
    <w:rsid w:val="00E033A1"/>
    <w:rsid w:val="00E1207F"/>
    <w:rsid w:val="00E36FBD"/>
    <w:rsid w:val="00E43E46"/>
    <w:rsid w:val="00E65A72"/>
    <w:rsid w:val="00E67558"/>
    <w:rsid w:val="00E77AA2"/>
    <w:rsid w:val="00E80E7C"/>
    <w:rsid w:val="00E9032B"/>
    <w:rsid w:val="00E970E5"/>
    <w:rsid w:val="00E97DCC"/>
    <w:rsid w:val="00EB46DD"/>
    <w:rsid w:val="00ED4EB0"/>
    <w:rsid w:val="00EE348C"/>
    <w:rsid w:val="00F152E6"/>
    <w:rsid w:val="00F22890"/>
    <w:rsid w:val="00F46BBE"/>
    <w:rsid w:val="00F50E49"/>
    <w:rsid w:val="00F53C17"/>
    <w:rsid w:val="00F553B9"/>
    <w:rsid w:val="00F87119"/>
    <w:rsid w:val="00F95CB8"/>
    <w:rsid w:val="00FA36F0"/>
    <w:rsid w:val="00FB45A5"/>
    <w:rsid w:val="00FB4DDF"/>
    <w:rsid w:val="00FD0A48"/>
    <w:rsid w:val="00FD40BF"/>
    <w:rsid w:val="00FF7913"/>
    <w:rsid w:val="05725EBF"/>
    <w:rsid w:val="1BEB51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uiPriority="9" w:qFormat="1"/>
    <w:lsdException w:name="heading 6" w:semiHidden="0"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annotation text" w:qFormat="1"/>
    <w:lsdException w:name="header" w:semiHidden="0" w:uiPriority="0" w:qFormat="1"/>
    <w:lsdException w:name="footer" w:semiHidden="0" w:uiPriority="0" w:qFormat="1"/>
    <w:lsdException w:name="caption" w:semiHidden="0" w:uiPriority="35" w:qFormat="1"/>
    <w:lsdException w:name="footnote reference" w:semiHidden="0" w:uiPriority="0" w:unhideWhenUsed="0" w:qFormat="1"/>
    <w:lsdException w:name="annotation reference" w:semiHidden="0" w:qFormat="1"/>
    <w:lsdException w:name="page number" w:semiHidden="0" w:uiPriority="0" w:unhideWhenUsed="0" w:qFormat="1"/>
    <w:lsdException w:name="endnote reference" w:uiPriority="0"/>
    <w:lsdException w:name="List" w:semiHidden="0" w:uiPriority="0" w:qFormat="1"/>
    <w:lsdException w:name="Title" w:semiHidden="0" w:uiPriority="10" w:unhideWhenUsed="0" w:qFormat="1"/>
    <w:lsdException w:name="Default Paragraph Font" w:uiPriority="1"/>
    <w:lsdException w:name="Body Text" w:semiHidden="0" w:uiPriority="0" w:qFormat="1"/>
    <w:lsdException w:name="Body Text Indent" w:semiHidden="0" w:unhideWhenUsed="0" w:qFormat="1"/>
    <w:lsdException w:name="Subtitle" w:semiHidden="0" w:uiPriority="11" w:unhideWhenUsed="0" w:qFormat="1"/>
    <w:lsdException w:name="Body Text 2" w:semiHidden="0" w:uiPriority="0" w:qFormat="1"/>
    <w:lsdException w:name="Body Text 3" w:uiPriority="0"/>
    <w:lsdException w:name="Body Text Indent 2" w:semiHidden="0" w:uiPriority="0" w:unhideWhenUsed="0" w:qFormat="1"/>
    <w:lsdException w:name="Hyperlink" w:semiHidden="0" w:uiPriority="0" w:unhideWhenUsed="0" w:qFormat="1"/>
    <w:lsdException w:name="FollowedHyperlink" w:semiHidden="0" w:uiPriority="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uiPriority="0" w:qFormat="1"/>
    <w:lsdException w:name="HTML Preformatted" w:semiHidden="0" w:uiPriority="0" w:unhideWhenUsed="0" w:qFormat="1"/>
    <w:lsdException w:name="Normal Table" w:qFormat="1"/>
    <w:lsdException w:name="annotation subject" w:semiHidden="0" w:qFormat="1"/>
    <w:lsdException w:name="Balloon Text" w:semiHidden="0" w:unhideWhenUsed="0" w:qFormat="1"/>
    <w:lsdException w:name="Table Grid" w:semiHidden="0" w:uiPriority="0" w:unhideWhenUsed="0" w:qFormat="1"/>
    <w:lsdException w:name="No Spacing" w:semiHidden="0" w:uiPriority="1"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4CE"/>
    <w:rPr>
      <w:rFonts w:ascii="Times New Roman" w:eastAsia="Times New Roman" w:hAnsi="Times New Roman" w:cs="Times New Roman"/>
      <w:sz w:val="28"/>
      <w:szCs w:val="28"/>
    </w:rPr>
  </w:style>
  <w:style w:type="paragraph" w:styleId="1">
    <w:name w:val="heading 1"/>
    <w:aliases w:val="Раздел Договора,H1,&quot;Алмаз&quot;"/>
    <w:basedOn w:val="a"/>
    <w:next w:val="a"/>
    <w:link w:val="10"/>
    <w:qFormat/>
    <w:rsid w:val="00C274CE"/>
    <w:pPr>
      <w:keepNext/>
      <w:ind w:firstLine="360"/>
      <w:outlineLvl w:val="0"/>
    </w:pPr>
  </w:style>
  <w:style w:type="paragraph" w:styleId="2">
    <w:name w:val="heading 2"/>
    <w:aliases w:val="H2,&quot;Изумруд&quot;"/>
    <w:basedOn w:val="a"/>
    <w:next w:val="a"/>
    <w:link w:val="20"/>
    <w:unhideWhenUsed/>
    <w:qFormat/>
    <w:rsid w:val="00C274CE"/>
    <w:pPr>
      <w:keepNext/>
      <w:keepLines/>
      <w:spacing w:before="200" w:line="276" w:lineRule="auto"/>
      <w:outlineLvl w:val="1"/>
    </w:pPr>
    <w:rPr>
      <w:rFonts w:ascii="Cambria" w:hAnsi="Cambria"/>
      <w:b/>
      <w:bCs/>
      <w:color w:val="4F81BD"/>
      <w:sz w:val="26"/>
      <w:szCs w:val="26"/>
      <w:lang w:val="en-US" w:eastAsia="en-US" w:bidi="en-US"/>
    </w:rPr>
  </w:style>
  <w:style w:type="paragraph" w:styleId="3">
    <w:name w:val="heading 3"/>
    <w:basedOn w:val="a"/>
    <w:next w:val="a"/>
    <w:link w:val="30"/>
    <w:unhideWhenUsed/>
    <w:qFormat/>
    <w:rsid w:val="00C274CE"/>
    <w:pPr>
      <w:keepNext/>
      <w:keepLines/>
      <w:spacing w:before="200" w:line="276" w:lineRule="auto"/>
      <w:outlineLvl w:val="2"/>
    </w:pPr>
    <w:rPr>
      <w:rFonts w:ascii="Cambria" w:hAnsi="Cambria"/>
      <w:b/>
      <w:bCs/>
      <w:color w:val="4F81BD"/>
      <w:sz w:val="22"/>
      <w:szCs w:val="22"/>
      <w:lang w:val="en-US" w:eastAsia="en-US" w:bidi="en-US"/>
    </w:rPr>
  </w:style>
  <w:style w:type="paragraph" w:styleId="4">
    <w:name w:val="heading 4"/>
    <w:basedOn w:val="a"/>
    <w:next w:val="a"/>
    <w:link w:val="40"/>
    <w:unhideWhenUsed/>
    <w:qFormat/>
    <w:rsid w:val="00C274CE"/>
    <w:pPr>
      <w:keepNext/>
      <w:keepLines/>
      <w:spacing w:before="200" w:line="276" w:lineRule="auto"/>
      <w:outlineLvl w:val="3"/>
    </w:pPr>
    <w:rPr>
      <w:rFonts w:ascii="Cambria" w:hAnsi="Cambria"/>
      <w:b/>
      <w:bCs/>
      <w:i/>
      <w:iCs/>
      <w:color w:val="4F81BD"/>
      <w:sz w:val="22"/>
      <w:szCs w:val="22"/>
      <w:lang w:val="en-US" w:eastAsia="en-US" w:bidi="en-US"/>
    </w:rPr>
  </w:style>
  <w:style w:type="paragraph" w:styleId="5">
    <w:name w:val="heading 5"/>
    <w:basedOn w:val="a"/>
    <w:next w:val="a"/>
    <w:link w:val="50"/>
    <w:uiPriority w:val="9"/>
    <w:unhideWhenUsed/>
    <w:qFormat/>
    <w:rsid w:val="00C274CE"/>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C274CE"/>
    <w:pPr>
      <w:keepNext/>
      <w:keepLines/>
      <w:spacing w:before="200" w:line="276" w:lineRule="auto"/>
      <w:outlineLvl w:val="5"/>
    </w:pPr>
    <w:rPr>
      <w:rFonts w:ascii="Cambria" w:hAnsi="Cambria"/>
      <w:i/>
      <w:iCs/>
      <w:color w:val="243F60"/>
      <w:sz w:val="22"/>
      <w:szCs w:val="22"/>
      <w:lang w:val="en-US" w:eastAsia="en-US" w:bidi="en-US"/>
    </w:rPr>
  </w:style>
  <w:style w:type="paragraph" w:styleId="7">
    <w:name w:val="heading 7"/>
    <w:basedOn w:val="a"/>
    <w:next w:val="a"/>
    <w:link w:val="70"/>
    <w:uiPriority w:val="9"/>
    <w:unhideWhenUsed/>
    <w:qFormat/>
    <w:rsid w:val="00C274CE"/>
    <w:pPr>
      <w:keepNext/>
      <w:keepLines/>
      <w:spacing w:before="200" w:line="276" w:lineRule="auto"/>
      <w:outlineLvl w:val="6"/>
    </w:pPr>
    <w:rPr>
      <w:rFonts w:ascii="Cambria" w:hAnsi="Cambria"/>
      <w:i/>
      <w:iCs/>
      <w:color w:val="404040"/>
      <w:sz w:val="22"/>
      <w:szCs w:val="22"/>
      <w:lang w:val="en-US" w:eastAsia="en-US" w:bidi="en-US"/>
    </w:rPr>
  </w:style>
  <w:style w:type="paragraph" w:styleId="8">
    <w:name w:val="heading 8"/>
    <w:basedOn w:val="a"/>
    <w:next w:val="a"/>
    <w:link w:val="80"/>
    <w:uiPriority w:val="9"/>
    <w:unhideWhenUsed/>
    <w:qFormat/>
    <w:rsid w:val="00C274CE"/>
    <w:pPr>
      <w:keepNext/>
      <w:keepLines/>
      <w:spacing w:before="200" w:line="276" w:lineRule="auto"/>
      <w:outlineLvl w:val="7"/>
    </w:pPr>
    <w:rPr>
      <w:rFonts w:ascii="Cambria" w:hAnsi="Cambria"/>
      <w:color w:val="4F81BD"/>
      <w:sz w:val="20"/>
      <w:szCs w:val="20"/>
      <w:lang w:val="en-US" w:eastAsia="en-US" w:bidi="en-US"/>
    </w:rPr>
  </w:style>
  <w:style w:type="paragraph" w:styleId="9">
    <w:name w:val="heading 9"/>
    <w:basedOn w:val="a"/>
    <w:next w:val="a"/>
    <w:link w:val="90"/>
    <w:uiPriority w:val="9"/>
    <w:unhideWhenUsed/>
    <w:qFormat/>
    <w:rsid w:val="00C274CE"/>
    <w:pPr>
      <w:keepNext/>
      <w:keepLines/>
      <w:spacing w:before="200" w:line="276" w:lineRule="auto"/>
      <w:outlineLvl w:val="8"/>
    </w:pPr>
    <w:rPr>
      <w:rFonts w:ascii="Cambria" w:hAnsi="Cambria"/>
      <w:i/>
      <w:iCs/>
      <w:color w:val="40404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nhideWhenUsed/>
    <w:qFormat/>
    <w:rsid w:val="00C274CE"/>
    <w:rPr>
      <w:color w:val="800080"/>
      <w:u w:val="single"/>
    </w:rPr>
  </w:style>
  <w:style w:type="character" w:styleId="a4">
    <w:name w:val="footnote reference"/>
    <w:basedOn w:val="a0"/>
    <w:qFormat/>
    <w:rsid w:val="00C274CE"/>
    <w:rPr>
      <w:rFonts w:cs="Times New Roman"/>
      <w:vertAlign w:val="superscript"/>
    </w:rPr>
  </w:style>
  <w:style w:type="character" w:styleId="a5">
    <w:name w:val="annotation reference"/>
    <w:uiPriority w:val="99"/>
    <w:unhideWhenUsed/>
    <w:qFormat/>
    <w:rsid w:val="00C274CE"/>
    <w:rPr>
      <w:sz w:val="16"/>
      <w:szCs w:val="16"/>
    </w:rPr>
  </w:style>
  <w:style w:type="character" w:styleId="a6">
    <w:name w:val="Emphasis"/>
    <w:basedOn w:val="a0"/>
    <w:uiPriority w:val="20"/>
    <w:qFormat/>
    <w:rsid w:val="00C274CE"/>
    <w:rPr>
      <w:i/>
      <w:iCs/>
    </w:rPr>
  </w:style>
  <w:style w:type="character" w:styleId="a7">
    <w:name w:val="Hyperlink"/>
    <w:basedOn w:val="11"/>
    <w:qFormat/>
    <w:rsid w:val="00C274CE"/>
    <w:rPr>
      <w:color w:val="0000FF"/>
      <w:u w:val="single"/>
    </w:rPr>
  </w:style>
  <w:style w:type="character" w:customStyle="1" w:styleId="11">
    <w:name w:val="Основной шрифт абзаца1"/>
    <w:qFormat/>
    <w:rsid w:val="00C274CE"/>
  </w:style>
  <w:style w:type="character" w:styleId="a8">
    <w:name w:val="page number"/>
    <w:qFormat/>
    <w:rsid w:val="00C274CE"/>
    <w:rPr>
      <w:rFonts w:cs="Times New Roman"/>
    </w:rPr>
  </w:style>
  <w:style w:type="character" w:styleId="a9">
    <w:name w:val="Strong"/>
    <w:basedOn w:val="a0"/>
    <w:uiPriority w:val="22"/>
    <w:qFormat/>
    <w:rsid w:val="00C274CE"/>
    <w:rPr>
      <w:b/>
      <w:bCs/>
    </w:rPr>
  </w:style>
  <w:style w:type="paragraph" w:styleId="aa">
    <w:name w:val="Balloon Text"/>
    <w:basedOn w:val="a"/>
    <w:link w:val="ab"/>
    <w:uiPriority w:val="99"/>
    <w:qFormat/>
    <w:rsid w:val="00C274CE"/>
    <w:pPr>
      <w:spacing w:after="200" w:line="276" w:lineRule="auto"/>
    </w:pPr>
    <w:rPr>
      <w:rFonts w:ascii="Tahoma" w:hAnsi="Tahoma"/>
      <w:color w:val="000000"/>
      <w:w w:val="121"/>
      <w:sz w:val="16"/>
      <w:szCs w:val="16"/>
    </w:rPr>
  </w:style>
  <w:style w:type="paragraph" w:styleId="21">
    <w:name w:val="Body Text 2"/>
    <w:basedOn w:val="a"/>
    <w:link w:val="22"/>
    <w:unhideWhenUsed/>
    <w:qFormat/>
    <w:rsid w:val="00C274CE"/>
    <w:pPr>
      <w:spacing w:after="120" w:line="480" w:lineRule="auto"/>
    </w:pPr>
  </w:style>
  <w:style w:type="paragraph" w:styleId="ac">
    <w:name w:val="Plain Text"/>
    <w:basedOn w:val="a"/>
    <w:link w:val="ad"/>
    <w:qFormat/>
    <w:rsid w:val="00C274CE"/>
    <w:rPr>
      <w:rFonts w:ascii="Courier New" w:hAnsi="Courier New"/>
      <w:sz w:val="20"/>
      <w:szCs w:val="20"/>
      <w:lang w:eastAsia="en-US"/>
    </w:rPr>
  </w:style>
  <w:style w:type="paragraph" w:styleId="ae">
    <w:name w:val="caption"/>
    <w:basedOn w:val="a"/>
    <w:next w:val="a"/>
    <w:uiPriority w:val="35"/>
    <w:unhideWhenUsed/>
    <w:qFormat/>
    <w:rsid w:val="00C274CE"/>
    <w:pPr>
      <w:spacing w:after="200"/>
    </w:pPr>
    <w:rPr>
      <w:rFonts w:ascii="Calibri" w:hAnsi="Calibri"/>
      <w:b/>
      <w:bCs/>
      <w:color w:val="4F81BD"/>
      <w:sz w:val="18"/>
      <w:szCs w:val="18"/>
      <w:lang w:val="en-US" w:eastAsia="en-US" w:bidi="en-US"/>
    </w:rPr>
  </w:style>
  <w:style w:type="paragraph" w:styleId="af">
    <w:name w:val="annotation text"/>
    <w:basedOn w:val="a"/>
    <w:link w:val="af0"/>
    <w:uiPriority w:val="99"/>
    <w:semiHidden/>
    <w:unhideWhenUsed/>
    <w:qFormat/>
    <w:rsid w:val="00C274CE"/>
    <w:pPr>
      <w:spacing w:after="200" w:line="276" w:lineRule="auto"/>
    </w:pPr>
    <w:rPr>
      <w:rFonts w:ascii="Calibri" w:hAnsi="Calibri"/>
      <w:sz w:val="20"/>
      <w:szCs w:val="20"/>
      <w:lang w:eastAsia="en-US"/>
    </w:rPr>
  </w:style>
  <w:style w:type="paragraph" w:styleId="af1">
    <w:name w:val="annotation subject"/>
    <w:basedOn w:val="af"/>
    <w:next w:val="af"/>
    <w:link w:val="af2"/>
    <w:uiPriority w:val="99"/>
    <w:unhideWhenUsed/>
    <w:qFormat/>
    <w:rsid w:val="00C274CE"/>
    <w:rPr>
      <w:b/>
      <w:bCs/>
    </w:rPr>
  </w:style>
  <w:style w:type="paragraph" w:styleId="af3">
    <w:name w:val="Document Map"/>
    <w:basedOn w:val="a"/>
    <w:link w:val="af4"/>
    <w:semiHidden/>
    <w:qFormat/>
    <w:rsid w:val="00C274CE"/>
    <w:pPr>
      <w:shd w:val="clear" w:color="auto" w:fill="000080"/>
    </w:pPr>
    <w:rPr>
      <w:rFonts w:ascii="Tahoma" w:hAnsi="Tahoma"/>
      <w:sz w:val="20"/>
      <w:szCs w:val="20"/>
    </w:rPr>
  </w:style>
  <w:style w:type="paragraph" w:styleId="af5">
    <w:name w:val="footnote text"/>
    <w:basedOn w:val="a"/>
    <w:link w:val="af6"/>
    <w:qFormat/>
    <w:rsid w:val="00C274CE"/>
    <w:pPr>
      <w:spacing w:after="200" w:line="276" w:lineRule="auto"/>
    </w:pPr>
    <w:rPr>
      <w:rFonts w:ascii="Calibri" w:hAnsi="Calibri"/>
      <w:sz w:val="20"/>
      <w:szCs w:val="24"/>
    </w:rPr>
  </w:style>
  <w:style w:type="paragraph" w:styleId="af7">
    <w:name w:val="header"/>
    <w:basedOn w:val="a"/>
    <w:link w:val="af8"/>
    <w:unhideWhenUsed/>
    <w:qFormat/>
    <w:rsid w:val="00C274CE"/>
    <w:pPr>
      <w:tabs>
        <w:tab w:val="center" w:pos="4677"/>
        <w:tab w:val="right" w:pos="9355"/>
      </w:tabs>
    </w:pPr>
  </w:style>
  <w:style w:type="paragraph" w:styleId="af9">
    <w:name w:val="Body Text"/>
    <w:basedOn w:val="a"/>
    <w:link w:val="afa"/>
    <w:unhideWhenUsed/>
    <w:qFormat/>
    <w:rsid w:val="00C274CE"/>
    <w:pPr>
      <w:spacing w:after="120"/>
    </w:pPr>
  </w:style>
  <w:style w:type="paragraph" w:styleId="afb">
    <w:name w:val="Body Text Indent"/>
    <w:aliases w:val="Нумерованный список !!,Основной текст 1,Надин стиль,Основной текст без отступа"/>
    <w:basedOn w:val="a"/>
    <w:link w:val="afc"/>
    <w:uiPriority w:val="99"/>
    <w:qFormat/>
    <w:rsid w:val="00C274CE"/>
    <w:pPr>
      <w:spacing w:after="120" w:line="276" w:lineRule="auto"/>
      <w:ind w:left="283"/>
    </w:pPr>
    <w:rPr>
      <w:rFonts w:ascii="Calibri" w:hAnsi="Calibri"/>
      <w:sz w:val="24"/>
      <w:szCs w:val="24"/>
    </w:rPr>
  </w:style>
  <w:style w:type="paragraph" w:styleId="afd">
    <w:name w:val="Title"/>
    <w:basedOn w:val="a"/>
    <w:next w:val="a"/>
    <w:link w:val="afe"/>
    <w:uiPriority w:val="10"/>
    <w:qFormat/>
    <w:rsid w:val="00C274CE"/>
    <w:pPr>
      <w:pBdr>
        <w:bottom w:val="single" w:sz="8" w:space="4" w:color="4F81BD"/>
      </w:pBdr>
      <w:spacing w:after="300"/>
      <w:contextualSpacing/>
    </w:pPr>
    <w:rPr>
      <w:rFonts w:ascii="Cambria" w:hAnsi="Cambria"/>
      <w:color w:val="17365D"/>
      <w:spacing w:val="5"/>
      <w:kern w:val="28"/>
      <w:sz w:val="52"/>
      <w:szCs w:val="52"/>
      <w:lang w:val="en-US" w:eastAsia="en-US" w:bidi="en-US"/>
    </w:rPr>
  </w:style>
  <w:style w:type="paragraph" w:styleId="aff">
    <w:name w:val="footer"/>
    <w:basedOn w:val="a"/>
    <w:link w:val="aff0"/>
    <w:unhideWhenUsed/>
    <w:qFormat/>
    <w:rsid w:val="00C274CE"/>
    <w:pPr>
      <w:tabs>
        <w:tab w:val="center" w:pos="4677"/>
        <w:tab w:val="right" w:pos="9355"/>
      </w:tabs>
    </w:pPr>
  </w:style>
  <w:style w:type="paragraph" w:styleId="aff1">
    <w:name w:val="List"/>
    <w:basedOn w:val="a"/>
    <w:unhideWhenUsed/>
    <w:qFormat/>
    <w:rsid w:val="00C274CE"/>
    <w:pPr>
      <w:suppressAutoHyphens/>
      <w:ind w:left="283" w:hanging="283"/>
    </w:pPr>
    <w:rPr>
      <w:sz w:val="24"/>
      <w:szCs w:val="24"/>
      <w:lang w:eastAsia="ar-SA"/>
    </w:rPr>
  </w:style>
  <w:style w:type="paragraph" w:styleId="aff2">
    <w:name w:val="Normal (Web)"/>
    <w:basedOn w:val="a"/>
    <w:unhideWhenUsed/>
    <w:qFormat/>
    <w:rsid w:val="00C274CE"/>
    <w:pPr>
      <w:spacing w:beforeAutospacing="1" w:afterAutospacing="1"/>
    </w:pPr>
    <w:rPr>
      <w:sz w:val="24"/>
      <w:szCs w:val="24"/>
    </w:rPr>
  </w:style>
  <w:style w:type="paragraph" w:styleId="23">
    <w:name w:val="Body Text Indent 2"/>
    <w:basedOn w:val="a"/>
    <w:link w:val="24"/>
    <w:qFormat/>
    <w:rsid w:val="00C274CE"/>
    <w:pPr>
      <w:ind w:left="660"/>
      <w:jc w:val="center"/>
    </w:pPr>
    <w:rPr>
      <w:b/>
      <w:bCs/>
      <w:sz w:val="24"/>
      <w:szCs w:val="24"/>
      <w:lang w:eastAsia="en-US"/>
    </w:rPr>
  </w:style>
  <w:style w:type="paragraph" w:styleId="aff3">
    <w:name w:val="Subtitle"/>
    <w:basedOn w:val="a"/>
    <w:link w:val="aff4"/>
    <w:uiPriority w:val="11"/>
    <w:qFormat/>
    <w:rsid w:val="00C274CE"/>
    <w:pPr>
      <w:ind w:firstLine="426"/>
    </w:pPr>
    <w:rPr>
      <w:szCs w:val="20"/>
    </w:rPr>
  </w:style>
  <w:style w:type="paragraph" w:styleId="HTML">
    <w:name w:val="HTML Preformatted"/>
    <w:basedOn w:val="a"/>
    <w:link w:val="HTML1"/>
    <w:qFormat/>
    <w:rsid w:val="00C27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table" w:styleId="aff5">
    <w:name w:val="Table Grid"/>
    <w:basedOn w:val="a1"/>
    <w:qFormat/>
    <w:rsid w:val="00C274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Раздел Договора Знак,H1 Знак,&quot;Алмаз&quot; Знак"/>
    <w:basedOn w:val="a0"/>
    <w:link w:val="1"/>
    <w:qFormat/>
    <w:rsid w:val="00C274CE"/>
    <w:rPr>
      <w:rFonts w:ascii="Times New Roman" w:eastAsia="Times New Roman" w:hAnsi="Times New Roman" w:cs="Times New Roman"/>
      <w:sz w:val="28"/>
      <w:szCs w:val="28"/>
      <w:lang w:eastAsia="ru-RU"/>
    </w:rPr>
  </w:style>
  <w:style w:type="paragraph" w:customStyle="1" w:styleId="Style3">
    <w:name w:val="Style3"/>
    <w:basedOn w:val="a"/>
    <w:qFormat/>
    <w:rsid w:val="00C274CE"/>
    <w:pPr>
      <w:widowControl w:val="0"/>
      <w:autoSpaceDE w:val="0"/>
      <w:autoSpaceDN w:val="0"/>
      <w:adjustRightInd w:val="0"/>
      <w:spacing w:line="320" w:lineRule="exact"/>
      <w:ind w:firstLine="694"/>
      <w:jc w:val="both"/>
    </w:pPr>
    <w:rPr>
      <w:sz w:val="24"/>
      <w:szCs w:val="24"/>
    </w:rPr>
  </w:style>
  <w:style w:type="character" w:customStyle="1" w:styleId="FontStyle11">
    <w:name w:val="Font Style11"/>
    <w:basedOn w:val="a0"/>
    <w:qFormat/>
    <w:rsid w:val="00C274CE"/>
    <w:rPr>
      <w:rFonts w:ascii="Times New Roman" w:hAnsi="Times New Roman" w:cs="Times New Roman"/>
      <w:sz w:val="26"/>
      <w:szCs w:val="26"/>
    </w:rPr>
  </w:style>
  <w:style w:type="paragraph" w:styleId="aff6">
    <w:name w:val="List Paragraph"/>
    <w:basedOn w:val="a"/>
    <w:link w:val="aff7"/>
    <w:uiPriority w:val="34"/>
    <w:qFormat/>
    <w:rsid w:val="00C274CE"/>
    <w:pPr>
      <w:ind w:left="720"/>
      <w:contextualSpacing/>
    </w:pPr>
    <w:rPr>
      <w:sz w:val="20"/>
      <w:szCs w:val="20"/>
    </w:rPr>
  </w:style>
  <w:style w:type="paragraph" w:customStyle="1" w:styleId="ConsNormal">
    <w:name w:val="ConsNormal"/>
    <w:uiPriority w:val="99"/>
    <w:qFormat/>
    <w:rsid w:val="00C274CE"/>
    <w:pPr>
      <w:widowControl w:val="0"/>
      <w:autoSpaceDE w:val="0"/>
      <w:autoSpaceDN w:val="0"/>
      <w:adjustRightInd w:val="0"/>
      <w:spacing w:after="200" w:line="276" w:lineRule="auto"/>
      <w:ind w:right="19772" w:firstLine="720"/>
    </w:pPr>
    <w:rPr>
      <w:rFonts w:ascii="Arial" w:eastAsia="Times New Roman" w:hAnsi="Arial" w:cs="Arial"/>
      <w:sz w:val="22"/>
      <w:szCs w:val="22"/>
      <w:lang w:eastAsia="en-US"/>
    </w:rPr>
  </w:style>
  <w:style w:type="paragraph" w:styleId="aff8">
    <w:name w:val="No Spacing"/>
    <w:link w:val="aff9"/>
    <w:uiPriority w:val="1"/>
    <w:qFormat/>
    <w:rsid w:val="00C274CE"/>
    <w:rPr>
      <w:rFonts w:ascii="Calibri" w:eastAsia="Times New Roman" w:hAnsi="Calibri" w:cs="Times New Roman"/>
      <w:sz w:val="22"/>
      <w:szCs w:val="22"/>
      <w:lang w:val="en-US" w:eastAsia="en-US" w:bidi="en-US"/>
    </w:rPr>
  </w:style>
  <w:style w:type="paragraph" w:customStyle="1" w:styleId="ConsPlusNormal">
    <w:name w:val="ConsPlusNormal"/>
    <w:link w:val="ConsPlusNormal0"/>
    <w:qFormat/>
    <w:rsid w:val="00C274CE"/>
    <w:pPr>
      <w:widowControl w:val="0"/>
      <w:autoSpaceDE w:val="0"/>
      <w:autoSpaceDN w:val="0"/>
      <w:adjustRightInd w:val="0"/>
      <w:spacing w:after="200" w:line="276" w:lineRule="auto"/>
      <w:ind w:firstLine="720"/>
    </w:pPr>
    <w:rPr>
      <w:rFonts w:ascii="Arial" w:eastAsia="Times New Roman" w:hAnsi="Arial" w:cs="Arial"/>
      <w:sz w:val="22"/>
      <w:szCs w:val="22"/>
      <w:lang w:val="en-US" w:eastAsia="en-US" w:bidi="en-US"/>
    </w:rPr>
  </w:style>
  <w:style w:type="paragraph" w:customStyle="1" w:styleId="FORMATTEXT">
    <w:name w:val=".FORMATTEXT"/>
    <w:uiPriority w:val="99"/>
    <w:qFormat/>
    <w:rsid w:val="00C274CE"/>
    <w:pPr>
      <w:widowControl w:val="0"/>
      <w:autoSpaceDE w:val="0"/>
      <w:autoSpaceDN w:val="0"/>
      <w:adjustRightInd w:val="0"/>
    </w:pPr>
    <w:rPr>
      <w:rFonts w:ascii="Arial" w:eastAsia="Times New Roman" w:hAnsi="Arial" w:cs="Arial"/>
    </w:rPr>
  </w:style>
  <w:style w:type="character" w:customStyle="1" w:styleId="50">
    <w:name w:val="Заголовок 5 Знак"/>
    <w:basedOn w:val="a0"/>
    <w:link w:val="5"/>
    <w:uiPriority w:val="9"/>
    <w:qFormat/>
    <w:rsid w:val="00C274CE"/>
    <w:rPr>
      <w:rFonts w:asciiTheme="majorHAnsi" w:eastAsiaTheme="majorEastAsia" w:hAnsiTheme="majorHAnsi" w:cstheme="majorBidi"/>
      <w:color w:val="243F60" w:themeColor="accent1" w:themeShade="7F"/>
      <w:sz w:val="28"/>
      <w:szCs w:val="28"/>
      <w:lang w:eastAsia="ru-RU"/>
    </w:rPr>
  </w:style>
  <w:style w:type="character" w:customStyle="1" w:styleId="ConsPlusNormal0">
    <w:name w:val="ConsPlusNormal Знак"/>
    <w:link w:val="ConsPlusNormal"/>
    <w:qFormat/>
    <w:locked/>
    <w:rsid w:val="00C274CE"/>
    <w:rPr>
      <w:rFonts w:ascii="Arial" w:eastAsia="Times New Roman" w:hAnsi="Arial" w:cs="Arial"/>
      <w:lang w:val="en-US" w:bidi="en-US"/>
    </w:rPr>
  </w:style>
  <w:style w:type="character" w:customStyle="1" w:styleId="aff4">
    <w:name w:val="Подзаголовок Знак"/>
    <w:basedOn w:val="a0"/>
    <w:link w:val="aff3"/>
    <w:uiPriority w:val="11"/>
    <w:qFormat/>
    <w:rsid w:val="00C274CE"/>
    <w:rPr>
      <w:rFonts w:ascii="Times New Roman" w:eastAsia="Times New Roman" w:hAnsi="Times New Roman" w:cs="Times New Roman"/>
      <w:sz w:val="28"/>
      <w:szCs w:val="20"/>
      <w:lang w:eastAsia="ru-RU"/>
    </w:rPr>
  </w:style>
  <w:style w:type="paragraph" w:customStyle="1" w:styleId="12">
    <w:name w:val="Без интервала1"/>
    <w:qFormat/>
    <w:rsid w:val="00C274CE"/>
    <w:rPr>
      <w:rFonts w:ascii="Calibri" w:eastAsia="Times New Roman" w:hAnsi="Calibri" w:cs="Times New Roman"/>
      <w:sz w:val="22"/>
      <w:szCs w:val="22"/>
    </w:rPr>
  </w:style>
  <w:style w:type="paragraph" w:customStyle="1" w:styleId="affa">
    <w:name w:val="Содержимое таблицы"/>
    <w:basedOn w:val="aff6"/>
    <w:next w:val="ConsNormal"/>
    <w:qFormat/>
    <w:rsid w:val="00C274CE"/>
    <w:pPr>
      <w:widowControl w:val="0"/>
      <w:suppressLineNumbers/>
      <w:suppressAutoHyphens/>
      <w:spacing w:after="120" w:line="276" w:lineRule="auto"/>
      <w:ind w:left="0"/>
      <w:contextualSpacing w:val="0"/>
    </w:pPr>
    <w:rPr>
      <w:rFonts w:ascii="Calibri" w:hAnsi="Calibri"/>
      <w:sz w:val="24"/>
    </w:rPr>
  </w:style>
  <w:style w:type="character" w:customStyle="1" w:styleId="afa">
    <w:name w:val="Основной текст Знак"/>
    <w:basedOn w:val="a0"/>
    <w:link w:val="af9"/>
    <w:qFormat/>
    <w:rsid w:val="00C274CE"/>
    <w:rPr>
      <w:rFonts w:ascii="Times New Roman" w:eastAsia="Times New Roman" w:hAnsi="Times New Roman" w:cs="Times New Roman"/>
      <w:sz w:val="28"/>
      <w:szCs w:val="28"/>
      <w:lang w:eastAsia="ru-RU"/>
    </w:rPr>
  </w:style>
  <w:style w:type="character" w:customStyle="1" w:styleId="af8">
    <w:name w:val="Верхний колонтитул Знак"/>
    <w:basedOn w:val="a0"/>
    <w:link w:val="af7"/>
    <w:qFormat/>
    <w:rsid w:val="00C274CE"/>
    <w:rPr>
      <w:rFonts w:ascii="Times New Roman" w:eastAsia="Times New Roman" w:hAnsi="Times New Roman" w:cs="Times New Roman"/>
      <w:sz w:val="28"/>
      <w:szCs w:val="28"/>
      <w:lang w:eastAsia="ru-RU"/>
    </w:rPr>
  </w:style>
  <w:style w:type="character" w:customStyle="1" w:styleId="aff0">
    <w:name w:val="Нижний колонтитул Знак"/>
    <w:basedOn w:val="a0"/>
    <w:link w:val="aff"/>
    <w:qFormat/>
    <w:rsid w:val="00C274CE"/>
    <w:rPr>
      <w:rFonts w:ascii="Times New Roman" w:eastAsia="Times New Roman" w:hAnsi="Times New Roman" w:cs="Times New Roman"/>
      <w:sz w:val="28"/>
      <w:szCs w:val="28"/>
      <w:lang w:eastAsia="ru-RU"/>
    </w:rPr>
  </w:style>
  <w:style w:type="character" w:customStyle="1" w:styleId="20">
    <w:name w:val="Заголовок 2 Знак"/>
    <w:aliases w:val="H2 Знак,&quot;Изумруд&quot; Знак"/>
    <w:basedOn w:val="a0"/>
    <w:link w:val="2"/>
    <w:qFormat/>
    <w:rsid w:val="00C274CE"/>
    <w:rPr>
      <w:rFonts w:ascii="Cambria" w:eastAsia="Times New Roman" w:hAnsi="Cambria" w:cs="Times New Roman"/>
      <w:b/>
      <w:bCs/>
      <w:color w:val="4F81BD"/>
      <w:sz w:val="26"/>
      <w:szCs w:val="26"/>
      <w:lang w:val="en-US" w:bidi="en-US"/>
    </w:rPr>
  </w:style>
  <w:style w:type="character" w:customStyle="1" w:styleId="30">
    <w:name w:val="Заголовок 3 Знак"/>
    <w:basedOn w:val="a0"/>
    <w:link w:val="3"/>
    <w:qFormat/>
    <w:rsid w:val="00C274CE"/>
    <w:rPr>
      <w:rFonts w:ascii="Cambria" w:eastAsia="Times New Roman" w:hAnsi="Cambria" w:cs="Times New Roman"/>
      <w:b/>
      <w:bCs/>
      <w:color w:val="4F81BD"/>
      <w:lang w:val="en-US" w:bidi="en-US"/>
    </w:rPr>
  </w:style>
  <w:style w:type="character" w:customStyle="1" w:styleId="40">
    <w:name w:val="Заголовок 4 Знак"/>
    <w:basedOn w:val="a0"/>
    <w:link w:val="4"/>
    <w:qFormat/>
    <w:rsid w:val="00C274CE"/>
    <w:rPr>
      <w:rFonts w:ascii="Cambria" w:eastAsia="Times New Roman" w:hAnsi="Cambria" w:cs="Times New Roman"/>
      <w:b/>
      <w:bCs/>
      <w:i/>
      <w:iCs/>
      <w:color w:val="4F81BD"/>
      <w:lang w:val="en-US" w:bidi="en-US"/>
    </w:rPr>
  </w:style>
  <w:style w:type="character" w:customStyle="1" w:styleId="60">
    <w:name w:val="Заголовок 6 Знак"/>
    <w:basedOn w:val="a0"/>
    <w:link w:val="6"/>
    <w:uiPriority w:val="9"/>
    <w:qFormat/>
    <w:rsid w:val="00C274CE"/>
    <w:rPr>
      <w:rFonts w:ascii="Cambria" w:eastAsia="Times New Roman" w:hAnsi="Cambria" w:cs="Times New Roman"/>
      <w:i/>
      <w:iCs/>
      <w:color w:val="243F60"/>
      <w:lang w:val="en-US" w:bidi="en-US"/>
    </w:rPr>
  </w:style>
  <w:style w:type="character" w:customStyle="1" w:styleId="70">
    <w:name w:val="Заголовок 7 Знак"/>
    <w:basedOn w:val="a0"/>
    <w:link w:val="7"/>
    <w:uiPriority w:val="9"/>
    <w:qFormat/>
    <w:rsid w:val="00C274CE"/>
    <w:rPr>
      <w:rFonts w:ascii="Cambria" w:eastAsia="Times New Roman" w:hAnsi="Cambria" w:cs="Times New Roman"/>
      <w:i/>
      <w:iCs/>
      <w:color w:val="404040"/>
      <w:lang w:val="en-US" w:bidi="en-US"/>
    </w:rPr>
  </w:style>
  <w:style w:type="character" w:customStyle="1" w:styleId="80">
    <w:name w:val="Заголовок 8 Знак"/>
    <w:basedOn w:val="a0"/>
    <w:link w:val="8"/>
    <w:uiPriority w:val="9"/>
    <w:qFormat/>
    <w:rsid w:val="00C274CE"/>
    <w:rPr>
      <w:rFonts w:ascii="Cambria" w:eastAsia="Times New Roman" w:hAnsi="Cambria" w:cs="Times New Roman"/>
      <w:color w:val="4F81BD"/>
      <w:sz w:val="20"/>
      <w:szCs w:val="20"/>
      <w:lang w:val="en-US" w:bidi="en-US"/>
    </w:rPr>
  </w:style>
  <w:style w:type="character" w:customStyle="1" w:styleId="90">
    <w:name w:val="Заголовок 9 Знак"/>
    <w:basedOn w:val="a0"/>
    <w:link w:val="9"/>
    <w:uiPriority w:val="9"/>
    <w:qFormat/>
    <w:rsid w:val="00C274CE"/>
    <w:rPr>
      <w:rFonts w:ascii="Cambria" w:eastAsia="Times New Roman" w:hAnsi="Cambria" w:cs="Times New Roman"/>
      <w:i/>
      <w:iCs/>
      <w:color w:val="404040"/>
      <w:sz w:val="20"/>
      <w:szCs w:val="20"/>
      <w:lang w:val="en-US" w:bidi="en-US"/>
    </w:rPr>
  </w:style>
  <w:style w:type="character" w:customStyle="1" w:styleId="af6">
    <w:name w:val="Текст сноски Знак"/>
    <w:basedOn w:val="a0"/>
    <w:link w:val="af5"/>
    <w:qFormat/>
    <w:rsid w:val="00C274CE"/>
    <w:rPr>
      <w:rFonts w:ascii="Calibri" w:eastAsia="Times New Roman" w:hAnsi="Calibri" w:cs="Times New Roman"/>
      <w:sz w:val="20"/>
      <w:szCs w:val="24"/>
      <w:lang w:eastAsia="ru-RU"/>
    </w:rPr>
  </w:style>
  <w:style w:type="paragraph" w:customStyle="1" w:styleId="Web">
    <w:name w:val="Обычный (Web)"/>
    <w:basedOn w:val="a"/>
    <w:qFormat/>
    <w:rsid w:val="00C274CE"/>
    <w:pPr>
      <w:spacing w:before="100" w:after="100" w:line="276" w:lineRule="auto"/>
    </w:pPr>
    <w:rPr>
      <w:rFonts w:ascii="Arial Unicode MS" w:hAnsi="Arial Unicode MS" w:cs="Arial Unicode MS"/>
      <w:sz w:val="24"/>
      <w:szCs w:val="24"/>
      <w:lang w:val="en-US" w:eastAsia="en-US" w:bidi="en-US"/>
    </w:rPr>
  </w:style>
  <w:style w:type="paragraph" w:customStyle="1" w:styleId="31">
    <w:name w:val="заголовок 3"/>
    <w:basedOn w:val="a"/>
    <w:next w:val="a"/>
    <w:qFormat/>
    <w:rsid w:val="00C274CE"/>
    <w:pPr>
      <w:keepNext/>
      <w:autoSpaceDE w:val="0"/>
      <w:autoSpaceDN w:val="0"/>
      <w:spacing w:after="200" w:line="276" w:lineRule="auto"/>
      <w:jc w:val="center"/>
      <w:outlineLvl w:val="2"/>
    </w:pPr>
    <w:rPr>
      <w:rFonts w:ascii="Calibri" w:hAnsi="Calibri"/>
      <w:b/>
      <w:bCs/>
      <w:sz w:val="32"/>
      <w:szCs w:val="32"/>
      <w:lang w:val="en-US" w:eastAsia="en-US" w:bidi="en-US"/>
    </w:rPr>
  </w:style>
  <w:style w:type="character" w:customStyle="1" w:styleId="hl41">
    <w:name w:val="hl41"/>
    <w:qFormat/>
    <w:rsid w:val="00C274CE"/>
    <w:rPr>
      <w:b/>
      <w:bCs/>
      <w:sz w:val="20"/>
      <w:szCs w:val="20"/>
    </w:rPr>
  </w:style>
  <w:style w:type="character" w:customStyle="1" w:styleId="ab">
    <w:name w:val="Текст выноски Знак"/>
    <w:basedOn w:val="a0"/>
    <w:link w:val="aa"/>
    <w:uiPriority w:val="99"/>
    <w:qFormat/>
    <w:rsid w:val="00C274CE"/>
    <w:rPr>
      <w:rFonts w:ascii="Tahoma" w:eastAsia="Times New Roman" w:hAnsi="Tahoma" w:cs="Times New Roman"/>
      <w:color w:val="000000"/>
      <w:w w:val="121"/>
      <w:sz w:val="16"/>
      <w:szCs w:val="16"/>
    </w:rPr>
  </w:style>
  <w:style w:type="character" w:customStyle="1" w:styleId="afc">
    <w:name w:val="Основной текст с отступом Знак"/>
    <w:aliases w:val="Нумерованный список !! Знак,Основной текст 1 Знак,Надин стиль Знак,Основной текст без отступа Знак"/>
    <w:basedOn w:val="a0"/>
    <w:link w:val="afb"/>
    <w:uiPriority w:val="99"/>
    <w:qFormat/>
    <w:rsid w:val="00C274CE"/>
    <w:rPr>
      <w:rFonts w:ascii="Calibri" w:eastAsia="Times New Roman" w:hAnsi="Calibri" w:cs="Times New Roman"/>
      <w:sz w:val="24"/>
      <w:szCs w:val="24"/>
    </w:rPr>
  </w:style>
  <w:style w:type="character" w:customStyle="1" w:styleId="afe">
    <w:name w:val="Название Знак"/>
    <w:basedOn w:val="a0"/>
    <w:link w:val="afd"/>
    <w:uiPriority w:val="10"/>
    <w:qFormat/>
    <w:rsid w:val="00C274CE"/>
    <w:rPr>
      <w:rFonts w:ascii="Cambria" w:eastAsia="Times New Roman" w:hAnsi="Cambria" w:cs="Times New Roman"/>
      <w:color w:val="17365D"/>
      <w:spacing w:val="5"/>
      <w:kern w:val="28"/>
      <w:sz w:val="52"/>
      <w:szCs w:val="52"/>
      <w:lang w:val="en-US" w:bidi="en-US"/>
    </w:rPr>
  </w:style>
  <w:style w:type="paragraph" w:styleId="25">
    <w:name w:val="Quote"/>
    <w:basedOn w:val="a"/>
    <w:next w:val="a"/>
    <w:link w:val="26"/>
    <w:uiPriority w:val="29"/>
    <w:qFormat/>
    <w:rsid w:val="00C274CE"/>
    <w:pPr>
      <w:spacing w:after="200" w:line="276" w:lineRule="auto"/>
    </w:pPr>
    <w:rPr>
      <w:rFonts w:ascii="Calibri" w:hAnsi="Calibri"/>
      <w:i/>
      <w:iCs/>
      <w:color w:val="000000"/>
      <w:sz w:val="22"/>
      <w:szCs w:val="22"/>
      <w:lang w:val="en-US" w:eastAsia="en-US" w:bidi="en-US"/>
    </w:rPr>
  </w:style>
  <w:style w:type="character" w:customStyle="1" w:styleId="26">
    <w:name w:val="Цитата 2 Знак"/>
    <w:basedOn w:val="a0"/>
    <w:link w:val="25"/>
    <w:uiPriority w:val="29"/>
    <w:qFormat/>
    <w:rsid w:val="00C274CE"/>
    <w:rPr>
      <w:rFonts w:ascii="Calibri" w:eastAsia="Times New Roman" w:hAnsi="Calibri" w:cs="Times New Roman"/>
      <w:i/>
      <w:iCs/>
      <w:color w:val="000000"/>
      <w:lang w:val="en-US" w:bidi="en-US"/>
    </w:rPr>
  </w:style>
  <w:style w:type="paragraph" w:styleId="affb">
    <w:name w:val="Intense Quote"/>
    <w:basedOn w:val="a"/>
    <w:next w:val="a"/>
    <w:link w:val="affc"/>
    <w:uiPriority w:val="30"/>
    <w:qFormat/>
    <w:rsid w:val="00C274CE"/>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fc">
    <w:name w:val="Выделенная цитата Знак"/>
    <w:basedOn w:val="a0"/>
    <w:link w:val="affb"/>
    <w:uiPriority w:val="30"/>
    <w:qFormat/>
    <w:rsid w:val="00C274CE"/>
    <w:rPr>
      <w:rFonts w:ascii="Calibri" w:eastAsia="Times New Roman" w:hAnsi="Calibri" w:cs="Times New Roman"/>
      <w:b/>
      <w:bCs/>
      <w:i/>
      <w:iCs/>
      <w:color w:val="4F81BD"/>
      <w:lang w:val="en-US" w:bidi="en-US"/>
    </w:rPr>
  </w:style>
  <w:style w:type="character" w:customStyle="1" w:styleId="13">
    <w:name w:val="Слабое выделение1"/>
    <w:basedOn w:val="a0"/>
    <w:uiPriority w:val="19"/>
    <w:qFormat/>
    <w:rsid w:val="00C274CE"/>
    <w:rPr>
      <w:i/>
      <w:iCs/>
      <w:color w:val="808080"/>
    </w:rPr>
  </w:style>
  <w:style w:type="character" w:customStyle="1" w:styleId="14">
    <w:name w:val="Сильное выделение1"/>
    <w:basedOn w:val="a0"/>
    <w:uiPriority w:val="21"/>
    <w:qFormat/>
    <w:rsid w:val="00C274CE"/>
    <w:rPr>
      <w:b/>
      <w:bCs/>
      <w:i/>
      <w:iCs/>
      <w:color w:val="4F81BD"/>
    </w:rPr>
  </w:style>
  <w:style w:type="character" w:customStyle="1" w:styleId="15">
    <w:name w:val="Слабая ссылка1"/>
    <w:basedOn w:val="a0"/>
    <w:uiPriority w:val="31"/>
    <w:qFormat/>
    <w:rsid w:val="00C274CE"/>
    <w:rPr>
      <w:smallCaps/>
      <w:color w:val="C0504D"/>
      <w:u w:val="single"/>
    </w:rPr>
  </w:style>
  <w:style w:type="character" w:customStyle="1" w:styleId="16">
    <w:name w:val="Сильная ссылка1"/>
    <w:basedOn w:val="a0"/>
    <w:uiPriority w:val="32"/>
    <w:qFormat/>
    <w:rsid w:val="00C274CE"/>
    <w:rPr>
      <w:b/>
      <w:bCs/>
      <w:smallCaps/>
      <w:color w:val="C0504D"/>
      <w:spacing w:val="5"/>
      <w:u w:val="single"/>
    </w:rPr>
  </w:style>
  <w:style w:type="character" w:customStyle="1" w:styleId="17">
    <w:name w:val="Название книги1"/>
    <w:basedOn w:val="a0"/>
    <w:uiPriority w:val="33"/>
    <w:qFormat/>
    <w:rsid w:val="00C274CE"/>
    <w:rPr>
      <w:b/>
      <w:bCs/>
      <w:smallCaps/>
      <w:spacing w:val="5"/>
    </w:rPr>
  </w:style>
  <w:style w:type="paragraph" w:customStyle="1" w:styleId="18">
    <w:name w:val="Заголовок оглавления1"/>
    <w:basedOn w:val="1"/>
    <w:next w:val="a"/>
    <w:uiPriority w:val="39"/>
    <w:semiHidden/>
    <w:unhideWhenUsed/>
    <w:qFormat/>
    <w:rsid w:val="00C274CE"/>
    <w:pPr>
      <w:keepLines/>
      <w:spacing w:before="480" w:line="276" w:lineRule="auto"/>
      <w:ind w:firstLine="0"/>
      <w:outlineLvl w:val="9"/>
    </w:pPr>
    <w:rPr>
      <w:rFonts w:ascii="Cambria" w:hAnsi="Cambria"/>
      <w:b/>
      <w:bCs/>
      <w:color w:val="365F91"/>
      <w:lang w:val="en-US" w:eastAsia="en-US" w:bidi="en-US"/>
    </w:rPr>
  </w:style>
  <w:style w:type="paragraph" w:customStyle="1" w:styleId="xl63">
    <w:name w:val="xl63"/>
    <w:basedOn w:val="a"/>
    <w:qFormat/>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4">
    <w:name w:val="xl64"/>
    <w:basedOn w:val="a"/>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5">
    <w:name w:val="xl65"/>
    <w:basedOn w:val="a"/>
    <w:rsid w:val="00C274CE"/>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66">
    <w:name w:val="xl66"/>
    <w:basedOn w:val="a"/>
    <w:rsid w:val="00C274CE"/>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67">
    <w:name w:val="xl67"/>
    <w:basedOn w:val="a"/>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8">
    <w:name w:val="xl68"/>
    <w:basedOn w:val="a"/>
    <w:qFormat/>
    <w:rsid w:val="00C274CE"/>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69">
    <w:name w:val="xl69"/>
    <w:basedOn w:val="a"/>
    <w:qFormat/>
    <w:rsid w:val="00C274CE"/>
    <w:pPr>
      <w:pBdr>
        <w:bottom w:val="single" w:sz="8" w:space="0" w:color="auto"/>
      </w:pBdr>
      <w:spacing w:before="100" w:beforeAutospacing="1" w:after="100" w:afterAutospacing="1"/>
    </w:pPr>
    <w:rPr>
      <w:sz w:val="24"/>
      <w:szCs w:val="24"/>
    </w:rPr>
  </w:style>
  <w:style w:type="paragraph" w:customStyle="1" w:styleId="xl70">
    <w:name w:val="xl70"/>
    <w:basedOn w:val="a"/>
    <w:rsid w:val="00C274CE"/>
    <w:pPr>
      <w:pBdr>
        <w:top w:val="single" w:sz="8" w:space="0" w:color="auto"/>
        <w:left w:val="single" w:sz="8" w:space="0" w:color="auto"/>
      </w:pBdr>
      <w:spacing w:before="100" w:beforeAutospacing="1" w:after="100" w:afterAutospacing="1"/>
    </w:pPr>
    <w:rPr>
      <w:sz w:val="24"/>
      <w:szCs w:val="24"/>
    </w:rPr>
  </w:style>
  <w:style w:type="paragraph" w:customStyle="1" w:styleId="xl71">
    <w:name w:val="xl71"/>
    <w:basedOn w:val="a"/>
    <w:qFormat/>
    <w:rsid w:val="00C274CE"/>
    <w:pPr>
      <w:pBdr>
        <w:top w:val="single" w:sz="8" w:space="0" w:color="auto"/>
      </w:pBdr>
      <w:spacing w:before="100" w:beforeAutospacing="1" w:after="100" w:afterAutospacing="1"/>
      <w:textAlignment w:val="top"/>
    </w:pPr>
    <w:rPr>
      <w:sz w:val="24"/>
      <w:szCs w:val="24"/>
    </w:rPr>
  </w:style>
  <w:style w:type="paragraph" w:customStyle="1" w:styleId="xl72">
    <w:name w:val="xl72"/>
    <w:basedOn w:val="a"/>
    <w:qFormat/>
    <w:rsid w:val="00C274CE"/>
    <w:pPr>
      <w:pBdr>
        <w:top w:val="single" w:sz="8" w:space="0" w:color="auto"/>
      </w:pBdr>
      <w:spacing w:before="100" w:beforeAutospacing="1" w:after="100" w:afterAutospacing="1"/>
      <w:textAlignment w:val="top"/>
    </w:pPr>
    <w:rPr>
      <w:sz w:val="24"/>
      <w:szCs w:val="24"/>
    </w:rPr>
  </w:style>
  <w:style w:type="paragraph" w:customStyle="1" w:styleId="xl73">
    <w:name w:val="xl73"/>
    <w:basedOn w:val="a"/>
    <w:qFormat/>
    <w:rsid w:val="00C274CE"/>
    <w:pPr>
      <w:pBdr>
        <w:top w:val="single" w:sz="8"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4">
    <w:name w:val="xl74"/>
    <w:basedOn w:val="a"/>
    <w:rsid w:val="00C274CE"/>
    <w:pPr>
      <w:pBdr>
        <w:top w:val="single" w:sz="8" w:space="0" w:color="auto"/>
        <w:right w:val="single" w:sz="4" w:space="0" w:color="auto"/>
      </w:pBdr>
      <w:spacing w:before="100" w:beforeAutospacing="1" w:after="100" w:afterAutospacing="1"/>
      <w:jc w:val="center"/>
      <w:textAlignment w:val="top"/>
    </w:pPr>
    <w:rPr>
      <w:sz w:val="24"/>
      <w:szCs w:val="24"/>
    </w:rPr>
  </w:style>
  <w:style w:type="paragraph" w:customStyle="1" w:styleId="xl75">
    <w:name w:val="xl75"/>
    <w:basedOn w:val="a"/>
    <w:qFormat/>
    <w:rsid w:val="00C274CE"/>
    <w:pPr>
      <w:pBdr>
        <w:top w:val="single" w:sz="8" w:space="0" w:color="auto"/>
      </w:pBdr>
      <w:spacing w:before="100" w:beforeAutospacing="1" w:after="100" w:afterAutospacing="1"/>
      <w:jc w:val="center"/>
      <w:textAlignment w:val="top"/>
    </w:pPr>
    <w:rPr>
      <w:sz w:val="24"/>
      <w:szCs w:val="24"/>
    </w:rPr>
  </w:style>
  <w:style w:type="paragraph" w:customStyle="1" w:styleId="xl76">
    <w:name w:val="xl76"/>
    <w:basedOn w:val="a"/>
    <w:rsid w:val="00C274CE"/>
    <w:pPr>
      <w:pBdr>
        <w:top w:val="single" w:sz="8" w:space="0" w:color="auto"/>
        <w:left w:val="single" w:sz="4" w:space="0" w:color="auto"/>
      </w:pBdr>
      <w:spacing w:before="100" w:beforeAutospacing="1" w:after="100" w:afterAutospacing="1"/>
      <w:jc w:val="center"/>
      <w:textAlignment w:val="top"/>
    </w:pPr>
    <w:rPr>
      <w:sz w:val="24"/>
      <w:szCs w:val="24"/>
    </w:rPr>
  </w:style>
  <w:style w:type="paragraph" w:customStyle="1" w:styleId="xl77">
    <w:name w:val="xl77"/>
    <w:basedOn w:val="a"/>
    <w:qFormat/>
    <w:rsid w:val="00C274CE"/>
    <w:pPr>
      <w:pBdr>
        <w:top w:val="single" w:sz="8" w:space="0" w:color="auto"/>
        <w:left w:val="single" w:sz="4" w:space="0" w:color="auto"/>
        <w:right w:val="single" w:sz="8" w:space="0" w:color="auto"/>
      </w:pBdr>
      <w:spacing w:before="100" w:beforeAutospacing="1" w:after="100" w:afterAutospacing="1"/>
      <w:jc w:val="center"/>
      <w:textAlignment w:val="top"/>
    </w:pPr>
    <w:rPr>
      <w:sz w:val="24"/>
      <w:szCs w:val="24"/>
    </w:rPr>
  </w:style>
  <w:style w:type="paragraph" w:customStyle="1" w:styleId="xl78">
    <w:name w:val="xl78"/>
    <w:basedOn w:val="a"/>
    <w:rsid w:val="00C274CE"/>
    <w:pPr>
      <w:pBdr>
        <w:top w:val="single" w:sz="8" w:space="0" w:color="auto"/>
        <w:left w:val="single" w:sz="8" w:space="0" w:color="auto"/>
        <w:bottom w:val="single" w:sz="8" w:space="0" w:color="auto"/>
      </w:pBdr>
      <w:spacing w:before="100" w:beforeAutospacing="1" w:after="100" w:afterAutospacing="1"/>
    </w:pPr>
    <w:rPr>
      <w:sz w:val="24"/>
      <w:szCs w:val="24"/>
    </w:rPr>
  </w:style>
  <w:style w:type="paragraph" w:customStyle="1" w:styleId="xl79">
    <w:name w:val="xl79"/>
    <w:basedOn w:val="a"/>
    <w:qFormat/>
    <w:rsid w:val="00C274CE"/>
    <w:pPr>
      <w:pBdr>
        <w:top w:val="single" w:sz="8" w:space="0" w:color="auto"/>
        <w:bottom w:val="single" w:sz="8" w:space="0" w:color="auto"/>
      </w:pBdr>
      <w:spacing w:before="100" w:beforeAutospacing="1" w:after="100" w:afterAutospacing="1"/>
    </w:pPr>
    <w:rPr>
      <w:sz w:val="24"/>
      <w:szCs w:val="24"/>
    </w:rPr>
  </w:style>
  <w:style w:type="paragraph" w:customStyle="1" w:styleId="xl80">
    <w:name w:val="xl80"/>
    <w:basedOn w:val="a"/>
    <w:rsid w:val="00C274CE"/>
    <w:pPr>
      <w:pBdr>
        <w:top w:val="single" w:sz="8"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1">
    <w:name w:val="xl81"/>
    <w:basedOn w:val="a"/>
    <w:qFormat/>
    <w:rsid w:val="00C274CE"/>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2">
    <w:name w:val="xl82"/>
    <w:basedOn w:val="a"/>
    <w:rsid w:val="00C274CE"/>
    <w:pPr>
      <w:pBdr>
        <w:top w:val="single" w:sz="8" w:space="0" w:color="auto"/>
        <w:bottom w:val="single" w:sz="8" w:space="0" w:color="auto"/>
      </w:pBdr>
      <w:spacing w:before="100" w:beforeAutospacing="1" w:after="100" w:afterAutospacing="1"/>
      <w:jc w:val="center"/>
    </w:pPr>
    <w:rPr>
      <w:sz w:val="24"/>
      <w:szCs w:val="24"/>
    </w:rPr>
  </w:style>
  <w:style w:type="paragraph" w:customStyle="1" w:styleId="xl83">
    <w:name w:val="xl83"/>
    <w:basedOn w:val="a"/>
    <w:qFormat/>
    <w:rsid w:val="00C274CE"/>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84">
    <w:name w:val="xl84"/>
    <w:basedOn w:val="a"/>
    <w:qFormat/>
    <w:rsid w:val="00C274CE"/>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85">
    <w:name w:val="xl85"/>
    <w:basedOn w:val="a"/>
    <w:qFormat/>
    <w:rsid w:val="00C274CE"/>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86">
    <w:name w:val="xl86"/>
    <w:basedOn w:val="a"/>
    <w:rsid w:val="00C274CE"/>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87">
    <w:name w:val="xl87"/>
    <w:basedOn w:val="a"/>
    <w:qFormat/>
    <w:rsid w:val="00C274CE"/>
    <w:pPr>
      <w:pBdr>
        <w:top w:val="single" w:sz="8"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88">
    <w:name w:val="xl88"/>
    <w:basedOn w:val="a"/>
    <w:rsid w:val="00C274CE"/>
    <w:pPr>
      <w:pBdr>
        <w:top w:val="single" w:sz="8"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89">
    <w:name w:val="xl89"/>
    <w:basedOn w:val="a"/>
    <w:qFormat/>
    <w:rsid w:val="00C274CE"/>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90">
    <w:name w:val="xl90"/>
    <w:basedOn w:val="a"/>
    <w:rsid w:val="00C274CE"/>
    <w:pPr>
      <w:pBdr>
        <w:top w:val="single" w:sz="8"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91">
    <w:name w:val="xl91"/>
    <w:basedOn w:val="a"/>
    <w:qFormat/>
    <w:rsid w:val="00C274CE"/>
    <w:pPr>
      <w:pBdr>
        <w:left w:val="single" w:sz="8" w:space="0" w:color="auto"/>
        <w:bottom w:val="single" w:sz="8" w:space="0" w:color="auto"/>
      </w:pBdr>
      <w:spacing w:before="100" w:beforeAutospacing="1" w:after="100" w:afterAutospacing="1"/>
    </w:pPr>
    <w:rPr>
      <w:sz w:val="24"/>
      <w:szCs w:val="24"/>
    </w:rPr>
  </w:style>
  <w:style w:type="paragraph" w:customStyle="1" w:styleId="xl92">
    <w:name w:val="xl92"/>
    <w:basedOn w:val="a"/>
    <w:rsid w:val="00C274CE"/>
    <w:pPr>
      <w:pBdr>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93">
    <w:name w:val="xl93"/>
    <w:basedOn w:val="a"/>
    <w:qFormat/>
    <w:rsid w:val="00C274CE"/>
    <w:pPr>
      <w:pBdr>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94">
    <w:name w:val="xl94"/>
    <w:basedOn w:val="a"/>
    <w:rsid w:val="00C274CE"/>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
    <w:qFormat/>
    <w:rsid w:val="00C274CE"/>
    <w:pPr>
      <w:pBdr>
        <w:top w:val="single" w:sz="4" w:space="0" w:color="auto"/>
        <w:left w:val="single" w:sz="8" w:space="0" w:color="auto"/>
        <w:bottom w:val="single" w:sz="4" w:space="0" w:color="auto"/>
      </w:pBdr>
      <w:spacing w:before="100" w:beforeAutospacing="1" w:after="100" w:afterAutospacing="1"/>
    </w:pPr>
    <w:rPr>
      <w:sz w:val="24"/>
      <w:szCs w:val="24"/>
    </w:rPr>
  </w:style>
  <w:style w:type="paragraph" w:customStyle="1" w:styleId="xl96">
    <w:name w:val="xl96"/>
    <w:basedOn w:val="a"/>
    <w:qFormat/>
    <w:rsid w:val="00C274CE"/>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97">
    <w:name w:val="xl97"/>
    <w:basedOn w:val="a"/>
    <w:qFormat/>
    <w:rsid w:val="00C274CE"/>
    <w:pPr>
      <w:pBdr>
        <w:top w:val="single" w:sz="8" w:space="0" w:color="auto"/>
        <w:left w:val="single" w:sz="8" w:space="0" w:color="auto"/>
        <w:bottom w:val="single" w:sz="4" w:space="0" w:color="auto"/>
      </w:pBdr>
      <w:spacing w:before="100" w:beforeAutospacing="1" w:after="100" w:afterAutospacing="1"/>
    </w:pPr>
    <w:rPr>
      <w:sz w:val="24"/>
      <w:szCs w:val="24"/>
    </w:rPr>
  </w:style>
  <w:style w:type="paragraph" w:customStyle="1" w:styleId="xl98">
    <w:name w:val="xl98"/>
    <w:basedOn w:val="a"/>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99">
    <w:name w:val="xl99"/>
    <w:basedOn w:val="a"/>
    <w:qFormat/>
    <w:rsid w:val="00C274CE"/>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100">
    <w:name w:val="xl100"/>
    <w:basedOn w:val="a"/>
    <w:rsid w:val="00C274C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01">
    <w:name w:val="xl101"/>
    <w:basedOn w:val="a"/>
    <w:qFormat/>
    <w:rsid w:val="00C274CE"/>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2">
    <w:name w:val="xl102"/>
    <w:basedOn w:val="a"/>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03">
    <w:name w:val="xl103"/>
    <w:basedOn w:val="a"/>
    <w:qFormat/>
    <w:rsid w:val="00C274CE"/>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4">
    <w:name w:val="xl104"/>
    <w:basedOn w:val="a"/>
    <w:rsid w:val="00C274CE"/>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105">
    <w:name w:val="xl105"/>
    <w:basedOn w:val="a"/>
    <w:qFormat/>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06">
    <w:name w:val="xl106"/>
    <w:basedOn w:val="a"/>
    <w:rsid w:val="00C274CE"/>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107">
    <w:name w:val="xl107"/>
    <w:basedOn w:val="a"/>
    <w:qFormat/>
    <w:rsid w:val="00C274CE"/>
    <w:pPr>
      <w:pBdr>
        <w:left w:val="single" w:sz="8" w:space="0" w:color="auto"/>
        <w:bottom w:val="single" w:sz="8" w:space="0" w:color="auto"/>
      </w:pBdr>
      <w:spacing w:before="100" w:beforeAutospacing="1" w:after="100" w:afterAutospacing="1"/>
    </w:pPr>
    <w:rPr>
      <w:sz w:val="24"/>
      <w:szCs w:val="24"/>
    </w:rPr>
  </w:style>
  <w:style w:type="paragraph" w:customStyle="1" w:styleId="xl108">
    <w:name w:val="xl108"/>
    <w:basedOn w:val="a"/>
    <w:rsid w:val="00C274CE"/>
    <w:pPr>
      <w:pBdr>
        <w:bottom w:val="single" w:sz="8" w:space="0" w:color="auto"/>
      </w:pBdr>
      <w:spacing w:before="100" w:beforeAutospacing="1" w:after="100" w:afterAutospacing="1"/>
    </w:pPr>
    <w:rPr>
      <w:sz w:val="24"/>
      <w:szCs w:val="24"/>
    </w:rPr>
  </w:style>
  <w:style w:type="paragraph" w:customStyle="1" w:styleId="xl109">
    <w:name w:val="xl109"/>
    <w:basedOn w:val="a"/>
    <w:qFormat/>
    <w:rsid w:val="00C274CE"/>
    <w:pPr>
      <w:pBdr>
        <w:top w:val="single" w:sz="8" w:space="0" w:color="auto"/>
        <w:bottom w:val="single" w:sz="8" w:space="0" w:color="auto"/>
      </w:pBdr>
      <w:spacing w:before="100" w:beforeAutospacing="1" w:after="100" w:afterAutospacing="1"/>
    </w:pPr>
    <w:rPr>
      <w:sz w:val="24"/>
      <w:szCs w:val="24"/>
    </w:rPr>
  </w:style>
  <w:style w:type="paragraph" w:customStyle="1" w:styleId="xl110">
    <w:name w:val="xl110"/>
    <w:basedOn w:val="a"/>
    <w:rsid w:val="00C274CE"/>
    <w:pPr>
      <w:pBdr>
        <w:bottom w:val="single" w:sz="8" w:space="0" w:color="auto"/>
      </w:pBdr>
      <w:spacing w:before="100" w:beforeAutospacing="1" w:after="100" w:afterAutospacing="1"/>
    </w:pPr>
    <w:rPr>
      <w:sz w:val="24"/>
      <w:szCs w:val="24"/>
    </w:rPr>
  </w:style>
  <w:style w:type="paragraph" w:customStyle="1" w:styleId="xl111">
    <w:name w:val="xl111"/>
    <w:basedOn w:val="a"/>
    <w:qFormat/>
    <w:rsid w:val="00C274CE"/>
    <w:pPr>
      <w:pBdr>
        <w:bottom w:val="single" w:sz="8" w:space="0" w:color="auto"/>
      </w:pBdr>
      <w:spacing w:before="100" w:beforeAutospacing="1" w:after="100" w:afterAutospacing="1"/>
    </w:pPr>
    <w:rPr>
      <w:sz w:val="24"/>
      <w:szCs w:val="24"/>
    </w:rPr>
  </w:style>
  <w:style w:type="paragraph" w:customStyle="1" w:styleId="xl112">
    <w:name w:val="xl112"/>
    <w:basedOn w:val="a"/>
    <w:qFormat/>
    <w:rsid w:val="00C274CE"/>
    <w:pPr>
      <w:pBdr>
        <w:top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13">
    <w:name w:val="xl113"/>
    <w:basedOn w:val="a"/>
    <w:qFormat/>
    <w:rsid w:val="00C274CE"/>
    <w:pPr>
      <w:pBdr>
        <w:bottom w:val="single" w:sz="8" w:space="0" w:color="auto"/>
      </w:pBdr>
      <w:spacing w:before="100" w:beforeAutospacing="1" w:after="100" w:afterAutospacing="1"/>
    </w:pPr>
    <w:rPr>
      <w:rFonts w:ascii="Arial" w:hAnsi="Arial" w:cs="Arial"/>
      <w:sz w:val="24"/>
      <w:szCs w:val="24"/>
    </w:rPr>
  </w:style>
  <w:style w:type="paragraph" w:customStyle="1" w:styleId="xl114">
    <w:name w:val="xl114"/>
    <w:basedOn w:val="a"/>
    <w:rsid w:val="00C274CE"/>
    <w:pPr>
      <w:pBdr>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115">
    <w:name w:val="xl115"/>
    <w:basedOn w:val="a"/>
    <w:qFormat/>
    <w:rsid w:val="00C274CE"/>
    <w:pPr>
      <w:pBdr>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116">
    <w:name w:val="xl116"/>
    <w:basedOn w:val="a"/>
    <w:rsid w:val="00C274CE"/>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117">
    <w:name w:val="xl117"/>
    <w:basedOn w:val="a"/>
    <w:qFormat/>
    <w:rsid w:val="00C274C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8">
    <w:name w:val="xl118"/>
    <w:basedOn w:val="a"/>
    <w:rsid w:val="00C274CE"/>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a"/>
    <w:qFormat/>
    <w:rsid w:val="00C274CE"/>
    <w:pPr>
      <w:pBdr>
        <w:top w:val="single" w:sz="8"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0">
    <w:name w:val="xl120"/>
    <w:basedOn w:val="a"/>
    <w:qFormat/>
    <w:rsid w:val="00C274CE"/>
    <w:pPr>
      <w:pBdr>
        <w:top w:val="single" w:sz="8"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21">
    <w:name w:val="xl121"/>
    <w:basedOn w:val="a"/>
    <w:qFormat/>
    <w:rsid w:val="00C274CE"/>
    <w:pPr>
      <w:pBdr>
        <w:top w:val="single" w:sz="8"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22">
    <w:name w:val="xl122"/>
    <w:basedOn w:val="a"/>
    <w:qFormat/>
    <w:rsid w:val="00C274CE"/>
    <w:pPr>
      <w:pBdr>
        <w:left w:val="single" w:sz="8" w:space="0" w:color="auto"/>
        <w:bottom w:val="single" w:sz="8" w:space="0" w:color="auto"/>
      </w:pBdr>
      <w:spacing w:before="100" w:beforeAutospacing="1" w:after="100" w:afterAutospacing="1"/>
    </w:pPr>
  </w:style>
  <w:style w:type="paragraph" w:customStyle="1" w:styleId="xl123">
    <w:name w:val="xl123"/>
    <w:basedOn w:val="a"/>
    <w:qFormat/>
    <w:rsid w:val="00C274CE"/>
    <w:pPr>
      <w:pBdr>
        <w:bottom w:val="single" w:sz="8" w:space="0" w:color="auto"/>
      </w:pBdr>
      <w:spacing w:before="100" w:beforeAutospacing="1" w:after="100" w:afterAutospacing="1"/>
    </w:pPr>
  </w:style>
  <w:style w:type="paragraph" w:customStyle="1" w:styleId="xl124">
    <w:name w:val="xl124"/>
    <w:basedOn w:val="a"/>
    <w:rsid w:val="00C274CE"/>
    <w:pPr>
      <w:pBdr>
        <w:top w:val="single" w:sz="8" w:space="0" w:color="auto"/>
        <w:bottom w:val="single" w:sz="8" w:space="0" w:color="auto"/>
        <w:right w:val="single" w:sz="8" w:space="0" w:color="auto"/>
      </w:pBdr>
      <w:spacing w:before="100" w:beforeAutospacing="1" w:after="100" w:afterAutospacing="1"/>
    </w:pPr>
  </w:style>
  <w:style w:type="paragraph" w:customStyle="1" w:styleId="xl125">
    <w:name w:val="xl125"/>
    <w:basedOn w:val="a"/>
    <w:qFormat/>
    <w:rsid w:val="00C274CE"/>
    <w:pPr>
      <w:pBdr>
        <w:bottom w:val="single" w:sz="8" w:space="0" w:color="auto"/>
      </w:pBdr>
      <w:spacing w:before="100" w:beforeAutospacing="1" w:after="100" w:afterAutospacing="1"/>
    </w:pPr>
    <w:rPr>
      <w:rFonts w:ascii="Arial" w:hAnsi="Arial" w:cs="Arial"/>
      <w:sz w:val="16"/>
      <w:szCs w:val="16"/>
    </w:rPr>
  </w:style>
  <w:style w:type="paragraph" w:customStyle="1" w:styleId="xl126">
    <w:name w:val="xl126"/>
    <w:basedOn w:val="a"/>
    <w:qFormat/>
    <w:rsid w:val="00C274CE"/>
    <w:pPr>
      <w:pBdr>
        <w:left w:val="single" w:sz="4" w:space="0" w:color="auto"/>
        <w:bottom w:val="single" w:sz="8" w:space="0" w:color="auto"/>
        <w:right w:val="single" w:sz="4" w:space="0" w:color="auto"/>
      </w:pBdr>
      <w:spacing w:before="100" w:beforeAutospacing="1" w:after="100" w:afterAutospacing="1"/>
    </w:pPr>
  </w:style>
  <w:style w:type="paragraph" w:customStyle="1" w:styleId="xl127">
    <w:name w:val="xl127"/>
    <w:basedOn w:val="a"/>
    <w:qFormat/>
    <w:rsid w:val="00C274CE"/>
    <w:pPr>
      <w:pBdr>
        <w:left w:val="single" w:sz="4" w:space="0" w:color="auto"/>
        <w:bottom w:val="single" w:sz="8" w:space="0" w:color="auto"/>
        <w:right w:val="single" w:sz="8" w:space="0" w:color="auto"/>
      </w:pBdr>
      <w:spacing w:before="100" w:beforeAutospacing="1" w:after="100" w:afterAutospacing="1"/>
    </w:pPr>
  </w:style>
  <w:style w:type="paragraph" w:customStyle="1" w:styleId="xl128">
    <w:name w:val="xl128"/>
    <w:basedOn w:val="a"/>
    <w:qFormat/>
    <w:rsid w:val="00C274CE"/>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29">
    <w:name w:val="xl129"/>
    <w:basedOn w:val="a"/>
    <w:qFormat/>
    <w:rsid w:val="00C274C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
    <w:qFormat/>
    <w:rsid w:val="00C274CE"/>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31">
    <w:name w:val="xl131"/>
    <w:basedOn w:val="a"/>
    <w:qFormat/>
    <w:rsid w:val="00C274CE"/>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32">
    <w:name w:val="xl132"/>
    <w:basedOn w:val="a"/>
    <w:qFormat/>
    <w:rsid w:val="00C274CE"/>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33">
    <w:name w:val="xl133"/>
    <w:basedOn w:val="a"/>
    <w:rsid w:val="00C274CE"/>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Default">
    <w:name w:val="Default"/>
    <w:qFormat/>
    <w:rsid w:val="00C274CE"/>
    <w:pPr>
      <w:autoSpaceDE w:val="0"/>
      <w:autoSpaceDN w:val="0"/>
      <w:adjustRightInd w:val="0"/>
    </w:pPr>
    <w:rPr>
      <w:rFonts w:ascii="Times New Roman" w:eastAsia="Times New Roman" w:hAnsi="Times New Roman" w:cs="Times New Roman"/>
      <w:color w:val="000000"/>
      <w:sz w:val="24"/>
      <w:szCs w:val="24"/>
    </w:rPr>
  </w:style>
  <w:style w:type="character" w:customStyle="1" w:styleId="affd">
    <w:name w:val="Гипертекстовая ссылка"/>
    <w:basedOn w:val="a0"/>
    <w:uiPriority w:val="99"/>
    <w:qFormat/>
    <w:rsid w:val="00C274CE"/>
    <w:rPr>
      <w:b/>
      <w:bCs/>
      <w:color w:val="106BBE"/>
    </w:rPr>
  </w:style>
  <w:style w:type="paragraph" w:customStyle="1" w:styleId="ConsPlusTitle">
    <w:name w:val="ConsPlusTitle"/>
    <w:qFormat/>
    <w:rsid w:val="00C274CE"/>
    <w:pPr>
      <w:widowControl w:val="0"/>
      <w:autoSpaceDE w:val="0"/>
      <w:autoSpaceDN w:val="0"/>
    </w:pPr>
    <w:rPr>
      <w:rFonts w:ascii="Calibri" w:eastAsia="Times New Roman" w:hAnsi="Calibri" w:cs="Calibri"/>
      <w:b/>
      <w:sz w:val="22"/>
    </w:rPr>
  </w:style>
  <w:style w:type="paragraph" w:customStyle="1" w:styleId="affe">
    <w:name w:val="реквизитПодпись"/>
    <w:basedOn w:val="a"/>
    <w:qFormat/>
    <w:rsid w:val="00C274CE"/>
    <w:pPr>
      <w:tabs>
        <w:tab w:val="left" w:pos="6804"/>
      </w:tabs>
      <w:spacing w:before="360"/>
    </w:pPr>
    <w:rPr>
      <w:sz w:val="24"/>
      <w:szCs w:val="20"/>
    </w:rPr>
  </w:style>
  <w:style w:type="paragraph" w:customStyle="1" w:styleId="210">
    <w:name w:val="Основной текст 21"/>
    <w:basedOn w:val="a"/>
    <w:qFormat/>
    <w:rsid w:val="00C274CE"/>
    <w:pPr>
      <w:suppressAutoHyphens/>
      <w:jc w:val="center"/>
    </w:pPr>
    <w:rPr>
      <w:b/>
      <w:szCs w:val="24"/>
      <w:lang w:eastAsia="ar-SA"/>
    </w:rPr>
  </w:style>
  <w:style w:type="character" w:customStyle="1" w:styleId="22">
    <w:name w:val="Основной текст 2 Знак"/>
    <w:basedOn w:val="a0"/>
    <w:link w:val="21"/>
    <w:qFormat/>
    <w:rsid w:val="00C274CE"/>
    <w:rPr>
      <w:rFonts w:ascii="Times New Roman" w:eastAsia="Times New Roman" w:hAnsi="Times New Roman" w:cs="Times New Roman"/>
      <w:sz w:val="28"/>
      <w:szCs w:val="28"/>
      <w:lang w:eastAsia="ru-RU"/>
    </w:rPr>
  </w:style>
  <w:style w:type="paragraph" w:customStyle="1" w:styleId="afff">
    <w:name w:val="Прижатый влево"/>
    <w:basedOn w:val="a"/>
    <w:next w:val="a"/>
    <w:uiPriority w:val="99"/>
    <w:qFormat/>
    <w:rsid w:val="00C274CE"/>
    <w:pPr>
      <w:widowControl w:val="0"/>
      <w:suppressAutoHyphens/>
      <w:autoSpaceDE w:val="0"/>
    </w:pPr>
    <w:rPr>
      <w:rFonts w:ascii="Arial" w:hAnsi="Arial" w:cs="Arial"/>
      <w:sz w:val="24"/>
      <w:szCs w:val="24"/>
      <w:lang w:eastAsia="ar-SA"/>
    </w:rPr>
  </w:style>
  <w:style w:type="character" w:customStyle="1" w:styleId="WW8Num1z0">
    <w:name w:val="WW8Num1z0"/>
    <w:qFormat/>
    <w:rsid w:val="00C274CE"/>
  </w:style>
  <w:style w:type="character" w:customStyle="1" w:styleId="WW8Num1z1">
    <w:name w:val="WW8Num1z1"/>
    <w:qFormat/>
    <w:rsid w:val="00C274CE"/>
  </w:style>
  <w:style w:type="character" w:customStyle="1" w:styleId="WW8Num1z2">
    <w:name w:val="WW8Num1z2"/>
    <w:qFormat/>
    <w:rsid w:val="00C274CE"/>
  </w:style>
  <w:style w:type="character" w:customStyle="1" w:styleId="WW8Num1z3">
    <w:name w:val="WW8Num1z3"/>
    <w:qFormat/>
    <w:rsid w:val="00C274CE"/>
  </w:style>
  <w:style w:type="character" w:customStyle="1" w:styleId="WW8Num1z4">
    <w:name w:val="WW8Num1z4"/>
    <w:qFormat/>
    <w:rsid w:val="00C274CE"/>
  </w:style>
  <w:style w:type="character" w:customStyle="1" w:styleId="WW8Num1z5">
    <w:name w:val="WW8Num1z5"/>
    <w:qFormat/>
    <w:rsid w:val="00C274CE"/>
  </w:style>
  <w:style w:type="character" w:customStyle="1" w:styleId="WW8Num1z6">
    <w:name w:val="WW8Num1z6"/>
    <w:qFormat/>
    <w:rsid w:val="00C274CE"/>
  </w:style>
  <w:style w:type="character" w:customStyle="1" w:styleId="WW8Num1z7">
    <w:name w:val="WW8Num1z7"/>
    <w:qFormat/>
    <w:rsid w:val="00C274CE"/>
  </w:style>
  <w:style w:type="character" w:customStyle="1" w:styleId="WW8Num1z8">
    <w:name w:val="WW8Num1z8"/>
    <w:rsid w:val="00C274CE"/>
  </w:style>
  <w:style w:type="character" w:customStyle="1" w:styleId="afff0">
    <w:name w:val="Цветовое выделение"/>
    <w:uiPriority w:val="99"/>
    <w:qFormat/>
    <w:rsid w:val="00C274CE"/>
    <w:rPr>
      <w:b/>
      <w:color w:val="26282F"/>
    </w:rPr>
  </w:style>
  <w:style w:type="character" w:customStyle="1" w:styleId="afff1">
    <w:name w:val="Активная гипертекстовая ссылка"/>
    <w:qFormat/>
    <w:rsid w:val="00C274CE"/>
    <w:rPr>
      <w:rFonts w:cs="Times New Roman"/>
      <w:b/>
      <w:bCs/>
      <w:color w:val="auto"/>
      <w:u w:val="single"/>
    </w:rPr>
  </w:style>
  <w:style w:type="character" w:customStyle="1" w:styleId="afff2">
    <w:name w:val="Выделение для Базового Поиска"/>
    <w:qFormat/>
    <w:rsid w:val="00C274CE"/>
    <w:rPr>
      <w:rFonts w:cs="Times New Roman"/>
      <w:b/>
      <w:bCs/>
      <w:color w:val="0058A9"/>
    </w:rPr>
  </w:style>
  <w:style w:type="character" w:customStyle="1" w:styleId="afff3">
    <w:name w:val="Выделение для Базового Поиска (курсив)"/>
    <w:qFormat/>
    <w:rsid w:val="00C274CE"/>
    <w:rPr>
      <w:rFonts w:cs="Times New Roman"/>
      <w:b/>
      <w:bCs/>
      <w:i/>
      <w:iCs/>
      <w:color w:val="0058A9"/>
    </w:rPr>
  </w:style>
  <w:style w:type="character" w:customStyle="1" w:styleId="afff4">
    <w:name w:val="Заголовок своего сообщения"/>
    <w:qFormat/>
    <w:rsid w:val="00C274CE"/>
    <w:rPr>
      <w:rFonts w:cs="Times New Roman"/>
      <w:b/>
      <w:bCs/>
      <w:color w:val="26282F"/>
    </w:rPr>
  </w:style>
  <w:style w:type="character" w:customStyle="1" w:styleId="afff5">
    <w:name w:val="Заголовок чужого сообщения"/>
    <w:qFormat/>
    <w:rsid w:val="00C274CE"/>
    <w:rPr>
      <w:rFonts w:cs="Times New Roman"/>
      <w:b/>
      <w:bCs/>
      <w:color w:val="FF0000"/>
    </w:rPr>
  </w:style>
  <w:style w:type="character" w:customStyle="1" w:styleId="afff6">
    <w:name w:val="Найденные слова"/>
    <w:qFormat/>
    <w:rsid w:val="00C274CE"/>
    <w:rPr>
      <w:rFonts w:cs="Times New Roman"/>
      <w:b/>
      <w:bCs/>
      <w:color w:val="26282F"/>
      <w:shd w:val="clear" w:color="auto" w:fill="auto"/>
    </w:rPr>
  </w:style>
  <w:style w:type="character" w:customStyle="1" w:styleId="afff7">
    <w:name w:val="Не вступил в силу"/>
    <w:qFormat/>
    <w:rsid w:val="00C274CE"/>
    <w:rPr>
      <w:rFonts w:cs="Times New Roman"/>
      <w:b/>
      <w:bCs/>
      <w:color w:val="000000"/>
      <w:shd w:val="clear" w:color="auto" w:fill="auto"/>
    </w:rPr>
  </w:style>
  <w:style w:type="character" w:customStyle="1" w:styleId="afff8">
    <w:name w:val="Опечатки"/>
    <w:qFormat/>
    <w:rsid w:val="00C274CE"/>
    <w:rPr>
      <w:color w:val="FF0000"/>
    </w:rPr>
  </w:style>
  <w:style w:type="character" w:customStyle="1" w:styleId="afff9">
    <w:name w:val="Продолжение ссылки"/>
    <w:basedOn w:val="affd"/>
    <w:qFormat/>
    <w:rsid w:val="00C274CE"/>
  </w:style>
  <w:style w:type="character" w:customStyle="1" w:styleId="afffa">
    <w:name w:val="Сравнение редакций"/>
    <w:qFormat/>
    <w:rsid w:val="00C274CE"/>
    <w:rPr>
      <w:rFonts w:cs="Times New Roman"/>
      <w:b/>
      <w:bCs/>
      <w:color w:val="26282F"/>
    </w:rPr>
  </w:style>
  <w:style w:type="character" w:customStyle="1" w:styleId="afffb">
    <w:name w:val="Сравнение редакций. Добавленный фрагмент"/>
    <w:qFormat/>
    <w:rsid w:val="00C274CE"/>
    <w:rPr>
      <w:color w:val="000000"/>
      <w:shd w:val="clear" w:color="auto" w:fill="auto"/>
    </w:rPr>
  </w:style>
  <w:style w:type="character" w:customStyle="1" w:styleId="afffc">
    <w:name w:val="Сравнение редакций. Удаленный фрагмент"/>
    <w:qFormat/>
    <w:rsid w:val="00C274CE"/>
    <w:rPr>
      <w:color w:val="000000"/>
      <w:shd w:val="clear" w:color="auto" w:fill="auto"/>
    </w:rPr>
  </w:style>
  <w:style w:type="character" w:customStyle="1" w:styleId="afffd">
    <w:name w:val="Ссылка на утративший силу документ"/>
    <w:basedOn w:val="affd"/>
    <w:qFormat/>
    <w:rsid w:val="00C274CE"/>
  </w:style>
  <w:style w:type="character" w:customStyle="1" w:styleId="afffe">
    <w:name w:val="Утратил силу"/>
    <w:qFormat/>
    <w:rsid w:val="00C274CE"/>
    <w:rPr>
      <w:rFonts w:cs="Times New Roman"/>
      <w:b/>
      <w:bCs/>
      <w:strike/>
      <w:color w:val="auto"/>
    </w:rPr>
  </w:style>
  <w:style w:type="character" w:customStyle="1" w:styleId="27">
    <w:name w:val="Основной текст (2)_"/>
    <w:qFormat/>
    <w:rsid w:val="00C274CE"/>
    <w:rPr>
      <w:rFonts w:cs="Times New Roman"/>
      <w:sz w:val="28"/>
      <w:szCs w:val="28"/>
      <w:shd w:val="clear" w:color="auto" w:fill="FFFFFF"/>
    </w:rPr>
  </w:style>
  <w:style w:type="character" w:customStyle="1" w:styleId="s10">
    <w:name w:val="s_10"/>
    <w:basedOn w:val="11"/>
    <w:qFormat/>
    <w:rsid w:val="00C274CE"/>
  </w:style>
  <w:style w:type="character" w:customStyle="1" w:styleId="HTML0">
    <w:name w:val="Стандартный HTML Знак"/>
    <w:qFormat/>
    <w:rsid w:val="00C274CE"/>
    <w:rPr>
      <w:rFonts w:ascii="Courier New" w:hAnsi="Courier New" w:cs="Courier New"/>
      <w:sz w:val="20"/>
      <w:szCs w:val="20"/>
    </w:rPr>
  </w:style>
  <w:style w:type="paragraph" w:customStyle="1" w:styleId="affff">
    <w:name w:val="Заголовок"/>
    <w:basedOn w:val="affff0"/>
    <w:next w:val="a"/>
    <w:qFormat/>
    <w:rsid w:val="00C274CE"/>
    <w:rPr>
      <w:b/>
      <w:bCs/>
      <w:color w:val="0058A9"/>
      <w:shd w:val="clear" w:color="auto" w:fill="F0F0F0"/>
    </w:rPr>
  </w:style>
  <w:style w:type="paragraph" w:customStyle="1" w:styleId="affff0">
    <w:name w:val="Основное меню (преемственное)"/>
    <w:basedOn w:val="a"/>
    <w:next w:val="a"/>
    <w:qFormat/>
    <w:rsid w:val="00C274CE"/>
    <w:pPr>
      <w:widowControl w:val="0"/>
      <w:suppressAutoHyphens/>
      <w:autoSpaceDE w:val="0"/>
      <w:ind w:firstLine="720"/>
      <w:jc w:val="both"/>
    </w:pPr>
    <w:rPr>
      <w:rFonts w:ascii="Verdana" w:hAnsi="Verdana" w:cs="Verdana"/>
      <w:sz w:val="22"/>
      <w:szCs w:val="22"/>
      <w:lang w:eastAsia="ar-SA"/>
    </w:rPr>
  </w:style>
  <w:style w:type="paragraph" w:customStyle="1" w:styleId="19">
    <w:name w:val="Название1"/>
    <w:basedOn w:val="a"/>
    <w:rsid w:val="00C274CE"/>
    <w:pPr>
      <w:widowControl w:val="0"/>
      <w:suppressLineNumbers/>
      <w:suppressAutoHyphens/>
      <w:autoSpaceDE w:val="0"/>
      <w:spacing w:before="120" w:after="120"/>
      <w:ind w:firstLine="720"/>
      <w:jc w:val="both"/>
    </w:pPr>
    <w:rPr>
      <w:rFonts w:ascii="Arial" w:hAnsi="Arial" w:cs="Mangal"/>
      <w:i/>
      <w:iCs/>
      <w:sz w:val="24"/>
      <w:szCs w:val="24"/>
      <w:lang w:eastAsia="ar-SA"/>
    </w:rPr>
  </w:style>
  <w:style w:type="paragraph" w:customStyle="1" w:styleId="1a">
    <w:name w:val="Указатель1"/>
    <w:basedOn w:val="a"/>
    <w:qFormat/>
    <w:rsid w:val="00C274CE"/>
    <w:pPr>
      <w:widowControl w:val="0"/>
      <w:suppressLineNumbers/>
      <w:suppressAutoHyphens/>
      <w:autoSpaceDE w:val="0"/>
      <w:ind w:firstLine="720"/>
      <w:jc w:val="both"/>
    </w:pPr>
    <w:rPr>
      <w:rFonts w:ascii="Arial" w:hAnsi="Arial" w:cs="Mangal"/>
      <w:sz w:val="24"/>
      <w:szCs w:val="24"/>
      <w:lang w:eastAsia="ar-SA"/>
    </w:rPr>
  </w:style>
  <w:style w:type="paragraph" w:customStyle="1" w:styleId="affff1">
    <w:name w:val="Внимание"/>
    <w:basedOn w:val="a"/>
    <w:next w:val="a"/>
    <w:qFormat/>
    <w:rsid w:val="00C274CE"/>
    <w:pPr>
      <w:widowControl w:val="0"/>
      <w:suppressAutoHyphens/>
      <w:autoSpaceDE w:val="0"/>
      <w:spacing w:before="240" w:after="240"/>
      <w:ind w:left="420" w:right="420" w:firstLine="300"/>
      <w:jc w:val="both"/>
    </w:pPr>
    <w:rPr>
      <w:rFonts w:ascii="Arial" w:hAnsi="Arial" w:cs="Arial"/>
      <w:sz w:val="24"/>
      <w:szCs w:val="24"/>
      <w:shd w:val="clear" w:color="auto" w:fill="F5F3DA"/>
      <w:lang w:eastAsia="ar-SA"/>
    </w:rPr>
  </w:style>
  <w:style w:type="paragraph" w:customStyle="1" w:styleId="affff2">
    <w:name w:val="Внимание: криминал!!"/>
    <w:basedOn w:val="affff1"/>
    <w:next w:val="a"/>
    <w:qFormat/>
    <w:rsid w:val="00C274CE"/>
  </w:style>
  <w:style w:type="paragraph" w:customStyle="1" w:styleId="affff3">
    <w:name w:val="Внимание: недобросовестность!"/>
    <w:basedOn w:val="affff1"/>
    <w:next w:val="a"/>
    <w:qFormat/>
    <w:rsid w:val="00C274CE"/>
  </w:style>
  <w:style w:type="paragraph" w:customStyle="1" w:styleId="affff4">
    <w:name w:val="Дочерний элемент списка"/>
    <w:basedOn w:val="a"/>
    <w:next w:val="a"/>
    <w:qFormat/>
    <w:rsid w:val="00C274CE"/>
    <w:pPr>
      <w:widowControl w:val="0"/>
      <w:suppressAutoHyphens/>
      <w:autoSpaceDE w:val="0"/>
      <w:ind w:left="240" w:right="300"/>
      <w:jc w:val="both"/>
    </w:pPr>
    <w:rPr>
      <w:rFonts w:ascii="Arial" w:hAnsi="Arial" w:cs="Arial"/>
      <w:color w:val="868381"/>
      <w:sz w:val="20"/>
      <w:szCs w:val="20"/>
      <w:lang w:eastAsia="ar-SA"/>
    </w:rPr>
  </w:style>
  <w:style w:type="paragraph" w:customStyle="1" w:styleId="affff5">
    <w:name w:val="Заголовок группы контролов"/>
    <w:basedOn w:val="a"/>
    <w:next w:val="a"/>
    <w:qFormat/>
    <w:rsid w:val="00C274CE"/>
    <w:pPr>
      <w:widowControl w:val="0"/>
      <w:suppressAutoHyphens/>
      <w:autoSpaceDE w:val="0"/>
      <w:ind w:firstLine="720"/>
      <w:jc w:val="both"/>
    </w:pPr>
    <w:rPr>
      <w:rFonts w:ascii="Arial" w:hAnsi="Arial" w:cs="Arial"/>
      <w:b/>
      <w:bCs/>
      <w:color w:val="000000"/>
      <w:sz w:val="24"/>
      <w:szCs w:val="24"/>
      <w:lang w:eastAsia="ar-SA"/>
    </w:rPr>
  </w:style>
  <w:style w:type="paragraph" w:customStyle="1" w:styleId="affff6">
    <w:name w:val="Заголовок для информации об изменениях"/>
    <w:basedOn w:val="1"/>
    <w:next w:val="a"/>
    <w:qFormat/>
    <w:rsid w:val="00C274CE"/>
    <w:pPr>
      <w:keepNext w:val="0"/>
      <w:widowControl w:val="0"/>
      <w:suppressAutoHyphens/>
      <w:autoSpaceDE w:val="0"/>
      <w:spacing w:after="108"/>
      <w:ind w:firstLine="0"/>
      <w:jc w:val="center"/>
    </w:pPr>
    <w:rPr>
      <w:rFonts w:ascii="Arial" w:hAnsi="Arial" w:cs="Arial"/>
      <w:color w:val="26282F"/>
      <w:sz w:val="18"/>
      <w:szCs w:val="18"/>
      <w:shd w:val="clear" w:color="auto" w:fill="FFFFFF"/>
      <w:lang w:eastAsia="ar-SA"/>
    </w:rPr>
  </w:style>
  <w:style w:type="paragraph" w:customStyle="1" w:styleId="affff7">
    <w:name w:val="Заголовок распахивающейся части диалога"/>
    <w:basedOn w:val="a"/>
    <w:next w:val="a"/>
    <w:qFormat/>
    <w:rsid w:val="00C274CE"/>
    <w:pPr>
      <w:widowControl w:val="0"/>
      <w:suppressAutoHyphens/>
      <w:autoSpaceDE w:val="0"/>
      <w:ind w:firstLine="720"/>
      <w:jc w:val="both"/>
    </w:pPr>
    <w:rPr>
      <w:rFonts w:ascii="Arial" w:hAnsi="Arial" w:cs="Arial"/>
      <w:i/>
      <w:iCs/>
      <w:color w:val="000080"/>
      <w:sz w:val="22"/>
      <w:szCs w:val="22"/>
      <w:lang w:eastAsia="ar-SA"/>
    </w:rPr>
  </w:style>
  <w:style w:type="paragraph" w:customStyle="1" w:styleId="affff8">
    <w:name w:val="Заголовок статьи"/>
    <w:basedOn w:val="a"/>
    <w:next w:val="a"/>
    <w:qFormat/>
    <w:rsid w:val="00C274CE"/>
    <w:pPr>
      <w:widowControl w:val="0"/>
      <w:suppressAutoHyphens/>
      <w:autoSpaceDE w:val="0"/>
      <w:ind w:left="1612" w:hanging="892"/>
      <w:jc w:val="both"/>
    </w:pPr>
    <w:rPr>
      <w:rFonts w:ascii="Arial" w:hAnsi="Arial" w:cs="Arial"/>
      <w:sz w:val="24"/>
      <w:szCs w:val="24"/>
      <w:lang w:eastAsia="ar-SA"/>
    </w:rPr>
  </w:style>
  <w:style w:type="paragraph" w:customStyle="1" w:styleId="affff9">
    <w:name w:val="Заголовок ЭР (левое окно)"/>
    <w:basedOn w:val="a"/>
    <w:next w:val="a"/>
    <w:qFormat/>
    <w:rsid w:val="00C274CE"/>
    <w:pPr>
      <w:widowControl w:val="0"/>
      <w:suppressAutoHyphens/>
      <w:autoSpaceDE w:val="0"/>
      <w:spacing w:before="300" w:after="250"/>
      <w:jc w:val="center"/>
    </w:pPr>
    <w:rPr>
      <w:rFonts w:ascii="Arial" w:hAnsi="Arial" w:cs="Arial"/>
      <w:b/>
      <w:bCs/>
      <w:color w:val="26282F"/>
      <w:sz w:val="26"/>
      <w:szCs w:val="26"/>
      <w:lang w:eastAsia="ar-SA"/>
    </w:rPr>
  </w:style>
  <w:style w:type="paragraph" w:customStyle="1" w:styleId="affffa">
    <w:name w:val="Заголовок ЭР (правое окно)"/>
    <w:basedOn w:val="affff9"/>
    <w:next w:val="a"/>
    <w:qFormat/>
    <w:rsid w:val="00C274CE"/>
    <w:pPr>
      <w:spacing w:after="0"/>
      <w:jc w:val="left"/>
    </w:pPr>
  </w:style>
  <w:style w:type="paragraph" w:customStyle="1" w:styleId="affffb">
    <w:name w:val="Интерактивный заголовок"/>
    <w:basedOn w:val="affff"/>
    <w:next w:val="a"/>
    <w:qFormat/>
    <w:rsid w:val="00C274CE"/>
  </w:style>
  <w:style w:type="paragraph" w:customStyle="1" w:styleId="affffc">
    <w:name w:val="Текст информации об изменениях"/>
    <w:basedOn w:val="a"/>
    <w:next w:val="a"/>
    <w:qFormat/>
    <w:rsid w:val="00C274CE"/>
    <w:pPr>
      <w:widowControl w:val="0"/>
      <w:suppressAutoHyphens/>
      <w:autoSpaceDE w:val="0"/>
      <w:ind w:firstLine="720"/>
      <w:jc w:val="both"/>
    </w:pPr>
    <w:rPr>
      <w:rFonts w:ascii="Arial" w:hAnsi="Arial" w:cs="Arial"/>
      <w:color w:val="353842"/>
      <w:sz w:val="18"/>
      <w:szCs w:val="18"/>
      <w:lang w:eastAsia="ar-SA"/>
    </w:rPr>
  </w:style>
  <w:style w:type="paragraph" w:customStyle="1" w:styleId="affffd">
    <w:name w:val="Информация об изменениях"/>
    <w:basedOn w:val="affffc"/>
    <w:next w:val="a"/>
    <w:qFormat/>
    <w:rsid w:val="00C274CE"/>
    <w:pPr>
      <w:spacing w:before="180"/>
      <w:ind w:left="360" w:right="360" w:firstLine="0"/>
    </w:pPr>
    <w:rPr>
      <w:shd w:val="clear" w:color="auto" w:fill="EAEFED"/>
    </w:rPr>
  </w:style>
  <w:style w:type="paragraph" w:customStyle="1" w:styleId="affffe">
    <w:name w:val="Текст (справка)"/>
    <w:basedOn w:val="a"/>
    <w:next w:val="a"/>
    <w:qFormat/>
    <w:rsid w:val="00C274CE"/>
    <w:pPr>
      <w:widowControl w:val="0"/>
      <w:suppressAutoHyphens/>
      <w:autoSpaceDE w:val="0"/>
      <w:ind w:left="170" w:right="170"/>
    </w:pPr>
    <w:rPr>
      <w:rFonts w:ascii="Arial" w:hAnsi="Arial" w:cs="Arial"/>
      <w:sz w:val="24"/>
      <w:szCs w:val="24"/>
      <w:lang w:eastAsia="ar-SA"/>
    </w:rPr>
  </w:style>
  <w:style w:type="paragraph" w:customStyle="1" w:styleId="afffff">
    <w:name w:val="Комментарий"/>
    <w:basedOn w:val="affffe"/>
    <w:next w:val="a"/>
    <w:qFormat/>
    <w:rsid w:val="00C274CE"/>
    <w:pPr>
      <w:spacing w:before="75"/>
      <w:ind w:right="0"/>
      <w:jc w:val="both"/>
    </w:pPr>
    <w:rPr>
      <w:color w:val="353842"/>
      <w:shd w:val="clear" w:color="auto" w:fill="F0F0F0"/>
    </w:rPr>
  </w:style>
  <w:style w:type="paragraph" w:customStyle="1" w:styleId="afffff0">
    <w:name w:val="Информация об изменениях документа"/>
    <w:basedOn w:val="afffff"/>
    <w:next w:val="a"/>
    <w:qFormat/>
    <w:rsid w:val="00C274CE"/>
    <w:rPr>
      <w:i/>
      <w:iCs/>
    </w:rPr>
  </w:style>
  <w:style w:type="paragraph" w:customStyle="1" w:styleId="afffff1">
    <w:name w:val="Текст (лев. подпись)"/>
    <w:basedOn w:val="a"/>
    <w:next w:val="a"/>
    <w:qFormat/>
    <w:rsid w:val="00C274CE"/>
    <w:pPr>
      <w:widowControl w:val="0"/>
      <w:suppressAutoHyphens/>
      <w:autoSpaceDE w:val="0"/>
    </w:pPr>
    <w:rPr>
      <w:rFonts w:ascii="Arial" w:hAnsi="Arial" w:cs="Arial"/>
      <w:sz w:val="24"/>
      <w:szCs w:val="24"/>
      <w:lang w:eastAsia="ar-SA"/>
    </w:rPr>
  </w:style>
  <w:style w:type="paragraph" w:customStyle="1" w:styleId="afffff2">
    <w:name w:val="Колонтитул (левый)"/>
    <w:basedOn w:val="afffff1"/>
    <w:next w:val="a"/>
    <w:qFormat/>
    <w:rsid w:val="00C274CE"/>
    <w:rPr>
      <w:sz w:val="14"/>
      <w:szCs w:val="14"/>
    </w:rPr>
  </w:style>
  <w:style w:type="paragraph" w:customStyle="1" w:styleId="afffff3">
    <w:name w:val="Текст (прав. подпись)"/>
    <w:basedOn w:val="a"/>
    <w:next w:val="a"/>
    <w:qFormat/>
    <w:rsid w:val="00C274CE"/>
    <w:pPr>
      <w:widowControl w:val="0"/>
      <w:suppressAutoHyphens/>
      <w:autoSpaceDE w:val="0"/>
      <w:jc w:val="right"/>
    </w:pPr>
    <w:rPr>
      <w:rFonts w:ascii="Arial" w:hAnsi="Arial" w:cs="Arial"/>
      <w:sz w:val="24"/>
      <w:szCs w:val="24"/>
      <w:lang w:eastAsia="ar-SA"/>
    </w:rPr>
  </w:style>
  <w:style w:type="paragraph" w:customStyle="1" w:styleId="afffff4">
    <w:name w:val="Колонтитул (правый)"/>
    <w:basedOn w:val="afffff3"/>
    <w:next w:val="a"/>
    <w:qFormat/>
    <w:rsid w:val="00C274CE"/>
    <w:rPr>
      <w:sz w:val="14"/>
      <w:szCs w:val="14"/>
    </w:rPr>
  </w:style>
  <w:style w:type="paragraph" w:customStyle="1" w:styleId="afffff5">
    <w:name w:val="Комментарий пользователя"/>
    <w:basedOn w:val="afffff"/>
    <w:next w:val="a"/>
    <w:qFormat/>
    <w:rsid w:val="00C274CE"/>
    <w:pPr>
      <w:jc w:val="left"/>
    </w:pPr>
    <w:rPr>
      <w:shd w:val="clear" w:color="auto" w:fill="FFDFE0"/>
    </w:rPr>
  </w:style>
  <w:style w:type="paragraph" w:customStyle="1" w:styleId="afffff6">
    <w:name w:val="Куда обратиться?"/>
    <w:basedOn w:val="affff1"/>
    <w:next w:val="a"/>
    <w:qFormat/>
    <w:rsid w:val="00C274CE"/>
  </w:style>
  <w:style w:type="paragraph" w:customStyle="1" w:styleId="afffff7">
    <w:name w:val="Моноширинный"/>
    <w:basedOn w:val="a"/>
    <w:next w:val="a"/>
    <w:qFormat/>
    <w:rsid w:val="00C274CE"/>
    <w:pPr>
      <w:widowControl w:val="0"/>
      <w:suppressAutoHyphens/>
      <w:autoSpaceDE w:val="0"/>
    </w:pPr>
    <w:rPr>
      <w:rFonts w:ascii="Courier New" w:hAnsi="Courier New" w:cs="Courier New"/>
      <w:sz w:val="24"/>
      <w:szCs w:val="24"/>
      <w:lang w:eastAsia="ar-SA"/>
    </w:rPr>
  </w:style>
  <w:style w:type="paragraph" w:customStyle="1" w:styleId="afffff8">
    <w:name w:val="Напишите нам"/>
    <w:basedOn w:val="a"/>
    <w:next w:val="a"/>
    <w:qFormat/>
    <w:rsid w:val="00C274CE"/>
    <w:pPr>
      <w:widowControl w:val="0"/>
      <w:suppressAutoHyphens/>
      <w:autoSpaceDE w:val="0"/>
      <w:spacing w:before="90" w:after="90"/>
      <w:ind w:left="180" w:right="180"/>
      <w:jc w:val="both"/>
    </w:pPr>
    <w:rPr>
      <w:rFonts w:ascii="Arial" w:hAnsi="Arial" w:cs="Arial"/>
      <w:sz w:val="20"/>
      <w:szCs w:val="20"/>
      <w:shd w:val="clear" w:color="auto" w:fill="EFFFAD"/>
      <w:lang w:eastAsia="ar-SA"/>
    </w:rPr>
  </w:style>
  <w:style w:type="paragraph" w:customStyle="1" w:styleId="afffff9">
    <w:name w:val="Необходимые документы"/>
    <w:basedOn w:val="affff1"/>
    <w:next w:val="a"/>
    <w:qFormat/>
    <w:rsid w:val="00C274CE"/>
    <w:pPr>
      <w:ind w:firstLine="118"/>
    </w:pPr>
  </w:style>
  <w:style w:type="paragraph" w:customStyle="1" w:styleId="afffffa">
    <w:name w:val="Нормальный (таблица)"/>
    <w:basedOn w:val="a"/>
    <w:next w:val="a"/>
    <w:qFormat/>
    <w:rsid w:val="00C274CE"/>
    <w:pPr>
      <w:widowControl w:val="0"/>
      <w:suppressAutoHyphens/>
      <w:autoSpaceDE w:val="0"/>
      <w:jc w:val="both"/>
    </w:pPr>
    <w:rPr>
      <w:rFonts w:ascii="Arial" w:hAnsi="Arial" w:cs="Arial"/>
      <w:sz w:val="24"/>
      <w:szCs w:val="24"/>
      <w:lang w:eastAsia="ar-SA"/>
    </w:rPr>
  </w:style>
  <w:style w:type="paragraph" w:customStyle="1" w:styleId="afffffb">
    <w:name w:val="Таблицы (моноширинный)"/>
    <w:basedOn w:val="a"/>
    <w:next w:val="a"/>
    <w:qFormat/>
    <w:rsid w:val="00C274CE"/>
    <w:pPr>
      <w:widowControl w:val="0"/>
      <w:suppressAutoHyphens/>
      <w:autoSpaceDE w:val="0"/>
    </w:pPr>
    <w:rPr>
      <w:rFonts w:ascii="Courier New" w:hAnsi="Courier New" w:cs="Courier New"/>
      <w:sz w:val="24"/>
      <w:szCs w:val="24"/>
      <w:lang w:eastAsia="ar-SA"/>
    </w:rPr>
  </w:style>
  <w:style w:type="paragraph" w:customStyle="1" w:styleId="afffffc">
    <w:name w:val="Оглавление"/>
    <w:basedOn w:val="afffffb"/>
    <w:next w:val="a"/>
    <w:qFormat/>
    <w:rsid w:val="00C274CE"/>
    <w:pPr>
      <w:ind w:left="140"/>
    </w:pPr>
  </w:style>
  <w:style w:type="paragraph" w:customStyle="1" w:styleId="afffffd">
    <w:name w:val="Переменная часть"/>
    <w:basedOn w:val="affff0"/>
    <w:next w:val="a"/>
    <w:qFormat/>
    <w:rsid w:val="00C274CE"/>
    <w:rPr>
      <w:sz w:val="18"/>
      <w:szCs w:val="18"/>
    </w:rPr>
  </w:style>
  <w:style w:type="paragraph" w:customStyle="1" w:styleId="afffffe">
    <w:name w:val="Подвал для информации об изменениях"/>
    <w:basedOn w:val="1"/>
    <w:next w:val="a"/>
    <w:qFormat/>
    <w:rsid w:val="00C274CE"/>
    <w:pPr>
      <w:keepNext w:val="0"/>
      <w:widowControl w:val="0"/>
      <w:suppressAutoHyphens/>
      <w:autoSpaceDE w:val="0"/>
      <w:spacing w:before="108" w:after="108"/>
      <w:ind w:firstLine="0"/>
      <w:jc w:val="center"/>
    </w:pPr>
    <w:rPr>
      <w:rFonts w:ascii="Arial" w:hAnsi="Arial" w:cs="Arial"/>
      <w:color w:val="26282F"/>
      <w:sz w:val="18"/>
      <w:szCs w:val="18"/>
      <w:lang w:eastAsia="ar-SA"/>
    </w:rPr>
  </w:style>
  <w:style w:type="paragraph" w:customStyle="1" w:styleId="affffff">
    <w:name w:val="Подзаголовок для информации об изменениях"/>
    <w:basedOn w:val="affffc"/>
    <w:next w:val="a"/>
    <w:qFormat/>
    <w:rsid w:val="00C274CE"/>
    <w:rPr>
      <w:b/>
      <w:bCs/>
    </w:rPr>
  </w:style>
  <w:style w:type="paragraph" w:customStyle="1" w:styleId="affffff0">
    <w:name w:val="Подчёркнутый текст"/>
    <w:basedOn w:val="a"/>
    <w:next w:val="a"/>
    <w:qFormat/>
    <w:rsid w:val="00C274CE"/>
    <w:pPr>
      <w:widowControl w:val="0"/>
      <w:pBdr>
        <w:bottom w:val="single" w:sz="4" w:space="0" w:color="000000"/>
      </w:pBdr>
      <w:suppressAutoHyphens/>
      <w:autoSpaceDE w:val="0"/>
      <w:ind w:firstLine="720"/>
      <w:jc w:val="both"/>
    </w:pPr>
    <w:rPr>
      <w:rFonts w:ascii="Arial" w:hAnsi="Arial" w:cs="Arial"/>
      <w:sz w:val="24"/>
      <w:szCs w:val="24"/>
      <w:lang w:eastAsia="ar-SA"/>
    </w:rPr>
  </w:style>
  <w:style w:type="paragraph" w:customStyle="1" w:styleId="affffff1">
    <w:name w:val="Постоянная часть"/>
    <w:basedOn w:val="affff0"/>
    <w:next w:val="a"/>
    <w:qFormat/>
    <w:rsid w:val="00C274CE"/>
    <w:rPr>
      <w:sz w:val="20"/>
      <w:szCs w:val="20"/>
    </w:rPr>
  </w:style>
  <w:style w:type="paragraph" w:customStyle="1" w:styleId="affffff2">
    <w:name w:val="Пример."/>
    <w:basedOn w:val="affff1"/>
    <w:next w:val="a"/>
    <w:qFormat/>
    <w:rsid w:val="00C274CE"/>
  </w:style>
  <w:style w:type="paragraph" w:customStyle="1" w:styleId="affffff3">
    <w:name w:val="Примечание."/>
    <w:basedOn w:val="affff1"/>
    <w:next w:val="a"/>
    <w:qFormat/>
    <w:rsid w:val="00C274CE"/>
  </w:style>
  <w:style w:type="paragraph" w:customStyle="1" w:styleId="affffff4">
    <w:name w:val="Словарная статья"/>
    <w:basedOn w:val="a"/>
    <w:next w:val="a"/>
    <w:qFormat/>
    <w:rsid w:val="00C274CE"/>
    <w:pPr>
      <w:widowControl w:val="0"/>
      <w:suppressAutoHyphens/>
      <w:autoSpaceDE w:val="0"/>
      <w:ind w:right="118"/>
      <w:jc w:val="both"/>
    </w:pPr>
    <w:rPr>
      <w:rFonts w:ascii="Arial" w:hAnsi="Arial" w:cs="Arial"/>
      <w:sz w:val="24"/>
      <w:szCs w:val="24"/>
      <w:lang w:eastAsia="ar-SA"/>
    </w:rPr>
  </w:style>
  <w:style w:type="paragraph" w:customStyle="1" w:styleId="affffff5">
    <w:name w:val="Ссылка на официальную публикацию"/>
    <w:basedOn w:val="a"/>
    <w:next w:val="a"/>
    <w:qFormat/>
    <w:rsid w:val="00C274CE"/>
    <w:pPr>
      <w:widowControl w:val="0"/>
      <w:suppressAutoHyphens/>
      <w:autoSpaceDE w:val="0"/>
      <w:ind w:firstLine="720"/>
      <w:jc w:val="both"/>
    </w:pPr>
    <w:rPr>
      <w:rFonts w:ascii="Arial" w:hAnsi="Arial" w:cs="Arial"/>
      <w:sz w:val="24"/>
      <w:szCs w:val="24"/>
      <w:lang w:eastAsia="ar-SA"/>
    </w:rPr>
  </w:style>
  <w:style w:type="paragraph" w:customStyle="1" w:styleId="affffff6">
    <w:name w:val="Текст в таблице"/>
    <w:basedOn w:val="afffffa"/>
    <w:next w:val="a"/>
    <w:qFormat/>
    <w:rsid w:val="00C274CE"/>
    <w:pPr>
      <w:ind w:firstLine="500"/>
    </w:pPr>
  </w:style>
  <w:style w:type="paragraph" w:customStyle="1" w:styleId="affffff7">
    <w:name w:val="Текст ЭР (см. также)"/>
    <w:basedOn w:val="a"/>
    <w:next w:val="a"/>
    <w:qFormat/>
    <w:rsid w:val="00C274CE"/>
    <w:pPr>
      <w:widowControl w:val="0"/>
      <w:suppressAutoHyphens/>
      <w:autoSpaceDE w:val="0"/>
      <w:spacing w:before="200"/>
    </w:pPr>
    <w:rPr>
      <w:rFonts w:ascii="Arial" w:hAnsi="Arial" w:cs="Arial"/>
      <w:sz w:val="20"/>
      <w:szCs w:val="20"/>
      <w:lang w:eastAsia="ar-SA"/>
    </w:rPr>
  </w:style>
  <w:style w:type="paragraph" w:customStyle="1" w:styleId="affffff8">
    <w:name w:val="Технический комментарий"/>
    <w:basedOn w:val="a"/>
    <w:next w:val="a"/>
    <w:qFormat/>
    <w:rsid w:val="00C274CE"/>
    <w:pPr>
      <w:widowControl w:val="0"/>
      <w:suppressAutoHyphens/>
      <w:autoSpaceDE w:val="0"/>
    </w:pPr>
    <w:rPr>
      <w:rFonts w:ascii="Arial" w:hAnsi="Arial" w:cs="Arial"/>
      <w:color w:val="463F31"/>
      <w:sz w:val="24"/>
      <w:szCs w:val="24"/>
      <w:shd w:val="clear" w:color="auto" w:fill="FFFFA6"/>
      <w:lang w:eastAsia="ar-SA"/>
    </w:rPr>
  </w:style>
  <w:style w:type="paragraph" w:customStyle="1" w:styleId="affffff9">
    <w:name w:val="Формула"/>
    <w:basedOn w:val="a"/>
    <w:next w:val="a"/>
    <w:qFormat/>
    <w:rsid w:val="00C274CE"/>
    <w:pPr>
      <w:widowControl w:val="0"/>
      <w:suppressAutoHyphens/>
      <w:autoSpaceDE w:val="0"/>
      <w:spacing w:before="240" w:after="240"/>
      <w:ind w:left="420" w:right="420" w:firstLine="300"/>
      <w:jc w:val="both"/>
    </w:pPr>
    <w:rPr>
      <w:rFonts w:ascii="Arial" w:hAnsi="Arial" w:cs="Arial"/>
      <w:sz w:val="24"/>
      <w:szCs w:val="24"/>
      <w:shd w:val="clear" w:color="auto" w:fill="F5F3DA"/>
      <w:lang w:eastAsia="ar-SA"/>
    </w:rPr>
  </w:style>
  <w:style w:type="paragraph" w:customStyle="1" w:styleId="affffffa">
    <w:name w:val="Центрированный (таблица)"/>
    <w:basedOn w:val="afffffa"/>
    <w:next w:val="a"/>
    <w:qFormat/>
    <w:rsid w:val="00C274CE"/>
    <w:pPr>
      <w:jc w:val="center"/>
    </w:pPr>
  </w:style>
  <w:style w:type="paragraph" w:customStyle="1" w:styleId="-">
    <w:name w:val="ЭР-содержание (правое окно)"/>
    <w:basedOn w:val="a"/>
    <w:next w:val="a"/>
    <w:qFormat/>
    <w:rsid w:val="00C274CE"/>
    <w:pPr>
      <w:widowControl w:val="0"/>
      <w:suppressAutoHyphens/>
      <w:autoSpaceDE w:val="0"/>
      <w:spacing w:before="300"/>
    </w:pPr>
    <w:rPr>
      <w:rFonts w:ascii="Arial" w:hAnsi="Arial" w:cs="Arial"/>
      <w:sz w:val="24"/>
      <w:szCs w:val="24"/>
      <w:lang w:eastAsia="ar-SA"/>
    </w:rPr>
  </w:style>
  <w:style w:type="paragraph" w:customStyle="1" w:styleId="ConsPlusNonformat">
    <w:name w:val="ConsPlusNonformat"/>
    <w:qFormat/>
    <w:rsid w:val="00C274CE"/>
    <w:pPr>
      <w:suppressAutoHyphens/>
      <w:autoSpaceDE w:val="0"/>
    </w:pPr>
    <w:rPr>
      <w:rFonts w:ascii="Courier New" w:eastAsia="Times New Roman" w:hAnsi="Courier New" w:cs="Courier New"/>
      <w:lang w:eastAsia="ar-SA"/>
    </w:rPr>
  </w:style>
  <w:style w:type="paragraph" w:customStyle="1" w:styleId="28">
    <w:name w:val="Основной текст (2)"/>
    <w:basedOn w:val="a"/>
    <w:qFormat/>
    <w:rsid w:val="00C274CE"/>
    <w:pPr>
      <w:widowControl w:val="0"/>
      <w:shd w:val="clear" w:color="auto" w:fill="FFFFFF"/>
      <w:suppressAutoHyphens/>
      <w:spacing w:after="660" w:line="240" w:lineRule="atLeast"/>
    </w:pPr>
    <w:rPr>
      <w:lang w:eastAsia="ar-SA"/>
    </w:rPr>
  </w:style>
  <w:style w:type="paragraph" w:customStyle="1" w:styleId="s1">
    <w:name w:val="s_1"/>
    <w:basedOn w:val="a"/>
    <w:qFormat/>
    <w:rsid w:val="00C274CE"/>
    <w:pPr>
      <w:suppressAutoHyphens/>
      <w:spacing w:before="100" w:after="100"/>
    </w:pPr>
    <w:rPr>
      <w:sz w:val="24"/>
      <w:szCs w:val="24"/>
      <w:lang w:eastAsia="ar-SA"/>
    </w:rPr>
  </w:style>
  <w:style w:type="paragraph" w:customStyle="1" w:styleId="s22">
    <w:name w:val="s_22"/>
    <w:basedOn w:val="a"/>
    <w:qFormat/>
    <w:rsid w:val="00C274CE"/>
    <w:pPr>
      <w:suppressAutoHyphens/>
      <w:spacing w:before="100" w:after="100"/>
    </w:pPr>
    <w:rPr>
      <w:sz w:val="24"/>
      <w:szCs w:val="24"/>
      <w:lang w:eastAsia="ar-SA"/>
    </w:rPr>
  </w:style>
  <w:style w:type="character" w:customStyle="1" w:styleId="HTML1">
    <w:name w:val="Стандартный HTML Знак1"/>
    <w:basedOn w:val="a0"/>
    <w:link w:val="HTML"/>
    <w:qFormat/>
    <w:rsid w:val="00C274CE"/>
    <w:rPr>
      <w:rFonts w:ascii="Courier New" w:eastAsia="Times New Roman" w:hAnsi="Courier New" w:cs="Courier New"/>
      <w:sz w:val="20"/>
      <w:szCs w:val="20"/>
      <w:lang w:eastAsia="ar-SA"/>
    </w:rPr>
  </w:style>
  <w:style w:type="paragraph" w:customStyle="1" w:styleId="s16">
    <w:name w:val="s_16"/>
    <w:basedOn w:val="a"/>
    <w:qFormat/>
    <w:rsid w:val="00C274CE"/>
    <w:pPr>
      <w:suppressAutoHyphens/>
      <w:spacing w:before="100" w:after="100"/>
    </w:pPr>
    <w:rPr>
      <w:sz w:val="24"/>
      <w:szCs w:val="24"/>
      <w:lang w:eastAsia="ar-SA"/>
    </w:rPr>
  </w:style>
  <w:style w:type="paragraph" w:customStyle="1" w:styleId="empty">
    <w:name w:val="empty"/>
    <w:basedOn w:val="a"/>
    <w:qFormat/>
    <w:rsid w:val="00C274CE"/>
    <w:pPr>
      <w:suppressAutoHyphens/>
      <w:spacing w:before="100" w:after="100"/>
    </w:pPr>
    <w:rPr>
      <w:sz w:val="24"/>
      <w:szCs w:val="24"/>
      <w:lang w:eastAsia="ar-SA"/>
    </w:rPr>
  </w:style>
  <w:style w:type="paragraph" w:customStyle="1" w:styleId="affffffb">
    <w:name w:val="Заголовок таблицы"/>
    <w:basedOn w:val="affa"/>
    <w:qFormat/>
    <w:rsid w:val="00C274CE"/>
    <w:pPr>
      <w:autoSpaceDE w:val="0"/>
      <w:spacing w:after="0" w:line="240" w:lineRule="auto"/>
      <w:ind w:firstLine="720"/>
      <w:jc w:val="center"/>
    </w:pPr>
    <w:rPr>
      <w:rFonts w:ascii="Arial" w:hAnsi="Arial" w:cs="Arial"/>
      <w:b/>
      <w:bCs/>
      <w:szCs w:val="24"/>
      <w:lang w:eastAsia="ar-SA"/>
    </w:rPr>
  </w:style>
  <w:style w:type="character" w:customStyle="1" w:styleId="WW8Num2z0">
    <w:name w:val="WW8Num2z0"/>
    <w:qFormat/>
    <w:rsid w:val="00C274CE"/>
    <w:rPr>
      <w:rFonts w:ascii="Times New Roman" w:hAnsi="Times New Roman" w:cs="Times New Roman"/>
      <w:sz w:val="28"/>
      <w:szCs w:val="28"/>
    </w:rPr>
  </w:style>
  <w:style w:type="character" w:customStyle="1" w:styleId="WW8Num2z1">
    <w:name w:val="WW8Num2z1"/>
    <w:qFormat/>
    <w:rsid w:val="00C274CE"/>
  </w:style>
  <w:style w:type="character" w:customStyle="1" w:styleId="WW8Num2z2">
    <w:name w:val="WW8Num2z2"/>
    <w:qFormat/>
    <w:rsid w:val="00C274CE"/>
  </w:style>
  <w:style w:type="character" w:customStyle="1" w:styleId="WW8Num2z3">
    <w:name w:val="WW8Num2z3"/>
    <w:qFormat/>
    <w:rsid w:val="00C274CE"/>
  </w:style>
  <w:style w:type="character" w:customStyle="1" w:styleId="WW8Num2z4">
    <w:name w:val="WW8Num2z4"/>
    <w:qFormat/>
    <w:rsid w:val="00C274CE"/>
  </w:style>
  <w:style w:type="character" w:customStyle="1" w:styleId="WW8Num2z5">
    <w:name w:val="WW8Num2z5"/>
    <w:qFormat/>
    <w:rsid w:val="00C274CE"/>
  </w:style>
  <w:style w:type="character" w:customStyle="1" w:styleId="WW8Num2z6">
    <w:name w:val="WW8Num2z6"/>
    <w:qFormat/>
    <w:rsid w:val="00C274CE"/>
  </w:style>
  <w:style w:type="character" w:customStyle="1" w:styleId="WW8Num2z7">
    <w:name w:val="WW8Num2z7"/>
    <w:qFormat/>
    <w:rsid w:val="00C274CE"/>
  </w:style>
  <w:style w:type="character" w:customStyle="1" w:styleId="WW8Num2z8">
    <w:name w:val="WW8Num2z8"/>
    <w:qFormat/>
    <w:rsid w:val="00C274CE"/>
  </w:style>
  <w:style w:type="character" w:customStyle="1" w:styleId="Internetlink">
    <w:name w:val="Internet link"/>
    <w:qFormat/>
    <w:rsid w:val="00C274CE"/>
    <w:rPr>
      <w:color w:val="000080"/>
      <w:u w:val="single"/>
    </w:rPr>
  </w:style>
  <w:style w:type="paragraph" w:customStyle="1" w:styleId="Textbody">
    <w:name w:val="Text body"/>
    <w:basedOn w:val="Standard"/>
    <w:qFormat/>
    <w:rsid w:val="00C274CE"/>
    <w:pPr>
      <w:spacing w:after="120"/>
    </w:pPr>
  </w:style>
  <w:style w:type="paragraph" w:customStyle="1" w:styleId="Standard">
    <w:name w:val="Standard"/>
    <w:rsid w:val="00C274CE"/>
    <w:pPr>
      <w:suppressAutoHyphens/>
      <w:spacing w:after="200" w:line="276" w:lineRule="auto"/>
      <w:textAlignment w:val="baseline"/>
    </w:pPr>
    <w:rPr>
      <w:rFonts w:ascii="Calibri" w:eastAsia="SimSun" w:hAnsi="Calibri" w:cs="F"/>
      <w:kern w:val="1"/>
      <w:sz w:val="22"/>
      <w:szCs w:val="22"/>
      <w:lang w:eastAsia="ar-SA"/>
    </w:rPr>
  </w:style>
  <w:style w:type="paragraph" w:customStyle="1" w:styleId="Heading">
    <w:name w:val="Heading"/>
    <w:basedOn w:val="Standard"/>
    <w:next w:val="Textbody"/>
    <w:qFormat/>
    <w:rsid w:val="00C274CE"/>
    <w:pPr>
      <w:keepNext/>
      <w:spacing w:before="240" w:after="120"/>
    </w:pPr>
    <w:rPr>
      <w:rFonts w:ascii="Arial" w:eastAsia="Microsoft YaHei" w:hAnsi="Arial" w:cs="Mangal"/>
      <w:sz w:val="28"/>
      <w:szCs w:val="28"/>
    </w:rPr>
  </w:style>
  <w:style w:type="paragraph" w:customStyle="1" w:styleId="Caption">
    <w:name w:val="Caption"/>
    <w:basedOn w:val="Standard"/>
    <w:qFormat/>
    <w:rsid w:val="00C274CE"/>
    <w:pPr>
      <w:suppressLineNumbers/>
      <w:spacing w:before="120" w:after="120"/>
    </w:pPr>
    <w:rPr>
      <w:rFonts w:cs="Mangal"/>
      <w:i/>
      <w:iCs/>
      <w:sz w:val="24"/>
      <w:szCs w:val="24"/>
    </w:rPr>
  </w:style>
  <w:style w:type="paragraph" w:customStyle="1" w:styleId="Index">
    <w:name w:val="Index"/>
    <w:basedOn w:val="Standard"/>
    <w:qFormat/>
    <w:rsid w:val="00C274CE"/>
    <w:pPr>
      <w:suppressLineNumbers/>
    </w:pPr>
    <w:rPr>
      <w:rFonts w:cs="Mangal"/>
    </w:rPr>
  </w:style>
  <w:style w:type="paragraph" w:customStyle="1" w:styleId="ConsPlusTitlePage">
    <w:name w:val="ConsPlusTitlePage"/>
    <w:qFormat/>
    <w:rsid w:val="00C274CE"/>
    <w:pPr>
      <w:widowControl w:val="0"/>
      <w:suppressAutoHyphens/>
      <w:textAlignment w:val="baseline"/>
    </w:pPr>
    <w:rPr>
      <w:rFonts w:ascii="Tahoma" w:eastAsia="Times New Roman" w:hAnsi="Tahoma" w:cs="Tahoma"/>
      <w:kern w:val="1"/>
      <w:lang w:eastAsia="ar-SA"/>
    </w:rPr>
  </w:style>
  <w:style w:type="paragraph" w:customStyle="1" w:styleId="Header">
    <w:name w:val="Header"/>
    <w:basedOn w:val="Standard"/>
    <w:uiPriority w:val="99"/>
    <w:qFormat/>
    <w:rsid w:val="00C274CE"/>
    <w:pPr>
      <w:suppressLineNumbers/>
      <w:spacing w:after="0" w:line="240" w:lineRule="auto"/>
    </w:pPr>
  </w:style>
  <w:style w:type="paragraph" w:customStyle="1" w:styleId="Footer">
    <w:name w:val="Footer"/>
    <w:basedOn w:val="Standard"/>
    <w:uiPriority w:val="99"/>
    <w:qFormat/>
    <w:rsid w:val="00C274CE"/>
    <w:pPr>
      <w:suppressLineNumbers/>
      <w:spacing w:after="0" w:line="240" w:lineRule="auto"/>
    </w:pPr>
  </w:style>
  <w:style w:type="paragraph" w:customStyle="1" w:styleId="1b">
    <w:name w:val="Обычный1"/>
    <w:qFormat/>
    <w:rsid w:val="00C274CE"/>
    <w:pPr>
      <w:widowControl w:val="0"/>
      <w:snapToGrid w:val="0"/>
      <w:ind w:firstLine="540"/>
    </w:pPr>
    <w:rPr>
      <w:rFonts w:ascii="Arial" w:eastAsia="Times New Roman" w:hAnsi="Arial" w:cs="Times New Roman"/>
    </w:rPr>
  </w:style>
  <w:style w:type="paragraph" w:customStyle="1" w:styleId="Heading1">
    <w:name w:val="Heading 1"/>
    <w:basedOn w:val="a"/>
    <w:qFormat/>
    <w:rsid w:val="00C274CE"/>
    <w:pPr>
      <w:widowControl w:val="0"/>
      <w:spacing w:before="108" w:after="108"/>
      <w:jc w:val="center"/>
      <w:outlineLvl w:val="0"/>
    </w:pPr>
    <w:rPr>
      <w:rFonts w:ascii="Times New Roman CYR" w:eastAsiaTheme="minorEastAsia" w:hAnsi="Times New Roman CYR" w:cs="Times New Roman CYR"/>
      <w:b/>
      <w:bCs/>
      <w:color w:val="26282F"/>
      <w:sz w:val="24"/>
      <w:szCs w:val="24"/>
    </w:rPr>
  </w:style>
  <w:style w:type="paragraph" w:customStyle="1" w:styleId="Heading2">
    <w:name w:val="Heading 2"/>
    <w:basedOn w:val="a"/>
    <w:qFormat/>
    <w:rsid w:val="00C274CE"/>
    <w:pPr>
      <w:keepNext/>
      <w:spacing w:before="240" w:after="60"/>
      <w:outlineLvl w:val="1"/>
    </w:pPr>
    <w:rPr>
      <w:rFonts w:ascii="Arial" w:hAnsi="Arial" w:cs="Arial"/>
      <w:b/>
      <w:bCs/>
      <w:i/>
      <w:iCs/>
    </w:rPr>
  </w:style>
  <w:style w:type="paragraph" w:customStyle="1" w:styleId="headertext">
    <w:name w:val="headertext"/>
    <w:basedOn w:val="a"/>
    <w:qFormat/>
    <w:rsid w:val="00C274CE"/>
    <w:pPr>
      <w:spacing w:beforeAutospacing="1" w:afterAutospacing="1"/>
    </w:pPr>
    <w:rPr>
      <w:sz w:val="24"/>
      <w:szCs w:val="24"/>
    </w:rPr>
  </w:style>
  <w:style w:type="paragraph" w:customStyle="1" w:styleId="formattext0">
    <w:name w:val="formattext"/>
    <w:basedOn w:val="a"/>
    <w:qFormat/>
    <w:rsid w:val="00C274CE"/>
    <w:pPr>
      <w:spacing w:beforeAutospacing="1" w:afterAutospacing="1"/>
    </w:pPr>
    <w:rPr>
      <w:sz w:val="24"/>
      <w:szCs w:val="24"/>
    </w:rPr>
  </w:style>
  <w:style w:type="paragraph" w:customStyle="1" w:styleId="s3">
    <w:name w:val="s_3"/>
    <w:basedOn w:val="a"/>
    <w:qFormat/>
    <w:rsid w:val="00C274CE"/>
    <w:pPr>
      <w:suppressAutoHyphens/>
      <w:spacing w:before="280" w:after="280"/>
    </w:pPr>
    <w:rPr>
      <w:sz w:val="24"/>
      <w:szCs w:val="24"/>
      <w:lang w:eastAsia="zh-CN"/>
    </w:rPr>
  </w:style>
  <w:style w:type="character" w:customStyle="1" w:styleId="FontStyle15">
    <w:name w:val="Font Style15"/>
    <w:basedOn w:val="a0"/>
    <w:qFormat/>
    <w:rsid w:val="00C274CE"/>
    <w:rPr>
      <w:rFonts w:ascii="Times New Roman" w:hAnsi="Times New Roman" w:cs="Times New Roman"/>
      <w:spacing w:val="20"/>
      <w:sz w:val="22"/>
      <w:szCs w:val="22"/>
    </w:rPr>
  </w:style>
  <w:style w:type="paragraph" w:customStyle="1" w:styleId="BlockQuotation">
    <w:name w:val="Block Quotation"/>
    <w:basedOn w:val="a"/>
    <w:qFormat/>
    <w:rsid w:val="00C274CE"/>
    <w:pPr>
      <w:widowControl w:val="0"/>
      <w:ind w:left="567" w:right="-2" w:firstLine="851"/>
      <w:jc w:val="both"/>
    </w:pPr>
    <w:rPr>
      <w:szCs w:val="20"/>
    </w:rPr>
  </w:style>
  <w:style w:type="paragraph" w:customStyle="1" w:styleId="p4">
    <w:name w:val="p4"/>
    <w:basedOn w:val="a"/>
    <w:qFormat/>
    <w:rsid w:val="00C274CE"/>
    <w:pPr>
      <w:suppressAutoHyphens/>
      <w:spacing w:before="280" w:after="280"/>
    </w:pPr>
    <w:rPr>
      <w:sz w:val="24"/>
      <w:szCs w:val="24"/>
      <w:lang w:eastAsia="ar-SA"/>
    </w:rPr>
  </w:style>
  <w:style w:type="paragraph" w:customStyle="1" w:styleId="FR1">
    <w:name w:val="FR1"/>
    <w:qFormat/>
    <w:rsid w:val="00C274CE"/>
    <w:pPr>
      <w:widowControl w:val="0"/>
      <w:jc w:val="both"/>
    </w:pPr>
    <w:rPr>
      <w:rFonts w:ascii="Arial" w:eastAsia="Times New Roman" w:hAnsi="Arial" w:cs="Arial"/>
      <w:sz w:val="24"/>
      <w:szCs w:val="24"/>
    </w:rPr>
  </w:style>
  <w:style w:type="character" w:customStyle="1" w:styleId="text">
    <w:name w:val="text"/>
    <w:basedOn w:val="a0"/>
    <w:qFormat/>
    <w:rsid w:val="00C274CE"/>
  </w:style>
  <w:style w:type="paragraph" w:customStyle="1" w:styleId="ConsPlusCell">
    <w:name w:val="ConsPlusCell"/>
    <w:qFormat/>
    <w:rsid w:val="00C274CE"/>
    <w:pPr>
      <w:widowControl w:val="0"/>
      <w:autoSpaceDE w:val="0"/>
      <w:autoSpaceDN w:val="0"/>
      <w:adjustRightInd w:val="0"/>
    </w:pPr>
    <w:rPr>
      <w:rFonts w:ascii="Times New Roman" w:eastAsia="Times New Roman" w:hAnsi="Times New Roman" w:cs="Times New Roman"/>
      <w:sz w:val="24"/>
      <w:szCs w:val="24"/>
    </w:rPr>
  </w:style>
  <w:style w:type="character" w:customStyle="1" w:styleId="af0">
    <w:name w:val="Текст примечания Знак"/>
    <w:basedOn w:val="a0"/>
    <w:link w:val="af"/>
    <w:uiPriority w:val="99"/>
    <w:qFormat/>
    <w:rsid w:val="00C274CE"/>
    <w:rPr>
      <w:rFonts w:ascii="Calibri" w:eastAsia="Times New Roman" w:hAnsi="Calibri" w:cs="Times New Roman"/>
      <w:sz w:val="20"/>
      <w:szCs w:val="20"/>
    </w:rPr>
  </w:style>
  <w:style w:type="character" w:customStyle="1" w:styleId="af2">
    <w:name w:val="Тема примечания Знак"/>
    <w:basedOn w:val="af0"/>
    <w:link w:val="af1"/>
    <w:uiPriority w:val="99"/>
    <w:qFormat/>
    <w:rsid w:val="00C274CE"/>
    <w:rPr>
      <w:b/>
      <w:bCs/>
    </w:rPr>
  </w:style>
  <w:style w:type="character" w:customStyle="1" w:styleId="1c">
    <w:name w:val="Верхний колонтитул Знак1"/>
    <w:qFormat/>
    <w:rsid w:val="00C274CE"/>
    <w:rPr>
      <w:rFonts w:ascii="Calibri" w:eastAsia="Times New Roman" w:hAnsi="Calibri" w:cs="Times New Roman"/>
      <w:lang w:eastAsia="ru-RU"/>
    </w:rPr>
  </w:style>
  <w:style w:type="character" w:customStyle="1" w:styleId="1d">
    <w:name w:val="Нижний колонтитул Знак1"/>
    <w:rsid w:val="00C274CE"/>
    <w:rPr>
      <w:rFonts w:ascii="Calibri" w:eastAsia="Times New Roman" w:hAnsi="Calibri" w:cs="Times New Roman"/>
      <w:lang w:eastAsia="ru-RU"/>
    </w:rPr>
  </w:style>
  <w:style w:type="character" w:customStyle="1" w:styleId="1e">
    <w:name w:val="Текст выноски Знак1"/>
    <w:uiPriority w:val="99"/>
    <w:qFormat/>
    <w:rsid w:val="00C274CE"/>
    <w:rPr>
      <w:rFonts w:ascii="Tahoma" w:eastAsia="Times New Roman" w:hAnsi="Tahoma" w:cs="Tahoma"/>
      <w:sz w:val="16"/>
      <w:szCs w:val="16"/>
      <w:lang w:eastAsia="ru-RU"/>
    </w:rPr>
  </w:style>
  <w:style w:type="paragraph" w:customStyle="1" w:styleId="32">
    <w:name w:val="Знак Знак3 Знак Знак"/>
    <w:basedOn w:val="a"/>
    <w:qFormat/>
    <w:rsid w:val="00C274CE"/>
    <w:pPr>
      <w:spacing w:before="100" w:beforeAutospacing="1" w:after="100" w:afterAutospacing="1"/>
      <w:jc w:val="both"/>
    </w:pPr>
    <w:rPr>
      <w:rFonts w:ascii="Tahoma" w:hAnsi="Tahoma"/>
      <w:sz w:val="20"/>
      <w:szCs w:val="20"/>
      <w:lang w:val="en-US" w:eastAsia="en-US"/>
    </w:rPr>
  </w:style>
  <w:style w:type="paragraph" w:customStyle="1" w:styleId="standard0">
    <w:name w:val="standard"/>
    <w:basedOn w:val="a"/>
    <w:qFormat/>
    <w:rsid w:val="00C274CE"/>
    <w:pPr>
      <w:spacing w:before="100" w:beforeAutospacing="1" w:after="100" w:afterAutospacing="1"/>
    </w:pPr>
    <w:rPr>
      <w:sz w:val="24"/>
      <w:szCs w:val="24"/>
    </w:rPr>
  </w:style>
  <w:style w:type="paragraph" w:customStyle="1" w:styleId="1f">
    <w:name w:val="Знак Знак Знак1 Знак"/>
    <w:basedOn w:val="a"/>
    <w:qFormat/>
    <w:rsid w:val="00C274CE"/>
    <w:pPr>
      <w:spacing w:before="100" w:beforeAutospacing="1" w:after="100" w:afterAutospacing="1"/>
      <w:jc w:val="both"/>
    </w:pPr>
    <w:rPr>
      <w:rFonts w:ascii="Tahoma" w:hAnsi="Tahoma"/>
      <w:sz w:val="20"/>
      <w:szCs w:val="20"/>
      <w:lang w:val="en-US" w:eastAsia="en-US"/>
    </w:rPr>
  </w:style>
  <w:style w:type="paragraph" w:customStyle="1" w:styleId="tekstob">
    <w:name w:val="tekstob"/>
    <w:basedOn w:val="a"/>
    <w:qFormat/>
    <w:rsid w:val="00C274CE"/>
    <w:pPr>
      <w:spacing w:before="100" w:beforeAutospacing="1" w:after="100" w:afterAutospacing="1"/>
    </w:pPr>
    <w:rPr>
      <w:sz w:val="24"/>
      <w:szCs w:val="24"/>
    </w:rPr>
  </w:style>
  <w:style w:type="paragraph" w:customStyle="1" w:styleId="41">
    <w:name w:val="Знак Знак4"/>
    <w:basedOn w:val="a"/>
    <w:qFormat/>
    <w:rsid w:val="00C274CE"/>
    <w:pPr>
      <w:spacing w:before="100" w:beforeAutospacing="1" w:after="100" w:afterAutospacing="1"/>
      <w:jc w:val="both"/>
    </w:pPr>
    <w:rPr>
      <w:rFonts w:ascii="Tahoma" w:hAnsi="Tahoma"/>
      <w:sz w:val="20"/>
      <w:szCs w:val="20"/>
      <w:lang w:val="en-US" w:eastAsia="en-US"/>
    </w:rPr>
  </w:style>
  <w:style w:type="paragraph" w:customStyle="1" w:styleId="affffffc">
    <w:name w:val="Основной"/>
    <w:basedOn w:val="a"/>
    <w:rsid w:val="00C274CE"/>
    <w:pPr>
      <w:spacing w:after="20"/>
      <w:ind w:firstLine="709"/>
      <w:jc w:val="both"/>
    </w:pPr>
    <w:rPr>
      <w:rFonts w:eastAsia="Calibri"/>
      <w:szCs w:val="20"/>
    </w:rPr>
  </w:style>
  <w:style w:type="paragraph" w:customStyle="1" w:styleId="1f0">
    <w:name w:val="Абзац списка1"/>
    <w:basedOn w:val="a"/>
    <w:qFormat/>
    <w:rsid w:val="00C274CE"/>
    <w:pPr>
      <w:spacing w:after="200" w:line="276" w:lineRule="auto"/>
      <w:ind w:left="720"/>
      <w:contextualSpacing/>
    </w:pPr>
    <w:rPr>
      <w:rFonts w:ascii="Calibri" w:hAnsi="Calibri"/>
      <w:sz w:val="22"/>
      <w:szCs w:val="22"/>
    </w:rPr>
  </w:style>
  <w:style w:type="character" w:customStyle="1" w:styleId="item-27">
    <w:name w:val="item-27"/>
    <w:basedOn w:val="a0"/>
    <w:qFormat/>
    <w:rsid w:val="00C274CE"/>
  </w:style>
  <w:style w:type="character" w:customStyle="1" w:styleId="A50">
    <w:name w:val="A5"/>
    <w:uiPriority w:val="99"/>
    <w:qFormat/>
    <w:rsid w:val="00C274CE"/>
    <w:rPr>
      <w:rFonts w:ascii="PT Sans" w:hAnsi="PT Sans" w:cs="PT Sans" w:hint="default"/>
      <w:color w:val="000000"/>
      <w:sz w:val="32"/>
      <w:szCs w:val="32"/>
    </w:rPr>
  </w:style>
  <w:style w:type="character" w:customStyle="1" w:styleId="apple-converted-space">
    <w:name w:val="apple-converted-space"/>
    <w:qFormat/>
    <w:rsid w:val="00C274CE"/>
    <w:rPr>
      <w:rFonts w:ascii="Times New Roman" w:hAnsi="Times New Roman" w:cs="Times New Roman" w:hint="default"/>
    </w:rPr>
  </w:style>
  <w:style w:type="paragraph" w:customStyle="1" w:styleId="msonormalcxspmiddle">
    <w:name w:val="msonormalcxspmiddle"/>
    <w:basedOn w:val="a"/>
    <w:qFormat/>
    <w:rsid w:val="00C274CE"/>
    <w:pPr>
      <w:spacing w:before="100" w:beforeAutospacing="1" w:after="100" w:afterAutospacing="1"/>
    </w:pPr>
    <w:rPr>
      <w:sz w:val="24"/>
      <w:szCs w:val="24"/>
    </w:rPr>
  </w:style>
  <w:style w:type="paragraph" w:customStyle="1" w:styleId="msonormalcxsplast">
    <w:name w:val="msonormalcxsplast"/>
    <w:basedOn w:val="a"/>
    <w:qFormat/>
    <w:rsid w:val="00C274CE"/>
    <w:pPr>
      <w:spacing w:before="100" w:beforeAutospacing="1" w:after="100" w:afterAutospacing="1"/>
    </w:pPr>
    <w:rPr>
      <w:sz w:val="24"/>
      <w:szCs w:val="24"/>
    </w:rPr>
  </w:style>
  <w:style w:type="character" w:customStyle="1" w:styleId="ad">
    <w:name w:val="Текст Знак"/>
    <w:basedOn w:val="a0"/>
    <w:link w:val="ac"/>
    <w:qFormat/>
    <w:rsid w:val="00C274CE"/>
    <w:rPr>
      <w:rFonts w:ascii="Courier New" w:eastAsia="Times New Roman" w:hAnsi="Courier New" w:cs="Times New Roman"/>
      <w:sz w:val="20"/>
      <w:szCs w:val="20"/>
    </w:rPr>
  </w:style>
  <w:style w:type="character" w:customStyle="1" w:styleId="24">
    <w:name w:val="Основной текст с отступом 2 Знак"/>
    <w:basedOn w:val="a0"/>
    <w:link w:val="23"/>
    <w:qFormat/>
    <w:rsid w:val="00C274CE"/>
    <w:rPr>
      <w:rFonts w:ascii="Times New Roman" w:eastAsia="Times New Roman" w:hAnsi="Times New Roman" w:cs="Times New Roman"/>
      <w:b/>
      <w:bCs/>
      <w:sz w:val="24"/>
      <w:szCs w:val="24"/>
    </w:rPr>
  </w:style>
  <w:style w:type="character" w:customStyle="1" w:styleId="blk">
    <w:name w:val="blk"/>
    <w:qFormat/>
    <w:rsid w:val="00C274CE"/>
  </w:style>
  <w:style w:type="character" w:customStyle="1" w:styleId="affffffd">
    <w:name w:val="Цветовое выделение для Текст"/>
    <w:qFormat/>
    <w:rsid w:val="00C274CE"/>
    <w:rPr>
      <w:rFonts w:ascii="Times New Roman CYR" w:hAnsi="Times New Roman CYR" w:cs="Times New Roman CYR"/>
    </w:rPr>
  </w:style>
  <w:style w:type="table" w:customStyle="1" w:styleId="TableNormal">
    <w:name w:val="Table Normal"/>
    <w:uiPriority w:val="2"/>
    <w:semiHidden/>
    <w:unhideWhenUsed/>
    <w:qFormat/>
    <w:rsid w:val="00C274CE"/>
    <w:pPr>
      <w:widowControl w:val="0"/>
      <w:autoSpaceDE w:val="0"/>
      <w:autoSpaceDN w:val="0"/>
    </w:pPr>
    <w:rPr>
      <w:lang w:val="en-US"/>
    </w:rPr>
    <w:tblPr>
      <w:tblCellMar>
        <w:top w:w="0" w:type="dxa"/>
        <w:left w:w="0" w:type="dxa"/>
        <w:bottom w:w="0" w:type="dxa"/>
        <w:right w:w="0" w:type="dxa"/>
      </w:tblCellMar>
    </w:tblPr>
  </w:style>
  <w:style w:type="paragraph" w:customStyle="1" w:styleId="TableParagraph">
    <w:name w:val="Table Paragraph"/>
    <w:basedOn w:val="a"/>
    <w:uiPriority w:val="1"/>
    <w:qFormat/>
    <w:rsid w:val="00C274CE"/>
    <w:pPr>
      <w:widowControl w:val="0"/>
      <w:autoSpaceDE w:val="0"/>
      <w:autoSpaceDN w:val="0"/>
    </w:pPr>
    <w:rPr>
      <w:sz w:val="22"/>
      <w:szCs w:val="22"/>
      <w:lang w:eastAsia="en-US"/>
    </w:rPr>
  </w:style>
  <w:style w:type="character" w:customStyle="1" w:styleId="aff7">
    <w:name w:val="Абзац списка Знак"/>
    <w:basedOn w:val="a0"/>
    <w:link w:val="aff6"/>
    <w:uiPriority w:val="34"/>
    <w:qFormat/>
    <w:rsid w:val="00C274CE"/>
    <w:rPr>
      <w:rFonts w:ascii="Times New Roman" w:eastAsia="Times New Roman" w:hAnsi="Times New Roman" w:cs="Times New Roman"/>
      <w:sz w:val="20"/>
      <w:szCs w:val="20"/>
      <w:lang w:eastAsia="ru-RU"/>
    </w:rPr>
  </w:style>
  <w:style w:type="paragraph" w:customStyle="1" w:styleId="29">
    <w:name w:val="Без интервала2"/>
    <w:qFormat/>
    <w:rsid w:val="00C274CE"/>
    <w:pPr>
      <w:jc w:val="center"/>
    </w:pPr>
    <w:rPr>
      <w:rFonts w:ascii="Calibri" w:eastAsia="Times New Roman" w:hAnsi="Calibri" w:cs="Times New Roman"/>
      <w:sz w:val="22"/>
      <w:szCs w:val="22"/>
      <w:lang w:eastAsia="en-US"/>
    </w:rPr>
  </w:style>
  <w:style w:type="character" w:customStyle="1" w:styleId="s2">
    <w:name w:val="s2"/>
    <w:basedOn w:val="a0"/>
    <w:qFormat/>
    <w:rsid w:val="00C274CE"/>
    <w:rPr>
      <w:rFonts w:cs="Times New Roman"/>
    </w:rPr>
  </w:style>
  <w:style w:type="table" w:customStyle="1" w:styleId="2a">
    <w:name w:val="Стиль таблицы2"/>
    <w:basedOn w:val="a1"/>
    <w:qFormat/>
    <w:rsid w:val="00C274CE"/>
    <w:rPr>
      <w:rFonts w:ascii="Times New Roman" w:eastAsia="Times New Roman" w:hAnsi="Times New Roman" w:cs="Times New Roman"/>
    </w:rPr>
    <w:tblPr>
      <w:tblInd w:w="0" w:type="dxa"/>
      <w:tblCellMar>
        <w:top w:w="0" w:type="dxa"/>
        <w:left w:w="108" w:type="dxa"/>
        <w:bottom w:w="0" w:type="dxa"/>
        <w:right w:w="108" w:type="dxa"/>
      </w:tblCellMar>
    </w:tblPr>
  </w:style>
  <w:style w:type="character" w:customStyle="1" w:styleId="af4">
    <w:name w:val="Схема документа Знак"/>
    <w:basedOn w:val="a0"/>
    <w:link w:val="af3"/>
    <w:semiHidden/>
    <w:qFormat/>
    <w:rsid w:val="00C274CE"/>
    <w:rPr>
      <w:rFonts w:ascii="Tahoma" w:eastAsia="Times New Roman" w:hAnsi="Tahoma" w:cs="Times New Roman"/>
      <w:sz w:val="20"/>
      <w:szCs w:val="20"/>
      <w:shd w:val="clear" w:color="auto" w:fill="000080"/>
      <w:lang w:eastAsia="ru-RU"/>
    </w:rPr>
  </w:style>
  <w:style w:type="character" w:customStyle="1" w:styleId="Absatz-Standardschriftart">
    <w:name w:val="Absatz-Standardschriftart"/>
    <w:rsid w:val="00C274CE"/>
  </w:style>
  <w:style w:type="character" w:customStyle="1" w:styleId="WW-Absatz-Standardschriftart">
    <w:name w:val="WW-Absatz-Standardschriftart"/>
    <w:qFormat/>
    <w:rsid w:val="00C274CE"/>
  </w:style>
  <w:style w:type="character" w:customStyle="1" w:styleId="WW-Absatz-Standardschriftart1">
    <w:name w:val="WW-Absatz-Standardschriftart1"/>
    <w:qFormat/>
    <w:rsid w:val="00C274CE"/>
  </w:style>
  <w:style w:type="character" w:customStyle="1" w:styleId="WW-Absatz-Standardschriftart11">
    <w:name w:val="WW-Absatz-Standardschriftart11"/>
    <w:qFormat/>
    <w:rsid w:val="00C274CE"/>
  </w:style>
  <w:style w:type="character" w:customStyle="1" w:styleId="WW-Absatz-Standardschriftart111">
    <w:name w:val="WW-Absatz-Standardschriftart111"/>
    <w:qFormat/>
    <w:rsid w:val="00C274CE"/>
  </w:style>
  <w:style w:type="character" w:customStyle="1" w:styleId="WW-Absatz-Standardschriftart1111">
    <w:name w:val="WW-Absatz-Standardschriftart1111"/>
    <w:qFormat/>
    <w:rsid w:val="00C274CE"/>
  </w:style>
  <w:style w:type="character" w:customStyle="1" w:styleId="WW-Absatz-Standardschriftart11111">
    <w:name w:val="WW-Absatz-Standardschriftart11111"/>
    <w:qFormat/>
    <w:rsid w:val="00C274CE"/>
  </w:style>
  <w:style w:type="character" w:customStyle="1" w:styleId="WW-Absatz-Standardschriftart111111">
    <w:name w:val="WW-Absatz-Standardschriftart111111"/>
    <w:rsid w:val="00C274CE"/>
  </w:style>
  <w:style w:type="character" w:customStyle="1" w:styleId="WW-Absatz-Standardschriftart1111111">
    <w:name w:val="WW-Absatz-Standardschriftart1111111"/>
    <w:qFormat/>
    <w:rsid w:val="00C274CE"/>
  </w:style>
  <w:style w:type="character" w:customStyle="1" w:styleId="WW-Absatz-Standardschriftart11111111">
    <w:name w:val="WW-Absatz-Standardschriftart11111111"/>
    <w:qFormat/>
    <w:rsid w:val="00C274CE"/>
  </w:style>
  <w:style w:type="character" w:customStyle="1" w:styleId="WW-Absatz-Standardschriftart111111111">
    <w:name w:val="WW-Absatz-Standardschriftart111111111"/>
    <w:qFormat/>
    <w:rsid w:val="00C274CE"/>
  </w:style>
  <w:style w:type="character" w:customStyle="1" w:styleId="WW-Absatz-Standardschriftart1111111111">
    <w:name w:val="WW-Absatz-Standardschriftart1111111111"/>
    <w:qFormat/>
    <w:rsid w:val="00C274CE"/>
  </w:style>
  <w:style w:type="character" w:customStyle="1" w:styleId="WW-Absatz-Standardschriftart11111111111">
    <w:name w:val="WW-Absatz-Standardschriftart11111111111"/>
    <w:qFormat/>
    <w:rsid w:val="00C274CE"/>
  </w:style>
  <w:style w:type="character" w:customStyle="1" w:styleId="WW-Absatz-Standardschriftart111111111111">
    <w:name w:val="WW-Absatz-Standardschriftart111111111111"/>
    <w:qFormat/>
    <w:rsid w:val="00C274CE"/>
  </w:style>
  <w:style w:type="character" w:customStyle="1" w:styleId="WW-Absatz-Standardschriftart1111111111111">
    <w:name w:val="WW-Absatz-Standardschriftart1111111111111"/>
    <w:rsid w:val="00C274CE"/>
  </w:style>
  <w:style w:type="character" w:customStyle="1" w:styleId="WW-Absatz-Standardschriftart11111111111111">
    <w:name w:val="WW-Absatz-Standardschriftart11111111111111"/>
    <w:qFormat/>
    <w:rsid w:val="00C274CE"/>
  </w:style>
  <w:style w:type="character" w:customStyle="1" w:styleId="WW-Absatz-Standardschriftart111111111111111">
    <w:name w:val="WW-Absatz-Standardschriftart111111111111111"/>
    <w:qFormat/>
    <w:rsid w:val="00C274CE"/>
  </w:style>
  <w:style w:type="character" w:customStyle="1" w:styleId="WW-Absatz-Standardschriftart1111111111111111">
    <w:name w:val="WW-Absatz-Standardschriftart1111111111111111"/>
    <w:qFormat/>
    <w:rsid w:val="00C274CE"/>
  </w:style>
  <w:style w:type="character" w:customStyle="1" w:styleId="WW-Absatz-Standardschriftart11111111111111111">
    <w:name w:val="WW-Absatz-Standardschriftart11111111111111111"/>
    <w:qFormat/>
    <w:rsid w:val="00C274CE"/>
  </w:style>
  <w:style w:type="character" w:customStyle="1" w:styleId="WW-Absatz-Standardschriftart111111111111111111">
    <w:name w:val="WW-Absatz-Standardschriftart111111111111111111"/>
    <w:qFormat/>
    <w:rsid w:val="00C274CE"/>
  </w:style>
  <w:style w:type="character" w:customStyle="1" w:styleId="WW-Absatz-Standardschriftart1111111111111111111">
    <w:name w:val="WW-Absatz-Standardschriftart1111111111111111111"/>
    <w:qFormat/>
    <w:rsid w:val="00C274CE"/>
  </w:style>
  <w:style w:type="character" w:customStyle="1" w:styleId="WW-Absatz-Standardschriftart11111111111111111111">
    <w:name w:val="WW-Absatz-Standardschriftart11111111111111111111"/>
    <w:qFormat/>
    <w:rsid w:val="00C274CE"/>
  </w:style>
  <w:style w:type="character" w:customStyle="1" w:styleId="WW-Absatz-Standardschriftart111111111111111111111">
    <w:name w:val="WW-Absatz-Standardschriftart111111111111111111111"/>
    <w:qFormat/>
    <w:rsid w:val="00C274CE"/>
  </w:style>
  <w:style w:type="character" w:customStyle="1" w:styleId="WW-Absatz-Standardschriftart1111111111111111111111">
    <w:name w:val="WW-Absatz-Standardschriftart1111111111111111111111"/>
    <w:qFormat/>
    <w:rsid w:val="00C274CE"/>
  </w:style>
  <w:style w:type="character" w:customStyle="1" w:styleId="WW-Absatz-Standardschriftart11111111111111111111111">
    <w:name w:val="WW-Absatz-Standardschriftart11111111111111111111111"/>
    <w:qFormat/>
    <w:rsid w:val="00C274CE"/>
  </w:style>
  <w:style w:type="character" w:customStyle="1" w:styleId="WW-Absatz-Standardschriftart111111111111111111111111">
    <w:name w:val="WW-Absatz-Standardschriftart111111111111111111111111"/>
    <w:qFormat/>
    <w:rsid w:val="00C274CE"/>
  </w:style>
  <w:style w:type="character" w:customStyle="1" w:styleId="WW-Absatz-Standardschriftart1111111111111111111111111">
    <w:name w:val="WW-Absatz-Standardschriftart1111111111111111111111111"/>
    <w:qFormat/>
    <w:rsid w:val="00C274CE"/>
  </w:style>
  <w:style w:type="character" w:customStyle="1" w:styleId="WW-Absatz-Standardschriftart11111111111111111111111111">
    <w:name w:val="WW-Absatz-Standardschriftart11111111111111111111111111"/>
    <w:rsid w:val="00C274CE"/>
  </w:style>
  <w:style w:type="character" w:customStyle="1" w:styleId="WW-Absatz-Standardschriftart111111111111111111111111111">
    <w:name w:val="WW-Absatz-Standardschriftart111111111111111111111111111"/>
    <w:qFormat/>
    <w:rsid w:val="00C274CE"/>
  </w:style>
  <w:style w:type="character" w:customStyle="1" w:styleId="WW-Absatz-Standardschriftart1111111111111111111111111111">
    <w:name w:val="WW-Absatz-Standardschriftart1111111111111111111111111111"/>
    <w:qFormat/>
    <w:rsid w:val="00C274CE"/>
  </w:style>
  <w:style w:type="character" w:customStyle="1" w:styleId="WW-Absatz-Standardschriftart11111111111111111111111111111">
    <w:name w:val="WW-Absatz-Standardschriftart11111111111111111111111111111"/>
    <w:qFormat/>
    <w:rsid w:val="00C274CE"/>
  </w:style>
  <w:style w:type="character" w:customStyle="1" w:styleId="affffffe">
    <w:name w:val="Знак Знак"/>
    <w:qFormat/>
    <w:rsid w:val="00C274CE"/>
    <w:rPr>
      <w:sz w:val="28"/>
      <w:szCs w:val="28"/>
    </w:rPr>
  </w:style>
  <w:style w:type="character" w:customStyle="1" w:styleId="afffffff">
    <w:name w:val="Символ нумерации"/>
    <w:qFormat/>
    <w:rsid w:val="00C274CE"/>
  </w:style>
  <w:style w:type="character" w:customStyle="1" w:styleId="1f1">
    <w:name w:val="Текст сноски Знак1"/>
    <w:basedOn w:val="a0"/>
    <w:locked/>
    <w:rsid w:val="00C274CE"/>
    <w:rPr>
      <w:rFonts w:ascii="Times New Roman" w:eastAsia="Times New Roman" w:hAnsi="Times New Roman"/>
    </w:rPr>
  </w:style>
  <w:style w:type="character" w:customStyle="1" w:styleId="aff9">
    <w:name w:val="Без интервала Знак"/>
    <w:basedOn w:val="a0"/>
    <w:link w:val="aff8"/>
    <w:qFormat/>
    <w:locked/>
    <w:rsid w:val="00C274CE"/>
    <w:rPr>
      <w:rFonts w:ascii="Calibri" w:eastAsia="Times New Roman" w:hAnsi="Calibri" w:cs="Times New Roman"/>
      <w:lang w:val="en-US" w:bidi="en-US"/>
    </w:rPr>
  </w:style>
  <w:style w:type="character" w:customStyle="1" w:styleId="afffffff0">
    <w:name w:val="a"/>
    <w:basedOn w:val="11"/>
    <w:qFormat/>
    <w:rsid w:val="00C274CE"/>
  </w:style>
  <w:style w:type="paragraph" w:customStyle="1" w:styleId="TableContents">
    <w:name w:val="Table Contents"/>
    <w:basedOn w:val="a"/>
    <w:qFormat/>
    <w:rsid w:val="00C274CE"/>
    <w:pPr>
      <w:suppressLineNumbers/>
      <w:suppressAutoHyphens/>
      <w:spacing w:after="200" w:line="276" w:lineRule="auto"/>
    </w:pPr>
    <w:rPr>
      <w:rFonts w:ascii="Calibri" w:hAnsi="Calibri"/>
      <w:sz w:val="22"/>
      <w:szCs w:val="22"/>
      <w:lang w:eastAsia="zh-CN"/>
    </w:rPr>
  </w:style>
  <w:style w:type="paragraph" w:customStyle="1" w:styleId="TableHeading">
    <w:name w:val="Table Heading"/>
    <w:basedOn w:val="TableContents"/>
    <w:qFormat/>
    <w:rsid w:val="00C274CE"/>
    <w:pPr>
      <w:jc w:val="center"/>
    </w:pPr>
    <w:rPr>
      <w:b/>
      <w:bCs/>
    </w:rPr>
  </w:style>
  <w:style w:type="character" w:customStyle="1" w:styleId="WW8Num3z0">
    <w:name w:val="WW8Num3z0"/>
    <w:qFormat/>
    <w:rsid w:val="00C274CE"/>
    <w:rPr>
      <w:rFonts w:cs="Times New Roman"/>
    </w:rPr>
  </w:style>
  <w:style w:type="character" w:customStyle="1" w:styleId="WW8Num4z0">
    <w:name w:val="WW8Num4z0"/>
    <w:qFormat/>
    <w:rsid w:val="00C274CE"/>
    <w:rPr>
      <w:rFonts w:cs="Times New Roman"/>
    </w:rPr>
  </w:style>
  <w:style w:type="character" w:customStyle="1" w:styleId="WW8Num5z0">
    <w:name w:val="WW8Num5z0"/>
    <w:qFormat/>
    <w:rsid w:val="00C274CE"/>
    <w:rPr>
      <w:rFonts w:ascii="Symbol" w:hAnsi="Symbol" w:cs="Symbol" w:hint="default"/>
    </w:rPr>
  </w:style>
  <w:style w:type="character" w:customStyle="1" w:styleId="WW8Num6z0">
    <w:name w:val="WW8Num6z0"/>
    <w:qFormat/>
    <w:rsid w:val="00C274CE"/>
    <w:rPr>
      <w:rFonts w:ascii="Symbol" w:hAnsi="Symbol" w:cs="Symbol" w:hint="default"/>
    </w:rPr>
  </w:style>
  <w:style w:type="character" w:customStyle="1" w:styleId="WW8Num7z0">
    <w:name w:val="WW8Num7z0"/>
    <w:qFormat/>
    <w:rsid w:val="00C274CE"/>
    <w:rPr>
      <w:rFonts w:ascii="Symbol" w:hAnsi="Symbol" w:cs="Symbol" w:hint="default"/>
    </w:rPr>
  </w:style>
  <w:style w:type="character" w:customStyle="1" w:styleId="WW8Num8z0">
    <w:name w:val="WW8Num8z0"/>
    <w:qFormat/>
    <w:rsid w:val="00C274CE"/>
    <w:rPr>
      <w:rFonts w:ascii="Symbol" w:hAnsi="Symbol" w:cs="Symbol" w:hint="default"/>
    </w:rPr>
  </w:style>
  <w:style w:type="character" w:customStyle="1" w:styleId="WW8Num9z0">
    <w:name w:val="WW8Num9z0"/>
    <w:qFormat/>
    <w:rsid w:val="00C274CE"/>
    <w:rPr>
      <w:rFonts w:cs="Times New Roman"/>
    </w:rPr>
  </w:style>
  <w:style w:type="character" w:customStyle="1" w:styleId="WW8Num10z0">
    <w:name w:val="WW8Num10z0"/>
    <w:rsid w:val="00C274CE"/>
    <w:rPr>
      <w:rFonts w:ascii="Symbol" w:hAnsi="Symbol" w:cs="Symbol" w:hint="default"/>
    </w:rPr>
  </w:style>
  <w:style w:type="character" w:customStyle="1" w:styleId="WW8Num11z0">
    <w:name w:val="WW8Num11z0"/>
    <w:qFormat/>
    <w:rsid w:val="00C274CE"/>
    <w:rPr>
      <w:rFonts w:hint="default"/>
    </w:rPr>
  </w:style>
  <w:style w:type="character" w:customStyle="1" w:styleId="WW8Num12z0">
    <w:name w:val="WW8Num12z0"/>
    <w:qFormat/>
    <w:rsid w:val="00C274CE"/>
    <w:rPr>
      <w:rFonts w:hint="default"/>
    </w:rPr>
  </w:style>
  <w:style w:type="character" w:customStyle="1" w:styleId="WW8Num12z1">
    <w:name w:val="WW8Num12z1"/>
    <w:qFormat/>
    <w:rsid w:val="00C274CE"/>
  </w:style>
  <w:style w:type="character" w:customStyle="1" w:styleId="WW8Num12z2">
    <w:name w:val="WW8Num12z2"/>
    <w:qFormat/>
    <w:rsid w:val="00C274CE"/>
  </w:style>
  <w:style w:type="character" w:customStyle="1" w:styleId="WW8Num12z3">
    <w:name w:val="WW8Num12z3"/>
    <w:qFormat/>
    <w:rsid w:val="00C274CE"/>
  </w:style>
  <w:style w:type="character" w:customStyle="1" w:styleId="WW8Num12z4">
    <w:name w:val="WW8Num12z4"/>
    <w:qFormat/>
    <w:rsid w:val="00C274CE"/>
  </w:style>
  <w:style w:type="character" w:customStyle="1" w:styleId="WW8Num12z5">
    <w:name w:val="WW8Num12z5"/>
    <w:qFormat/>
    <w:rsid w:val="00C274CE"/>
  </w:style>
  <w:style w:type="character" w:customStyle="1" w:styleId="WW8Num12z6">
    <w:name w:val="WW8Num12z6"/>
    <w:qFormat/>
    <w:rsid w:val="00C274CE"/>
  </w:style>
  <w:style w:type="character" w:customStyle="1" w:styleId="WW8Num12z7">
    <w:name w:val="WW8Num12z7"/>
    <w:qFormat/>
    <w:rsid w:val="00C274CE"/>
  </w:style>
  <w:style w:type="character" w:customStyle="1" w:styleId="WW8Num12z8">
    <w:name w:val="WW8Num12z8"/>
    <w:qFormat/>
    <w:rsid w:val="00C274CE"/>
  </w:style>
  <w:style w:type="character" w:customStyle="1" w:styleId="WW8Num13z0">
    <w:name w:val="WW8Num13z0"/>
    <w:qFormat/>
    <w:rsid w:val="00C274CE"/>
    <w:rPr>
      <w:rFonts w:hint="default"/>
    </w:rPr>
  </w:style>
  <w:style w:type="character" w:customStyle="1" w:styleId="WW8Num13z1">
    <w:name w:val="WW8Num13z1"/>
    <w:qFormat/>
    <w:rsid w:val="00C274CE"/>
  </w:style>
  <w:style w:type="character" w:customStyle="1" w:styleId="WW8Num13z2">
    <w:name w:val="WW8Num13z2"/>
    <w:qFormat/>
    <w:rsid w:val="00C274CE"/>
  </w:style>
  <w:style w:type="character" w:customStyle="1" w:styleId="WW8Num13z3">
    <w:name w:val="WW8Num13z3"/>
    <w:qFormat/>
    <w:rsid w:val="00C274CE"/>
  </w:style>
  <w:style w:type="character" w:customStyle="1" w:styleId="WW8Num13z4">
    <w:name w:val="WW8Num13z4"/>
    <w:qFormat/>
    <w:rsid w:val="00C274CE"/>
  </w:style>
  <w:style w:type="character" w:customStyle="1" w:styleId="WW8Num13z5">
    <w:name w:val="WW8Num13z5"/>
    <w:qFormat/>
    <w:rsid w:val="00C274CE"/>
  </w:style>
  <w:style w:type="character" w:customStyle="1" w:styleId="WW8Num13z6">
    <w:name w:val="WW8Num13z6"/>
    <w:qFormat/>
    <w:rsid w:val="00C274CE"/>
  </w:style>
  <w:style w:type="character" w:customStyle="1" w:styleId="WW8Num13z7">
    <w:name w:val="WW8Num13z7"/>
    <w:qFormat/>
    <w:rsid w:val="00C274CE"/>
  </w:style>
  <w:style w:type="character" w:customStyle="1" w:styleId="WW8Num13z8">
    <w:name w:val="WW8Num13z8"/>
    <w:qFormat/>
    <w:rsid w:val="00C274CE"/>
  </w:style>
  <w:style w:type="character" w:customStyle="1" w:styleId="WW8Num14z0">
    <w:name w:val="WW8Num14z0"/>
    <w:qFormat/>
    <w:rsid w:val="00C274CE"/>
    <w:rPr>
      <w:rFonts w:hint="default"/>
    </w:rPr>
  </w:style>
  <w:style w:type="paragraph" w:customStyle="1" w:styleId="afffffff1">
    <w:name w:val="Внимание: Криминал!!"/>
    <w:basedOn w:val="a"/>
    <w:next w:val="a"/>
    <w:qFormat/>
    <w:rsid w:val="00C274CE"/>
    <w:pPr>
      <w:widowControl w:val="0"/>
      <w:suppressAutoHyphens/>
      <w:autoSpaceDE w:val="0"/>
      <w:jc w:val="both"/>
    </w:pPr>
    <w:rPr>
      <w:rFonts w:ascii="Arial" w:hAnsi="Arial" w:cs="Arial"/>
      <w:sz w:val="24"/>
      <w:szCs w:val="24"/>
      <w:lang w:eastAsia="zh-CN"/>
    </w:rPr>
  </w:style>
  <w:style w:type="paragraph" w:customStyle="1" w:styleId="afffffff2">
    <w:name w:val="Интерфейс"/>
    <w:basedOn w:val="a"/>
    <w:next w:val="a"/>
    <w:qFormat/>
    <w:rsid w:val="00C274CE"/>
    <w:pPr>
      <w:widowControl w:val="0"/>
      <w:suppressAutoHyphens/>
      <w:autoSpaceDE w:val="0"/>
      <w:jc w:val="both"/>
    </w:pPr>
    <w:rPr>
      <w:rFonts w:ascii="Arial" w:hAnsi="Arial" w:cs="Arial"/>
      <w:color w:val="D4D0C8"/>
      <w:sz w:val="22"/>
      <w:szCs w:val="22"/>
      <w:lang w:eastAsia="zh-CN"/>
    </w:rPr>
  </w:style>
  <w:style w:type="paragraph" w:customStyle="1" w:styleId="afffffff3">
    <w:name w:val="Объект"/>
    <w:basedOn w:val="a"/>
    <w:next w:val="a"/>
    <w:qFormat/>
    <w:rsid w:val="00C274CE"/>
    <w:pPr>
      <w:widowControl w:val="0"/>
      <w:suppressAutoHyphens/>
      <w:autoSpaceDE w:val="0"/>
      <w:jc w:val="both"/>
    </w:pPr>
    <w:rPr>
      <w:sz w:val="24"/>
      <w:szCs w:val="24"/>
      <w:lang w:eastAsia="zh-CN"/>
    </w:rPr>
  </w:style>
  <w:style w:type="paragraph" w:customStyle="1" w:styleId="33">
    <w:name w:val="Без интервала3"/>
    <w:qFormat/>
    <w:rsid w:val="00C274CE"/>
    <w:pPr>
      <w:widowControl w:val="0"/>
      <w:suppressAutoHyphens/>
      <w:autoSpaceDE w:val="0"/>
    </w:pPr>
    <w:rPr>
      <w:rFonts w:ascii="Arial" w:eastAsia="Times New Roman" w:hAnsi="Arial" w:cs="Arial"/>
      <w:sz w:val="24"/>
      <w:szCs w:val="24"/>
      <w:lang w:eastAsia="zh-CN"/>
    </w:rPr>
  </w:style>
  <w:style w:type="paragraph" w:customStyle="1" w:styleId="afffffff4">
    <w:name w:val="Îáû÷íûé"/>
    <w:qFormat/>
    <w:rsid w:val="00C274CE"/>
    <w:pPr>
      <w:suppressAutoHyphens/>
    </w:pPr>
    <w:rPr>
      <w:rFonts w:ascii="Times New Roman" w:eastAsia="Arial" w:hAnsi="Times New Roman" w:cs="Times New Roman"/>
      <w:sz w:val="28"/>
      <w:lang w:eastAsia="zh-CN"/>
    </w:rPr>
  </w:style>
  <w:style w:type="character" w:customStyle="1" w:styleId="WW8Num11z1">
    <w:name w:val="WW8Num11z1"/>
    <w:qFormat/>
    <w:rsid w:val="00C274CE"/>
  </w:style>
  <w:style w:type="character" w:customStyle="1" w:styleId="WW8Num11z2">
    <w:name w:val="WW8Num11z2"/>
    <w:qFormat/>
    <w:rsid w:val="00C274CE"/>
  </w:style>
  <w:style w:type="character" w:customStyle="1" w:styleId="WW8Num11z3">
    <w:name w:val="WW8Num11z3"/>
    <w:qFormat/>
    <w:rsid w:val="00C274CE"/>
  </w:style>
  <w:style w:type="character" w:customStyle="1" w:styleId="WW8Num11z4">
    <w:name w:val="WW8Num11z4"/>
    <w:qFormat/>
    <w:rsid w:val="00C274CE"/>
  </w:style>
  <w:style w:type="character" w:customStyle="1" w:styleId="WW8Num11z5">
    <w:name w:val="WW8Num11z5"/>
    <w:qFormat/>
    <w:rsid w:val="00C274CE"/>
  </w:style>
  <w:style w:type="character" w:customStyle="1" w:styleId="WW8Num11z6">
    <w:name w:val="WW8Num11z6"/>
    <w:qFormat/>
    <w:rsid w:val="00C274CE"/>
  </w:style>
  <w:style w:type="character" w:customStyle="1" w:styleId="WW8Num11z7">
    <w:name w:val="WW8Num11z7"/>
    <w:qFormat/>
    <w:rsid w:val="00C274CE"/>
  </w:style>
  <w:style w:type="character" w:customStyle="1" w:styleId="WW8Num11z8">
    <w:name w:val="WW8Num11z8"/>
    <w:qFormat/>
    <w:rsid w:val="00C274CE"/>
  </w:style>
  <w:style w:type="character" w:customStyle="1" w:styleId="WW8Num14z1">
    <w:name w:val="WW8Num14z1"/>
    <w:qFormat/>
    <w:rsid w:val="00C274CE"/>
  </w:style>
  <w:style w:type="character" w:customStyle="1" w:styleId="WW8Num14z2">
    <w:name w:val="WW8Num14z2"/>
    <w:qFormat/>
    <w:rsid w:val="00C274CE"/>
  </w:style>
  <w:style w:type="character" w:customStyle="1" w:styleId="WW8Num14z3">
    <w:name w:val="WW8Num14z3"/>
    <w:qFormat/>
    <w:rsid w:val="00C274CE"/>
  </w:style>
  <w:style w:type="character" w:customStyle="1" w:styleId="WW8Num14z4">
    <w:name w:val="WW8Num14z4"/>
    <w:qFormat/>
    <w:rsid w:val="00C274CE"/>
  </w:style>
  <w:style w:type="character" w:customStyle="1" w:styleId="WW8Num14z5">
    <w:name w:val="WW8Num14z5"/>
    <w:qFormat/>
    <w:rsid w:val="00C274CE"/>
  </w:style>
  <w:style w:type="character" w:customStyle="1" w:styleId="WW8Num14z6">
    <w:name w:val="WW8Num14z6"/>
    <w:qFormat/>
    <w:rsid w:val="00C274CE"/>
  </w:style>
  <w:style w:type="character" w:customStyle="1" w:styleId="WW8Num14z7">
    <w:name w:val="WW8Num14z7"/>
    <w:qFormat/>
    <w:rsid w:val="00C274CE"/>
  </w:style>
  <w:style w:type="character" w:customStyle="1" w:styleId="WW8Num14z8">
    <w:name w:val="WW8Num14z8"/>
    <w:qFormat/>
    <w:rsid w:val="00C274CE"/>
  </w:style>
  <w:style w:type="character" w:customStyle="1" w:styleId="WW8Num15z0">
    <w:name w:val="WW8Num15z0"/>
    <w:qFormat/>
    <w:rsid w:val="00C274CE"/>
    <w:rPr>
      <w:rFonts w:ascii="Symbol" w:eastAsia="Times New Roman" w:hAnsi="Symbol" w:cs="Times New Roman" w:hint="default"/>
    </w:rPr>
  </w:style>
  <w:style w:type="character" w:customStyle="1" w:styleId="WW8Num15z1">
    <w:name w:val="WW8Num15z1"/>
    <w:qFormat/>
    <w:rsid w:val="00C274CE"/>
    <w:rPr>
      <w:rFonts w:ascii="Courier New" w:hAnsi="Courier New" w:cs="Courier New" w:hint="default"/>
    </w:rPr>
  </w:style>
  <w:style w:type="character" w:customStyle="1" w:styleId="WW8Num15z2">
    <w:name w:val="WW8Num15z2"/>
    <w:qFormat/>
    <w:rsid w:val="00C274CE"/>
    <w:rPr>
      <w:rFonts w:ascii="Wingdings" w:hAnsi="Wingdings" w:cs="Wingdings" w:hint="default"/>
    </w:rPr>
  </w:style>
  <w:style w:type="character" w:customStyle="1" w:styleId="WW8Num15z3">
    <w:name w:val="WW8Num15z3"/>
    <w:qFormat/>
    <w:rsid w:val="00C274CE"/>
    <w:rPr>
      <w:rFonts w:ascii="Symbol" w:hAnsi="Symbol" w:cs="Symbol" w:hint="default"/>
    </w:rPr>
  </w:style>
  <w:style w:type="character" w:customStyle="1" w:styleId="WW8Num16z0">
    <w:name w:val="WW8Num16z0"/>
    <w:qFormat/>
    <w:rsid w:val="00C274CE"/>
    <w:rPr>
      <w:rFonts w:hint="default"/>
    </w:rPr>
  </w:style>
  <w:style w:type="character" w:customStyle="1" w:styleId="WW8Num16z1">
    <w:name w:val="WW8Num16z1"/>
    <w:qFormat/>
    <w:rsid w:val="00C274CE"/>
  </w:style>
  <w:style w:type="character" w:customStyle="1" w:styleId="WW8Num16z2">
    <w:name w:val="WW8Num16z2"/>
    <w:qFormat/>
    <w:rsid w:val="00C274CE"/>
  </w:style>
  <w:style w:type="character" w:customStyle="1" w:styleId="WW8Num16z3">
    <w:name w:val="WW8Num16z3"/>
    <w:qFormat/>
    <w:rsid w:val="00C274CE"/>
  </w:style>
  <w:style w:type="character" w:customStyle="1" w:styleId="WW8Num16z4">
    <w:name w:val="WW8Num16z4"/>
    <w:qFormat/>
    <w:rsid w:val="00C274CE"/>
  </w:style>
  <w:style w:type="character" w:customStyle="1" w:styleId="WW8Num16z5">
    <w:name w:val="WW8Num16z5"/>
    <w:qFormat/>
    <w:rsid w:val="00C274CE"/>
  </w:style>
  <w:style w:type="character" w:customStyle="1" w:styleId="WW8Num16z6">
    <w:name w:val="WW8Num16z6"/>
    <w:qFormat/>
    <w:rsid w:val="00C274CE"/>
  </w:style>
  <w:style w:type="character" w:customStyle="1" w:styleId="WW8Num16z7">
    <w:name w:val="WW8Num16z7"/>
    <w:qFormat/>
    <w:rsid w:val="00C274CE"/>
  </w:style>
  <w:style w:type="character" w:customStyle="1" w:styleId="WW8Num16z8">
    <w:name w:val="WW8Num16z8"/>
    <w:qFormat/>
    <w:rsid w:val="00C274CE"/>
  </w:style>
  <w:style w:type="character" w:customStyle="1" w:styleId="WW8Num17z0">
    <w:name w:val="WW8Num17z0"/>
    <w:qFormat/>
    <w:rsid w:val="00C274CE"/>
    <w:rPr>
      <w:rFonts w:cs="Times New Roman"/>
    </w:rPr>
  </w:style>
  <w:style w:type="character" w:customStyle="1" w:styleId="WW8Num17z1">
    <w:name w:val="WW8Num17z1"/>
    <w:qFormat/>
    <w:rsid w:val="00C274CE"/>
    <w:rPr>
      <w:rFonts w:cs="Times New Roman" w:hint="default"/>
    </w:rPr>
  </w:style>
  <w:style w:type="character" w:customStyle="1" w:styleId="WW8Num18z0">
    <w:name w:val="WW8Num18z0"/>
    <w:qFormat/>
    <w:rsid w:val="00C274CE"/>
    <w:rPr>
      <w:rFonts w:ascii="Symbol" w:eastAsia="Times New Roman" w:hAnsi="Symbol" w:cs="Times New Roman" w:hint="default"/>
    </w:rPr>
  </w:style>
  <w:style w:type="character" w:customStyle="1" w:styleId="WW8Num18z1">
    <w:name w:val="WW8Num18z1"/>
    <w:qFormat/>
    <w:rsid w:val="00C274CE"/>
    <w:rPr>
      <w:rFonts w:ascii="Courier New" w:hAnsi="Courier New" w:cs="Courier New" w:hint="default"/>
    </w:rPr>
  </w:style>
  <w:style w:type="character" w:customStyle="1" w:styleId="WW8Num18z2">
    <w:name w:val="WW8Num18z2"/>
    <w:qFormat/>
    <w:rsid w:val="00C274CE"/>
    <w:rPr>
      <w:rFonts w:ascii="Wingdings" w:hAnsi="Wingdings" w:cs="Wingdings" w:hint="default"/>
    </w:rPr>
  </w:style>
  <w:style w:type="character" w:customStyle="1" w:styleId="WW8Num18z3">
    <w:name w:val="WW8Num18z3"/>
    <w:qFormat/>
    <w:rsid w:val="00C274CE"/>
    <w:rPr>
      <w:rFonts w:ascii="Symbol" w:hAnsi="Symbol" w:cs="Symbol" w:hint="default"/>
    </w:rPr>
  </w:style>
  <w:style w:type="character" w:customStyle="1" w:styleId="WW8Num19z0">
    <w:name w:val="WW8Num19z0"/>
    <w:qFormat/>
    <w:rsid w:val="00C274CE"/>
    <w:rPr>
      <w:rFonts w:ascii="Symbol" w:eastAsia="Times New Roman" w:hAnsi="Symbol" w:cs="Times New Roman" w:hint="default"/>
    </w:rPr>
  </w:style>
  <w:style w:type="character" w:customStyle="1" w:styleId="WW8Num19z1">
    <w:name w:val="WW8Num19z1"/>
    <w:qFormat/>
    <w:rsid w:val="00C274CE"/>
    <w:rPr>
      <w:rFonts w:ascii="Courier New" w:hAnsi="Courier New" w:cs="Courier New" w:hint="default"/>
    </w:rPr>
  </w:style>
  <w:style w:type="character" w:customStyle="1" w:styleId="WW8Num19z2">
    <w:name w:val="WW8Num19z2"/>
    <w:qFormat/>
    <w:rsid w:val="00C274CE"/>
    <w:rPr>
      <w:rFonts w:ascii="Wingdings" w:hAnsi="Wingdings" w:cs="Wingdings" w:hint="default"/>
    </w:rPr>
  </w:style>
  <w:style w:type="character" w:customStyle="1" w:styleId="WW8Num19z3">
    <w:name w:val="WW8Num19z3"/>
    <w:qFormat/>
    <w:rsid w:val="00C274CE"/>
    <w:rPr>
      <w:rFonts w:ascii="Symbol" w:hAnsi="Symbol" w:cs="Symbol" w:hint="default"/>
    </w:rPr>
  </w:style>
  <w:style w:type="character" w:customStyle="1" w:styleId="WW8Num20z0">
    <w:name w:val="WW8Num20z0"/>
    <w:qFormat/>
    <w:rsid w:val="00C274CE"/>
    <w:rPr>
      <w:rFonts w:hint="default"/>
    </w:rPr>
  </w:style>
  <w:style w:type="character" w:customStyle="1" w:styleId="WW8Num20z1">
    <w:name w:val="WW8Num20z1"/>
    <w:qFormat/>
    <w:rsid w:val="00C274CE"/>
  </w:style>
  <w:style w:type="character" w:customStyle="1" w:styleId="WW8Num20z2">
    <w:name w:val="WW8Num20z2"/>
    <w:qFormat/>
    <w:rsid w:val="00C274CE"/>
  </w:style>
  <w:style w:type="character" w:customStyle="1" w:styleId="WW8Num20z3">
    <w:name w:val="WW8Num20z3"/>
    <w:qFormat/>
    <w:rsid w:val="00C274CE"/>
  </w:style>
  <w:style w:type="character" w:customStyle="1" w:styleId="WW8Num20z4">
    <w:name w:val="WW8Num20z4"/>
    <w:qFormat/>
    <w:rsid w:val="00C274CE"/>
  </w:style>
  <w:style w:type="character" w:customStyle="1" w:styleId="WW8Num20z5">
    <w:name w:val="WW8Num20z5"/>
    <w:qFormat/>
    <w:rsid w:val="00C274CE"/>
  </w:style>
  <w:style w:type="character" w:customStyle="1" w:styleId="WW8Num20z6">
    <w:name w:val="WW8Num20z6"/>
    <w:qFormat/>
    <w:rsid w:val="00C274CE"/>
  </w:style>
  <w:style w:type="character" w:customStyle="1" w:styleId="WW8Num20z7">
    <w:name w:val="WW8Num20z7"/>
    <w:qFormat/>
    <w:rsid w:val="00C274CE"/>
  </w:style>
  <w:style w:type="character" w:customStyle="1" w:styleId="WW8Num20z8">
    <w:name w:val="WW8Num20z8"/>
    <w:qFormat/>
    <w:rsid w:val="00C274CE"/>
  </w:style>
  <w:style w:type="character" w:customStyle="1" w:styleId="WW8Num21z0">
    <w:name w:val="WW8Num21z0"/>
    <w:qFormat/>
    <w:rsid w:val="00C274CE"/>
    <w:rPr>
      <w:rFonts w:cs="Times New Roman" w:hint="default"/>
    </w:rPr>
  </w:style>
  <w:style w:type="character" w:customStyle="1" w:styleId="WW8Num22z0">
    <w:name w:val="WW8Num22z0"/>
    <w:qFormat/>
    <w:rsid w:val="00C274CE"/>
    <w:rPr>
      <w:rFonts w:hint="default"/>
    </w:rPr>
  </w:style>
  <w:style w:type="character" w:customStyle="1" w:styleId="WW8Num22z1">
    <w:name w:val="WW8Num22z1"/>
    <w:qFormat/>
    <w:rsid w:val="00C274CE"/>
  </w:style>
  <w:style w:type="character" w:customStyle="1" w:styleId="WW8Num22z2">
    <w:name w:val="WW8Num22z2"/>
    <w:qFormat/>
    <w:rsid w:val="00C274CE"/>
  </w:style>
  <w:style w:type="character" w:customStyle="1" w:styleId="WW8Num22z3">
    <w:name w:val="WW8Num22z3"/>
    <w:qFormat/>
    <w:rsid w:val="00C274CE"/>
  </w:style>
  <w:style w:type="character" w:customStyle="1" w:styleId="WW8Num22z4">
    <w:name w:val="WW8Num22z4"/>
    <w:qFormat/>
    <w:rsid w:val="00C274CE"/>
  </w:style>
  <w:style w:type="character" w:customStyle="1" w:styleId="WW8Num22z5">
    <w:name w:val="WW8Num22z5"/>
    <w:qFormat/>
    <w:rsid w:val="00C274CE"/>
  </w:style>
  <w:style w:type="character" w:customStyle="1" w:styleId="WW8Num22z6">
    <w:name w:val="WW8Num22z6"/>
    <w:qFormat/>
    <w:rsid w:val="00C274CE"/>
  </w:style>
  <w:style w:type="character" w:customStyle="1" w:styleId="WW8Num22z7">
    <w:name w:val="WW8Num22z7"/>
    <w:qFormat/>
    <w:rsid w:val="00C274CE"/>
  </w:style>
  <w:style w:type="character" w:customStyle="1" w:styleId="WW8Num22z8">
    <w:name w:val="WW8Num22z8"/>
    <w:qFormat/>
    <w:rsid w:val="00C274CE"/>
  </w:style>
  <w:style w:type="character" w:customStyle="1" w:styleId="WW8Num23z0">
    <w:name w:val="WW8Num23z0"/>
    <w:qFormat/>
    <w:rsid w:val="00C274CE"/>
    <w:rPr>
      <w:rFonts w:ascii="Symbol" w:eastAsia="Times New Roman" w:hAnsi="Symbol" w:cs="Times New Roman" w:hint="default"/>
    </w:rPr>
  </w:style>
  <w:style w:type="character" w:customStyle="1" w:styleId="WW8Num23z1">
    <w:name w:val="WW8Num23z1"/>
    <w:qFormat/>
    <w:rsid w:val="00C274CE"/>
    <w:rPr>
      <w:rFonts w:ascii="Courier New" w:hAnsi="Courier New" w:cs="Courier New" w:hint="default"/>
    </w:rPr>
  </w:style>
  <w:style w:type="character" w:customStyle="1" w:styleId="WW8Num23z2">
    <w:name w:val="WW8Num23z2"/>
    <w:qFormat/>
    <w:rsid w:val="00C274CE"/>
    <w:rPr>
      <w:rFonts w:ascii="Wingdings" w:hAnsi="Wingdings" w:cs="Wingdings" w:hint="default"/>
    </w:rPr>
  </w:style>
  <w:style w:type="character" w:customStyle="1" w:styleId="WW8Num23z3">
    <w:name w:val="WW8Num23z3"/>
    <w:qFormat/>
    <w:rsid w:val="00C274CE"/>
    <w:rPr>
      <w:rFonts w:ascii="Symbol" w:hAnsi="Symbol" w:cs="Symbol" w:hint="default"/>
    </w:rPr>
  </w:style>
  <w:style w:type="character" w:customStyle="1" w:styleId="WW8Num24z0">
    <w:name w:val="WW8Num24z0"/>
    <w:qFormat/>
    <w:rsid w:val="00C274CE"/>
    <w:rPr>
      <w:rFonts w:hint="default"/>
    </w:rPr>
  </w:style>
  <w:style w:type="character" w:customStyle="1" w:styleId="WW8Num25z0">
    <w:name w:val="WW8Num25z0"/>
    <w:rsid w:val="00C274CE"/>
    <w:rPr>
      <w:rFonts w:hint="default"/>
    </w:rPr>
  </w:style>
  <w:style w:type="character" w:customStyle="1" w:styleId="WW8Num25z1">
    <w:name w:val="WW8Num25z1"/>
    <w:qFormat/>
    <w:rsid w:val="00C274CE"/>
  </w:style>
  <w:style w:type="character" w:customStyle="1" w:styleId="WW8Num25z2">
    <w:name w:val="WW8Num25z2"/>
    <w:qFormat/>
    <w:rsid w:val="00C274CE"/>
  </w:style>
  <w:style w:type="character" w:customStyle="1" w:styleId="WW8Num25z3">
    <w:name w:val="WW8Num25z3"/>
    <w:rsid w:val="00C274CE"/>
  </w:style>
  <w:style w:type="character" w:customStyle="1" w:styleId="WW8Num25z4">
    <w:name w:val="WW8Num25z4"/>
    <w:qFormat/>
    <w:rsid w:val="00C274CE"/>
  </w:style>
  <w:style w:type="character" w:customStyle="1" w:styleId="WW8Num25z5">
    <w:name w:val="WW8Num25z5"/>
    <w:qFormat/>
    <w:rsid w:val="00C274CE"/>
  </w:style>
  <w:style w:type="character" w:customStyle="1" w:styleId="WW8Num25z6">
    <w:name w:val="WW8Num25z6"/>
    <w:qFormat/>
    <w:rsid w:val="00C274CE"/>
  </w:style>
  <w:style w:type="character" w:customStyle="1" w:styleId="WW8Num25z7">
    <w:name w:val="WW8Num25z7"/>
    <w:qFormat/>
    <w:rsid w:val="00C274CE"/>
  </w:style>
  <w:style w:type="character" w:customStyle="1" w:styleId="WW8Num25z8">
    <w:name w:val="WW8Num25z8"/>
    <w:qFormat/>
    <w:rsid w:val="00C274CE"/>
  </w:style>
  <w:style w:type="character" w:customStyle="1" w:styleId="WW8Num26z0">
    <w:name w:val="WW8Num26z0"/>
    <w:qFormat/>
    <w:rsid w:val="00C274CE"/>
    <w:rPr>
      <w:rFonts w:hint="default"/>
    </w:rPr>
  </w:style>
  <w:style w:type="character" w:customStyle="1" w:styleId="WW8Num27z0">
    <w:name w:val="WW8Num27z0"/>
    <w:qFormat/>
    <w:rsid w:val="00C274CE"/>
    <w:rPr>
      <w:rFonts w:hint="default"/>
    </w:rPr>
  </w:style>
  <w:style w:type="character" w:customStyle="1" w:styleId="WW8Num27z1">
    <w:name w:val="WW8Num27z1"/>
    <w:qFormat/>
    <w:rsid w:val="00C274CE"/>
  </w:style>
  <w:style w:type="character" w:customStyle="1" w:styleId="WW8Num27z2">
    <w:name w:val="WW8Num27z2"/>
    <w:qFormat/>
    <w:rsid w:val="00C274CE"/>
  </w:style>
  <w:style w:type="character" w:customStyle="1" w:styleId="WW8Num27z3">
    <w:name w:val="WW8Num27z3"/>
    <w:qFormat/>
    <w:rsid w:val="00C274CE"/>
  </w:style>
  <w:style w:type="character" w:customStyle="1" w:styleId="WW8Num27z4">
    <w:name w:val="WW8Num27z4"/>
    <w:qFormat/>
    <w:rsid w:val="00C274CE"/>
  </w:style>
  <w:style w:type="character" w:customStyle="1" w:styleId="WW8Num27z5">
    <w:name w:val="WW8Num27z5"/>
    <w:qFormat/>
    <w:rsid w:val="00C274CE"/>
  </w:style>
  <w:style w:type="character" w:customStyle="1" w:styleId="WW8Num27z6">
    <w:name w:val="WW8Num27z6"/>
    <w:qFormat/>
    <w:rsid w:val="00C274CE"/>
  </w:style>
  <w:style w:type="character" w:customStyle="1" w:styleId="WW8Num27z7">
    <w:name w:val="WW8Num27z7"/>
    <w:qFormat/>
    <w:rsid w:val="00C274CE"/>
  </w:style>
  <w:style w:type="character" w:customStyle="1" w:styleId="WW8Num27z8">
    <w:name w:val="WW8Num27z8"/>
    <w:qFormat/>
    <w:rsid w:val="00C274CE"/>
  </w:style>
  <w:style w:type="character" w:customStyle="1" w:styleId="WW8Num28z0">
    <w:name w:val="WW8Num28z0"/>
    <w:qFormat/>
    <w:rsid w:val="00C274CE"/>
    <w:rPr>
      <w:rFonts w:hint="default"/>
    </w:rPr>
  </w:style>
  <w:style w:type="character" w:customStyle="1" w:styleId="WW8Num28z1">
    <w:name w:val="WW8Num28z1"/>
    <w:qFormat/>
    <w:rsid w:val="00C274CE"/>
  </w:style>
  <w:style w:type="character" w:customStyle="1" w:styleId="WW8Num28z2">
    <w:name w:val="WW8Num28z2"/>
    <w:qFormat/>
    <w:rsid w:val="00C274CE"/>
  </w:style>
  <w:style w:type="character" w:customStyle="1" w:styleId="WW8Num28z3">
    <w:name w:val="WW8Num28z3"/>
    <w:qFormat/>
    <w:rsid w:val="00C274CE"/>
  </w:style>
  <w:style w:type="character" w:customStyle="1" w:styleId="WW8Num28z4">
    <w:name w:val="WW8Num28z4"/>
    <w:qFormat/>
    <w:rsid w:val="00C274CE"/>
  </w:style>
  <w:style w:type="character" w:customStyle="1" w:styleId="WW8Num28z5">
    <w:name w:val="WW8Num28z5"/>
    <w:qFormat/>
    <w:rsid w:val="00C274CE"/>
  </w:style>
  <w:style w:type="character" w:customStyle="1" w:styleId="WW8Num28z6">
    <w:name w:val="WW8Num28z6"/>
    <w:qFormat/>
    <w:rsid w:val="00C274CE"/>
  </w:style>
  <w:style w:type="character" w:customStyle="1" w:styleId="WW8Num28z7">
    <w:name w:val="WW8Num28z7"/>
    <w:qFormat/>
    <w:rsid w:val="00C274CE"/>
  </w:style>
  <w:style w:type="character" w:customStyle="1" w:styleId="WW8Num28z8">
    <w:name w:val="WW8Num28z8"/>
    <w:qFormat/>
    <w:rsid w:val="00C274CE"/>
  </w:style>
  <w:style w:type="character" w:customStyle="1" w:styleId="WW8Num29z0">
    <w:name w:val="WW8Num29z0"/>
    <w:qFormat/>
    <w:rsid w:val="00C274CE"/>
    <w:rPr>
      <w:rFonts w:ascii="Times New Roman" w:eastAsia="Times New Roman" w:hAnsi="Times New Roman" w:cs="Times New Roman"/>
      <w:b/>
      <w:bCs/>
      <w:color w:val="000000"/>
      <w:position w:val="0"/>
      <w:sz w:val="28"/>
      <w:szCs w:val="28"/>
      <w:u w:val="none" w:color="000000"/>
      <w:shd w:val="clear" w:color="auto" w:fill="auto"/>
      <w:vertAlign w:val="baseline"/>
    </w:rPr>
  </w:style>
  <w:style w:type="character" w:customStyle="1" w:styleId="WW8Num30z0">
    <w:name w:val="WW8Num30z0"/>
    <w:qFormat/>
    <w:rsid w:val="00C274CE"/>
    <w:rPr>
      <w:rFonts w:cs="Times New Roman" w:hint="default"/>
    </w:rPr>
  </w:style>
  <w:style w:type="character" w:customStyle="1" w:styleId="WW8Num30z1">
    <w:name w:val="WW8Num30z1"/>
    <w:qFormat/>
    <w:rsid w:val="00C274CE"/>
    <w:rPr>
      <w:rFonts w:cs="Times New Roman"/>
    </w:rPr>
  </w:style>
  <w:style w:type="character" w:customStyle="1" w:styleId="WW8Num31z0">
    <w:name w:val="WW8Num31z0"/>
    <w:qFormat/>
    <w:rsid w:val="00C274CE"/>
    <w:rPr>
      <w:rFonts w:ascii="Symbol" w:eastAsia="Times New Roman" w:hAnsi="Symbol" w:cs="Times New Roman" w:hint="default"/>
    </w:rPr>
  </w:style>
  <w:style w:type="character" w:customStyle="1" w:styleId="WW8Num31z1">
    <w:name w:val="WW8Num31z1"/>
    <w:qFormat/>
    <w:rsid w:val="00C274CE"/>
    <w:rPr>
      <w:rFonts w:ascii="Courier New" w:hAnsi="Courier New" w:cs="Courier New" w:hint="default"/>
    </w:rPr>
  </w:style>
  <w:style w:type="character" w:customStyle="1" w:styleId="WW8Num31z2">
    <w:name w:val="WW8Num31z2"/>
    <w:qFormat/>
    <w:rsid w:val="00C274CE"/>
    <w:rPr>
      <w:rFonts w:ascii="Wingdings" w:hAnsi="Wingdings" w:cs="Wingdings" w:hint="default"/>
    </w:rPr>
  </w:style>
  <w:style w:type="character" w:customStyle="1" w:styleId="WW8Num31z3">
    <w:name w:val="WW8Num31z3"/>
    <w:qFormat/>
    <w:rsid w:val="00C274CE"/>
    <w:rPr>
      <w:rFonts w:ascii="Symbol" w:hAnsi="Symbol" w:cs="Symbol" w:hint="default"/>
    </w:rPr>
  </w:style>
  <w:style w:type="character" w:customStyle="1" w:styleId="WW8Num32z0">
    <w:name w:val="WW8Num32z0"/>
    <w:rsid w:val="00C274CE"/>
    <w:rPr>
      <w:rFonts w:hint="default"/>
    </w:rPr>
  </w:style>
  <w:style w:type="character" w:customStyle="1" w:styleId="WW8Num33z0">
    <w:name w:val="WW8Num33z0"/>
    <w:qFormat/>
    <w:rsid w:val="00C274CE"/>
    <w:rPr>
      <w:rFonts w:hint="default"/>
    </w:rPr>
  </w:style>
  <w:style w:type="character" w:customStyle="1" w:styleId="WW8Num33z1">
    <w:name w:val="WW8Num33z1"/>
    <w:qFormat/>
    <w:rsid w:val="00C274CE"/>
  </w:style>
  <w:style w:type="character" w:customStyle="1" w:styleId="WW8Num33z2">
    <w:name w:val="WW8Num33z2"/>
    <w:qFormat/>
    <w:rsid w:val="00C274CE"/>
  </w:style>
  <w:style w:type="character" w:customStyle="1" w:styleId="WW8Num33z3">
    <w:name w:val="WW8Num33z3"/>
    <w:qFormat/>
    <w:rsid w:val="00C274CE"/>
  </w:style>
  <w:style w:type="character" w:customStyle="1" w:styleId="WW8Num33z4">
    <w:name w:val="WW8Num33z4"/>
    <w:qFormat/>
    <w:rsid w:val="00C274CE"/>
  </w:style>
  <w:style w:type="character" w:customStyle="1" w:styleId="WW8Num33z5">
    <w:name w:val="WW8Num33z5"/>
    <w:qFormat/>
    <w:rsid w:val="00C274CE"/>
  </w:style>
  <w:style w:type="character" w:customStyle="1" w:styleId="WW8Num33z6">
    <w:name w:val="WW8Num33z6"/>
    <w:qFormat/>
    <w:rsid w:val="00C274CE"/>
  </w:style>
  <w:style w:type="character" w:customStyle="1" w:styleId="WW8Num33z7">
    <w:name w:val="WW8Num33z7"/>
    <w:qFormat/>
    <w:rsid w:val="00C274CE"/>
  </w:style>
  <w:style w:type="character" w:customStyle="1" w:styleId="WW8Num33z8">
    <w:name w:val="WW8Num33z8"/>
    <w:qFormat/>
    <w:rsid w:val="00C274CE"/>
  </w:style>
  <w:style w:type="character" w:customStyle="1" w:styleId="WW8Num34z0">
    <w:name w:val="WW8Num34z0"/>
    <w:qFormat/>
    <w:rsid w:val="00C274CE"/>
    <w:rPr>
      <w:rFonts w:hint="default"/>
    </w:rPr>
  </w:style>
  <w:style w:type="character" w:customStyle="1" w:styleId="WW8Num34z1">
    <w:name w:val="WW8Num34z1"/>
    <w:qFormat/>
    <w:rsid w:val="00C274CE"/>
  </w:style>
  <w:style w:type="character" w:customStyle="1" w:styleId="WW8Num34z2">
    <w:name w:val="WW8Num34z2"/>
    <w:qFormat/>
    <w:rsid w:val="00C274CE"/>
  </w:style>
  <w:style w:type="character" w:customStyle="1" w:styleId="WW8Num34z3">
    <w:name w:val="WW8Num34z3"/>
    <w:qFormat/>
    <w:rsid w:val="00C274CE"/>
  </w:style>
  <w:style w:type="character" w:customStyle="1" w:styleId="WW8Num34z4">
    <w:name w:val="WW8Num34z4"/>
    <w:qFormat/>
    <w:rsid w:val="00C274CE"/>
  </w:style>
  <w:style w:type="character" w:customStyle="1" w:styleId="WW8Num34z5">
    <w:name w:val="WW8Num34z5"/>
    <w:rsid w:val="00C274CE"/>
  </w:style>
  <w:style w:type="character" w:customStyle="1" w:styleId="WW8Num34z6">
    <w:name w:val="WW8Num34z6"/>
    <w:qFormat/>
    <w:rsid w:val="00C274CE"/>
  </w:style>
  <w:style w:type="character" w:customStyle="1" w:styleId="WW8Num34z7">
    <w:name w:val="WW8Num34z7"/>
    <w:rsid w:val="00C274CE"/>
  </w:style>
  <w:style w:type="character" w:customStyle="1" w:styleId="WW8Num34z8">
    <w:name w:val="WW8Num34z8"/>
    <w:qFormat/>
    <w:rsid w:val="00C274CE"/>
  </w:style>
  <w:style w:type="character" w:customStyle="1" w:styleId="WW8Num35z0">
    <w:name w:val="WW8Num35z0"/>
    <w:qFormat/>
    <w:rsid w:val="00C274CE"/>
    <w:rPr>
      <w:rFonts w:hint="default"/>
    </w:rPr>
  </w:style>
  <w:style w:type="character" w:customStyle="1" w:styleId="WW8Num35z1">
    <w:name w:val="WW8Num35z1"/>
    <w:qFormat/>
    <w:rsid w:val="00C274CE"/>
  </w:style>
  <w:style w:type="character" w:customStyle="1" w:styleId="WW8Num35z2">
    <w:name w:val="WW8Num35z2"/>
    <w:qFormat/>
    <w:rsid w:val="00C274CE"/>
  </w:style>
  <w:style w:type="character" w:customStyle="1" w:styleId="WW8Num35z3">
    <w:name w:val="WW8Num35z3"/>
    <w:qFormat/>
    <w:rsid w:val="00C274CE"/>
  </w:style>
  <w:style w:type="character" w:customStyle="1" w:styleId="WW8Num35z4">
    <w:name w:val="WW8Num35z4"/>
    <w:rsid w:val="00C274CE"/>
  </w:style>
  <w:style w:type="character" w:customStyle="1" w:styleId="WW8Num35z5">
    <w:name w:val="WW8Num35z5"/>
    <w:qFormat/>
    <w:rsid w:val="00C274CE"/>
  </w:style>
  <w:style w:type="character" w:customStyle="1" w:styleId="WW8Num35z6">
    <w:name w:val="WW8Num35z6"/>
    <w:qFormat/>
    <w:rsid w:val="00C274CE"/>
  </w:style>
  <w:style w:type="character" w:customStyle="1" w:styleId="WW8Num35z7">
    <w:name w:val="WW8Num35z7"/>
    <w:rsid w:val="00C274CE"/>
  </w:style>
  <w:style w:type="character" w:customStyle="1" w:styleId="WW8Num35z8">
    <w:name w:val="WW8Num35z8"/>
    <w:qFormat/>
    <w:rsid w:val="00C274CE"/>
  </w:style>
  <w:style w:type="character" w:customStyle="1" w:styleId="WW8Num36z0">
    <w:name w:val="WW8Num36z0"/>
    <w:qFormat/>
    <w:rsid w:val="00C274CE"/>
  </w:style>
  <w:style w:type="character" w:customStyle="1" w:styleId="WW8Num36z1">
    <w:name w:val="WW8Num36z1"/>
    <w:qFormat/>
    <w:rsid w:val="00C274CE"/>
  </w:style>
  <w:style w:type="character" w:customStyle="1" w:styleId="WW8Num36z2">
    <w:name w:val="WW8Num36z2"/>
    <w:rsid w:val="00C274CE"/>
  </w:style>
  <w:style w:type="character" w:customStyle="1" w:styleId="WW8Num36z3">
    <w:name w:val="WW8Num36z3"/>
    <w:qFormat/>
    <w:rsid w:val="00C274CE"/>
  </w:style>
  <w:style w:type="character" w:customStyle="1" w:styleId="WW8Num36z4">
    <w:name w:val="WW8Num36z4"/>
    <w:rsid w:val="00C274CE"/>
  </w:style>
  <w:style w:type="character" w:customStyle="1" w:styleId="WW8Num36z5">
    <w:name w:val="WW8Num36z5"/>
    <w:qFormat/>
    <w:rsid w:val="00C274CE"/>
  </w:style>
  <w:style w:type="character" w:customStyle="1" w:styleId="WW8Num36z6">
    <w:name w:val="WW8Num36z6"/>
    <w:qFormat/>
    <w:rsid w:val="00C274CE"/>
  </w:style>
  <w:style w:type="character" w:customStyle="1" w:styleId="WW8Num36z7">
    <w:name w:val="WW8Num36z7"/>
    <w:rsid w:val="00C274CE"/>
  </w:style>
  <w:style w:type="character" w:customStyle="1" w:styleId="WW8Num36z8">
    <w:name w:val="WW8Num36z8"/>
    <w:rsid w:val="00C274CE"/>
  </w:style>
  <w:style w:type="character" w:customStyle="1" w:styleId="WW8Num37z0">
    <w:name w:val="WW8Num37z0"/>
    <w:qFormat/>
    <w:rsid w:val="00C274CE"/>
    <w:rPr>
      <w:rFonts w:hint="default"/>
    </w:rPr>
  </w:style>
  <w:style w:type="character" w:customStyle="1" w:styleId="WW8Num37z1">
    <w:name w:val="WW8Num37z1"/>
    <w:rsid w:val="00C274CE"/>
  </w:style>
  <w:style w:type="character" w:customStyle="1" w:styleId="WW8Num37z2">
    <w:name w:val="WW8Num37z2"/>
    <w:qFormat/>
    <w:rsid w:val="00C274CE"/>
  </w:style>
  <w:style w:type="character" w:customStyle="1" w:styleId="WW8Num37z3">
    <w:name w:val="WW8Num37z3"/>
    <w:qFormat/>
    <w:rsid w:val="00C274CE"/>
  </w:style>
  <w:style w:type="character" w:customStyle="1" w:styleId="WW8Num37z4">
    <w:name w:val="WW8Num37z4"/>
    <w:qFormat/>
    <w:rsid w:val="00C274CE"/>
  </w:style>
  <w:style w:type="character" w:customStyle="1" w:styleId="WW8Num37z5">
    <w:name w:val="WW8Num37z5"/>
    <w:qFormat/>
    <w:rsid w:val="00C274CE"/>
  </w:style>
  <w:style w:type="character" w:customStyle="1" w:styleId="WW8Num37z6">
    <w:name w:val="WW8Num37z6"/>
    <w:qFormat/>
    <w:rsid w:val="00C274CE"/>
  </w:style>
  <w:style w:type="character" w:customStyle="1" w:styleId="WW8Num37z7">
    <w:name w:val="WW8Num37z7"/>
    <w:qFormat/>
    <w:rsid w:val="00C274CE"/>
  </w:style>
  <w:style w:type="character" w:customStyle="1" w:styleId="WW8Num37z8">
    <w:name w:val="WW8Num37z8"/>
    <w:qFormat/>
    <w:rsid w:val="00C274CE"/>
  </w:style>
  <w:style w:type="character" w:customStyle="1" w:styleId="WW8Num38z0">
    <w:name w:val="WW8Num38z0"/>
    <w:qFormat/>
    <w:rsid w:val="00C274CE"/>
    <w:rPr>
      <w:rFonts w:hint="default"/>
    </w:rPr>
  </w:style>
  <w:style w:type="character" w:customStyle="1" w:styleId="WW8Num39z0">
    <w:name w:val="WW8Num39z0"/>
    <w:qFormat/>
    <w:rsid w:val="00C274CE"/>
    <w:rPr>
      <w:rFonts w:hint="default"/>
    </w:rPr>
  </w:style>
  <w:style w:type="character" w:customStyle="1" w:styleId="WW8Num39z1">
    <w:name w:val="WW8Num39z1"/>
    <w:qFormat/>
    <w:rsid w:val="00C274CE"/>
  </w:style>
  <w:style w:type="character" w:customStyle="1" w:styleId="WW8Num39z2">
    <w:name w:val="WW8Num39z2"/>
    <w:qFormat/>
    <w:rsid w:val="00C274CE"/>
  </w:style>
  <w:style w:type="character" w:customStyle="1" w:styleId="WW8Num39z3">
    <w:name w:val="WW8Num39z3"/>
    <w:qFormat/>
    <w:rsid w:val="00C274CE"/>
  </w:style>
  <w:style w:type="character" w:customStyle="1" w:styleId="WW8Num39z4">
    <w:name w:val="WW8Num39z4"/>
    <w:qFormat/>
    <w:rsid w:val="00C274CE"/>
  </w:style>
  <w:style w:type="character" w:customStyle="1" w:styleId="WW8Num39z5">
    <w:name w:val="WW8Num39z5"/>
    <w:qFormat/>
    <w:rsid w:val="00C274CE"/>
  </w:style>
  <w:style w:type="character" w:customStyle="1" w:styleId="WW8Num39z6">
    <w:name w:val="WW8Num39z6"/>
    <w:qFormat/>
    <w:rsid w:val="00C274CE"/>
  </w:style>
  <w:style w:type="character" w:customStyle="1" w:styleId="WW8Num39z7">
    <w:name w:val="WW8Num39z7"/>
    <w:qFormat/>
    <w:rsid w:val="00C274CE"/>
  </w:style>
  <w:style w:type="character" w:customStyle="1" w:styleId="WW8Num39z8">
    <w:name w:val="WW8Num39z8"/>
    <w:qFormat/>
    <w:rsid w:val="00C274CE"/>
  </w:style>
  <w:style w:type="character" w:customStyle="1" w:styleId="WW8Num40z0">
    <w:name w:val="WW8Num40z0"/>
    <w:qFormat/>
    <w:rsid w:val="00C274CE"/>
    <w:rPr>
      <w:rFonts w:hint="default"/>
    </w:rPr>
  </w:style>
  <w:style w:type="character" w:customStyle="1" w:styleId="WW8Num41z0">
    <w:name w:val="WW8Num41z0"/>
    <w:qFormat/>
    <w:rsid w:val="00C274CE"/>
    <w:rPr>
      <w:rFonts w:ascii="Symbol" w:eastAsia="Calibri" w:hAnsi="Symbol" w:cs="Symbol" w:hint="default"/>
      <w:sz w:val="28"/>
      <w:szCs w:val="28"/>
    </w:rPr>
  </w:style>
  <w:style w:type="character" w:customStyle="1" w:styleId="WW8Num41z1">
    <w:name w:val="WW8Num41z1"/>
    <w:qFormat/>
    <w:rsid w:val="00C274CE"/>
    <w:rPr>
      <w:rFonts w:ascii="Courier New" w:hAnsi="Courier New" w:cs="Courier New" w:hint="default"/>
    </w:rPr>
  </w:style>
  <w:style w:type="character" w:customStyle="1" w:styleId="WW8Num41z2">
    <w:name w:val="WW8Num41z2"/>
    <w:qFormat/>
    <w:rsid w:val="00C274CE"/>
    <w:rPr>
      <w:rFonts w:ascii="Wingdings" w:hAnsi="Wingdings" w:cs="Wingdings" w:hint="default"/>
    </w:rPr>
  </w:style>
  <w:style w:type="character" w:customStyle="1" w:styleId="WW8Num42z0">
    <w:name w:val="WW8Num42z0"/>
    <w:qFormat/>
    <w:rsid w:val="00C274CE"/>
    <w:rPr>
      <w:rFonts w:cs="Times New Roman"/>
    </w:rPr>
  </w:style>
  <w:style w:type="character" w:customStyle="1" w:styleId="WW8Num42z1">
    <w:name w:val="WW8Num42z1"/>
    <w:qFormat/>
    <w:rsid w:val="00C274CE"/>
    <w:rPr>
      <w:rFonts w:cs="Times New Roman" w:hint="default"/>
    </w:rPr>
  </w:style>
  <w:style w:type="character" w:customStyle="1" w:styleId="WW8Num43z0">
    <w:name w:val="WW8Num43z0"/>
    <w:qFormat/>
    <w:rsid w:val="00C274CE"/>
    <w:rPr>
      <w:rFonts w:hint="default"/>
    </w:rPr>
  </w:style>
  <w:style w:type="character" w:customStyle="1" w:styleId="WW8Num43z1">
    <w:name w:val="WW8Num43z1"/>
    <w:qFormat/>
    <w:rsid w:val="00C274CE"/>
  </w:style>
  <w:style w:type="character" w:customStyle="1" w:styleId="WW8Num43z2">
    <w:name w:val="WW8Num43z2"/>
    <w:qFormat/>
    <w:rsid w:val="00C274CE"/>
  </w:style>
  <w:style w:type="character" w:customStyle="1" w:styleId="WW8Num43z3">
    <w:name w:val="WW8Num43z3"/>
    <w:qFormat/>
    <w:rsid w:val="00C274CE"/>
  </w:style>
  <w:style w:type="character" w:customStyle="1" w:styleId="WW8Num43z4">
    <w:name w:val="WW8Num43z4"/>
    <w:qFormat/>
    <w:rsid w:val="00C274CE"/>
  </w:style>
  <w:style w:type="character" w:customStyle="1" w:styleId="WW8Num43z5">
    <w:name w:val="WW8Num43z5"/>
    <w:qFormat/>
    <w:rsid w:val="00C274CE"/>
  </w:style>
  <w:style w:type="character" w:customStyle="1" w:styleId="WW8Num43z6">
    <w:name w:val="WW8Num43z6"/>
    <w:qFormat/>
    <w:rsid w:val="00C274CE"/>
  </w:style>
  <w:style w:type="character" w:customStyle="1" w:styleId="WW8Num43z7">
    <w:name w:val="WW8Num43z7"/>
    <w:qFormat/>
    <w:rsid w:val="00C274CE"/>
  </w:style>
  <w:style w:type="character" w:customStyle="1" w:styleId="WW8Num43z8">
    <w:name w:val="WW8Num43z8"/>
    <w:qFormat/>
    <w:rsid w:val="00C274CE"/>
  </w:style>
  <w:style w:type="character" w:customStyle="1" w:styleId="WW8Num44z0">
    <w:name w:val="WW8Num44z0"/>
    <w:qFormat/>
    <w:rsid w:val="00C274CE"/>
    <w:rPr>
      <w:rFonts w:hint="default"/>
    </w:rPr>
  </w:style>
  <w:style w:type="character" w:customStyle="1" w:styleId="WW8Num44z1">
    <w:name w:val="WW8Num44z1"/>
    <w:qFormat/>
    <w:rsid w:val="00C274CE"/>
  </w:style>
  <w:style w:type="character" w:customStyle="1" w:styleId="WW8Num44z2">
    <w:name w:val="WW8Num44z2"/>
    <w:qFormat/>
    <w:rsid w:val="00C274CE"/>
  </w:style>
  <w:style w:type="character" w:customStyle="1" w:styleId="WW8Num44z3">
    <w:name w:val="WW8Num44z3"/>
    <w:qFormat/>
    <w:rsid w:val="00C274CE"/>
  </w:style>
  <w:style w:type="character" w:customStyle="1" w:styleId="WW8Num44z4">
    <w:name w:val="WW8Num44z4"/>
    <w:qFormat/>
    <w:rsid w:val="00C274CE"/>
  </w:style>
  <w:style w:type="character" w:customStyle="1" w:styleId="WW8Num44z5">
    <w:name w:val="WW8Num44z5"/>
    <w:qFormat/>
    <w:rsid w:val="00C274CE"/>
  </w:style>
  <w:style w:type="character" w:customStyle="1" w:styleId="WW8Num44z6">
    <w:name w:val="WW8Num44z6"/>
    <w:qFormat/>
    <w:rsid w:val="00C274CE"/>
  </w:style>
  <w:style w:type="character" w:customStyle="1" w:styleId="WW8Num44z7">
    <w:name w:val="WW8Num44z7"/>
    <w:qFormat/>
    <w:rsid w:val="00C274CE"/>
  </w:style>
  <w:style w:type="character" w:customStyle="1" w:styleId="WW8Num44z8">
    <w:name w:val="WW8Num44z8"/>
    <w:qFormat/>
    <w:rsid w:val="00C274CE"/>
  </w:style>
  <w:style w:type="character" w:customStyle="1" w:styleId="WW8Num45z0">
    <w:name w:val="WW8Num45z0"/>
    <w:qFormat/>
    <w:rsid w:val="00C274CE"/>
    <w:rPr>
      <w:rFonts w:hint="default"/>
    </w:rPr>
  </w:style>
  <w:style w:type="character" w:customStyle="1" w:styleId="WW8Num46z0">
    <w:name w:val="WW8Num46z0"/>
    <w:qFormat/>
    <w:rsid w:val="00C274CE"/>
    <w:rPr>
      <w:rFonts w:hint="default"/>
    </w:rPr>
  </w:style>
  <w:style w:type="character" w:customStyle="1" w:styleId="WW8Num46z1">
    <w:name w:val="WW8Num46z1"/>
    <w:qFormat/>
    <w:rsid w:val="00C274CE"/>
  </w:style>
  <w:style w:type="character" w:customStyle="1" w:styleId="WW8Num46z2">
    <w:name w:val="WW8Num46z2"/>
    <w:qFormat/>
    <w:rsid w:val="00C274CE"/>
  </w:style>
  <w:style w:type="character" w:customStyle="1" w:styleId="WW8Num46z3">
    <w:name w:val="WW8Num46z3"/>
    <w:qFormat/>
    <w:rsid w:val="00C274CE"/>
  </w:style>
  <w:style w:type="character" w:customStyle="1" w:styleId="WW8Num46z4">
    <w:name w:val="WW8Num46z4"/>
    <w:qFormat/>
    <w:rsid w:val="00C274CE"/>
  </w:style>
  <w:style w:type="character" w:customStyle="1" w:styleId="WW8Num46z5">
    <w:name w:val="WW8Num46z5"/>
    <w:qFormat/>
    <w:rsid w:val="00C274CE"/>
  </w:style>
  <w:style w:type="character" w:customStyle="1" w:styleId="WW8Num46z6">
    <w:name w:val="WW8Num46z6"/>
    <w:qFormat/>
    <w:rsid w:val="00C274CE"/>
  </w:style>
  <w:style w:type="character" w:customStyle="1" w:styleId="WW8Num46z7">
    <w:name w:val="WW8Num46z7"/>
    <w:qFormat/>
    <w:rsid w:val="00C274CE"/>
  </w:style>
  <w:style w:type="character" w:customStyle="1" w:styleId="WW8Num46z8">
    <w:name w:val="WW8Num46z8"/>
    <w:qFormat/>
    <w:rsid w:val="00C274CE"/>
  </w:style>
  <w:style w:type="character" w:customStyle="1" w:styleId="WW8Num47z0">
    <w:name w:val="WW8Num47z0"/>
    <w:qFormat/>
    <w:rsid w:val="00C274CE"/>
    <w:rPr>
      <w:rFonts w:hint="default"/>
    </w:rPr>
  </w:style>
  <w:style w:type="character" w:customStyle="1" w:styleId="WW8Num47z1">
    <w:name w:val="WW8Num47z1"/>
    <w:qFormat/>
    <w:rsid w:val="00C274CE"/>
  </w:style>
  <w:style w:type="character" w:customStyle="1" w:styleId="WW8Num47z2">
    <w:name w:val="WW8Num47z2"/>
    <w:qFormat/>
    <w:rsid w:val="00C274CE"/>
  </w:style>
  <w:style w:type="character" w:customStyle="1" w:styleId="WW8Num47z3">
    <w:name w:val="WW8Num47z3"/>
    <w:qFormat/>
    <w:rsid w:val="00C274CE"/>
  </w:style>
  <w:style w:type="character" w:customStyle="1" w:styleId="WW8Num47z4">
    <w:name w:val="WW8Num47z4"/>
    <w:qFormat/>
    <w:rsid w:val="00C274CE"/>
  </w:style>
  <w:style w:type="character" w:customStyle="1" w:styleId="WW8Num47z5">
    <w:name w:val="WW8Num47z5"/>
    <w:qFormat/>
    <w:rsid w:val="00C274CE"/>
  </w:style>
  <w:style w:type="character" w:customStyle="1" w:styleId="WW8Num47z6">
    <w:name w:val="WW8Num47z6"/>
    <w:qFormat/>
    <w:rsid w:val="00C274CE"/>
  </w:style>
  <w:style w:type="character" w:customStyle="1" w:styleId="WW8Num47z7">
    <w:name w:val="WW8Num47z7"/>
    <w:qFormat/>
    <w:rsid w:val="00C274CE"/>
  </w:style>
  <w:style w:type="character" w:customStyle="1" w:styleId="WW8Num47z8">
    <w:name w:val="WW8Num47z8"/>
    <w:qFormat/>
    <w:rsid w:val="00C274CE"/>
  </w:style>
  <w:style w:type="character" w:customStyle="1" w:styleId="WW8Num48z0">
    <w:name w:val="WW8Num48z0"/>
    <w:qFormat/>
    <w:rsid w:val="00C274CE"/>
    <w:rPr>
      <w:rFonts w:hint="default"/>
    </w:rPr>
  </w:style>
  <w:style w:type="character" w:customStyle="1" w:styleId="WW8Num48z1">
    <w:name w:val="WW8Num48z1"/>
    <w:qFormat/>
    <w:rsid w:val="00C274CE"/>
  </w:style>
  <w:style w:type="character" w:customStyle="1" w:styleId="WW8Num48z2">
    <w:name w:val="WW8Num48z2"/>
    <w:qFormat/>
    <w:rsid w:val="00C274CE"/>
  </w:style>
  <w:style w:type="character" w:customStyle="1" w:styleId="WW8Num48z3">
    <w:name w:val="WW8Num48z3"/>
    <w:qFormat/>
    <w:rsid w:val="00C274CE"/>
  </w:style>
  <w:style w:type="character" w:customStyle="1" w:styleId="WW8Num48z4">
    <w:name w:val="WW8Num48z4"/>
    <w:qFormat/>
    <w:rsid w:val="00C274CE"/>
  </w:style>
  <w:style w:type="character" w:customStyle="1" w:styleId="WW8Num48z5">
    <w:name w:val="WW8Num48z5"/>
    <w:qFormat/>
    <w:rsid w:val="00C274CE"/>
  </w:style>
  <w:style w:type="character" w:customStyle="1" w:styleId="WW8Num48z6">
    <w:name w:val="WW8Num48z6"/>
    <w:qFormat/>
    <w:rsid w:val="00C274CE"/>
  </w:style>
  <w:style w:type="character" w:customStyle="1" w:styleId="WW8Num48z7">
    <w:name w:val="WW8Num48z7"/>
    <w:qFormat/>
    <w:rsid w:val="00C274CE"/>
  </w:style>
  <w:style w:type="character" w:customStyle="1" w:styleId="WW8Num48z8">
    <w:name w:val="WW8Num48z8"/>
    <w:qFormat/>
    <w:rsid w:val="00C274CE"/>
  </w:style>
  <w:style w:type="character" w:customStyle="1" w:styleId="WW8Num49z0">
    <w:name w:val="WW8Num49z0"/>
    <w:qFormat/>
    <w:rsid w:val="00C274CE"/>
    <w:rPr>
      <w:rFonts w:ascii="Symbol" w:eastAsia="Times New Roman" w:hAnsi="Symbol" w:cs="Times New Roman" w:hint="default"/>
    </w:rPr>
  </w:style>
  <w:style w:type="character" w:customStyle="1" w:styleId="WW8Num49z1">
    <w:name w:val="WW8Num49z1"/>
    <w:qFormat/>
    <w:rsid w:val="00C274CE"/>
    <w:rPr>
      <w:rFonts w:ascii="Courier New" w:hAnsi="Courier New" w:cs="Courier New" w:hint="default"/>
    </w:rPr>
  </w:style>
  <w:style w:type="character" w:customStyle="1" w:styleId="WW8Num49z2">
    <w:name w:val="WW8Num49z2"/>
    <w:qFormat/>
    <w:rsid w:val="00C274CE"/>
    <w:rPr>
      <w:rFonts w:ascii="Wingdings" w:hAnsi="Wingdings" w:cs="Wingdings" w:hint="default"/>
    </w:rPr>
  </w:style>
  <w:style w:type="character" w:customStyle="1" w:styleId="WW8Num49z3">
    <w:name w:val="WW8Num49z3"/>
    <w:qFormat/>
    <w:rsid w:val="00C274CE"/>
    <w:rPr>
      <w:rFonts w:ascii="Symbol" w:hAnsi="Symbol" w:cs="Symbol" w:hint="default"/>
    </w:rPr>
  </w:style>
  <w:style w:type="character" w:customStyle="1" w:styleId="WW8Num50z0">
    <w:name w:val="WW8Num50z0"/>
    <w:qFormat/>
    <w:rsid w:val="00C274CE"/>
    <w:rPr>
      <w:rFonts w:hint="default"/>
    </w:rPr>
  </w:style>
  <w:style w:type="character" w:customStyle="1" w:styleId="afffffff5">
    <w:name w:val="Основной текст_"/>
    <w:basedOn w:val="11"/>
    <w:qFormat/>
    <w:rsid w:val="00C274CE"/>
    <w:rPr>
      <w:spacing w:val="3"/>
      <w:sz w:val="25"/>
      <w:szCs w:val="25"/>
      <w:shd w:val="clear" w:color="auto" w:fill="FFFFFF"/>
    </w:rPr>
  </w:style>
  <w:style w:type="character" w:customStyle="1" w:styleId="FootnoteCharacters">
    <w:name w:val="Footnote Characters"/>
    <w:qFormat/>
    <w:rsid w:val="00C274CE"/>
    <w:rPr>
      <w:vertAlign w:val="superscript"/>
    </w:rPr>
  </w:style>
  <w:style w:type="character" w:customStyle="1" w:styleId="1f2">
    <w:name w:val="Знак примечания1"/>
    <w:qFormat/>
    <w:rsid w:val="00C274CE"/>
    <w:rPr>
      <w:rFonts w:cs="Times New Roman"/>
      <w:sz w:val="16"/>
      <w:szCs w:val="16"/>
    </w:rPr>
  </w:style>
  <w:style w:type="character" w:customStyle="1" w:styleId="1f3">
    <w:name w:val="Основной текст Знак1"/>
    <w:qFormat/>
    <w:rsid w:val="00C274CE"/>
    <w:rPr>
      <w:rFonts w:ascii="Times New Roman" w:hAnsi="Times New Roman" w:cs="Times New Roman"/>
      <w:shd w:val="clear" w:color="auto" w:fill="FFFFFF"/>
    </w:rPr>
  </w:style>
  <w:style w:type="character" w:customStyle="1" w:styleId="s11">
    <w:name w:val="s_11"/>
    <w:qFormat/>
    <w:rsid w:val="00C274CE"/>
  </w:style>
  <w:style w:type="character" w:customStyle="1" w:styleId="WW-InternetLink">
    <w:name w:val="WW-Internet Link"/>
    <w:qFormat/>
    <w:rsid w:val="00C274CE"/>
    <w:rPr>
      <w:color w:val="000080"/>
      <w:u w:val="single"/>
    </w:rPr>
  </w:style>
  <w:style w:type="paragraph" w:customStyle="1" w:styleId="2b">
    <w:name w:val="Основной текст2"/>
    <w:basedOn w:val="a"/>
    <w:qFormat/>
    <w:rsid w:val="00C274CE"/>
    <w:pPr>
      <w:widowControl w:val="0"/>
      <w:shd w:val="clear" w:color="auto" w:fill="FFFFFF"/>
      <w:suppressAutoHyphens/>
      <w:spacing w:before="720" w:after="600" w:line="326" w:lineRule="exact"/>
      <w:jc w:val="both"/>
    </w:pPr>
    <w:rPr>
      <w:rFonts w:ascii="Calibri" w:hAnsi="Calibri" w:cs="Calibri"/>
      <w:spacing w:val="3"/>
      <w:sz w:val="25"/>
      <w:szCs w:val="25"/>
      <w:lang w:eastAsia="zh-CN"/>
    </w:rPr>
  </w:style>
  <w:style w:type="paragraph" w:customStyle="1" w:styleId="afffffff6">
    <w:name w:val="Подчёркнуный текст"/>
    <w:basedOn w:val="a"/>
    <w:next w:val="a"/>
    <w:qFormat/>
    <w:rsid w:val="00C274CE"/>
    <w:pPr>
      <w:widowControl w:val="0"/>
      <w:suppressAutoHyphens/>
      <w:autoSpaceDE w:val="0"/>
      <w:ind w:firstLine="720"/>
      <w:jc w:val="both"/>
    </w:pPr>
    <w:rPr>
      <w:rFonts w:ascii="Arial" w:hAnsi="Arial" w:cs="Arial"/>
      <w:sz w:val="24"/>
      <w:szCs w:val="24"/>
      <w:lang w:eastAsia="zh-CN"/>
    </w:rPr>
  </w:style>
  <w:style w:type="paragraph" w:customStyle="1" w:styleId="1f4">
    <w:name w:val="Текст примечания1"/>
    <w:basedOn w:val="a"/>
    <w:qFormat/>
    <w:rsid w:val="00C274CE"/>
    <w:pPr>
      <w:widowControl w:val="0"/>
      <w:suppressAutoHyphens/>
      <w:autoSpaceDE w:val="0"/>
      <w:ind w:firstLine="720"/>
      <w:jc w:val="both"/>
    </w:pPr>
    <w:rPr>
      <w:rFonts w:ascii="Arial" w:hAnsi="Arial"/>
      <w:sz w:val="20"/>
      <w:szCs w:val="20"/>
      <w:lang w:eastAsia="zh-CN"/>
    </w:rPr>
  </w:style>
  <w:style w:type="paragraph" w:customStyle="1" w:styleId="ConsPlusDocList">
    <w:name w:val="ConsPlusDocList"/>
    <w:qFormat/>
    <w:rsid w:val="00C274CE"/>
    <w:pPr>
      <w:widowControl w:val="0"/>
      <w:suppressAutoHyphens/>
      <w:autoSpaceDE w:val="0"/>
    </w:pPr>
    <w:rPr>
      <w:rFonts w:ascii="Courier New" w:eastAsia="Times New Roman" w:hAnsi="Courier New" w:cs="Courier New"/>
      <w:szCs w:val="22"/>
      <w:lang w:eastAsia="zh-CN"/>
    </w:rPr>
  </w:style>
  <w:style w:type="paragraph" w:customStyle="1" w:styleId="ConsPlusJurTerm">
    <w:name w:val="ConsPlusJurTerm"/>
    <w:qFormat/>
    <w:rsid w:val="00C274CE"/>
    <w:pPr>
      <w:widowControl w:val="0"/>
      <w:suppressAutoHyphens/>
      <w:autoSpaceDE w:val="0"/>
    </w:pPr>
    <w:rPr>
      <w:rFonts w:ascii="Tahoma" w:eastAsia="Times New Roman" w:hAnsi="Tahoma" w:cs="Tahoma"/>
      <w:sz w:val="26"/>
      <w:szCs w:val="22"/>
      <w:lang w:eastAsia="zh-CN"/>
    </w:rPr>
  </w:style>
  <w:style w:type="paragraph" w:customStyle="1" w:styleId="ConsPlusTextList">
    <w:name w:val="ConsPlusTextList"/>
    <w:qFormat/>
    <w:rsid w:val="00C274CE"/>
    <w:pPr>
      <w:widowControl w:val="0"/>
      <w:suppressAutoHyphens/>
      <w:autoSpaceDE w:val="0"/>
    </w:pPr>
    <w:rPr>
      <w:rFonts w:ascii="Arial" w:eastAsia="Times New Roman" w:hAnsi="Arial" w:cs="Arial"/>
      <w:szCs w:val="22"/>
      <w:lang w:eastAsia="zh-CN"/>
    </w:rPr>
  </w:style>
  <w:style w:type="paragraph" w:customStyle="1" w:styleId="dktexleft">
    <w:name w:val="dktexleft"/>
    <w:basedOn w:val="a"/>
    <w:qFormat/>
    <w:rsid w:val="00C274CE"/>
    <w:pPr>
      <w:suppressAutoHyphens/>
      <w:spacing w:before="280" w:after="280"/>
    </w:pPr>
    <w:rPr>
      <w:sz w:val="24"/>
      <w:szCs w:val="24"/>
      <w:lang w:eastAsia="zh-CN"/>
    </w:rPr>
  </w:style>
  <w:style w:type="paragraph" w:customStyle="1" w:styleId="FrameContents">
    <w:name w:val="Frame Contents"/>
    <w:basedOn w:val="a"/>
    <w:qFormat/>
    <w:rsid w:val="00C274CE"/>
    <w:pPr>
      <w:widowControl w:val="0"/>
      <w:suppressAutoHyphens/>
      <w:autoSpaceDE w:val="0"/>
    </w:pPr>
    <w:rPr>
      <w:rFonts w:ascii="Arial" w:hAnsi="Arial" w:cs="Arial"/>
      <w:sz w:val="24"/>
      <w:szCs w:val="24"/>
      <w:lang w:eastAsia="zh-CN"/>
    </w:rPr>
  </w:style>
  <w:style w:type="character" w:customStyle="1" w:styleId="InternetLink0">
    <w:name w:val="Internet Link"/>
    <w:basedOn w:val="a0"/>
    <w:uiPriority w:val="99"/>
    <w:unhideWhenUsed/>
    <w:qFormat/>
    <w:rsid w:val="00C274CE"/>
    <w:rPr>
      <w:color w:val="0000FF" w:themeColor="hyperlink"/>
      <w:u w:val="single"/>
    </w:rPr>
  </w:style>
  <w:style w:type="paragraph" w:customStyle="1" w:styleId="Heading3">
    <w:name w:val="Heading 3"/>
    <w:basedOn w:val="a"/>
    <w:unhideWhenUsed/>
    <w:qFormat/>
    <w:rsid w:val="00C274CE"/>
    <w:pPr>
      <w:keepNext/>
      <w:widowControl w:val="0"/>
      <w:ind w:firstLine="720"/>
      <w:jc w:val="center"/>
      <w:outlineLvl w:val="2"/>
    </w:pPr>
    <w:rPr>
      <w:rFonts w:ascii="Arial" w:hAnsi="Arial"/>
      <w:sz w:val="24"/>
      <w:szCs w:val="24"/>
    </w:rPr>
  </w:style>
  <w:style w:type="paragraph" w:customStyle="1" w:styleId="Heading4">
    <w:name w:val="Heading 4"/>
    <w:basedOn w:val="Heading3"/>
    <w:qFormat/>
    <w:rsid w:val="00C274CE"/>
    <w:pPr>
      <w:keepNext w:val="0"/>
      <w:spacing w:before="108" w:after="108"/>
      <w:outlineLvl w:val="3"/>
    </w:pPr>
    <w:rPr>
      <w:rFonts w:ascii="Calibri" w:hAnsi="Calibri"/>
      <w:b/>
      <w:bCs/>
      <w:sz w:val="28"/>
      <w:szCs w:val="28"/>
    </w:rPr>
  </w:style>
  <w:style w:type="character" w:customStyle="1" w:styleId="ListLabel1">
    <w:name w:val="ListLabel 1"/>
    <w:qFormat/>
    <w:rsid w:val="00C274CE"/>
    <w:rPr>
      <w:rFonts w:cs="Times New Roman"/>
    </w:rPr>
  </w:style>
  <w:style w:type="character" w:customStyle="1" w:styleId="ListLabel2">
    <w:name w:val="ListLabel 2"/>
    <w:qFormat/>
    <w:rsid w:val="00C274CE"/>
    <w:rPr>
      <w:rFonts w:cs="Times New Roman"/>
    </w:rPr>
  </w:style>
  <w:style w:type="character" w:customStyle="1" w:styleId="ListLabel3">
    <w:name w:val="ListLabel 3"/>
    <w:qFormat/>
    <w:rsid w:val="00C274CE"/>
    <w:rPr>
      <w:rFonts w:cs="Times New Roman"/>
    </w:rPr>
  </w:style>
  <w:style w:type="character" w:customStyle="1" w:styleId="ListLabel4">
    <w:name w:val="ListLabel 4"/>
    <w:qFormat/>
    <w:rsid w:val="00C274CE"/>
    <w:rPr>
      <w:rFonts w:cs="Times New Roman"/>
    </w:rPr>
  </w:style>
  <w:style w:type="character" w:customStyle="1" w:styleId="ListLabel5">
    <w:name w:val="ListLabel 5"/>
    <w:qFormat/>
    <w:rsid w:val="00C274CE"/>
    <w:rPr>
      <w:rFonts w:cs="Times New Roman"/>
    </w:rPr>
  </w:style>
  <w:style w:type="character" w:customStyle="1" w:styleId="ListLabel6">
    <w:name w:val="ListLabel 6"/>
    <w:qFormat/>
    <w:rsid w:val="00C274CE"/>
    <w:rPr>
      <w:rFonts w:cs="Times New Roman"/>
    </w:rPr>
  </w:style>
  <w:style w:type="character" w:customStyle="1" w:styleId="ListLabel7">
    <w:name w:val="ListLabel 7"/>
    <w:qFormat/>
    <w:rsid w:val="00C274CE"/>
    <w:rPr>
      <w:rFonts w:cs="Times New Roman"/>
    </w:rPr>
  </w:style>
  <w:style w:type="character" w:customStyle="1" w:styleId="ListLabel8">
    <w:name w:val="ListLabel 8"/>
    <w:qFormat/>
    <w:rsid w:val="00C274CE"/>
    <w:rPr>
      <w:rFonts w:cs="Times New Roman"/>
    </w:rPr>
  </w:style>
  <w:style w:type="character" w:customStyle="1" w:styleId="ListLabel9">
    <w:name w:val="ListLabel 9"/>
    <w:qFormat/>
    <w:rsid w:val="00C274CE"/>
    <w:rPr>
      <w:rFonts w:cs="Times New Roman"/>
    </w:rPr>
  </w:style>
  <w:style w:type="character" w:customStyle="1" w:styleId="ListLabel10">
    <w:name w:val="ListLabel 10"/>
    <w:qFormat/>
    <w:rsid w:val="00C274CE"/>
    <w:rPr>
      <w:rFonts w:cs="Times New Roman"/>
    </w:rPr>
  </w:style>
  <w:style w:type="character" w:customStyle="1" w:styleId="ListLabel11">
    <w:name w:val="ListLabel 11"/>
    <w:qFormat/>
    <w:rsid w:val="00C274CE"/>
    <w:rPr>
      <w:rFonts w:cs="Times New Roman"/>
    </w:rPr>
  </w:style>
  <w:style w:type="character" w:customStyle="1" w:styleId="ListLabel12">
    <w:name w:val="ListLabel 12"/>
    <w:qFormat/>
    <w:rsid w:val="00C274CE"/>
    <w:rPr>
      <w:rFonts w:cs="Times New Roman"/>
    </w:rPr>
  </w:style>
  <w:style w:type="character" w:customStyle="1" w:styleId="ListLabel13">
    <w:name w:val="ListLabel 13"/>
    <w:qFormat/>
    <w:rsid w:val="00C274CE"/>
    <w:rPr>
      <w:rFonts w:cs="Times New Roman"/>
    </w:rPr>
  </w:style>
  <w:style w:type="character" w:customStyle="1" w:styleId="ListLabel14">
    <w:name w:val="ListLabel 14"/>
    <w:qFormat/>
    <w:rsid w:val="00C274CE"/>
    <w:rPr>
      <w:rFonts w:cs="Times New Roman"/>
    </w:rPr>
  </w:style>
  <w:style w:type="character" w:customStyle="1" w:styleId="ListLabel15">
    <w:name w:val="ListLabel 15"/>
    <w:qFormat/>
    <w:rsid w:val="00C274CE"/>
    <w:rPr>
      <w:rFonts w:cs="Times New Roman"/>
    </w:rPr>
  </w:style>
  <w:style w:type="character" w:customStyle="1" w:styleId="ListLabel16">
    <w:name w:val="ListLabel 16"/>
    <w:qFormat/>
    <w:rsid w:val="00C274CE"/>
    <w:rPr>
      <w:rFonts w:cs="Times New Roman"/>
    </w:rPr>
  </w:style>
  <w:style w:type="character" w:customStyle="1" w:styleId="ListLabel17">
    <w:name w:val="ListLabel 17"/>
    <w:qFormat/>
    <w:rsid w:val="00C274CE"/>
    <w:rPr>
      <w:rFonts w:cs="Times New Roman"/>
    </w:rPr>
  </w:style>
  <w:style w:type="character" w:customStyle="1" w:styleId="ListLabel18">
    <w:name w:val="ListLabel 18"/>
    <w:qFormat/>
    <w:rsid w:val="00C274CE"/>
    <w:rPr>
      <w:rFonts w:cs="Times New Roman"/>
    </w:rPr>
  </w:style>
  <w:style w:type="character" w:customStyle="1" w:styleId="ListLabel19">
    <w:name w:val="ListLabel 19"/>
    <w:qFormat/>
    <w:rsid w:val="00C274CE"/>
    <w:rPr>
      <w:rFonts w:cs="Times New Roman"/>
    </w:rPr>
  </w:style>
  <w:style w:type="character" w:customStyle="1" w:styleId="ListLabel20">
    <w:name w:val="ListLabel 20"/>
    <w:qFormat/>
    <w:rsid w:val="00C274CE"/>
    <w:rPr>
      <w:rFonts w:cs="Times New Roman"/>
    </w:rPr>
  </w:style>
  <w:style w:type="character" w:customStyle="1" w:styleId="ListLabel21">
    <w:name w:val="ListLabel 21"/>
    <w:qFormat/>
    <w:rsid w:val="00C274CE"/>
    <w:rPr>
      <w:rFonts w:cs="Times New Roman"/>
    </w:rPr>
  </w:style>
  <w:style w:type="character" w:customStyle="1" w:styleId="ListLabel22">
    <w:name w:val="ListLabel 22"/>
    <w:qFormat/>
    <w:rsid w:val="00C274CE"/>
    <w:rPr>
      <w:rFonts w:cs="Times New Roman"/>
    </w:rPr>
  </w:style>
  <w:style w:type="character" w:customStyle="1" w:styleId="ListLabel23">
    <w:name w:val="ListLabel 23"/>
    <w:qFormat/>
    <w:rsid w:val="00C274CE"/>
    <w:rPr>
      <w:rFonts w:cs="Times New Roman"/>
    </w:rPr>
  </w:style>
  <w:style w:type="character" w:customStyle="1" w:styleId="ListLabel24">
    <w:name w:val="ListLabel 24"/>
    <w:qFormat/>
    <w:rsid w:val="00C274CE"/>
    <w:rPr>
      <w:rFonts w:cs="Times New Roman"/>
    </w:rPr>
  </w:style>
  <w:style w:type="character" w:customStyle="1" w:styleId="ListLabel25">
    <w:name w:val="ListLabel 25"/>
    <w:qFormat/>
    <w:rsid w:val="00C274CE"/>
    <w:rPr>
      <w:rFonts w:cs="Times New Roman"/>
    </w:rPr>
  </w:style>
  <w:style w:type="character" w:customStyle="1" w:styleId="ListLabel26">
    <w:name w:val="ListLabel 26"/>
    <w:qFormat/>
    <w:rsid w:val="00C274CE"/>
    <w:rPr>
      <w:rFonts w:cs="Times New Roman"/>
    </w:rPr>
  </w:style>
  <w:style w:type="character" w:customStyle="1" w:styleId="ListLabel27">
    <w:name w:val="ListLabel 27"/>
    <w:qFormat/>
    <w:rsid w:val="00C274CE"/>
    <w:rPr>
      <w:rFonts w:cs="Times New Roman"/>
    </w:rPr>
  </w:style>
  <w:style w:type="character" w:customStyle="1" w:styleId="ListLabel28">
    <w:name w:val="ListLabel 28"/>
    <w:qFormat/>
    <w:rsid w:val="00C274CE"/>
    <w:rPr>
      <w:rFonts w:cs="Times New Roman"/>
    </w:rPr>
  </w:style>
  <w:style w:type="character" w:customStyle="1" w:styleId="ListLabel29">
    <w:name w:val="ListLabel 29"/>
    <w:qFormat/>
    <w:rsid w:val="00C274CE"/>
    <w:rPr>
      <w:rFonts w:cs="Times New Roman"/>
    </w:rPr>
  </w:style>
  <w:style w:type="character" w:customStyle="1" w:styleId="ListLabel30">
    <w:name w:val="ListLabel 30"/>
    <w:qFormat/>
    <w:rsid w:val="00C274CE"/>
    <w:rPr>
      <w:rFonts w:cs="Times New Roman"/>
    </w:rPr>
  </w:style>
  <w:style w:type="character" w:customStyle="1" w:styleId="ListLabel31">
    <w:name w:val="ListLabel 31"/>
    <w:qFormat/>
    <w:rsid w:val="00C274CE"/>
    <w:rPr>
      <w:rFonts w:cs="Times New Roman"/>
    </w:rPr>
  </w:style>
  <w:style w:type="character" w:customStyle="1" w:styleId="ListLabel32">
    <w:name w:val="ListLabel 32"/>
    <w:qFormat/>
    <w:rsid w:val="00C274CE"/>
    <w:rPr>
      <w:rFonts w:cs="Times New Roman"/>
    </w:rPr>
  </w:style>
  <w:style w:type="character" w:customStyle="1" w:styleId="ListLabel33">
    <w:name w:val="ListLabel 33"/>
    <w:qFormat/>
    <w:rsid w:val="00C274CE"/>
    <w:rPr>
      <w:rFonts w:cs="Times New Roman"/>
    </w:rPr>
  </w:style>
  <w:style w:type="character" w:customStyle="1" w:styleId="ListLabel34">
    <w:name w:val="ListLabel 34"/>
    <w:qFormat/>
    <w:rsid w:val="00C274CE"/>
    <w:rPr>
      <w:rFonts w:cs="Times New Roman"/>
    </w:rPr>
  </w:style>
  <w:style w:type="character" w:customStyle="1" w:styleId="ListLabel35">
    <w:name w:val="ListLabel 35"/>
    <w:qFormat/>
    <w:rsid w:val="00C274CE"/>
    <w:rPr>
      <w:rFonts w:cs="Times New Roman"/>
    </w:rPr>
  </w:style>
  <w:style w:type="character" w:customStyle="1" w:styleId="ListLabel36">
    <w:name w:val="ListLabel 36"/>
    <w:qFormat/>
    <w:rsid w:val="00C274CE"/>
    <w:rPr>
      <w:rFonts w:cs="Times New Roman"/>
    </w:rPr>
  </w:style>
  <w:style w:type="character" w:customStyle="1" w:styleId="ListLabel37">
    <w:name w:val="ListLabel 37"/>
    <w:qFormat/>
    <w:rsid w:val="00C274CE"/>
    <w:rPr>
      <w:rFonts w:eastAsia="Times New Roman" w:cs="Times New Roman"/>
    </w:rPr>
  </w:style>
  <w:style w:type="character" w:customStyle="1" w:styleId="ListLabel38">
    <w:name w:val="ListLabel 38"/>
    <w:qFormat/>
    <w:rsid w:val="00C274CE"/>
    <w:rPr>
      <w:rFonts w:cs="Courier New"/>
    </w:rPr>
  </w:style>
  <w:style w:type="character" w:customStyle="1" w:styleId="ListLabel39">
    <w:name w:val="ListLabel 39"/>
    <w:qFormat/>
    <w:rsid w:val="00C274CE"/>
    <w:rPr>
      <w:rFonts w:cs="Courier New"/>
    </w:rPr>
  </w:style>
  <w:style w:type="character" w:customStyle="1" w:styleId="ListLabel40">
    <w:name w:val="ListLabel 40"/>
    <w:qFormat/>
    <w:rsid w:val="00C274CE"/>
    <w:rPr>
      <w:rFonts w:cs="Courier New"/>
    </w:rPr>
  </w:style>
  <w:style w:type="character" w:customStyle="1" w:styleId="ListLabel41">
    <w:name w:val="ListLabel 41"/>
    <w:qFormat/>
    <w:rsid w:val="00C274CE"/>
    <w:rPr>
      <w:rFonts w:eastAsia="Times New Roman" w:cs="Times New Roman"/>
    </w:rPr>
  </w:style>
  <w:style w:type="character" w:customStyle="1" w:styleId="ListLabel42">
    <w:name w:val="ListLabel 42"/>
    <w:qFormat/>
    <w:rsid w:val="00C274CE"/>
    <w:rPr>
      <w:rFonts w:cs="Courier New"/>
    </w:rPr>
  </w:style>
  <w:style w:type="character" w:customStyle="1" w:styleId="ListLabel43">
    <w:name w:val="ListLabel 43"/>
    <w:qFormat/>
    <w:rsid w:val="00C274CE"/>
    <w:rPr>
      <w:rFonts w:cs="Courier New"/>
    </w:rPr>
  </w:style>
  <w:style w:type="character" w:customStyle="1" w:styleId="ListLabel44">
    <w:name w:val="ListLabel 44"/>
    <w:qFormat/>
    <w:rsid w:val="00C274CE"/>
    <w:rPr>
      <w:rFonts w:cs="Courier New"/>
    </w:rPr>
  </w:style>
  <w:style w:type="character" w:customStyle="1" w:styleId="ListLabel45">
    <w:name w:val="ListLabel 45"/>
    <w:qFormat/>
    <w:rsid w:val="00C274CE"/>
    <w:rPr>
      <w:rFonts w:eastAsia="Times New Roman" w:cs="Times New Roman"/>
    </w:rPr>
  </w:style>
  <w:style w:type="character" w:customStyle="1" w:styleId="ListLabel46">
    <w:name w:val="ListLabel 46"/>
    <w:qFormat/>
    <w:rsid w:val="00C274CE"/>
    <w:rPr>
      <w:rFonts w:cs="Courier New"/>
    </w:rPr>
  </w:style>
  <w:style w:type="character" w:customStyle="1" w:styleId="ListLabel47">
    <w:name w:val="ListLabel 47"/>
    <w:qFormat/>
    <w:rsid w:val="00C274CE"/>
    <w:rPr>
      <w:rFonts w:cs="Courier New"/>
    </w:rPr>
  </w:style>
  <w:style w:type="character" w:customStyle="1" w:styleId="ListLabel48">
    <w:name w:val="ListLabel 48"/>
    <w:qFormat/>
    <w:rsid w:val="00C274CE"/>
    <w:rPr>
      <w:rFonts w:cs="Courier New"/>
    </w:rPr>
  </w:style>
  <w:style w:type="character" w:customStyle="1" w:styleId="ListLabel49">
    <w:name w:val="ListLabel 49"/>
    <w:qFormat/>
    <w:rsid w:val="00C274CE"/>
    <w:rPr>
      <w:rFonts w:eastAsia="Times New Roman" w:cs="Times New Roman"/>
    </w:rPr>
  </w:style>
  <w:style w:type="character" w:customStyle="1" w:styleId="ListLabel50">
    <w:name w:val="ListLabel 50"/>
    <w:qFormat/>
    <w:rsid w:val="00C274CE"/>
    <w:rPr>
      <w:rFonts w:cs="Courier New"/>
    </w:rPr>
  </w:style>
  <w:style w:type="character" w:customStyle="1" w:styleId="ListLabel51">
    <w:name w:val="ListLabel 51"/>
    <w:qFormat/>
    <w:rsid w:val="00C274CE"/>
    <w:rPr>
      <w:rFonts w:cs="Courier New"/>
    </w:rPr>
  </w:style>
  <w:style w:type="character" w:customStyle="1" w:styleId="ListLabel52">
    <w:name w:val="ListLabel 52"/>
    <w:qFormat/>
    <w:rsid w:val="00C274CE"/>
    <w:rPr>
      <w:rFonts w:cs="Courier New"/>
    </w:rPr>
  </w:style>
  <w:style w:type="character" w:customStyle="1" w:styleId="ListLabel53">
    <w:name w:val="ListLabel 53"/>
    <w:qFormat/>
    <w:rsid w:val="00C274CE"/>
    <w:rPr>
      <w:rFonts w:eastAsia="Times New Roman" w:cs="Times New Roman"/>
    </w:rPr>
  </w:style>
  <w:style w:type="character" w:customStyle="1" w:styleId="ListLabel54">
    <w:name w:val="ListLabel 54"/>
    <w:qFormat/>
    <w:rsid w:val="00C274CE"/>
    <w:rPr>
      <w:rFonts w:cs="Courier New"/>
    </w:rPr>
  </w:style>
  <w:style w:type="character" w:customStyle="1" w:styleId="ListLabel55">
    <w:name w:val="ListLabel 55"/>
    <w:qFormat/>
    <w:rsid w:val="00C274CE"/>
    <w:rPr>
      <w:rFonts w:cs="Courier New"/>
    </w:rPr>
  </w:style>
  <w:style w:type="character" w:customStyle="1" w:styleId="ListLabel56">
    <w:name w:val="ListLabel 56"/>
    <w:qFormat/>
    <w:rsid w:val="00C274CE"/>
    <w:rPr>
      <w:rFonts w:cs="Courier New"/>
    </w:rPr>
  </w:style>
  <w:style w:type="character" w:customStyle="1" w:styleId="ListLabel57">
    <w:name w:val="ListLabel 57"/>
    <w:qFormat/>
    <w:rsid w:val="00C274CE"/>
    <w:rPr>
      <w:rFonts w:eastAsia="Times New Roman" w:cs="Times New Roman"/>
    </w:rPr>
  </w:style>
  <w:style w:type="character" w:customStyle="1" w:styleId="ListLabel58">
    <w:name w:val="ListLabel 58"/>
    <w:qFormat/>
    <w:rsid w:val="00C274CE"/>
    <w:rPr>
      <w:rFonts w:cs="Courier New"/>
    </w:rPr>
  </w:style>
  <w:style w:type="character" w:customStyle="1" w:styleId="ListLabel59">
    <w:name w:val="ListLabel 59"/>
    <w:qFormat/>
    <w:rsid w:val="00C274CE"/>
    <w:rPr>
      <w:rFonts w:cs="Courier New"/>
    </w:rPr>
  </w:style>
  <w:style w:type="character" w:customStyle="1" w:styleId="ListLabel60">
    <w:name w:val="ListLabel 60"/>
    <w:qFormat/>
    <w:rsid w:val="00C274CE"/>
    <w:rPr>
      <w:rFonts w:cs="Courier New"/>
    </w:rPr>
  </w:style>
  <w:style w:type="character" w:customStyle="1" w:styleId="ListLabel61">
    <w:name w:val="ListLabel 61"/>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2">
    <w:name w:val="ListLabel 62"/>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3">
    <w:name w:val="ListLabel 63"/>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4">
    <w:name w:val="ListLabel 64"/>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5">
    <w:name w:val="ListLabel 65"/>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6">
    <w:name w:val="ListLabel 66"/>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7">
    <w:name w:val="ListLabel 67"/>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8">
    <w:name w:val="ListLabel 68"/>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9">
    <w:name w:val="ListLabel 69"/>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70">
    <w:name w:val="ListLabel 70"/>
    <w:qFormat/>
    <w:rsid w:val="00C274CE"/>
  </w:style>
  <w:style w:type="character" w:customStyle="1" w:styleId="ListLabel71">
    <w:name w:val="ListLabel 71"/>
    <w:qFormat/>
    <w:rsid w:val="00C274CE"/>
    <w:rPr>
      <w:rFonts w:cs="Times New Roman"/>
    </w:rPr>
  </w:style>
  <w:style w:type="character" w:customStyle="1" w:styleId="ListLabel72">
    <w:name w:val="ListLabel 72"/>
    <w:qFormat/>
    <w:rsid w:val="00C274CE"/>
    <w:rPr>
      <w:rFonts w:cs="Times New Roman"/>
    </w:rPr>
  </w:style>
  <w:style w:type="character" w:customStyle="1" w:styleId="ListLabel73">
    <w:name w:val="ListLabel 73"/>
    <w:qFormat/>
    <w:rsid w:val="00C274CE"/>
    <w:rPr>
      <w:rFonts w:cs="Times New Roman"/>
    </w:rPr>
  </w:style>
  <w:style w:type="character" w:customStyle="1" w:styleId="ListLabel74">
    <w:name w:val="ListLabel 74"/>
    <w:qFormat/>
    <w:rsid w:val="00C274CE"/>
    <w:rPr>
      <w:rFonts w:cs="Times New Roman"/>
    </w:rPr>
  </w:style>
  <w:style w:type="character" w:customStyle="1" w:styleId="ListLabel75">
    <w:name w:val="ListLabel 75"/>
    <w:qFormat/>
    <w:rsid w:val="00C274CE"/>
    <w:rPr>
      <w:rFonts w:cs="Times New Roman"/>
    </w:rPr>
  </w:style>
  <w:style w:type="character" w:customStyle="1" w:styleId="ListLabel76">
    <w:name w:val="ListLabel 76"/>
    <w:qFormat/>
    <w:rsid w:val="00C274CE"/>
    <w:rPr>
      <w:rFonts w:cs="Times New Roman"/>
    </w:rPr>
  </w:style>
  <w:style w:type="character" w:customStyle="1" w:styleId="ListLabel77">
    <w:name w:val="ListLabel 77"/>
    <w:qFormat/>
    <w:rsid w:val="00C274CE"/>
    <w:rPr>
      <w:rFonts w:cs="Times New Roman"/>
    </w:rPr>
  </w:style>
  <w:style w:type="character" w:customStyle="1" w:styleId="ListLabel78">
    <w:name w:val="ListLabel 78"/>
    <w:qFormat/>
    <w:rsid w:val="00C274CE"/>
    <w:rPr>
      <w:rFonts w:cs="Times New Roman"/>
    </w:rPr>
  </w:style>
  <w:style w:type="character" w:customStyle="1" w:styleId="ListLabel79">
    <w:name w:val="ListLabel 79"/>
    <w:qFormat/>
    <w:rsid w:val="00C274CE"/>
    <w:rPr>
      <w:rFonts w:cs="Times New Roman"/>
    </w:rPr>
  </w:style>
  <w:style w:type="table" w:customStyle="1" w:styleId="TableGrid">
    <w:name w:val="TableGrid"/>
    <w:qFormat/>
    <w:rsid w:val="00C274CE"/>
    <w:tblPr>
      <w:tblCellMar>
        <w:top w:w="0" w:type="dxa"/>
        <w:left w:w="0" w:type="dxa"/>
        <w:bottom w:w="0" w:type="dxa"/>
        <w:right w:w="0" w:type="dxa"/>
      </w:tblCellMar>
    </w:tblPr>
  </w:style>
  <w:style w:type="paragraph" w:customStyle="1" w:styleId="1f5">
    <w:name w:val="Обычный (веб)1"/>
    <w:basedOn w:val="a"/>
    <w:uiPriority w:val="99"/>
    <w:unhideWhenUsed/>
    <w:rsid w:val="00190103"/>
    <w:pPr>
      <w:spacing w:before="100" w:beforeAutospacing="1" w:after="100" w:afterAutospacing="1"/>
    </w:pPr>
    <w:rPr>
      <w:sz w:val="24"/>
      <w:szCs w:val="24"/>
    </w:rPr>
  </w:style>
  <w:style w:type="character" w:customStyle="1" w:styleId="feeds-pagenavigationiconis-text">
    <w:name w:val="feeds-page__navigation_icon is-text"/>
    <w:basedOn w:val="a0"/>
    <w:rsid w:val="008B0D3A"/>
  </w:style>
  <w:style w:type="numbering" w:customStyle="1" w:styleId="1f6">
    <w:name w:val="Нет списка1"/>
    <w:next w:val="a2"/>
    <w:uiPriority w:val="99"/>
    <w:semiHidden/>
    <w:unhideWhenUsed/>
    <w:rsid w:val="00D71EDA"/>
  </w:style>
  <w:style w:type="numbering" w:customStyle="1" w:styleId="110">
    <w:name w:val="Нет списка11"/>
    <w:next w:val="a2"/>
    <w:uiPriority w:val="99"/>
    <w:semiHidden/>
    <w:unhideWhenUsed/>
    <w:rsid w:val="00D71EDA"/>
  </w:style>
  <w:style w:type="paragraph" w:customStyle="1" w:styleId="xl134">
    <w:name w:val="xl134"/>
    <w:basedOn w:val="a"/>
    <w:rsid w:val="00D71ED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
    <w:rsid w:val="00D71ED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
    <w:rsid w:val="00D71EDA"/>
    <w:pPr>
      <w:spacing w:before="100" w:beforeAutospacing="1" w:after="100" w:afterAutospacing="1"/>
      <w:jc w:val="center"/>
    </w:pPr>
  </w:style>
  <w:style w:type="paragraph" w:customStyle="1" w:styleId="xl137">
    <w:name w:val="xl137"/>
    <w:basedOn w:val="a"/>
    <w:rsid w:val="00D71EDA"/>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38">
    <w:name w:val="xl138"/>
    <w:basedOn w:val="a"/>
    <w:rsid w:val="00D71EDA"/>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9">
    <w:name w:val="xl139"/>
    <w:basedOn w:val="a"/>
    <w:rsid w:val="00D71EDA"/>
    <w:pPr>
      <w:pBdr>
        <w:top w:val="single" w:sz="8" w:space="0" w:color="auto"/>
        <w:left w:val="single" w:sz="4" w:space="0" w:color="auto"/>
        <w:bottom w:val="single" w:sz="4" w:space="0" w:color="auto"/>
        <w:right w:val="single" w:sz="4" w:space="0" w:color="auto"/>
      </w:pBdr>
      <w:spacing w:before="100" w:beforeAutospacing="1" w:after="100" w:afterAutospacing="1"/>
    </w:pPr>
  </w:style>
  <w:style w:type="character" w:customStyle="1" w:styleId="WW8Num6z1">
    <w:name w:val="WW8Num6z1"/>
    <w:rsid w:val="008802D9"/>
  </w:style>
  <w:style w:type="character" w:customStyle="1" w:styleId="WW8Num6z2">
    <w:name w:val="WW8Num6z2"/>
    <w:rsid w:val="008802D9"/>
  </w:style>
  <w:style w:type="character" w:customStyle="1" w:styleId="WW8Num6z3">
    <w:name w:val="WW8Num6z3"/>
    <w:rsid w:val="008802D9"/>
  </w:style>
  <w:style w:type="character" w:customStyle="1" w:styleId="WW8Num6z4">
    <w:name w:val="WW8Num6z4"/>
    <w:rsid w:val="008802D9"/>
  </w:style>
  <w:style w:type="character" w:customStyle="1" w:styleId="WW8Num6z5">
    <w:name w:val="WW8Num6z5"/>
    <w:rsid w:val="008802D9"/>
  </w:style>
  <w:style w:type="character" w:customStyle="1" w:styleId="WW8Num6z6">
    <w:name w:val="WW8Num6z6"/>
    <w:rsid w:val="008802D9"/>
  </w:style>
  <w:style w:type="character" w:customStyle="1" w:styleId="WW8Num6z7">
    <w:name w:val="WW8Num6z7"/>
    <w:rsid w:val="008802D9"/>
  </w:style>
  <w:style w:type="character" w:customStyle="1" w:styleId="WW8Num6z8">
    <w:name w:val="WW8Num6z8"/>
    <w:rsid w:val="008802D9"/>
  </w:style>
  <w:style w:type="character" w:customStyle="1" w:styleId="WW8Num7z1">
    <w:name w:val="WW8Num7z1"/>
    <w:rsid w:val="008802D9"/>
    <w:rPr>
      <w:color w:val="000000"/>
      <w:sz w:val="28"/>
      <w:szCs w:val="28"/>
      <w:lang w:val="ru-RU" w:eastAsia="ru-RU"/>
    </w:rPr>
  </w:style>
  <w:style w:type="character" w:customStyle="1" w:styleId="WW8Num7z2">
    <w:name w:val="WW8Num7z2"/>
    <w:rsid w:val="008802D9"/>
    <w:rPr>
      <w:rFonts w:ascii="Times New Roman" w:hAnsi="Times New Roman" w:cs="Times New Roman" w:hint="default"/>
      <w:color w:val="000000"/>
      <w:sz w:val="28"/>
      <w:szCs w:val="28"/>
      <w:lang w:val="en-US"/>
    </w:rPr>
  </w:style>
  <w:style w:type="character" w:customStyle="1" w:styleId="WW8Num7z3">
    <w:name w:val="WW8Num7z3"/>
    <w:rsid w:val="008802D9"/>
  </w:style>
  <w:style w:type="character" w:customStyle="1" w:styleId="WW8Num7z4">
    <w:name w:val="WW8Num7z4"/>
    <w:rsid w:val="008802D9"/>
  </w:style>
  <w:style w:type="character" w:customStyle="1" w:styleId="WW8Num7z5">
    <w:name w:val="WW8Num7z5"/>
    <w:rsid w:val="008802D9"/>
  </w:style>
  <w:style w:type="character" w:customStyle="1" w:styleId="WW8Num7z6">
    <w:name w:val="WW8Num7z6"/>
    <w:rsid w:val="008802D9"/>
  </w:style>
  <w:style w:type="character" w:customStyle="1" w:styleId="WW8Num7z7">
    <w:name w:val="WW8Num7z7"/>
    <w:rsid w:val="008802D9"/>
  </w:style>
  <w:style w:type="character" w:customStyle="1" w:styleId="WW8Num7z8">
    <w:name w:val="WW8Num7z8"/>
    <w:rsid w:val="008802D9"/>
  </w:style>
  <w:style w:type="character" w:customStyle="1" w:styleId="WW8Num8z1">
    <w:name w:val="WW8Num8z1"/>
    <w:rsid w:val="008802D9"/>
    <w:rPr>
      <w:color w:val="000000"/>
      <w:sz w:val="28"/>
      <w:szCs w:val="28"/>
      <w:lang w:val="ru-RU"/>
    </w:rPr>
  </w:style>
  <w:style w:type="character" w:customStyle="1" w:styleId="WW8Num8z2">
    <w:name w:val="WW8Num8z2"/>
    <w:rsid w:val="008802D9"/>
    <w:rPr>
      <w:rFonts w:ascii="Times New Roman" w:hAnsi="Times New Roman" w:cs="Times New Roman" w:hint="default"/>
      <w:color w:val="000000"/>
      <w:sz w:val="28"/>
      <w:szCs w:val="28"/>
      <w:lang w:val="en-US"/>
    </w:rPr>
  </w:style>
  <w:style w:type="character" w:customStyle="1" w:styleId="WW8Num8z3">
    <w:name w:val="WW8Num8z3"/>
    <w:rsid w:val="008802D9"/>
  </w:style>
  <w:style w:type="character" w:customStyle="1" w:styleId="WW8Num8z4">
    <w:name w:val="WW8Num8z4"/>
    <w:rsid w:val="008802D9"/>
  </w:style>
  <w:style w:type="character" w:customStyle="1" w:styleId="WW8Num8z5">
    <w:name w:val="WW8Num8z5"/>
    <w:rsid w:val="008802D9"/>
  </w:style>
  <w:style w:type="character" w:customStyle="1" w:styleId="WW8Num8z6">
    <w:name w:val="WW8Num8z6"/>
    <w:rsid w:val="008802D9"/>
  </w:style>
  <w:style w:type="character" w:customStyle="1" w:styleId="WW8Num8z7">
    <w:name w:val="WW8Num8z7"/>
    <w:rsid w:val="008802D9"/>
  </w:style>
  <w:style w:type="character" w:customStyle="1" w:styleId="WW8Num8z8">
    <w:name w:val="WW8Num8z8"/>
    <w:rsid w:val="008802D9"/>
  </w:style>
  <w:style w:type="character" w:customStyle="1" w:styleId="2c">
    <w:name w:val="Основной шрифт абзаца2"/>
    <w:rsid w:val="008802D9"/>
  </w:style>
  <w:style w:type="character" w:customStyle="1" w:styleId="WW8Num3z1">
    <w:name w:val="WW8Num3z1"/>
    <w:rsid w:val="008802D9"/>
    <w:rPr>
      <w:rFonts w:ascii="Courier New" w:hAnsi="Courier New" w:cs="Courier New" w:hint="default"/>
    </w:rPr>
  </w:style>
  <w:style w:type="character" w:customStyle="1" w:styleId="WW8Num3z2">
    <w:name w:val="WW8Num3z2"/>
    <w:rsid w:val="008802D9"/>
    <w:rPr>
      <w:rFonts w:ascii="Wingdings" w:hAnsi="Wingdings" w:cs="Wingdings" w:hint="default"/>
    </w:rPr>
  </w:style>
  <w:style w:type="character" w:customStyle="1" w:styleId="WW8Num4z1">
    <w:name w:val="WW8Num4z1"/>
    <w:rsid w:val="008802D9"/>
  </w:style>
  <w:style w:type="character" w:customStyle="1" w:styleId="WW8Num4z2">
    <w:name w:val="WW8Num4z2"/>
    <w:rsid w:val="008802D9"/>
  </w:style>
  <w:style w:type="character" w:customStyle="1" w:styleId="WW8Num4z3">
    <w:name w:val="WW8Num4z3"/>
    <w:rsid w:val="008802D9"/>
  </w:style>
  <w:style w:type="character" w:customStyle="1" w:styleId="WW8Num4z4">
    <w:name w:val="WW8Num4z4"/>
    <w:rsid w:val="008802D9"/>
  </w:style>
  <w:style w:type="character" w:customStyle="1" w:styleId="WW8Num4z5">
    <w:name w:val="WW8Num4z5"/>
    <w:rsid w:val="008802D9"/>
  </w:style>
  <w:style w:type="character" w:customStyle="1" w:styleId="WW8Num4z6">
    <w:name w:val="WW8Num4z6"/>
    <w:rsid w:val="008802D9"/>
  </w:style>
  <w:style w:type="character" w:customStyle="1" w:styleId="WW8Num4z7">
    <w:name w:val="WW8Num4z7"/>
    <w:rsid w:val="008802D9"/>
  </w:style>
  <w:style w:type="character" w:customStyle="1" w:styleId="WW8Num4z8">
    <w:name w:val="WW8Num4z8"/>
    <w:rsid w:val="008802D9"/>
  </w:style>
  <w:style w:type="character" w:customStyle="1" w:styleId="WW8Num5z1">
    <w:name w:val="WW8Num5z1"/>
    <w:rsid w:val="008802D9"/>
    <w:rPr>
      <w:rFonts w:ascii="Courier New" w:hAnsi="Courier New" w:cs="Courier New" w:hint="default"/>
    </w:rPr>
  </w:style>
  <w:style w:type="character" w:customStyle="1" w:styleId="WW8Num5z2">
    <w:name w:val="WW8Num5z2"/>
    <w:rsid w:val="008802D9"/>
    <w:rPr>
      <w:rFonts w:ascii="Wingdings" w:hAnsi="Wingdings" w:cs="Wingdings" w:hint="default"/>
    </w:rPr>
  </w:style>
  <w:style w:type="character" w:customStyle="1" w:styleId="WW8Num9z1">
    <w:name w:val="WW8Num9z1"/>
    <w:rsid w:val="008802D9"/>
    <w:rPr>
      <w:rFonts w:ascii="Times New Roman" w:eastAsia="Times New Roman" w:hAnsi="Times New Roman" w:cs="Times New Roman" w:hint="default"/>
      <w:spacing w:val="0"/>
      <w:w w:val="100"/>
      <w:sz w:val="28"/>
      <w:szCs w:val="28"/>
      <w:lang w:val="ru-RU" w:bidi="ar-SA"/>
    </w:rPr>
  </w:style>
  <w:style w:type="character" w:customStyle="1" w:styleId="ConsPlusNonformat0">
    <w:name w:val="ConsPlusNonformat Знак"/>
    <w:rsid w:val="008802D9"/>
    <w:rPr>
      <w:rFonts w:ascii="Courier New" w:hAnsi="Courier New" w:cs="Courier New"/>
      <w:sz w:val="22"/>
      <w:lang w:bidi="ar-SA"/>
    </w:rPr>
  </w:style>
  <w:style w:type="character" w:customStyle="1" w:styleId="frgu-content-accordeon">
    <w:name w:val="frgu-content-accordeon"/>
    <w:rsid w:val="008802D9"/>
  </w:style>
  <w:style w:type="character" w:customStyle="1" w:styleId="extended-textfull">
    <w:name w:val="extended-text__full"/>
    <w:rsid w:val="008802D9"/>
    <w:rPr>
      <w:rFonts w:ascii="Times New Roman" w:hAnsi="Times New Roman" w:cs="Times New Roman" w:hint="default"/>
    </w:rPr>
  </w:style>
  <w:style w:type="character" w:styleId="afffffff7">
    <w:name w:val="endnote reference"/>
    <w:rsid w:val="008802D9"/>
    <w:rPr>
      <w:vertAlign w:val="superscript"/>
    </w:rPr>
  </w:style>
  <w:style w:type="character" w:customStyle="1" w:styleId="EndnoteCharacters">
    <w:name w:val="Endnote Characters"/>
    <w:rsid w:val="008802D9"/>
  </w:style>
  <w:style w:type="paragraph" w:customStyle="1" w:styleId="1f7">
    <w:name w:val="Название объекта1"/>
    <w:basedOn w:val="a"/>
    <w:rsid w:val="008802D9"/>
    <w:pPr>
      <w:suppressLineNumbers/>
      <w:suppressAutoHyphens/>
      <w:spacing w:before="120" w:after="120"/>
    </w:pPr>
    <w:rPr>
      <w:rFonts w:eastAsia="Calibri" w:cs="Nirmala UI"/>
      <w:i/>
      <w:iCs/>
      <w:sz w:val="24"/>
      <w:szCs w:val="24"/>
      <w:lang w:eastAsia="zh-CN"/>
    </w:rPr>
  </w:style>
  <w:style w:type="paragraph" w:customStyle="1" w:styleId="afffffff8">
    <w:name w:val="Знак Знак Знак Знак Знак Знак Знак Знак Знак"/>
    <w:basedOn w:val="a"/>
    <w:rsid w:val="008802D9"/>
    <w:pPr>
      <w:tabs>
        <w:tab w:val="left" w:pos="432"/>
      </w:tabs>
      <w:suppressAutoHyphens/>
      <w:spacing w:before="120" w:after="160"/>
      <w:ind w:left="432" w:hanging="432"/>
      <w:jc w:val="both"/>
    </w:pPr>
    <w:rPr>
      <w:rFonts w:ascii="Arial" w:eastAsia="Calibri" w:hAnsi="Arial" w:cs="Arial"/>
      <w:b/>
      <w:bCs/>
      <w:caps/>
      <w:sz w:val="32"/>
      <w:szCs w:val="32"/>
      <w:lang w:val="en-US" w:eastAsia="zh-CN"/>
    </w:rPr>
  </w:style>
  <w:style w:type="paragraph" w:customStyle="1" w:styleId="2d">
    <w:name w:val="Абзац списка2"/>
    <w:basedOn w:val="a"/>
    <w:rsid w:val="008802D9"/>
    <w:pPr>
      <w:suppressAutoHyphens/>
      <w:ind w:left="720"/>
    </w:pPr>
    <w:rPr>
      <w:rFonts w:eastAsia="Calibri"/>
      <w:sz w:val="24"/>
      <w:szCs w:val="24"/>
      <w:lang w:eastAsia="zh-CN"/>
    </w:rPr>
  </w:style>
  <w:style w:type="paragraph" w:customStyle="1" w:styleId="afffffff9">
    <w:name w:val="Знак Знак Знак Знак"/>
    <w:basedOn w:val="a"/>
    <w:rsid w:val="008802D9"/>
    <w:pPr>
      <w:suppressAutoHyphens/>
      <w:spacing w:before="280" w:after="280"/>
    </w:pPr>
    <w:rPr>
      <w:rFonts w:ascii="Tahoma" w:eastAsia="Calibri" w:hAnsi="Tahoma" w:cs="Tahoma"/>
      <w:sz w:val="20"/>
      <w:szCs w:val="20"/>
      <w:lang w:val="en-US" w:eastAsia="zh-CN"/>
    </w:rPr>
  </w:style>
  <w:style w:type="paragraph" w:customStyle="1" w:styleId="HeaderandFooter">
    <w:name w:val="Header and Footer"/>
    <w:basedOn w:val="a"/>
    <w:rsid w:val="008802D9"/>
    <w:pPr>
      <w:suppressLineNumbers/>
      <w:tabs>
        <w:tab w:val="center" w:pos="4819"/>
        <w:tab w:val="right" w:pos="9638"/>
      </w:tabs>
      <w:suppressAutoHyphens/>
    </w:pPr>
    <w:rPr>
      <w:rFonts w:eastAsia="Calibri"/>
      <w:sz w:val="24"/>
      <w:szCs w:val="24"/>
      <w:lang w:eastAsia="zh-CN"/>
    </w:rPr>
  </w:style>
  <w:style w:type="paragraph" w:customStyle="1" w:styleId="afffffffa">
    <w:name w:val="Знак Знак Знак Знак Знак Знак Знак Знак"/>
    <w:basedOn w:val="a"/>
    <w:rsid w:val="008802D9"/>
    <w:pPr>
      <w:widowControl w:val="0"/>
      <w:suppressAutoHyphens/>
      <w:spacing w:after="160" w:line="240" w:lineRule="exact"/>
      <w:jc w:val="right"/>
    </w:pPr>
    <w:rPr>
      <w:sz w:val="20"/>
      <w:szCs w:val="20"/>
      <w:lang w:val="en-GB" w:eastAsia="zh-CN"/>
    </w:rPr>
  </w:style>
  <w:style w:type="paragraph" w:customStyle="1" w:styleId="81">
    <w:name w:val="Знак Знак8 Знак Знак"/>
    <w:basedOn w:val="a"/>
    <w:rsid w:val="008802D9"/>
    <w:pPr>
      <w:tabs>
        <w:tab w:val="left" w:pos="2160"/>
      </w:tabs>
      <w:suppressAutoHyphens/>
      <w:spacing w:before="120" w:line="240" w:lineRule="exact"/>
      <w:jc w:val="both"/>
    </w:pPr>
    <w:rPr>
      <w:sz w:val="24"/>
      <w:szCs w:val="24"/>
      <w:lang w:val="en-US"/>
    </w:rPr>
  </w:style>
  <w:style w:type="character" w:customStyle="1" w:styleId="1f8">
    <w:name w:val="Текст примечания Знак1"/>
    <w:basedOn w:val="a0"/>
    <w:uiPriority w:val="99"/>
    <w:semiHidden/>
    <w:rsid w:val="008802D9"/>
    <w:rPr>
      <w:rFonts w:ascii="Times New Roman" w:eastAsia="Calibri" w:hAnsi="Times New Roman" w:cs="Times New Roman"/>
      <w:sz w:val="20"/>
      <w:szCs w:val="20"/>
      <w:lang w:eastAsia="zh-CN"/>
    </w:rPr>
  </w:style>
  <w:style w:type="character" w:customStyle="1" w:styleId="1f9">
    <w:name w:val="Тема примечания Знак1"/>
    <w:basedOn w:val="1f8"/>
    <w:uiPriority w:val="99"/>
    <w:rsid w:val="008802D9"/>
    <w:rPr>
      <w:rFonts w:ascii="Calibri" w:hAnsi="Calibri" w:cs="Calibri"/>
      <w:b/>
      <w:bCs/>
    </w:rPr>
  </w:style>
  <w:style w:type="paragraph" w:customStyle="1" w:styleId="pboth">
    <w:name w:val="pboth"/>
    <w:basedOn w:val="a"/>
    <w:rsid w:val="008802D9"/>
    <w:pPr>
      <w:spacing w:before="280" w:after="280"/>
    </w:pPr>
    <w:rPr>
      <w:rFonts w:eastAsia="Calibri"/>
      <w:sz w:val="24"/>
      <w:szCs w:val="24"/>
      <w:lang w:eastAsia="zh-CN"/>
    </w:rPr>
  </w:style>
  <w:style w:type="paragraph" w:customStyle="1" w:styleId="consplusnormal1">
    <w:name w:val="consplusnormal"/>
    <w:basedOn w:val="a"/>
    <w:rsid w:val="008802D9"/>
    <w:pPr>
      <w:spacing w:before="280" w:after="280"/>
    </w:pPr>
    <w:rPr>
      <w:sz w:val="24"/>
      <w:szCs w:val="24"/>
      <w:lang w:eastAsia="zh-CN"/>
    </w:rPr>
  </w:style>
  <w:style w:type="paragraph" w:customStyle="1" w:styleId="afffffffb">
    <w:name w:val="Знак Знак Знак Знак Знак Знак Знак Знак Знак Знак Знак"/>
    <w:basedOn w:val="a"/>
    <w:rsid w:val="008802D9"/>
    <w:pPr>
      <w:widowControl w:val="0"/>
      <w:spacing w:after="160" w:line="240" w:lineRule="exact"/>
      <w:jc w:val="right"/>
    </w:pPr>
    <w:rPr>
      <w:sz w:val="20"/>
      <w:szCs w:val="20"/>
      <w:lang w:val="en-GB" w:eastAsia="zh-CN"/>
    </w:rPr>
  </w:style>
  <w:style w:type="paragraph" w:customStyle="1" w:styleId="310">
    <w:name w:val="Основной текст 31"/>
    <w:basedOn w:val="a"/>
    <w:rsid w:val="008802D9"/>
    <w:rPr>
      <w:szCs w:val="20"/>
      <w:lang w:eastAsia="zh-CN"/>
    </w:rPr>
  </w:style>
  <w:style w:type="paragraph" w:customStyle="1" w:styleId="1TimesNewRoman12">
    <w:name w:val="! ТЗ Стиль __ТекстОсн_1и + Times New Roman 12 пт По ширине Первая стр..."/>
    <w:basedOn w:val="a"/>
    <w:rsid w:val="008802D9"/>
    <w:pPr>
      <w:tabs>
        <w:tab w:val="left" w:pos="851"/>
      </w:tabs>
      <w:snapToGrid w:val="0"/>
      <w:spacing w:before="60" w:after="60" w:line="360" w:lineRule="auto"/>
      <w:ind w:firstLine="709"/>
      <w:jc w:val="both"/>
    </w:pPr>
    <w:rPr>
      <w:sz w:val="24"/>
      <w:szCs w:val="20"/>
      <w:lang w:eastAsia="zh-CN"/>
    </w:rPr>
  </w:style>
  <w:style w:type="character" w:styleId="afffffffc">
    <w:name w:val="Intense Emphasis"/>
    <w:uiPriority w:val="21"/>
    <w:qFormat/>
    <w:rsid w:val="00F87119"/>
    <w:rPr>
      <w:b/>
      <w:bCs/>
      <w:i/>
      <w:iCs/>
      <w:color w:val="4F81BD"/>
    </w:rPr>
  </w:style>
  <w:style w:type="character" w:styleId="afffffffd">
    <w:name w:val="Subtle Emphasis"/>
    <w:uiPriority w:val="19"/>
    <w:qFormat/>
    <w:rsid w:val="00F87119"/>
    <w:rPr>
      <w:i/>
      <w:iCs/>
      <w:color w:val="808080"/>
    </w:rPr>
  </w:style>
  <w:style w:type="character" w:styleId="afffffffe">
    <w:name w:val="Subtle Reference"/>
    <w:uiPriority w:val="31"/>
    <w:qFormat/>
    <w:rsid w:val="00F87119"/>
    <w:rPr>
      <w:smallCaps/>
      <w:color w:val="C0504D"/>
      <w:u w:val="single"/>
    </w:rPr>
  </w:style>
  <w:style w:type="character" w:styleId="affffffff">
    <w:name w:val="Intense Reference"/>
    <w:uiPriority w:val="32"/>
    <w:qFormat/>
    <w:rsid w:val="00F87119"/>
    <w:rPr>
      <w:b/>
      <w:bCs/>
      <w:smallCaps/>
      <w:color w:val="C0504D"/>
      <w:spacing w:val="5"/>
      <w:u w:val="single"/>
    </w:rPr>
  </w:style>
  <w:style w:type="character" w:styleId="affffffff0">
    <w:name w:val="Book Title"/>
    <w:uiPriority w:val="33"/>
    <w:qFormat/>
    <w:rsid w:val="00F87119"/>
    <w:rPr>
      <w:b/>
      <w:bCs/>
      <w:smallCaps/>
      <w:spacing w:val="5"/>
    </w:rPr>
  </w:style>
  <w:style w:type="paragraph" w:styleId="affffffff1">
    <w:name w:val="TOC Heading"/>
    <w:basedOn w:val="1"/>
    <w:next w:val="a"/>
    <w:uiPriority w:val="39"/>
    <w:qFormat/>
    <w:rsid w:val="00F87119"/>
    <w:pPr>
      <w:keepLines/>
      <w:spacing w:before="480"/>
      <w:ind w:firstLine="0"/>
      <w:outlineLvl w:val="9"/>
    </w:pPr>
    <w:rPr>
      <w:rFonts w:ascii="Corbel" w:hAnsi="Corbel"/>
      <w:b/>
      <w:bCs/>
      <w:color w:val="365F91"/>
    </w:rPr>
  </w:style>
  <w:style w:type="paragraph" w:styleId="34">
    <w:name w:val="Body Text 3"/>
    <w:basedOn w:val="a"/>
    <w:link w:val="35"/>
    <w:rsid w:val="00F87119"/>
    <w:pPr>
      <w:jc w:val="both"/>
    </w:pPr>
    <w:rPr>
      <w:b/>
      <w:sz w:val="24"/>
      <w:szCs w:val="20"/>
    </w:rPr>
  </w:style>
  <w:style w:type="character" w:customStyle="1" w:styleId="35">
    <w:name w:val="Основной текст 3 Знак"/>
    <w:basedOn w:val="a0"/>
    <w:link w:val="34"/>
    <w:rsid w:val="00F87119"/>
    <w:rPr>
      <w:rFonts w:ascii="Times New Roman" w:eastAsia="Times New Roman" w:hAnsi="Times New Roman" w:cs="Times New Roman"/>
      <w:b/>
      <w:sz w:val="24"/>
    </w:rPr>
  </w:style>
  <w:style w:type="paragraph" w:styleId="36">
    <w:name w:val="Body Text Indent 3"/>
    <w:basedOn w:val="a"/>
    <w:link w:val="37"/>
    <w:uiPriority w:val="99"/>
    <w:semiHidden/>
    <w:rsid w:val="00F87119"/>
    <w:pPr>
      <w:spacing w:after="120"/>
      <w:ind w:left="283"/>
    </w:pPr>
    <w:rPr>
      <w:sz w:val="16"/>
      <w:szCs w:val="16"/>
    </w:rPr>
  </w:style>
  <w:style w:type="character" w:customStyle="1" w:styleId="37">
    <w:name w:val="Основной текст с отступом 3 Знак"/>
    <w:basedOn w:val="a0"/>
    <w:link w:val="36"/>
    <w:uiPriority w:val="99"/>
    <w:semiHidden/>
    <w:rsid w:val="00F87119"/>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2D771FD3D421F0D683CE0E3EFA318E952E1F80C797164ED19E5D6AD46A0F9D0C7EE3ABEE660235B02674C2B770F178F387EB4541E6DD3895sBAA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D771FD3D421F0D683CE0E3EFA318E952F1682C697184ED19E5D6AD46A0F9D0C6CE3F3E2660629B72D6194E635sAAD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308460.100000" TargetMode="External"/><Relationship Id="rId5" Type="http://schemas.openxmlformats.org/officeDocument/2006/relationships/webSettings" Target="webSettings.xml"/><Relationship Id="rId15" Type="http://schemas.openxmlformats.org/officeDocument/2006/relationships/hyperlink" Target="consultantplus://offline/ref=2D771FD3D421F0D683CE0E3EFA318E952F1682C697184ED19E5D6AD46A0F9D0C7EE3ABEE660036B32D74C2B770F178F387EB4541E6DD3895sBAAJ" TargetMode="External"/><Relationship Id="rId10" Type="http://schemas.openxmlformats.org/officeDocument/2006/relationships/hyperlink" Target="garantF1://70308460.100000" TargetMode="External"/><Relationship Id="rId4" Type="http://schemas.openxmlformats.org/officeDocument/2006/relationships/settings" Target="settings.xml"/><Relationship Id="rId9" Type="http://schemas.openxmlformats.org/officeDocument/2006/relationships/hyperlink" Target="garantF1://70308460.100000" TargetMode="External"/><Relationship Id="rId14" Type="http://schemas.openxmlformats.org/officeDocument/2006/relationships/hyperlink" Target="consultantplus://offline/ref=2D771FD3D421F0D683CE1033EC5DD3912C1CD8C39A184685C60231893D06975B39ACF2BE22573AB72A6196E52AA675F2s8A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A5F53-1E09-49E2-A27C-D1DB06087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18887</Words>
  <Characters>107660</Characters>
  <Application>Microsoft Office Word</Application>
  <DocSecurity>0</DocSecurity>
  <Lines>897</Lines>
  <Paragraphs>252</Paragraphs>
  <ScaleCrop>false</ScaleCrop>
  <HeadingPairs>
    <vt:vector size="4" baseType="variant">
      <vt:variant>
        <vt:lpstr>Название</vt:lpstr>
      </vt:variant>
      <vt:variant>
        <vt:i4>1</vt:i4>
      </vt:variant>
      <vt:variant>
        <vt:lpstr>Заголовки</vt:lpstr>
      </vt:variant>
      <vt:variant>
        <vt:i4>65</vt:i4>
      </vt:variant>
    </vt:vector>
  </HeadingPairs>
  <TitlesOfParts>
    <vt:vector size="66" baseType="lpstr">
      <vt:lpstr/>
      <vt:lpstr/>
      <vt:lpstr>    </vt:lpstr>
      <vt:lpstr>    3. Признать утратившими силу постановления администрации района:</vt:lpstr>
      <vt:lpstr>    а) от 22.11.2017 №9443-п «Об утверждении административного регламента предоставл</vt:lpstr>
      <vt:lpstr>    б) от 14.05.2018 №386-п «О внесении изменений и дополнений в постановление админ</vt:lpstr>
      <vt:lpstr>    </vt:lpstr>
      <vt:lpstr>    </vt:lpstr>
      <vt:lpstr>    I. Общие положения</vt:lpstr>
      <vt:lpstr>        Предмет регулирования административного регламента</vt:lpstr>
      <vt:lpstr>        Круг заявителей</vt:lpstr>
      <vt:lpstr>        Порядок информирования</vt:lpstr>
      <vt:lpstr>    </vt:lpstr>
      <vt:lpstr>    II. Стандарт предоставления Муниципальной услуги</vt:lpstr>
      <vt:lpstr>        </vt:lpstr>
      <vt:lpstr>        Наименование Муниципальной услуги</vt:lpstr>
      <vt:lpstr>        Наименование органа,</vt:lpstr>
      <vt:lpstr>        </vt:lpstr>
      <vt:lpstr>        Результат предоставления</vt:lpstr>
      <vt:lpstr>        Срок предоставления Муниципальной услуги</vt:lpstr>
      <vt:lpstr>        </vt:lpstr>
      <vt:lpstr>        </vt:lpstr>
      <vt:lpstr>        Правовые основания для предоставления Муниципальной услуги</vt:lpstr>
      <vt:lpstr>        Исчерпывающий перечень документов, необходимых для предоставления Муниципальной </vt:lpstr>
      <vt:lpstr>        Уполномоченный орган не вправе требовать от Заявителя</vt:lpstr>
      <vt:lpstr>        </vt:lpstr>
      <vt:lpstr>        Исчерпывающий перечень оснований для отказа</vt:lpstr>
      <vt:lpstr>        Исчерпывающий перечень оснований для приостановления предоставления Муниципально</vt:lpstr>
      <vt:lpstr>        Размер платы, взимаемой с Заявителя (представителя Заявителя) при предоставлении</vt:lpstr>
      <vt:lpstr>        </vt:lpstr>
      <vt:lpstr>        Максимальный срок ожидания в очереди при подаче Заявителем заявления о предостав</vt:lpstr>
      <vt:lpstr>        Срок регистрации заявления Заявителя о предоставлении Муниципальной услуги </vt:lpstr>
      <vt:lpstr>        </vt:lpstr>
      <vt:lpstr>        Требования к помещениям, в которых предоставляется </vt:lpstr>
      <vt:lpstr>        Муниципальная услуга</vt:lpstr>
      <vt:lpstr>        </vt:lpstr>
      <vt:lpstr>        Иные требования к предоставлению Муниципальной услуги, в том числе учитывающие о</vt:lpstr>
      <vt:lpstr>    III. Состав, последовательность и сроки выполнения административных процедур</vt:lpstr>
      <vt:lpstr>    </vt:lpstr>
      <vt:lpstr>        50. Основания для приостановления предоставления Муниципальной услуги не установ</vt:lpstr>
      <vt:lpstr>        Описание административной процедуры профилирования Заявителя</vt:lpstr>
      <vt:lpstr>        </vt:lpstr>
      <vt:lpstr>        54. Путем анкетирования (профилирования) Заявителя устанавливаются признаки Заяв</vt:lpstr>
      <vt:lpstr>        55. По результатам получения ответов от Заявителя на вопросы анкетирования опред</vt:lpstr>
      <vt:lpstr>        56. Муниципальная услуга предоставляется по единому сценарию для всех Заявителей</vt:lpstr>
      <vt:lpstr>        </vt:lpstr>
      <vt:lpstr>        </vt:lpstr>
      <vt:lpstr>        Подразделы, содержащие описание вариантов предоставления Муниципальной услуги</vt:lpstr>
      <vt:lpstr>        </vt:lpstr>
      <vt:lpstr>        Прием и регистрация заявления и документов,</vt:lpstr>
      <vt:lpstr>    Принятие решения о предоставлении Муниципальной услуги либо об отказе в предоста</vt:lpstr>
      <vt:lpstr>    </vt:lpstr>
      <vt:lpstr>    Предоставление результата Услуги </vt:lpstr>
      <vt:lpstr>    IV. Формы контроля за исполнением Административного регламента</vt:lpstr>
      <vt:lpstr>    </vt:lpstr>
      <vt:lpstr>        Порядок осуществления текущего контроля за соблюдением и исполнением ответственн</vt:lpstr>
      <vt:lpstr>        Порядок и периодичность осуществления плановых и внеплановых проверок полноты и </vt:lpstr>
      <vt:lpstr>        Ответственность должностных лиц администрации муниципального образования Оренбур</vt:lpstr>
      <vt:lpstr>        Положения, характеризующие требования к порядку и формам контроля за предоставле</vt:lpstr>
      <vt:lpstr>    V. Досудебный (внесудебный) порядок обжалования решений и действий (бездействия)</vt:lpstr>
      <vt:lpstr>    </vt:lpstr>
      <vt:lpstr>    Информация для заинтересованных лиц об их праве на досудебное (внесудебное) обжа</vt:lpstr>
      <vt:lpstr>УВЕДОМЛЕНИЕ ОБ ОТСУТСТВИИ </vt:lpstr>
      <vt:lpstr>В РЕЕСТРЕ МУНИЦИПАЛЬНОГО ИМУЩЕСТВА</vt:lpstr>
      <vt:lpstr>ОРЕНБУРГСКОЙ ОБЛАСТИ ЗАПРАШИВАЕМЫХ СВЕДЕНИЙ № ___</vt:lpstr>
      <vt:lpstr/>
    </vt:vector>
  </TitlesOfParts>
  <Company>Microsoft</Company>
  <LinksUpToDate>false</LinksUpToDate>
  <CharactersWithSpaces>126295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dc:creator>
  <cp:lastModifiedBy>ELENA</cp:lastModifiedBy>
  <cp:revision>10</cp:revision>
  <dcterms:created xsi:type="dcterms:W3CDTF">2023-06-23T07:47:00Z</dcterms:created>
  <dcterms:modified xsi:type="dcterms:W3CDTF">2024-06-25T07:01:00Z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C5651E4E295C4FAE9E6735D7C60C2F49</vt:lpwstr>
  </property>
</Properties>
</file>